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DEF70" w14:textId="77777777" w:rsidR="00C87F2A" w:rsidRDefault="00C87F2A" w:rsidP="00C87F2A">
      <w:pPr>
        <w:jc w:val="center"/>
        <w:rPr>
          <w:color w:val="FF0000"/>
          <w:sz w:val="28"/>
          <w:szCs w:val="28"/>
        </w:rPr>
      </w:pPr>
    </w:p>
    <w:tbl>
      <w:tblPr>
        <w:tblStyle w:val="414"/>
        <w:tblW w:w="0" w:type="auto"/>
        <w:tblLook w:val="04A0" w:firstRow="1" w:lastRow="0" w:firstColumn="1" w:lastColumn="0" w:noHBand="0" w:noVBand="1"/>
      </w:tblPr>
      <w:tblGrid>
        <w:gridCol w:w="3115"/>
        <w:gridCol w:w="3115"/>
        <w:gridCol w:w="3115"/>
      </w:tblGrid>
      <w:tr w:rsidR="00C87F2A" w14:paraId="57826EC7" w14:textId="77777777" w:rsidTr="00E63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2457706F" w14:textId="77777777" w:rsidR="00C87F2A" w:rsidRDefault="00C87F2A" w:rsidP="00E632D4">
            <w:pPr>
              <w:rPr>
                <w:sz w:val="20"/>
                <w:szCs w:val="20"/>
              </w:rPr>
            </w:pPr>
            <w:bookmarkStart w:id="0" w:name="_GoBack" w:colFirst="3" w:colLast="3"/>
            <w:r>
              <w:rPr>
                <w:sz w:val="20"/>
                <w:szCs w:val="20"/>
              </w:rPr>
              <w:t>ПРИНЯТА:</w:t>
            </w:r>
          </w:p>
          <w:p w14:paraId="78495E4D" w14:textId="46699F22" w:rsidR="00C87F2A" w:rsidRDefault="00C87F2A" w:rsidP="00E632D4">
            <w:pPr>
              <w:rPr>
                <w:sz w:val="20"/>
                <w:szCs w:val="20"/>
              </w:rPr>
            </w:pPr>
            <w:r>
              <w:rPr>
                <w:sz w:val="20"/>
                <w:szCs w:val="20"/>
              </w:rPr>
              <w:t>На педагогическом совете</w:t>
            </w:r>
          </w:p>
          <w:p w14:paraId="31B3B173" w14:textId="452688BE" w:rsidR="00C87F2A" w:rsidRDefault="00FC1279" w:rsidP="00E632D4">
            <w:pPr>
              <w:rPr>
                <w:sz w:val="20"/>
                <w:szCs w:val="20"/>
              </w:rPr>
            </w:pPr>
            <w:r>
              <w:rPr>
                <w:sz w:val="20"/>
                <w:szCs w:val="20"/>
              </w:rPr>
              <w:t>ГБОУ СОШ с.Криволучье-Ивановка</w:t>
            </w:r>
          </w:p>
          <w:p w14:paraId="55AB5DD2" w14:textId="77777777" w:rsidR="00C87F2A" w:rsidRDefault="00C87F2A" w:rsidP="00E632D4">
            <w:pPr>
              <w:rPr>
                <w:sz w:val="20"/>
                <w:szCs w:val="20"/>
              </w:rPr>
            </w:pPr>
            <w:r>
              <w:rPr>
                <w:sz w:val="20"/>
                <w:szCs w:val="20"/>
              </w:rPr>
              <w:t>Протокол № ____</w:t>
            </w:r>
          </w:p>
          <w:p w14:paraId="2A3B2159" w14:textId="12F89E70" w:rsidR="00C87F2A" w:rsidRDefault="00C62EB0" w:rsidP="00E632D4">
            <w:pPr>
              <w:rPr>
                <w:sz w:val="20"/>
                <w:szCs w:val="20"/>
              </w:rPr>
            </w:pPr>
            <w:r>
              <w:rPr>
                <w:sz w:val="20"/>
                <w:szCs w:val="20"/>
              </w:rPr>
              <w:t>От «______» августа 202</w:t>
            </w:r>
            <w:r>
              <w:rPr>
                <w:sz w:val="20"/>
                <w:szCs w:val="20"/>
                <w:lang w:val="en-US"/>
              </w:rPr>
              <w:t>5</w:t>
            </w:r>
            <w:r w:rsidR="00C87F2A">
              <w:rPr>
                <w:sz w:val="20"/>
                <w:szCs w:val="20"/>
              </w:rPr>
              <w:t xml:space="preserve"> г.</w:t>
            </w:r>
          </w:p>
        </w:tc>
        <w:tc>
          <w:tcPr>
            <w:tcW w:w="3115" w:type="dxa"/>
          </w:tcPr>
          <w:p w14:paraId="397B27ED" w14:textId="77777777"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СОГЛАСОВАНО:</w:t>
            </w:r>
          </w:p>
          <w:p w14:paraId="44B78BB6" w14:textId="229A52CB" w:rsidR="00C87F2A" w:rsidRPr="00C62EB0" w:rsidRDefault="00C62EB0"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Родителями (законными представителями воспитанников д.с «Колосок» </w:t>
            </w:r>
          </w:p>
          <w:p w14:paraId="50778C13" w14:textId="4CC61990" w:rsidR="00C87F2A" w:rsidRDefault="00FC1279"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 ГБОУ СОШ с. Криволучье-Ивановка</w:t>
            </w:r>
          </w:p>
          <w:p w14:paraId="15458F45" w14:textId="754C9764"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От </w:t>
            </w:r>
            <w:r w:rsidR="00C62EB0">
              <w:rPr>
                <w:sz w:val="20"/>
                <w:szCs w:val="20"/>
              </w:rPr>
              <w:t>«______» августа 202</w:t>
            </w:r>
            <w:r w:rsidR="00C62EB0" w:rsidRPr="0061237C">
              <w:rPr>
                <w:sz w:val="20"/>
                <w:szCs w:val="20"/>
              </w:rPr>
              <w:t>5</w:t>
            </w:r>
            <w:r>
              <w:rPr>
                <w:sz w:val="20"/>
                <w:szCs w:val="20"/>
              </w:rPr>
              <w:t xml:space="preserve"> г.</w:t>
            </w:r>
          </w:p>
          <w:p w14:paraId="2895FFCB" w14:textId="77777777"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Председатель родительского комитета</w:t>
            </w:r>
          </w:p>
          <w:p w14:paraId="1D82CB4A" w14:textId="0D00AFB6" w:rsidR="00C87F2A" w:rsidRDefault="00FC1279"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_____________</w:t>
            </w:r>
          </w:p>
        </w:tc>
        <w:tc>
          <w:tcPr>
            <w:tcW w:w="3115" w:type="dxa"/>
          </w:tcPr>
          <w:p w14:paraId="3DBDA6BB" w14:textId="77777777"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УТВЕРЖДАЮ:</w:t>
            </w:r>
          </w:p>
          <w:p w14:paraId="2FB22D66" w14:textId="77777777"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Директор ГБОУ СОШ </w:t>
            </w:r>
          </w:p>
          <w:p w14:paraId="6184773F" w14:textId="43240DD2" w:rsidR="00C87F2A" w:rsidRDefault="00FC1279"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С.Криволучье-Ивановка</w:t>
            </w:r>
          </w:p>
          <w:p w14:paraId="31DF99E2" w14:textId="16CE7C32" w:rsidR="00C87F2A" w:rsidRDefault="00FC1279"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___________Ефименко Г.М</w:t>
            </w:r>
          </w:p>
          <w:p w14:paraId="6A1F3F74" w14:textId="77777777" w:rsidR="00C87F2A" w:rsidRDefault="00C87F2A"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Приказ №_________</w:t>
            </w:r>
          </w:p>
          <w:p w14:paraId="4BD22280" w14:textId="12F1AD02" w:rsidR="00C87F2A" w:rsidRDefault="00C62EB0" w:rsidP="00E632D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От «______» августа 2025</w:t>
            </w:r>
            <w:r w:rsidR="00C87F2A">
              <w:rPr>
                <w:sz w:val="20"/>
                <w:szCs w:val="20"/>
              </w:rPr>
              <w:t xml:space="preserve"> г.</w:t>
            </w:r>
          </w:p>
        </w:tc>
      </w:tr>
      <w:bookmarkEnd w:id="0"/>
    </w:tbl>
    <w:p w14:paraId="41E09FCF" w14:textId="77777777" w:rsidR="00C87F2A" w:rsidRDefault="00C87F2A" w:rsidP="00C87F2A">
      <w:pPr>
        <w:rPr>
          <w:sz w:val="20"/>
          <w:szCs w:val="20"/>
        </w:rPr>
      </w:pPr>
    </w:p>
    <w:p w14:paraId="615FA808" w14:textId="77777777" w:rsidR="00C87F2A" w:rsidRDefault="00C87F2A" w:rsidP="00C87F2A">
      <w:pPr>
        <w:rPr>
          <w:sz w:val="20"/>
          <w:szCs w:val="20"/>
        </w:rPr>
      </w:pPr>
    </w:p>
    <w:p w14:paraId="4E9B2996" w14:textId="77777777" w:rsidR="00C87F2A" w:rsidRDefault="00C87F2A" w:rsidP="00C87F2A">
      <w:pPr>
        <w:jc w:val="center"/>
        <w:rPr>
          <w:b/>
          <w:bCs/>
          <w:sz w:val="36"/>
          <w:szCs w:val="36"/>
        </w:rPr>
      </w:pPr>
    </w:p>
    <w:p w14:paraId="14F1BBDA" w14:textId="77777777" w:rsidR="00C87F2A" w:rsidRDefault="00C87F2A" w:rsidP="00C87F2A">
      <w:pPr>
        <w:jc w:val="center"/>
        <w:rPr>
          <w:b/>
          <w:bCs/>
          <w:sz w:val="36"/>
          <w:szCs w:val="36"/>
        </w:rPr>
      </w:pPr>
    </w:p>
    <w:p w14:paraId="247EF083" w14:textId="77777777" w:rsidR="00C87F2A" w:rsidRDefault="00C87F2A" w:rsidP="00C87F2A">
      <w:pPr>
        <w:jc w:val="center"/>
        <w:rPr>
          <w:b/>
          <w:bCs/>
          <w:sz w:val="36"/>
          <w:szCs w:val="36"/>
        </w:rPr>
      </w:pPr>
    </w:p>
    <w:p w14:paraId="70E6A94E" w14:textId="77777777" w:rsidR="00C87F2A" w:rsidRDefault="00C87F2A" w:rsidP="009E5955">
      <w:pPr>
        <w:rPr>
          <w:b/>
          <w:bCs/>
          <w:sz w:val="36"/>
          <w:szCs w:val="36"/>
        </w:rPr>
      </w:pPr>
    </w:p>
    <w:p w14:paraId="243B9F54" w14:textId="77777777" w:rsidR="00C87F2A" w:rsidRDefault="00C87F2A" w:rsidP="00C87F2A">
      <w:pPr>
        <w:jc w:val="center"/>
        <w:rPr>
          <w:b/>
          <w:bCs/>
          <w:sz w:val="36"/>
          <w:szCs w:val="36"/>
        </w:rPr>
      </w:pPr>
    </w:p>
    <w:p w14:paraId="517BA39E" w14:textId="77777777" w:rsidR="00C87F2A" w:rsidRDefault="00C87F2A" w:rsidP="00C87F2A">
      <w:pPr>
        <w:jc w:val="center"/>
        <w:rPr>
          <w:b/>
          <w:bCs/>
          <w:sz w:val="36"/>
          <w:szCs w:val="36"/>
        </w:rPr>
      </w:pPr>
    </w:p>
    <w:p w14:paraId="44EB3802" w14:textId="77777777" w:rsidR="00C87F2A" w:rsidRDefault="00C87F2A" w:rsidP="00C87F2A">
      <w:pPr>
        <w:jc w:val="center"/>
        <w:rPr>
          <w:b/>
          <w:bCs/>
          <w:sz w:val="36"/>
          <w:szCs w:val="36"/>
        </w:rPr>
      </w:pPr>
    </w:p>
    <w:p w14:paraId="70EA62F5" w14:textId="77777777" w:rsidR="00C87F2A" w:rsidRDefault="00C87F2A" w:rsidP="00C87F2A">
      <w:pPr>
        <w:jc w:val="center"/>
        <w:rPr>
          <w:b/>
          <w:bCs/>
          <w:sz w:val="36"/>
          <w:szCs w:val="36"/>
        </w:rPr>
      </w:pPr>
    </w:p>
    <w:p w14:paraId="2DBE20F6" w14:textId="2CFE333E" w:rsidR="00C87F2A" w:rsidRPr="00DA55E6" w:rsidRDefault="00C87F2A" w:rsidP="00DA55E6">
      <w:pPr>
        <w:rPr>
          <w:b/>
          <w:bCs/>
          <w:sz w:val="36"/>
          <w:szCs w:val="36"/>
        </w:rPr>
      </w:pPr>
    </w:p>
    <w:p w14:paraId="72033FFA" w14:textId="4FBAFBA0" w:rsidR="00C87F2A" w:rsidRPr="00C62EB0" w:rsidRDefault="00C62EB0" w:rsidP="00C87F2A">
      <w:pPr>
        <w:rPr>
          <w:b/>
          <w:sz w:val="28"/>
          <w:szCs w:val="28"/>
        </w:rPr>
      </w:pPr>
      <w:r>
        <w:rPr>
          <w:sz w:val="20"/>
          <w:szCs w:val="20"/>
        </w:rPr>
        <w:t xml:space="preserve">                                                                                 </w:t>
      </w:r>
      <w:r w:rsidR="00DA7225">
        <w:rPr>
          <w:b/>
          <w:sz w:val="28"/>
          <w:szCs w:val="28"/>
        </w:rPr>
        <w:t>ПРОЕК</w:t>
      </w:r>
      <w:r w:rsidRPr="00C62EB0">
        <w:rPr>
          <w:b/>
          <w:sz w:val="28"/>
          <w:szCs w:val="28"/>
        </w:rPr>
        <w:t>Т</w:t>
      </w:r>
    </w:p>
    <w:p w14:paraId="01BA4605" w14:textId="77777777" w:rsidR="00C87F2A" w:rsidRDefault="00C87F2A" w:rsidP="00C87F2A">
      <w:pPr>
        <w:rPr>
          <w:sz w:val="20"/>
          <w:szCs w:val="20"/>
        </w:rPr>
      </w:pPr>
    </w:p>
    <w:p w14:paraId="621CEC61" w14:textId="17F50788" w:rsidR="00C87F2A" w:rsidRDefault="00DA7225" w:rsidP="00C87F2A">
      <w:pPr>
        <w:jc w:val="center"/>
        <w:rPr>
          <w:b/>
          <w:sz w:val="28"/>
          <w:szCs w:val="28"/>
        </w:rPr>
      </w:pPr>
      <w:r>
        <w:rPr>
          <w:b/>
          <w:sz w:val="28"/>
          <w:szCs w:val="28"/>
        </w:rPr>
        <w:t>ОСНОВН</w:t>
      </w:r>
      <w:r>
        <w:rPr>
          <w:b/>
          <w:sz w:val="40"/>
          <w:szCs w:val="40"/>
        </w:rPr>
        <w:t>ой</w:t>
      </w:r>
      <w:r>
        <w:rPr>
          <w:b/>
          <w:sz w:val="28"/>
          <w:szCs w:val="28"/>
        </w:rPr>
        <w:t xml:space="preserve"> ОБЩЕОБРАЗОВАТЕЛЬН</w:t>
      </w:r>
      <w:r>
        <w:rPr>
          <w:b/>
          <w:sz w:val="40"/>
          <w:szCs w:val="40"/>
        </w:rPr>
        <w:t>ой</w:t>
      </w:r>
      <w:r>
        <w:rPr>
          <w:b/>
          <w:sz w:val="28"/>
          <w:szCs w:val="28"/>
        </w:rPr>
        <w:t xml:space="preserve"> ПРОГРАММ</w:t>
      </w:r>
      <w:r>
        <w:rPr>
          <w:b/>
          <w:sz w:val="40"/>
          <w:szCs w:val="40"/>
        </w:rPr>
        <w:t>ы</w:t>
      </w:r>
      <w:r w:rsidR="00C62EB0">
        <w:rPr>
          <w:b/>
          <w:sz w:val="28"/>
          <w:szCs w:val="28"/>
        </w:rPr>
        <w:t>-</w:t>
      </w:r>
      <w:r w:rsidR="00C87F2A" w:rsidRPr="00A75D76">
        <w:rPr>
          <w:b/>
          <w:sz w:val="28"/>
          <w:szCs w:val="28"/>
        </w:rPr>
        <w:br/>
        <w:t>дошкольной образовательной организации</w:t>
      </w:r>
      <w:r w:rsidR="00C87F2A" w:rsidRPr="00A75D76">
        <w:rPr>
          <w:b/>
          <w:sz w:val="28"/>
          <w:szCs w:val="28"/>
        </w:rPr>
        <w:br/>
      </w:r>
      <w:r w:rsidR="00C87F2A" w:rsidRPr="00A75D76">
        <w:rPr>
          <w:b/>
          <w:sz w:val="28"/>
          <w:szCs w:val="28"/>
        </w:rPr>
        <w:br/>
        <w:t>государственного бюджетного общеобразовательного учреждения</w:t>
      </w:r>
      <w:r w:rsidR="00C87F2A" w:rsidRPr="00A75D76">
        <w:rPr>
          <w:b/>
          <w:sz w:val="28"/>
          <w:szCs w:val="28"/>
        </w:rPr>
        <w:br/>
        <w:t>Самарской области</w:t>
      </w:r>
      <w:r w:rsidR="00C87F2A" w:rsidRPr="00A75D76">
        <w:rPr>
          <w:b/>
          <w:sz w:val="28"/>
          <w:szCs w:val="28"/>
        </w:rPr>
        <w:br/>
        <w:t>сред</w:t>
      </w:r>
      <w:r w:rsidR="00FC1279">
        <w:rPr>
          <w:b/>
          <w:sz w:val="28"/>
          <w:szCs w:val="28"/>
        </w:rPr>
        <w:t xml:space="preserve">ней общеобразовательной школы с.Криволучье-Ивановка </w:t>
      </w:r>
      <w:r w:rsidR="00C87F2A" w:rsidRPr="00A75D76">
        <w:rPr>
          <w:b/>
          <w:sz w:val="28"/>
          <w:szCs w:val="28"/>
        </w:rPr>
        <w:br/>
        <w:t>м</w:t>
      </w:r>
      <w:r w:rsidR="00FC1279">
        <w:rPr>
          <w:b/>
          <w:sz w:val="28"/>
          <w:szCs w:val="28"/>
        </w:rPr>
        <w:t>униципального района Красноармейский</w:t>
      </w:r>
      <w:r w:rsidR="00C87F2A" w:rsidRPr="00A75D76">
        <w:rPr>
          <w:b/>
          <w:sz w:val="28"/>
          <w:szCs w:val="28"/>
        </w:rPr>
        <w:t xml:space="preserve"> Самарской области, реализующее</w:t>
      </w:r>
      <w:r w:rsidR="00C87F2A" w:rsidRPr="00A75D76">
        <w:rPr>
          <w:b/>
          <w:sz w:val="28"/>
          <w:szCs w:val="28"/>
        </w:rPr>
        <w:br/>
        <w:t>образовательные программы дошкольного образования</w:t>
      </w:r>
      <w:r w:rsidR="00C87F2A">
        <w:rPr>
          <w:b/>
          <w:sz w:val="28"/>
          <w:szCs w:val="28"/>
        </w:rPr>
        <w:t>, детский сад</w:t>
      </w:r>
      <w:r w:rsidR="00C87F2A">
        <w:rPr>
          <w:b/>
          <w:sz w:val="28"/>
          <w:szCs w:val="28"/>
        </w:rPr>
        <w:br/>
        <w:t>«</w:t>
      </w:r>
      <w:r w:rsidR="00FC1279">
        <w:rPr>
          <w:b/>
          <w:sz w:val="28"/>
          <w:szCs w:val="28"/>
        </w:rPr>
        <w:t>Колосок</w:t>
      </w:r>
      <w:r w:rsidR="00C87F2A">
        <w:rPr>
          <w:b/>
          <w:sz w:val="28"/>
          <w:szCs w:val="28"/>
        </w:rPr>
        <w:t>»</w:t>
      </w:r>
    </w:p>
    <w:p w14:paraId="0AA538C9" w14:textId="77777777" w:rsidR="00C87F2A" w:rsidRDefault="00C87F2A" w:rsidP="00C87F2A">
      <w:pPr>
        <w:jc w:val="center"/>
        <w:rPr>
          <w:b/>
          <w:sz w:val="28"/>
          <w:szCs w:val="28"/>
        </w:rPr>
      </w:pPr>
    </w:p>
    <w:p w14:paraId="7F801E94" w14:textId="77777777" w:rsidR="00C87F2A" w:rsidRDefault="00C87F2A" w:rsidP="00C87F2A">
      <w:pPr>
        <w:jc w:val="center"/>
        <w:rPr>
          <w:b/>
          <w:sz w:val="28"/>
          <w:szCs w:val="28"/>
        </w:rPr>
      </w:pPr>
    </w:p>
    <w:p w14:paraId="7122105E" w14:textId="77777777" w:rsidR="00C87F2A" w:rsidRDefault="00C87F2A" w:rsidP="00C87F2A">
      <w:pPr>
        <w:jc w:val="center"/>
        <w:rPr>
          <w:b/>
          <w:sz w:val="28"/>
          <w:szCs w:val="28"/>
        </w:rPr>
      </w:pPr>
    </w:p>
    <w:p w14:paraId="42DAE90C" w14:textId="77777777" w:rsidR="00C87F2A" w:rsidRPr="005155D4" w:rsidRDefault="00C87F2A" w:rsidP="00C87F2A">
      <w:pPr>
        <w:tabs>
          <w:tab w:val="center" w:pos="851"/>
          <w:tab w:val="center" w:pos="9639"/>
        </w:tabs>
        <w:ind w:right="566" w:firstLine="567"/>
      </w:pPr>
    </w:p>
    <w:p w14:paraId="632B57C9" w14:textId="77777777" w:rsidR="00C87F2A" w:rsidRPr="005155D4" w:rsidRDefault="00C87F2A" w:rsidP="00C87F2A">
      <w:pPr>
        <w:tabs>
          <w:tab w:val="center" w:pos="851"/>
          <w:tab w:val="center" w:pos="9639"/>
        </w:tabs>
        <w:ind w:right="566" w:firstLine="567"/>
      </w:pPr>
    </w:p>
    <w:p w14:paraId="10D39F7A" w14:textId="77777777" w:rsidR="00C87F2A" w:rsidRDefault="00C87F2A" w:rsidP="00C87F2A">
      <w:pPr>
        <w:tabs>
          <w:tab w:val="center" w:pos="851"/>
          <w:tab w:val="center" w:pos="9639"/>
        </w:tabs>
        <w:ind w:right="566"/>
      </w:pPr>
    </w:p>
    <w:p w14:paraId="2199BC8D" w14:textId="77777777" w:rsidR="00C87F2A" w:rsidRDefault="00C87F2A" w:rsidP="00C87F2A">
      <w:pPr>
        <w:tabs>
          <w:tab w:val="center" w:pos="851"/>
          <w:tab w:val="center" w:pos="9639"/>
        </w:tabs>
        <w:ind w:right="566"/>
      </w:pPr>
    </w:p>
    <w:p w14:paraId="21E32DAA" w14:textId="36138C58" w:rsidR="00C87F2A" w:rsidRDefault="00C87F2A" w:rsidP="00C87F2A">
      <w:pPr>
        <w:tabs>
          <w:tab w:val="center" w:pos="851"/>
          <w:tab w:val="center" w:pos="9639"/>
        </w:tabs>
        <w:ind w:right="566" w:firstLine="567"/>
        <w:jc w:val="center"/>
      </w:pPr>
    </w:p>
    <w:p w14:paraId="26FBD64D" w14:textId="265902A5" w:rsidR="00DB249C" w:rsidRDefault="00DB249C" w:rsidP="00C87F2A">
      <w:pPr>
        <w:tabs>
          <w:tab w:val="center" w:pos="851"/>
          <w:tab w:val="center" w:pos="9639"/>
        </w:tabs>
        <w:ind w:right="566" w:firstLine="567"/>
        <w:jc w:val="center"/>
      </w:pPr>
    </w:p>
    <w:p w14:paraId="3FC73009" w14:textId="578A96AB" w:rsidR="00DB249C" w:rsidRDefault="00DB249C" w:rsidP="00C87F2A">
      <w:pPr>
        <w:tabs>
          <w:tab w:val="center" w:pos="851"/>
          <w:tab w:val="center" w:pos="9639"/>
        </w:tabs>
        <w:ind w:right="566" w:firstLine="567"/>
        <w:jc w:val="center"/>
      </w:pPr>
    </w:p>
    <w:p w14:paraId="7AC3104F" w14:textId="2855A003" w:rsidR="00DB249C" w:rsidRDefault="00DB249C" w:rsidP="00C87F2A">
      <w:pPr>
        <w:tabs>
          <w:tab w:val="center" w:pos="851"/>
          <w:tab w:val="center" w:pos="9639"/>
        </w:tabs>
        <w:ind w:right="566" w:firstLine="567"/>
        <w:jc w:val="center"/>
      </w:pPr>
    </w:p>
    <w:p w14:paraId="77E8498F" w14:textId="255AF52D" w:rsidR="00DB249C" w:rsidRDefault="00DB249C" w:rsidP="00C87F2A">
      <w:pPr>
        <w:tabs>
          <w:tab w:val="center" w:pos="851"/>
          <w:tab w:val="center" w:pos="9639"/>
        </w:tabs>
        <w:ind w:right="566" w:firstLine="567"/>
        <w:jc w:val="center"/>
      </w:pPr>
    </w:p>
    <w:p w14:paraId="2D7C8D80" w14:textId="77777777" w:rsidR="00DB249C" w:rsidRDefault="00DB249C" w:rsidP="00C87F2A">
      <w:pPr>
        <w:tabs>
          <w:tab w:val="center" w:pos="851"/>
          <w:tab w:val="center" w:pos="9639"/>
        </w:tabs>
        <w:ind w:right="566" w:firstLine="567"/>
        <w:jc w:val="center"/>
      </w:pPr>
    </w:p>
    <w:p w14:paraId="235B8E54" w14:textId="77777777" w:rsidR="00C87F2A" w:rsidRDefault="00C87F2A" w:rsidP="00C87F2A">
      <w:pPr>
        <w:tabs>
          <w:tab w:val="center" w:pos="851"/>
          <w:tab w:val="center" w:pos="9639"/>
        </w:tabs>
        <w:ind w:right="566" w:firstLine="567"/>
        <w:jc w:val="center"/>
      </w:pPr>
    </w:p>
    <w:p w14:paraId="0A6FEF81" w14:textId="4BE2FBC7" w:rsidR="00C87F2A" w:rsidRDefault="00FF5E7F" w:rsidP="00C87F2A">
      <w:pPr>
        <w:tabs>
          <w:tab w:val="center" w:pos="851"/>
          <w:tab w:val="center" w:pos="9639"/>
        </w:tabs>
        <w:ind w:right="566" w:firstLine="567"/>
        <w:jc w:val="center"/>
      </w:pPr>
      <w:r>
        <w:rPr>
          <w:b/>
          <w:bCs/>
        </w:rPr>
        <w:t>с Криволучье-Ивановка</w:t>
      </w:r>
      <w:r w:rsidR="00C76714">
        <w:rPr>
          <w:b/>
          <w:bCs/>
        </w:rPr>
        <w:t>, 202</w:t>
      </w:r>
      <w:r w:rsidR="00C76714">
        <w:rPr>
          <w:b/>
          <w:bCs/>
          <w:lang w:val="en-US"/>
        </w:rPr>
        <w:t>5</w:t>
      </w:r>
      <w:r w:rsidRPr="00402559">
        <w:rPr>
          <w:b/>
          <w:bCs/>
        </w:rPr>
        <w:t>год</w:t>
      </w:r>
    </w:p>
    <w:p w14:paraId="4281A1CA" w14:textId="133F0026" w:rsidR="009E5955" w:rsidRPr="00DB249C" w:rsidRDefault="009E5955" w:rsidP="00DB249C">
      <w:pPr>
        <w:tabs>
          <w:tab w:val="center" w:pos="851"/>
          <w:tab w:val="center" w:pos="9639"/>
        </w:tabs>
        <w:ind w:right="566" w:firstLine="567"/>
        <w:jc w:val="center"/>
        <w:rPr>
          <w:b/>
          <w:bCs/>
        </w:rPr>
      </w:pPr>
    </w:p>
    <w:p w14:paraId="1FCCDE7C" w14:textId="77777777" w:rsidR="00AF3B18" w:rsidRDefault="00AF3B18" w:rsidP="00E43AF0">
      <w:pPr>
        <w:jc w:val="center"/>
        <w:rPr>
          <w:b/>
        </w:rPr>
      </w:pPr>
    </w:p>
    <w:p w14:paraId="129B6CC9" w14:textId="22B630FA" w:rsidR="00E43AF0" w:rsidRDefault="00E43AF0" w:rsidP="00E43AF0">
      <w:pPr>
        <w:jc w:val="center"/>
        <w:rPr>
          <w:b/>
        </w:rPr>
      </w:pPr>
      <w:r w:rsidRPr="005E2109">
        <w:rPr>
          <w:b/>
        </w:rPr>
        <w:t xml:space="preserve">Содержание </w:t>
      </w:r>
    </w:p>
    <w:p w14:paraId="6FA919BB" w14:textId="77777777" w:rsidR="00E43AF0" w:rsidRPr="005E2109" w:rsidRDefault="00E43AF0" w:rsidP="00E43AF0">
      <w:pPr>
        <w:jc w:val="center"/>
        <w:rPr>
          <w:b/>
        </w:rPr>
      </w:pPr>
    </w:p>
    <w:p w14:paraId="29871534" w14:textId="77777777" w:rsidR="00E43AF0" w:rsidRPr="00473841" w:rsidRDefault="00E43AF0" w:rsidP="00E43AF0">
      <w:pPr>
        <w:jc w:val="cente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111"/>
        <w:gridCol w:w="819"/>
      </w:tblGrid>
      <w:tr w:rsidR="008D0702" w:rsidRPr="00473841" w14:paraId="005B9410" w14:textId="77777777" w:rsidTr="008D0702">
        <w:trPr>
          <w:jc w:val="center"/>
        </w:trPr>
        <w:tc>
          <w:tcPr>
            <w:tcW w:w="988" w:type="dxa"/>
            <w:shd w:val="clear" w:color="auto" w:fill="auto"/>
          </w:tcPr>
          <w:p w14:paraId="05231F8D" w14:textId="77777777" w:rsidR="008D0702" w:rsidRPr="00473841" w:rsidRDefault="008D0702" w:rsidP="008D0702">
            <w:pPr>
              <w:jc w:val="center"/>
            </w:pPr>
            <w:r w:rsidRPr="00473841">
              <w:t xml:space="preserve">№ </w:t>
            </w:r>
          </w:p>
        </w:tc>
        <w:tc>
          <w:tcPr>
            <w:tcW w:w="8111" w:type="dxa"/>
            <w:shd w:val="clear" w:color="auto" w:fill="auto"/>
          </w:tcPr>
          <w:p w14:paraId="2F7E1B5F" w14:textId="77777777" w:rsidR="008D0702" w:rsidRPr="00473841" w:rsidRDefault="008D0702" w:rsidP="008D0702">
            <w:pPr>
              <w:jc w:val="center"/>
            </w:pPr>
            <w:r w:rsidRPr="00473841">
              <w:t>Наименование разделов</w:t>
            </w:r>
          </w:p>
        </w:tc>
        <w:tc>
          <w:tcPr>
            <w:tcW w:w="819" w:type="dxa"/>
            <w:shd w:val="clear" w:color="auto" w:fill="auto"/>
          </w:tcPr>
          <w:p w14:paraId="13ECD95D" w14:textId="77777777" w:rsidR="008D0702" w:rsidRPr="00473841" w:rsidRDefault="008D0702" w:rsidP="008D0702">
            <w:pPr>
              <w:jc w:val="center"/>
            </w:pPr>
            <w:r w:rsidRPr="00473841">
              <w:t>Стр.</w:t>
            </w:r>
          </w:p>
        </w:tc>
      </w:tr>
      <w:tr w:rsidR="008D0702" w:rsidRPr="00473841" w14:paraId="4784778A" w14:textId="77777777" w:rsidTr="008D0702">
        <w:trPr>
          <w:jc w:val="center"/>
        </w:trPr>
        <w:tc>
          <w:tcPr>
            <w:tcW w:w="988" w:type="dxa"/>
            <w:shd w:val="clear" w:color="auto" w:fill="auto"/>
          </w:tcPr>
          <w:p w14:paraId="544BE408" w14:textId="77777777" w:rsidR="008D0702" w:rsidRPr="00136696" w:rsidRDefault="008D0702" w:rsidP="008D0702">
            <w:pPr>
              <w:jc w:val="center"/>
              <w:rPr>
                <w:b/>
              </w:rPr>
            </w:pPr>
            <w:r w:rsidRPr="00136696">
              <w:rPr>
                <w:b/>
              </w:rPr>
              <w:t>1.</w:t>
            </w:r>
          </w:p>
        </w:tc>
        <w:tc>
          <w:tcPr>
            <w:tcW w:w="8111" w:type="dxa"/>
            <w:shd w:val="clear" w:color="auto" w:fill="auto"/>
          </w:tcPr>
          <w:p w14:paraId="7E77E5EA" w14:textId="77777777" w:rsidR="008D0702" w:rsidRPr="00473841" w:rsidRDefault="008D0702" w:rsidP="008D0702">
            <w:pPr>
              <w:jc w:val="both"/>
              <w:rPr>
                <w:b/>
              </w:rPr>
            </w:pPr>
            <w:r w:rsidRPr="00473841">
              <w:rPr>
                <w:b/>
                <w:color w:val="000000"/>
              </w:rPr>
              <w:t>Целевой раздел</w:t>
            </w:r>
          </w:p>
        </w:tc>
        <w:tc>
          <w:tcPr>
            <w:tcW w:w="819" w:type="dxa"/>
            <w:shd w:val="clear" w:color="auto" w:fill="auto"/>
          </w:tcPr>
          <w:p w14:paraId="58BC3685" w14:textId="77777777" w:rsidR="008D0702" w:rsidRPr="00473841" w:rsidRDefault="008D0702" w:rsidP="008D0702">
            <w:pPr>
              <w:jc w:val="center"/>
            </w:pPr>
          </w:p>
        </w:tc>
      </w:tr>
      <w:tr w:rsidR="008D0702" w14:paraId="6348FAF6" w14:textId="77777777" w:rsidTr="008D0702">
        <w:trPr>
          <w:jc w:val="center"/>
        </w:trPr>
        <w:tc>
          <w:tcPr>
            <w:tcW w:w="988" w:type="dxa"/>
            <w:shd w:val="clear" w:color="auto" w:fill="auto"/>
          </w:tcPr>
          <w:p w14:paraId="3FEAC033" w14:textId="77777777" w:rsidR="008D0702" w:rsidRPr="00610E7F" w:rsidRDefault="008D0702" w:rsidP="008D0702">
            <w:pPr>
              <w:jc w:val="center"/>
              <w:rPr>
                <w:b/>
              </w:rPr>
            </w:pPr>
            <w:r w:rsidRPr="00610E7F">
              <w:rPr>
                <w:b/>
              </w:rPr>
              <w:t>1.1.</w:t>
            </w:r>
          </w:p>
        </w:tc>
        <w:tc>
          <w:tcPr>
            <w:tcW w:w="8111" w:type="dxa"/>
            <w:shd w:val="clear" w:color="auto" w:fill="auto"/>
          </w:tcPr>
          <w:p w14:paraId="2BDC40EA" w14:textId="77777777" w:rsidR="008D0702" w:rsidRPr="00473841" w:rsidRDefault="008D0702" w:rsidP="008D0702">
            <w:pPr>
              <w:rPr>
                <w:b/>
                <w:color w:val="000000"/>
              </w:rPr>
            </w:pPr>
            <w:r>
              <w:rPr>
                <w:b/>
                <w:color w:val="000000"/>
              </w:rPr>
              <w:t xml:space="preserve">Обязательная часть </w:t>
            </w:r>
          </w:p>
        </w:tc>
        <w:tc>
          <w:tcPr>
            <w:tcW w:w="819" w:type="dxa"/>
            <w:shd w:val="clear" w:color="auto" w:fill="auto"/>
          </w:tcPr>
          <w:p w14:paraId="3BB3296C" w14:textId="77777777" w:rsidR="008D0702" w:rsidRDefault="008D0702" w:rsidP="008D0702">
            <w:pPr>
              <w:jc w:val="center"/>
            </w:pPr>
          </w:p>
        </w:tc>
      </w:tr>
      <w:tr w:rsidR="008D0702" w14:paraId="0E991BAF" w14:textId="77777777" w:rsidTr="008D0702">
        <w:trPr>
          <w:jc w:val="center"/>
        </w:trPr>
        <w:tc>
          <w:tcPr>
            <w:tcW w:w="988" w:type="dxa"/>
            <w:shd w:val="clear" w:color="auto" w:fill="auto"/>
          </w:tcPr>
          <w:p w14:paraId="01D08A56" w14:textId="078FD94D" w:rsidR="008D0702" w:rsidRPr="00473841" w:rsidRDefault="0028400A" w:rsidP="008D0702">
            <w:pPr>
              <w:jc w:val="center"/>
            </w:pPr>
            <w:r>
              <w:t>1.</w:t>
            </w:r>
          </w:p>
        </w:tc>
        <w:tc>
          <w:tcPr>
            <w:tcW w:w="8111" w:type="dxa"/>
            <w:shd w:val="clear" w:color="auto" w:fill="auto"/>
          </w:tcPr>
          <w:p w14:paraId="3857A5FD" w14:textId="77777777" w:rsidR="008D0702" w:rsidRPr="00136696" w:rsidRDefault="008D0702" w:rsidP="008D0702">
            <w:pPr>
              <w:rPr>
                <w:color w:val="000000"/>
              </w:rPr>
            </w:pPr>
            <w:r>
              <w:rPr>
                <w:color w:val="000000"/>
              </w:rPr>
              <w:t>Пояснительная записка</w:t>
            </w:r>
          </w:p>
        </w:tc>
        <w:tc>
          <w:tcPr>
            <w:tcW w:w="819" w:type="dxa"/>
            <w:shd w:val="clear" w:color="auto" w:fill="auto"/>
          </w:tcPr>
          <w:p w14:paraId="15879CDA" w14:textId="77FED166" w:rsidR="008D0702" w:rsidRPr="00353EEE" w:rsidRDefault="00353EEE" w:rsidP="008D0702">
            <w:pPr>
              <w:jc w:val="center"/>
              <w:rPr>
                <w:lang w:val="en-US"/>
              </w:rPr>
            </w:pPr>
            <w:r>
              <w:rPr>
                <w:lang w:val="en-US"/>
              </w:rPr>
              <w:t>4</w:t>
            </w:r>
          </w:p>
        </w:tc>
      </w:tr>
      <w:tr w:rsidR="008D0702" w14:paraId="4AB031E2" w14:textId="77777777" w:rsidTr="008D0702">
        <w:trPr>
          <w:jc w:val="center"/>
        </w:trPr>
        <w:tc>
          <w:tcPr>
            <w:tcW w:w="988" w:type="dxa"/>
            <w:shd w:val="clear" w:color="auto" w:fill="auto"/>
          </w:tcPr>
          <w:p w14:paraId="22C7BCCD" w14:textId="77777777" w:rsidR="008D0702" w:rsidRPr="00473841" w:rsidRDefault="008D0702" w:rsidP="008D0702">
            <w:pPr>
              <w:jc w:val="center"/>
            </w:pPr>
            <w:r w:rsidRPr="00473841">
              <w:rPr>
                <w:color w:val="000000"/>
              </w:rPr>
              <w:t>а)</w:t>
            </w:r>
          </w:p>
        </w:tc>
        <w:tc>
          <w:tcPr>
            <w:tcW w:w="8111" w:type="dxa"/>
            <w:shd w:val="clear" w:color="auto" w:fill="auto"/>
          </w:tcPr>
          <w:p w14:paraId="63A2CF19" w14:textId="77777777" w:rsidR="008D0702" w:rsidRPr="00136696" w:rsidRDefault="008D0702" w:rsidP="008D0702">
            <w:pPr>
              <w:rPr>
                <w:color w:val="000000"/>
              </w:rPr>
            </w:pPr>
            <w:r>
              <w:rPr>
                <w:color w:val="000000"/>
              </w:rPr>
              <w:t>Ц</w:t>
            </w:r>
            <w:r w:rsidRPr="00473841">
              <w:rPr>
                <w:color w:val="000000"/>
              </w:rPr>
              <w:t xml:space="preserve">ели и задачи реализации Программы </w:t>
            </w:r>
          </w:p>
        </w:tc>
        <w:tc>
          <w:tcPr>
            <w:tcW w:w="819" w:type="dxa"/>
            <w:shd w:val="clear" w:color="auto" w:fill="auto"/>
          </w:tcPr>
          <w:p w14:paraId="77EFEEFC" w14:textId="05B43F67" w:rsidR="008D0702" w:rsidRPr="00353EEE" w:rsidRDefault="00353EEE" w:rsidP="008D0702">
            <w:pPr>
              <w:jc w:val="center"/>
              <w:rPr>
                <w:lang w:val="en-US"/>
              </w:rPr>
            </w:pPr>
            <w:r>
              <w:rPr>
                <w:lang w:val="en-US"/>
              </w:rPr>
              <w:t>6</w:t>
            </w:r>
          </w:p>
        </w:tc>
      </w:tr>
      <w:tr w:rsidR="008D0702" w14:paraId="680FFF1B" w14:textId="77777777" w:rsidTr="008D0702">
        <w:trPr>
          <w:jc w:val="center"/>
        </w:trPr>
        <w:tc>
          <w:tcPr>
            <w:tcW w:w="988" w:type="dxa"/>
            <w:shd w:val="clear" w:color="auto" w:fill="auto"/>
          </w:tcPr>
          <w:p w14:paraId="64767A26" w14:textId="77777777" w:rsidR="008D0702" w:rsidRPr="00473841" w:rsidRDefault="008D0702" w:rsidP="008D0702">
            <w:pPr>
              <w:jc w:val="center"/>
            </w:pPr>
            <w:r w:rsidRPr="00473841">
              <w:rPr>
                <w:color w:val="000000"/>
              </w:rPr>
              <w:t>б)</w:t>
            </w:r>
          </w:p>
        </w:tc>
        <w:tc>
          <w:tcPr>
            <w:tcW w:w="8111" w:type="dxa"/>
            <w:shd w:val="clear" w:color="auto" w:fill="auto"/>
          </w:tcPr>
          <w:p w14:paraId="3038F5D9" w14:textId="77777777" w:rsidR="008D0702" w:rsidRPr="001872B9" w:rsidRDefault="008D0702" w:rsidP="008D0702">
            <w:pPr>
              <w:rPr>
                <w:color w:val="000000"/>
              </w:rPr>
            </w:pPr>
            <w:r>
              <w:rPr>
                <w:color w:val="000000"/>
              </w:rPr>
              <w:t>П</w:t>
            </w:r>
            <w:r w:rsidRPr="00473841">
              <w:rPr>
                <w:color w:val="000000"/>
              </w:rPr>
              <w:t xml:space="preserve">ринципы и подходы к формированию Программы </w:t>
            </w:r>
          </w:p>
        </w:tc>
        <w:tc>
          <w:tcPr>
            <w:tcW w:w="819" w:type="dxa"/>
            <w:shd w:val="clear" w:color="auto" w:fill="auto"/>
          </w:tcPr>
          <w:p w14:paraId="143C4AD8" w14:textId="6794E8BE" w:rsidR="008D0702" w:rsidRPr="00353EEE" w:rsidRDefault="00353EEE" w:rsidP="008D0702">
            <w:pPr>
              <w:jc w:val="center"/>
              <w:rPr>
                <w:lang w:val="en-US"/>
              </w:rPr>
            </w:pPr>
            <w:r>
              <w:rPr>
                <w:lang w:val="en-US"/>
              </w:rPr>
              <w:t>7</w:t>
            </w:r>
          </w:p>
        </w:tc>
      </w:tr>
      <w:tr w:rsidR="008D0702" w14:paraId="035E2F41" w14:textId="77777777" w:rsidTr="008D0702">
        <w:trPr>
          <w:jc w:val="center"/>
        </w:trPr>
        <w:tc>
          <w:tcPr>
            <w:tcW w:w="988" w:type="dxa"/>
            <w:shd w:val="clear" w:color="auto" w:fill="auto"/>
          </w:tcPr>
          <w:p w14:paraId="48BAA951" w14:textId="77777777" w:rsidR="008D0702" w:rsidRPr="00473841" w:rsidRDefault="008D0702" w:rsidP="008D0702">
            <w:pPr>
              <w:jc w:val="center"/>
            </w:pPr>
            <w:r w:rsidRPr="00473841">
              <w:rPr>
                <w:color w:val="000000"/>
              </w:rPr>
              <w:t>в)</w:t>
            </w:r>
          </w:p>
        </w:tc>
        <w:tc>
          <w:tcPr>
            <w:tcW w:w="8111" w:type="dxa"/>
            <w:shd w:val="clear" w:color="auto" w:fill="auto"/>
          </w:tcPr>
          <w:p w14:paraId="3BFE6197" w14:textId="77777777" w:rsidR="008D0702" w:rsidRPr="00473841" w:rsidRDefault="008D0702" w:rsidP="008D0702">
            <w:pPr>
              <w:jc w:val="both"/>
              <w:rPr>
                <w:b/>
                <w:color w:val="000000"/>
              </w:rPr>
            </w:pPr>
            <w:r>
              <w:rPr>
                <w:color w:val="000000"/>
              </w:rPr>
              <w:t>Х</w:t>
            </w:r>
            <w:r w:rsidRPr="00473841">
              <w:rPr>
                <w:color w:val="000000"/>
              </w:rPr>
              <w:t>арактеристики особенностей развития детей раннего и дошкольного в</w:t>
            </w:r>
            <w:r>
              <w:rPr>
                <w:color w:val="000000"/>
              </w:rPr>
              <w:t xml:space="preserve">озраста </w:t>
            </w:r>
          </w:p>
        </w:tc>
        <w:tc>
          <w:tcPr>
            <w:tcW w:w="819" w:type="dxa"/>
            <w:shd w:val="clear" w:color="auto" w:fill="auto"/>
          </w:tcPr>
          <w:p w14:paraId="28F2BD8A" w14:textId="2654E7CE" w:rsidR="008D0702" w:rsidRPr="00353EEE" w:rsidRDefault="0061237C" w:rsidP="008D0702">
            <w:pPr>
              <w:jc w:val="center"/>
              <w:rPr>
                <w:lang w:val="en-US"/>
              </w:rPr>
            </w:pPr>
            <w:r>
              <w:rPr>
                <w:lang w:val="en-US"/>
              </w:rPr>
              <w:t>7</w:t>
            </w:r>
          </w:p>
        </w:tc>
      </w:tr>
      <w:tr w:rsidR="008D0702" w:rsidRPr="00473841" w14:paraId="564FDD02"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4F47751A" w14:textId="79C1A181" w:rsidR="008D0702" w:rsidRPr="00B60152" w:rsidRDefault="00B60152" w:rsidP="008D0702">
            <w:pPr>
              <w:jc w:val="center"/>
              <w:rPr>
                <w:b/>
                <w:color w:val="000000"/>
              </w:rPr>
            </w:pPr>
            <w:r w:rsidRPr="00B60152">
              <w:rPr>
                <w:b/>
                <w:color w:val="000000"/>
              </w:rPr>
              <w:t>1.2</w:t>
            </w:r>
          </w:p>
        </w:tc>
        <w:tc>
          <w:tcPr>
            <w:tcW w:w="8111" w:type="dxa"/>
            <w:tcBorders>
              <w:top w:val="single" w:sz="4" w:space="0" w:color="auto"/>
              <w:left w:val="single" w:sz="4" w:space="0" w:color="auto"/>
              <w:bottom w:val="single" w:sz="4" w:space="0" w:color="auto"/>
              <w:right w:val="single" w:sz="4" w:space="0" w:color="auto"/>
            </w:tcBorders>
          </w:tcPr>
          <w:p w14:paraId="036451E6" w14:textId="77777777" w:rsidR="008D0702" w:rsidRPr="00473841" w:rsidRDefault="008D0702" w:rsidP="008D0702">
            <w:pPr>
              <w:tabs>
                <w:tab w:val="left" w:pos="317"/>
              </w:tabs>
              <w:rPr>
                <w:color w:val="000000"/>
              </w:rPr>
            </w:pPr>
            <w:r w:rsidRPr="00473841">
              <w:rPr>
                <w:color w:val="000000"/>
              </w:rPr>
              <w:t>Планируемые результаты освоения Программы</w:t>
            </w:r>
          </w:p>
          <w:p w14:paraId="3AA683CD" w14:textId="77777777" w:rsidR="008D0702" w:rsidRDefault="008D0702" w:rsidP="008D0702">
            <w:pPr>
              <w:pStyle w:val="34"/>
              <w:tabs>
                <w:tab w:val="left" w:pos="317"/>
              </w:tabs>
              <w:spacing w:after="0" w:line="240" w:lineRule="auto"/>
              <w:ind w:left="0"/>
              <w:contextualSpacing w:val="0"/>
              <w:rPr>
                <w:rFonts w:ascii="Times New Roman" w:hAnsi="Times New Roman"/>
                <w:color w:val="000000"/>
                <w:sz w:val="24"/>
                <w:szCs w:val="24"/>
              </w:rPr>
            </w:pPr>
            <w:r>
              <w:rPr>
                <w:rFonts w:ascii="Times New Roman" w:hAnsi="Times New Roman"/>
                <w:color w:val="000000"/>
                <w:sz w:val="24"/>
                <w:szCs w:val="24"/>
              </w:rPr>
              <w:t xml:space="preserve">- </w:t>
            </w:r>
            <w:r w:rsidRPr="00473841">
              <w:rPr>
                <w:rFonts w:ascii="Times New Roman" w:hAnsi="Times New Roman"/>
                <w:color w:val="000000"/>
                <w:sz w:val="24"/>
                <w:szCs w:val="24"/>
              </w:rPr>
              <w:t xml:space="preserve">планируемые результаты освоения ООП в каждой возрастной группе, </w:t>
            </w:r>
          </w:p>
          <w:p w14:paraId="211B1F80" w14:textId="77777777" w:rsidR="008D0702" w:rsidRPr="00473841" w:rsidRDefault="008D0702" w:rsidP="008D0702">
            <w:pPr>
              <w:pStyle w:val="34"/>
              <w:tabs>
                <w:tab w:val="left" w:pos="317"/>
              </w:tabs>
              <w:spacing w:after="0" w:line="240" w:lineRule="auto"/>
              <w:ind w:left="0"/>
              <w:contextualSpacing w:val="0"/>
              <w:rPr>
                <w:rFonts w:ascii="Times New Roman" w:hAnsi="Times New Roman"/>
                <w:color w:val="000000"/>
                <w:sz w:val="24"/>
                <w:szCs w:val="24"/>
              </w:rPr>
            </w:pPr>
            <w:r>
              <w:rPr>
                <w:rFonts w:ascii="Times New Roman" w:hAnsi="Times New Roman"/>
                <w:color w:val="000000"/>
                <w:sz w:val="24"/>
                <w:szCs w:val="24"/>
              </w:rPr>
              <w:t xml:space="preserve">- </w:t>
            </w:r>
            <w:r w:rsidRPr="00473841">
              <w:rPr>
                <w:rFonts w:ascii="Times New Roman" w:hAnsi="Times New Roman"/>
                <w:color w:val="000000"/>
                <w:sz w:val="24"/>
                <w:szCs w:val="24"/>
              </w:rPr>
              <w:t>перечень оценочных материалов (педагогическая диагностика и</w:t>
            </w:r>
            <w:r>
              <w:rPr>
                <w:rFonts w:ascii="Times New Roman" w:hAnsi="Times New Roman"/>
                <w:color w:val="000000"/>
                <w:sz w:val="24"/>
                <w:szCs w:val="24"/>
              </w:rPr>
              <w:t>ндивидуального развития детей)</w:t>
            </w:r>
          </w:p>
        </w:tc>
        <w:tc>
          <w:tcPr>
            <w:tcW w:w="819" w:type="dxa"/>
            <w:shd w:val="clear" w:color="auto" w:fill="auto"/>
          </w:tcPr>
          <w:p w14:paraId="289424AE" w14:textId="3141C48C" w:rsidR="00556365" w:rsidRPr="00893565" w:rsidRDefault="00556365" w:rsidP="008D0702">
            <w:pPr>
              <w:jc w:val="center"/>
            </w:pPr>
          </w:p>
          <w:p w14:paraId="64627534" w14:textId="77777777" w:rsidR="00556365" w:rsidRPr="00893565" w:rsidRDefault="00556365" w:rsidP="00556365"/>
          <w:p w14:paraId="303733D1" w14:textId="77777777" w:rsidR="008D0702" w:rsidRPr="00893565" w:rsidRDefault="008D0702" w:rsidP="00556365"/>
          <w:p w14:paraId="2CC73BA9" w14:textId="5CE3B7C0" w:rsidR="00556365" w:rsidRPr="0061237C" w:rsidRDefault="003D132A" w:rsidP="00556365">
            <w:pPr>
              <w:rPr>
                <w:lang w:val="en-US"/>
              </w:rPr>
            </w:pPr>
            <w:r>
              <w:t xml:space="preserve"> </w:t>
            </w:r>
            <w:r w:rsidR="00320AA7">
              <w:t xml:space="preserve"> </w:t>
            </w:r>
            <w:r w:rsidR="00556365" w:rsidRPr="00893565">
              <w:t xml:space="preserve"> </w:t>
            </w:r>
            <w:r w:rsidR="0061237C">
              <w:rPr>
                <w:lang w:val="en-US"/>
              </w:rPr>
              <w:t>15</w:t>
            </w:r>
          </w:p>
        </w:tc>
      </w:tr>
      <w:tr w:rsidR="008D0702" w14:paraId="33FCBCD4"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50DE7F99" w14:textId="07A18501" w:rsidR="008D0702" w:rsidRPr="00610E7F" w:rsidRDefault="00B60152" w:rsidP="008D0702">
            <w:pPr>
              <w:jc w:val="center"/>
              <w:rPr>
                <w:b/>
                <w:color w:val="000000"/>
              </w:rPr>
            </w:pPr>
            <w:r>
              <w:rPr>
                <w:b/>
                <w:color w:val="000000"/>
              </w:rPr>
              <w:t>1.3</w:t>
            </w:r>
            <w:r w:rsidR="008D0702" w:rsidRPr="00610E7F">
              <w:rPr>
                <w:b/>
                <w:color w:val="000000"/>
              </w:rPr>
              <w:t>.</w:t>
            </w:r>
          </w:p>
        </w:tc>
        <w:tc>
          <w:tcPr>
            <w:tcW w:w="8111" w:type="dxa"/>
            <w:tcBorders>
              <w:top w:val="single" w:sz="4" w:space="0" w:color="auto"/>
              <w:left w:val="single" w:sz="4" w:space="0" w:color="auto"/>
              <w:bottom w:val="single" w:sz="4" w:space="0" w:color="auto"/>
              <w:right w:val="single" w:sz="4" w:space="0" w:color="auto"/>
            </w:tcBorders>
          </w:tcPr>
          <w:p w14:paraId="02D203AD" w14:textId="77777777" w:rsidR="008D0702" w:rsidRPr="001872B9" w:rsidRDefault="008D0702" w:rsidP="008D0702">
            <w:pPr>
              <w:tabs>
                <w:tab w:val="left" w:pos="317"/>
              </w:tabs>
              <w:rPr>
                <w:b/>
                <w:color w:val="000000"/>
              </w:rPr>
            </w:pPr>
            <w:r w:rsidRPr="00A1590B">
              <w:rPr>
                <w:b/>
                <w:color w:val="000000"/>
              </w:rPr>
              <w:t xml:space="preserve">Часть, формируемая участниками образовательных отношений по выбранному направлению </w:t>
            </w:r>
          </w:p>
        </w:tc>
        <w:tc>
          <w:tcPr>
            <w:tcW w:w="819" w:type="dxa"/>
            <w:shd w:val="clear" w:color="auto" w:fill="auto"/>
          </w:tcPr>
          <w:p w14:paraId="4DE3B753" w14:textId="30F8E02D" w:rsidR="008D0702" w:rsidRPr="0061237C" w:rsidRDefault="0061237C" w:rsidP="008D0702">
            <w:pPr>
              <w:jc w:val="center"/>
              <w:rPr>
                <w:lang w:val="en-US"/>
              </w:rPr>
            </w:pPr>
            <w:r>
              <w:rPr>
                <w:lang w:val="en-US"/>
              </w:rPr>
              <w:t>25</w:t>
            </w:r>
          </w:p>
        </w:tc>
      </w:tr>
      <w:tr w:rsidR="008D0702" w14:paraId="55BBE619"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01E4DB0D" w14:textId="414CB427" w:rsidR="008D0702" w:rsidRPr="0061237C" w:rsidRDefault="008D0702" w:rsidP="008D0702">
            <w:pPr>
              <w:jc w:val="center"/>
              <w:rPr>
                <w:color w:val="000000"/>
                <w:lang w:val="en-US"/>
              </w:rPr>
            </w:pPr>
          </w:p>
        </w:tc>
        <w:tc>
          <w:tcPr>
            <w:tcW w:w="8111" w:type="dxa"/>
            <w:tcBorders>
              <w:top w:val="single" w:sz="4" w:space="0" w:color="auto"/>
              <w:left w:val="single" w:sz="4" w:space="0" w:color="auto"/>
              <w:bottom w:val="single" w:sz="4" w:space="0" w:color="auto"/>
              <w:right w:val="single" w:sz="4" w:space="0" w:color="auto"/>
            </w:tcBorders>
          </w:tcPr>
          <w:p w14:paraId="43B42085" w14:textId="77777777" w:rsidR="008D0702" w:rsidRPr="00473841" w:rsidRDefault="008D0702" w:rsidP="008D0702">
            <w:pPr>
              <w:tabs>
                <w:tab w:val="left" w:pos="317"/>
              </w:tabs>
              <w:rPr>
                <w:color w:val="000000"/>
              </w:rPr>
            </w:pPr>
            <w:r>
              <w:rPr>
                <w:color w:val="000000"/>
              </w:rPr>
              <w:t>Пояснительная записка</w:t>
            </w:r>
          </w:p>
        </w:tc>
        <w:tc>
          <w:tcPr>
            <w:tcW w:w="819" w:type="dxa"/>
            <w:shd w:val="clear" w:color="auto" w:fill="auto"/>
          </w:tcPr>
          <w:p w14:paraId="70505AE5" w14:textId="146DD97A" w:rsidR="008D0702" w:rsidRPr="0061237C" w:rsidRDefault="008D0702" w:rsidP="008D0702">
            <w:pPr>
              <w:jc w:val="center"/>
              <w:rPr>
                <w:lang w:val="en-US"/>
              </w:rPr>
            </w:pPr>
          </w:p>
        </w:tc>
      </w:tr>
      <w:tr w:rsidR="008D0702" w14:paraId="3BA7C5E1" w14:textId="77777777" w:rsidTr="008D0702">
        <w:trPr>
          <w:jc w:val="center"/>
        </w:trPr>
        <w:tc>
          <w:tcPr>
            <w:tcW w:w="988" w:type="dxa"/>
            <w:shd w:val="clear" w:color="auto" w:fill="auto"/>
          </w:tcPr>
          <w:p w14:paraId="24771DEF" w14:textId="54DE0FCB" w:rsidR="008D0702" w:rsidRPr="009A101D" w:rsidRDefault="008D0702" w:rsidP="008D0702">
            <w:pPr>
              <w:jc w:val="center"/>
            </w:pPr>
          </w:p>
        </w:tc>
        <w:tc>
          <w:tcPr>
            <w:tcW w:w="8111" w:type="dxa"/>
            <w:tcBorders>
              <w:top w:val="single" w:sz="4" w:space="0" w:color="auto"/>
              <w:left w:val="single" w:sz="4" w:space="0" w:color="auto"/>
              <w:bottom w:val="single" w:sz="4" w:space="0" w:color="auto"/>
              <w:right w:val="single" w:sz="4" w:space="0" w:color="auto"/>
            </w:tcBorders>
          </w:tcPr>
          <w:p w14:paraId="08C40CEE" w14:textId="77777777" w:rsidR="008D0702" w:rsidRPr="0005532F" w:rsidRDefault="008D0702" w:rsidP="008D0702">
            <w:pPr>
              <w:ind w:right="887"/>
              <w:jc w:val="both"/>
            </w:pPr>
            <w:r>
              <w:rPr>
                <w:color w:val="000000"/>
              </w:rPr>
              <w:t>Ц</w:t>
            </w:r>
            <w:r w:rsidRPr="00473841">
              <w:rPr>
                <w:color w:val="000000"/>
              </w:rPr>
              <w:t xml:space="preserve">ели и задачи </w:t>
            </w:r>
            <w:r>
              <w:rPr>
                <w:color w:val="000000"/>
              </w:rPr>
              <w:t xml:space="preserve">части, </w:t>
            </w:r>
            <w:r w:rsidRPr="00DA07A2">
              <w:t>формируемой участниками образовательных отношений</w:t>
            </w:r>
          </w:p>
        </w:tc>
        <w:tc>
          <w:tcPr>
            <w:tcW w:w="819" w:type="dxa"/>
            <w:shd w:val="clear" w:color="auto" w:fill="auto"/>
          </w:tcPr>
          <w:p w14:paraId="6430B54A" w14:textId="7C67D30B" w:rsidR="008D0702" w:rsidRPr="0061237C" w:rsidRDefault="0061237C" w:rsidP="008D0702">
            <w:pPr>
              <w:jc w:val="center"/>
              <w:rPr>
                <w:lang w:val="en-US"/>
              </w:rPr>
            </w:pPr>
            <w:r>
              <w:t>2</w:t>
            </w:r>
            <w:r>
              <w:rPr>
                <w:lang w:val="en-US"/>
              </w:rPr>
              <w:t>6</w:t>
            </w:r>
          </w:p>
        </w:tc>
      </w:tr>
      <w:tr w:rsidR="008D0702" w14:paraId="2F6023FF" w14:textId="77777777" w:rsidTr="008D0702">
        <w:trPr>
          <w:jc w:val="center"/>
        </w:trPr>
        <w:tc>
          <w:tcPr>
            <w:tcW w:w="988" w:type="dxa"/>
            <w:shd w:val="clear" w:color="auto" w:fill="auto"/>
          </w:tcPr>
          <w:p w14:paraId="2E5F1517" w14:textId="29D6CC0E" w:rsidR="008D0702" w:rsidRPr="009A101D" w:rsidRDefault="009A101D" w:rsidP="0061237C">
            <w:r>
              <w:rPr>
                <w:lang w:val="en-US"/>
              </w:rPr>
              <w:t xml:space="preserve">     </w:t>
            </w:r>
          </w:p>
        </w:tc>
        <w:tc>
          <w:tcPr>
            <w:tcW w:w="8111" w:type="dxa"/>
            <w:tcBorders>
              <w:top w:val="single" w:sz="4" w:space="0" w:color="auto"/>
              <w:left w:val="single" w:sz="4" w:space="0" w:color="auto"/>
              <w:bottom w:val="single" w:sz="4" w:space="0" w:color="auto"/>
              <w:right w:val="single" w:sz="4" w:space="0" w:color="auto"/>
            </w:tcBorders>
          </w:tcPr>
          <w:p w14:paraId="10B8F0B8" w14:textId="77777777" w:rsidR="008D0702" w:rsidRPr="0005532F" w:rsidRDefault="008D0702" w:rsidP="008D0702">
            <w:pPr>
              <w:pStyle w:val="34"/>
              <w:tabs>
                <w:tab w:val="left" w:pos="317"/>
              </w:tabs>
              <w:spacing w:after="0" w:line="240" w:lineRule="auto"/>
              <w:ind w:left="0"/>
              <w:contextualSpacing w:val="0"/>
              <w:rPr>
                <w:rFonts w:ascii="Times New Roman" w:hAnsi="Times New Roman"/>
                <w:color w:val="000000"/>
                <w:sz w:val="24"/>
                <w:szCs w:val="24"/>
              </w:rPr>
            </w:pPr>
            <w:r>
              <w:rPr>
                <w:rFonts w:ascii="Times New Roman" w:hAnsi="Times New Roman"/>
                <w:color w:val="000000"/>
                <w:sz w:val="24"/>
                <w:szCs w:val="24"/>
              </w:rPr>
              <w:t xml:space="preserve">Принципы и подходы </w:t>
            </w:r>
          </w:p>
        </w:tc>
        <w:tc>
          <w:tcPr>
            <w:tcW w:w="819" w:type="dxa"/>
            <w:shd w:val="clear" w:color="auto" w:fill="auto"/>
          </w:tcPr>
          <w:p w14:paraId="21F782C2" w14:textId="52430498" w:rsidR="008D0702" w:rsidRPr="0061237C" w:rsidRDefault="0061237C" w:rsidP="008D0702">
            <w:pPr>
              <w:jc w:val="center"/>
              <w:rPr>
                <w:lang w:val="en-US"/>
              </w:rPr>
            </w:pPr>
            <w:r>
              <w:rPr>
                <w:lang w:val="en-US"/>
              </w:rPr>
              <w:t>28</w:t>
            </w:r>
          </w:p>
        </w:tc>
      </w:tr>
      <w:tr w:rsidR="008D0702" w14:paraId="3A641963" w14:textId="77777777" w:rsidTr="008D0702">
        <w:trPr>
          <w:jc w:val="center"/>
        </w:trPr>
        <w:tc>
          <w:tcPr>
            <w:tcW w:w="988" w:type="dxa"/>
            <w:shd w:val="clear" w:color="auto" w:fill="auto"/>
          </w:tcPr>
          <w:p w14:paraId="1651A71C" w14:textId="24F53F08" w:rsidR="008D0702" w:rsidRPr="0061237C" w:rsidRDefault="008D0702" w:rsidP="008D0702">
            <w:pPr>
              <w:jc w:val="center"/>
              <w:rPr>
                <w:lang w:val="en-US"/>
              </w:rPr>
            </w:pPr>
          </w:p>
        </w:tc>
        <w:tc>
          <w:tcPr>
            <w:tcW w:w="8111" w:type="dxa"/>
            <w:tcBorders>
              <w:top w:val="single" w:sz="4" w:space="0" w:color="auto"/>
              <w:left w:val="single" w:sz="4" w:space="0" w:color="auto"/>
              <w:bottom w:val="single" w:sz="4" w:space="0" w:color="auto"/>
              <w:right w:val="single" w:sz="4" w:space="0" w:color="auto"/>
            </w:tcBorders>
          </w:tcPr>
          <w:p w14:paraId="55849CDC" w14:textId="77777777" w:rsidR="008D0702" w:rsidRDefault="008D0702" w:rsidP="008D0702">
            <w:pPr>
              <w:pStyle w:val="34"/>
              <w:tabs>
                <w:tab w:val="left" w:pos="317"/>
              </w:tabs>
              <w:spacing w:after="0" w:line="240" w:lineRule="auto"/>
              <w:ind w:left="0"/>
              <w:contextualSpacing w:val="0"/>
              <w:rPr>
                <w:rFonts w:ascii="Times New Roman" w:hAnsi="Times New Roman"/>
                <w:color w:val="000000"/>
                <w:sz w:val="24"/>
                <w:szCs w:val="24"/>
              </w:rPr>
            </w:pPr>
            <w:r>
              <w:rPr>
                <w:rFonts w:ascii="Times New Roman" w:hAnsi="Times New Roman"/>
                <w:color w:val="000000"/>
                <w:sz w:val="24"/>
                <w:szCs w:val="24"/>
              </w:rPr>
              <w:t>О</w:t>
            </w:r>
            <w:r w:rsidRPr="00473841">
              <w:rPr>
                <w:rFonts w:ascii="Times New Roman" w:hAnsi="Times New Roman"/>
                <w:color w:val="000000"/>
                <w:sz w:val="24"/>
                <w:szCs w:val="24"/>
              </w:rPr>
              <w:t>собенности развития детей дошкольного воз</w:t>
            </w:r>
            <w:r>
              <w:rPr>
                <w:rFonts w:ascii="Times New Roman" w:hAnsi="Times New Roman"/>
                <w:color w:val="000000"/>
                <w:sz w:val="24"/>
                <w:szCs w:val="24"/>
              </w:rPr>
              <w:t>раста по выбранному направлению</w:t>
            </w:r>
          </w:p>
        </w:tc>
        <w:tc>
          <w:tcPr>
            <w:tcW w:w="819" w:type="dxa"/>
            <w:shd w:val="clear" w:color="auto" w:fill="auto"/>
          </w:tcPr>
          <w:p w14:paraId="5B828CE5" w14:textId="70142996" w:rsidR="008D0702" w:rsidRPr="0061237C" w:rsidRDefault="0061237C" w:rsidP="008D0702">
            <w:pPr>
              <w:jc w:val="center"/>
              <w:rPr>
                <w:lang w:val="en-US"/>
              </w:rPr>
            </w:pPr>
            <w:r>
              <w:rPr>
                <w:lang w:val="en-US"/>
              </w:rPr>
              <w:t>30</w:t>
            </w:r>
          </w:p>
        </w:tc>
      </w:tr>
      <w:tr w:rsidR="008D0702" w14:paraId="7A713F6E" w14:textId="77777777" w:rsidTr="008D0702">
        <w:trPr>
          <w:trHeight w:val="1104"/>
          <w:jc w:val="center"/>
        </w:trPr>
        <w:tc>
          <w:tcPr>
            <w:tcW w:w="988" w:type="dxa"/>
            <w:shd w:val="clear" w:color="auto" w:fill="auto"/>
          </w:tcPr>
          <w:p w14:paraId="2D2ECFE5" w14:textId="4728EA29" w:rsidR="008D0702" w:rsidRPr="00473841" w:rsidRDefault="008D0702" w:rsidP="008D0702">
            <w:pPr>
              <w:jc w:val="center"/>
              <w:rPr>
                <w:color w:val="000000"/>
              </w:rPr>
            </w:pPr>
          </w:p>
        </w:tc>
        <w:tc>
          <w:tcPr>
            <w:tcW w:w="8111" w:type="dxa"/>
            <w:tcBorders>
              <w:top w:val="single" w:sz="4" w:space="0" w:color="auto"/>
              <w:left w:val="single" w:sz="4" w:space="0" w:color="auto"/>
              <w:right w:val="single" w:sz="4" w:space="0" w:color="auto"/>
            </w:tcBorders>
          </w:tcPr>
          <w:p w14:paraId="77EA515D" w14:textId="77777777" w:rsidR="008D0702" w:rsidRPr="004B21AC" w:rsidRDefault="008D0702" w:rsidP="008D0702">
            <w:pPr>
              <w:ind w:right="887"/>
              <w:jc w:val="both"/>
            </w:pPr>
            <w:r>
              <w:t>П</w:t>
            </w:r>
            <w:r w:rsidRPr="00DA07A2">
              <w:t>ланируемые результаты освоен</w:t>
            </w:r>
            <w:r>
              <w:t xml:space="preserve">ия Программы </w:t>
            </w:r>
            <w:r>
              <w:rPr>
                <w:color w:val="000000"/>
              </w:rPr>
              <w:t>по выбранному направлению</w:t>
            </w:r>
          </w:p>
          <w:p w14:paraId="7340606E" w14:textId="77777777" w:rsidR="008D0702" w:rsidRPr="004B21AC" w:rsidRDefault="008D0702" w:rsidP="008D0702">
            <w:pPr>
              <w:ind w:right="887"/>
              <w:jc w:val="both"/>
            </w:pPr>
            <w:r>
              <w:rPr>
                <w:color w:val="000000"/>
              </w:rPr>
              <w:t>- п</w:t>
            </w:r>
            <w:r w:rsidRPr="00473841">
              <w:rPr>
                <w:color w:val="000000"/>
              </w:rPr>
              <w:t>еречень оценочных материалов (педагогическая диагностика и</w:t>
            </w:r>
            <w:r>
              <w:rPr>
                <w:color w:val="000000"/>
              </w:rPr>
              <w:t>ндивидуального развития детей)</w:t>
            </w:r>
          </w:p>
        </w:tc>
        <w:tc>
          <w:tcPr>
            <w:tcW w:w="819" w:type="dxa"/>
            <w:shd w:val="clear" w:color="auto" w:fill="auto"/>
          </w:tcPr>
          <w:p w14:paraId="07C061B6" w14:textId="234E3FF2" w:rsidR="008D0702" w:rsidRPr="003D132A" w:rsidRDefault="003D132A" w:rsidP="008D0702">
            <w:pPr>
              <w:jc w:val="center"/>
            </w:pPr>
            <w:r>
              <w:rPr>
                <w:lang w:val="en-US"/>
              </w:rPr>
              <w:t>3</w:t>
            </w:r>
            <w:r>
              <w:t>2</w:t>
            </w:r>
          </w:p>
        </w:tc>
      </w:tr>
      <w:tr w:rsidR="008D0702" w14:paraId="10DC4E56" w14:textId="77777777" w:rsidTr="008D0702">
        <w:trPr>
          <w:jc w:val="center"/>
        </w:trPr>
        <w:tc>
          <w:tcPr>
            <w:tcW w:w="988" w:type="dxa"/>
            <w:shd w:val="clear" w:color="auto" w:fill="auto"/>
          </w:tcPr>
          <w:p w14:paraId="659B67A1" w14:textId="77777777" w:rsidR="008D0702" w:rsidRPr="0065651C" w:rsidRDefault="008D0702" w:rsidP="008D0702">
            <w:pPr>
              <w:jc w:val="center"/>
              <w:rPr>
                <w:b/>
                <w:color w:val="000000"/>
              </w:rPr>
            </w:pPr>
            <w:r w:rsidRPr="0065651C">
              <w:rPr>
                <w:b/>
                <w:color w:val="000000"/>
              </w:rPr>
              <w:t>2.</w:t>
            </w:r>
          </w:p>
        </w:tc>
        <w:tc>
          <w:tcPr>
            <w:tcW w:w="8111" w:type="dxa"/>
            <w:tcBorders>
              <w:top w:val="single" w:sz="4" w:space="0" w:color="auto"/>
              <w:left w:val="single" w:sz="4" w:space="0" w:color="auto"/>
              <w:bottom w:val="single" w:sz="4" w:space="0" w:color="auto"/>
              <w:right w:val="single" w:sz="4" w:space="0" w:color="auto"/>
            </w:tcBorders>
          </w:tcPr>
          <w:p w14:paraId="15E37152" w14:textId="77777777" w:rsidR="008D0702" w:rsidRDefault="008D0702" w:rsidP="008D0702">
            <w:pPr>
              <w:tabs>
                <w:tab w:val="left" w:pos="317"/>
              </w:tabs>
              <w:rPr>
                <w:color w:val="000000"/>
              </w:rPr>
            </w:pPr>
            <w:r w:rsidRPr="00473841">
              <w:rPr>
                <w:b/>
                <w:color w:val="000000"/>
              </w:rPr>
              <w:t>Содержательный раздел</w:t>
            </w:r>
          </w:p>
        </w:tc>
        <w:tc>
          <w:tcPr>
            <w:tcW w:w="819" w:type="dxa"/>
            <w:shd w:val="clear" w:color="auto" w:fill="auto"/>
          </w:tcPr>
          <w:p w14:paraId="517F047F" w14:textId="77777777" w:rsidR="008D0702" w:rsidRDefault="008D0702" w:rsidP="008D0702">
            <w:pPr>
              <w:jc w:val="center"/>
            </w:pPr>
          </w:p>
        </w:tc>
      </w:tr>
      <w:tr w:rsidR="008D0702" w:rsidRPr="00473841" w14:paraId="12FB2609"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6EB5F6AE" w14:textId="77777777" w:rsidR="008D0702" w:rsidRPr="00473841" w:rsidRDefault="008D0702" w:rsidP="008D0702">
            <w:pPr>
              <w:jc w:val="center"/>
              <w:rPr>
                <w:color w:val="000000"/>
              </w:rPr>
            </w:pPr>
            <w:r w:rsidRPr="00473841">
              <w:rPr>
                <w:b/>
                <w:color w:val="000000"/>
              </w:rPr>
              <w:t>2.1</w:t>
            </w:r>
            <w:r>
              <w:rPr>
                <w:b/>
                <w:color w:val="000000"/>
              </w:rPr>
              <w:t>.</w:t>
            </w:r>
          </w:p>
        </w:tc>
        <w:tc>
          <w:tcPr>
            <w:tcW w:w="8111" w:type="dxa"/>
            <w:tcBorders>
              <w:top w:val="single" w:sz="4" w:space="0" w:color="auto"/>
              <w:left w:val="single" w:sz="4" w:space="0" w:color="auto"/>
              <w:bottom w:val="single" w:sz="4" w:space="0" w:color="auto"/>
              <w:right w:val="single" w:sz="4" w:space="0" w:color="auto"/>
            </w:tcBorders>
          </w:tcPr>
          <w:p w14:paraId="55C56F50" w14:textId="77777777" w:rsidR="008D0702" w:rsidRPr="0065651C" w:rsidRDefault="008D0702" w:rsidP="008D0702">
            <w:pPr>
              <w:rPr>
                <w:b/>
                <w:color w:val="000000"/>
              </w:rPr>
            </w:pPr>
            <w:r>
              <w:rPr>
                <w:b/>
                <w:color w:val="000000"/>
              </w:rPr>
              <w:t>Обязательная часть</w:t>
            </w:r>
          </w:p>
        </w:tc>
        <w:tc>
          <w:tcPr>
            <w:tcW w:w="819" w:type="dxa"/>
            <w:shd w:val="clear" w:color="auto" w:fill="auto"/>
          </w:tcPr>
          <w:p w14:paraId="124C44E1" w14:textId="77777777" w:rsidR="008D0702" w:rsidRPr="00473841" w:rsidRDefault="008D0702" w:rsidP="008D0702">
            <w:pPr>
              <w:jc w:val="center"/>
            </w:pPr>
          </w:p>
        </w:tc>
      </w:tr>
      <w:tr w:rsidR="008D0702" w:rsidRPr="00473841" w14:paraId="2E747A2E"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47EEE6E2" w14:textId="65A270E2" w:rsidR="008D0702" w:rsidRPr="0061237C" w:rsidRDefault="008D0702" w:rsidP="0061237C">
            <w:pPr>
              <w:rPr>
                <w:color w:val="000000"/>
                <w:lang w:val="en-US"/>
              </w:rPr>
            </w:pPr>
          </w:p>
        </w:tc>
        <w:tc>
          <w:tcPr>
            <w:tcW w:w="8111" w:type="dxa"/>
            <w:tcBorders>
              <w:top w:val="single" w:sz="4" w:space="0" w:color="auto"/>
              <w:left w:val="single" w:sz="4" w:space="0" w:color="auto"/>
              <w:bottom w:val="single" w:sz="4" w:space="0" w:color="auto"/>
              <w:right w:val="single" w:sz="4" w:space="0" w:color="auto"/>
            </w:tcBorders>
          </w:tcPr>
          <w:p w14:paraId="331C4E1C" w14:textId="77777777" w:rsidR="008D0702" w:rsidRPr="00473841" w:rsidRDefault="008D0702" w:rsidP="008D0702">
            <w:pPr>
              <w:jc w:val="both"/>
              <w:rPr>
                <w:color w:val="000000"/>
              </w:rPr>
            </w:pPr>
            <w:r w:rsidRPr="00473841">
              <w:rPr>
                <w:color w:val="000000"/>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w:t>
            </w:r>
            <w:r>
              <w:rPr>
                <w:color w:val="000000"/>
              </w:rPr>
              <w:t>х реализацию данного содержания</w:t>
            </w:r>
          </w:p>
        </w:tc>
        <w:tc>
          <w:tcPr>
            <w:tcW w:w="819" w:type="dxa"/>
            <w:shd w:val="clear" w:color="auto" w:fill="auto"/>
          </w:tcPr>
          <w:p w14:paraId="5FED5220" w14:textId="5C37B3DD" w:rsidR="008D0702" w:rsidRPr="003D132A" w:rsidRDefault="0061237C" w:rsidP="008D0702">
            <w:pPr>
              <w:jc w:val="center"/>
            </w:pPr>
            <w:r>
              <w:t>3</w:t>
            </w:r>
            <w:r w:rsidR="004F6B9B">
              <w:t>8</w:t>
            </w:r>
          </w:p>
        </w:tc>
      </w:tr>
      <w:tr w:rsidR="008D0702" w:rsidRPr="00473841" w14:paraId="6C747D9D" w14:textId="77777777" w:rsidTr="008D0702">
        <w:trPr>
          <w:jc w:val="center"/>
        </w:trPr>
        <w:tc>
          <w:tcPr>
            <w:tcW w:w="988" w:type="dxa"/>
            <w:shd w:val="clear" w:color="auto" w:fill="auto"/>
          </w:tcPr>
          <w:p w14:paraId="45800769" w14:textId="6B97ACC7" w:rsidR="008D0702" w:rsidRPr="00D136E8" w:rsidRDefault="008D0702" w:rsidP="00D136E8">
            <w:pPr>
              <w:rPr>
                <w:lang w:val="en-US"/>
              </w:rPr>
            </w:pPr>
          </w:p>
        </w:tc>
        <w:tc>
          <w:tcPr>
            <w:tcW w:w="8111" w:type="dxa"/>
            <w:tcBorders>
              <w:top w:val="single" w:sz="4" w:space="0" w:color="auto"/>
              <w:left w:val="single" w:sz="4" w:space="0" w:color="auto"/>
              <w:bottom w:val="single" w:sz="4" w:space="0" w:color="auto"/>
              <w:right w:val="single" w:sz="4" w:space="0" w:color="auto"/>
            </w:tcBorders>
          </w:tcPr>
          <w:p w14:paraId="5BA912AC" w14:textId="77777777" w:rsidR="008D0702" w:rsidRPr="00473841" w:rsidRDefault="008D0702" w:rsidP="008D0702">
            <w:pPr>
              <w:jc w:val="both"/>
              <w:rPr>
                <w:color w:val="000000"/>
              </w:rPr>
            </w:pPr>
            <w:r>
              <w:rPr>
                <w:color w:val="000000"/>
              </w:rPr>
              <w:t>С</w:t>
            </w:r>
            <w:r w:rsidRPr="00473841">
              <w:rPr>
                <w:color w:val="000000"/>
              </w:rPr>
              <w:t>одержание и задачи образования (обучения и воспитания) по 5 обра</w:t>
            </w:r>
            <w:r>
              <w:rPr>
                <w:color w:val="000000"/>
              </w:rPr>
              <w:t>зовательным областям</w:t>
            </w:r>
          </w:p>
        </w:tc>
        <w:tc>
          <w:tcPr>
            <w:tcW w:w="819" w:type="dxa"/>
            <w:shd w:val="clear" w:color="auto" w:fill="auto"/>
          </w:tcPr>
          <w:p w14:paraId="003E2DED" w14:textId="2F2FBE86" w:rsidR="008D0702" w:rsidRPr="00D136E8" w:rsidRDefault="008D0702" w:rsidP="0061237C"/>
        </w:tc>
      </w:tr>
      <w:tr w:rsidR="008D0702" w:rsidRPr="00473841" w14:paraId="4BAA7840" w14:textId="77777777" w:rsidTr="008D0702">
        <w:trPr>
          <w:jc w:val="center"/>
        </w:trPr>
        <w:tc>
          <w:tcPr>
            <w:tcW w:w="988" w:type="dxa"/>
            <w:shd w:val="clear" w:color="auto" w:fill="auto"/>
          </w:tcPr>
          <w:p w14:paraId="4C03E9CB" w14:textId="028FBED7" w:rsidR="008D0702" w:rsidRPr="003A01D4" w:rsidRDefault="008D0702" w:rsidP="008D0702">
            <w:pPr>
              <w:jc w:val="center"/>
            </w:pPr>
          </w:p>
        </w:tc>
        <w:tc>
          <w:tcPr>
            <w:tcW w:w="8111" w:type="dxa"/>
            <w:shd w:val="clear" w:color="auto" w:fill="auto"/>
          </w:tcPr>
          <w:p w14:paraId="4D2CFF6A" w14:textId="77777777" w:rsidR="008D0702" w:rsidRPr="00473841" w:rsidRDefault="008D0702" w:rsidP="008D0702">
            <w:pPr>
              <w:ind w:right="840"/>
              <w:jc w:val="both"/>
            </w:pPr>
            <w:r>
              <w:t>О</w:t>
            </w:r>
            <w:r w:rsidRPr="0035279F">
              <w:t>собенности образовательной деятельности разных видов и культурн</w:t>
            </w:r>
            <w:r>
              <w:t>ых практик</w:t>
            </w:r>
          </w:p>
        </w:tc>
        <w:tc>
          <w:tcPr>
            <w:tcW w:w="819" w:type="dxa"/>
            <w:shd w:val="clear" w:color="auto" w:fill="auto"/>
          </w:tcPr>
          <w:p w14:paraId="524F6A36" w14:textId="1521D27A" w:rsidR="008D0702" w:rsidRPr="00473841" w:rsidRDefault="008D0702" w:rsidP="008D0702">
            <w:pPr>
              <w:jc w:val="center"/>
            </w:pPr>
          </w:p>
        </w:tc>
      </w:tr>
      <w:tr w:rsidR="008D0702" w:rsidRPr="00473841" w14:paraId="44467BD5" w14:textId="77777777" w:rsidTr="008D0702">
        <w:trPr>
          <w:jc w:val="center"/>
        </w:trPr>
        <w:tc>
          <w:tcPr>
            <w:tcW w:w="988" w:type="dxa"/>
            <w:shd w:val="clear" w:color="auto" w:fill="auto"/>
          </w:tcPr>
          <w:p w14:paraId="65D418E6" w14:textId="31AF18B5" w:rsidR="008D0702" w:rsidRPr="00133C86" w:rsidRDefault="008D0702" w:rsidP="008D0702">
            <w:pPr>
              <w:jc w:val="center"/>
            </w:pPr>
          </w:p>
        </w:tc>
        <w:tc>
          <w:tcPr>
            <w:tcW w:w="8111" w:type="dxa"/>
            <w:shd w:val="clear" w:color="auto" w:fill="auto"/>
          </w:tcPr>
          <w:p w14:paraId="14CC0DBE" w14:textId="4B395E28" w:rsidR="008D0702" w:rsidRPr="00D136E8" w:rsidRDefault="008D0702" w:rsidP="008D0702">
            <w:pPr>
              <w:jc w:val="both"/>
            </w:pPr>
            <w:r>
              <w:rPr>
                <w:color w:val="000000"/>
              </w:rPr>
              <w:t>С</w:t>
            </w:r>
            <w:r w:rsidRPr="00473841">
              <w:rPr>
                <w:color w:val="000000"/>
              </w:rPr>
              <w:t>пособы и направления поддержки детской иници</w:t>
            </w:r>
            <w:r>
              <w:rPr>
                <w:color w:val="000000"/>
              </w:rPr>
              <w:t>ативы</w:t>
            </w:r>
            <w:r w:rsidR="00D136E8" w:rsidRPr="00D136E8">
              <w:rPr>
                <w:color w:val="000000"/>
              </w:rPr>
              <w:t xml:space="preserve"> (</w:t>
            </w:r>
            <w:r w:rsidR="00D136E8">
              <w:rPr>
                <w:color w:val="000000"/>
              </w:rPr>
              <w:t>в соответствии с ФОП ст.157 п.25)</w:t>
            </w:r>
          </w:p>
        </w:tc>
        <w:tc>
          <w:tcPr>
            <w:tcW w:w="819" w:type="dxa"/>
            <w:shd w:val="clear" w:color="auto" w:fill="auto"/>
          </w:tcPr>
          <w:p w14:paraId="7337F1DC" w14:textId="1017DCDC" w:rsidR="008D0702" w:rsidRPr="00473841" w:rsidRDefault="008D0702" w:rsidP="008D0702">
            <w:pPr>
              <w:jc w:val="center"/>
            </w:pPr>
          </w:p>
        </w:tc>
      </w:tr>
      <w:tr w:rsidR="008D0702" w14:paraId="3EDADC45" w14:textId="77777777" w:rsidTr="008D0702">
        <w:trPr>
          <w:jc w:val="center"/>
        </w:trPr>
        <w:tc>
          <w:tcPr>
            <w:tcW w:w="988" w:type="dxa"/>
            <w:shd w:val="clear" w:color="auto" w:fill="auto"/>
          </w:tcPr>
          <w:p w14:paraId="5F097E68" w14:textId="3833B09E" w:rsidR="008D0702" w:rsidRPr="00D136E8" w:rsidRDefault="008D0702" w:rsidP="008D0702">
            <w:pPr>
              <w:jc w:val="center"/>
              <w:rPr>
                <w:color w:val="000000"/>
              </w:rPr>
            </w:pPr>
          </w:p>
        </w:tc>
        <w:tc>
          <w:tcPr>
            <w:tcW w:w="8111" w:type="dxa"/>
            <w:shd w:val="clear" w:color="auto" w:fill="auto"/>
          </w:tcPr>
          <w:p w14:paraId="0A43486E" w14:textId="72DE02DD" w:rsidR="008D0702" w:rsidRPr="00473841" w:rsidRDefault="008D0702" w:rsidP="008D0702">
            <w:pPr>
              <w:jc w:val="both"/>
            </w:pPr>
            <w:r>
              <w:rPr>
                <w:color w:val="000000"/>
              </w:rPr>
              <w:t>О</w:t>
            </w:r>
            <w:r w:rsidRPr="00473841">
              <w:rPr>
                <w:color w:val="000000"/>
              </w:rPr>
              <w:t>собенности взаимодействия педагогического коллектива с семьями воспитанников</w:t>
            </w:r>
            <w:r w:rsidR="00D136E8">
              <w:rPr>
                <w:color w:val="000000"/>
              </w:rPr>
              <w:t xml:space="preserve"> .</w:t>
            </w:r>
          </w:p>
        </w:tc>
        <w:tc>
          <w:tcPr>
            <w:tcW w:w="819" w:type="dxa"/>
            <w:shd w:val="clear" w:color="auto" w:fill="auto"/>
          </w:tcPr>
          <w:p w14:paraId="523E65F9" w14:textId="61F8DEA2" w:rsidR="008D0702" w:rsidRDefault="008D0702" w:rsidP="008D0702">
            <w:pPr>
              <w:jc w:val="center"/>
            </w:pPr>
          </w:p>
        </w:tc>
      </w:tr>
      <w:tr w:rsidR="008D0702" w:rsidRPr="00473841" w14:paraId="04ED9B5D"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6D412299" w14:textId="6A64D5CF" w:rsidR="008D0702" w:rsidRPr="00D136E8" w:rsidRDefault="0061237C" w:rsidP="008D0702">
            <w:pPr>
              <w:jc w:val="center"/>
              <w:rPr>
                <w:b/>
                <w:color w:val="000000"/>
              </w:rPr>
            </w:pPr>
            <w:r w:rsidRPr="0061237C">
              <w:rPr>
                <w:b/>
                <w:color w:val="000000"/>
              </w:rPr>
              <w:t>2</w:t>
            </w:r>
            <w:r w:rsidRPr="00D136E8">
              <w:rPr>
                <w:b/>
                <w:color w:val="000000"/>
              </w:rPr>
              <w:t>.2</w:t>
            </w:r>
          </w:p>
        </w:tc>
        <w:tc>
          <w:tcPr>
            <w:tcW w:w="8111" w:type="dxa"/>
            <w:tcBorders>
              <w:top w:val="single" w:sz="4" w:space="0" w:color="auto"/>
              <w:left w:val="single" w:sz="4" w:space="0" w:color="auto"/>
              <w:bottom w:val="single" w:sz="4" w:space="0" w:color="auto"/>
              <w:right w:val="single" w:sz="4" w:space="0" w:color="auto"/>
            </w:tcBorders>
          </w:tcPr>
          <w:p w14:paraId="76D9381F" w14:textId="77777777" w:rsidR="008D0702" w:rsidRPr="00473841" w:rsidRDefault="008D0702" w:rsidP="008D0702">
            <w:pPr>
              <w:jc w:val="both"/>
              <w:rPr>
                <w:color w:val="000000"/>
              </w:rPr>
            </w:pPr>
            <w:r w:rsidRPr="00473841">
              <w:rPr>
                <w:color w:val="000000"/>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Pr="00473841">
              <w:rPr>
                <w:rStyle w:val="FontStyle19"/>
                <w:sz w:val="24"/>
                <w:szCs w:val="24"/>
              </w:rPr>
              <w:t xml:space="preserve"> </w:t>
            </w:r>
          </w:p>
        </w:tc>
        <w:tc>
          <w:tcPr>
            <w:tcW w:w="819" w:type="dxa"/>
            <w:shd w:val="clear" w:color="auto" w:fill="auto"/>
          </w:tcPr>
          <w:p w14:paraId="064AF6E0" w14:textId="45084FBE" w:rsidR="008D0702" w:rsidRPr="00473841" w:rsidRDefault="00525943" w:rsidP="008D0702">
            <w:pPr>
              <w:jc w:val="center"/>
            </w:pPr>
            <w:r>
              <w:t>150</w:t>
            </w:r>
          </w:p>
        </w:tc>
      </w:tr>
      <w:tr w:rsidR="008D0702" w:rsidRPr="00473841" w14:paraId="6447D7C6"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2A6DE3CD" w14:textId="03A7C788" w:rsidR="008D0702" w:rsidRPr="00D136E8" w:rsidRDefault="008D0702" w:rsidP="008D0702">
            <w:pPr>
              <w:jc w:val="center"/>
              <w:rPr>
                <w:b/>
                <w:color w:val="000000"/>
              </w:rPr>
            </w:pPr>
            <w:r w:rsidRPr="00D136E8">
              <w:rPr>
                <w:b/>
                <w:color w:val="000000"/>
              </w:rPr>
              <w:t>2.</w:t>
            </w:r>
            <w:r w:rsidR="00D136E8" w:rsidRPr="00D136E8">
              <w:rPr>
                <w:b/>
                <w:color w:val="000000"/>
              </w:rPr>
              <w:t>3</w:t>
            </w:r>
          </w:p>
        </w:tc>
        <w:tc>
          <w:tcPr>
            <w:tcW w:w="8111" w:type="dxa"/>
            <w:tcBorders>
              <w:top w:val="single" w:sz="4" w:space="0" w:color="auto"/>
              <w:left w:val="single" w:sz="4" w:space="0" w:color="auto"/>
              <w:bottom w:val="single" w:sz="4" w:space="0" w:color="auto"/>
              <w:right w:val="single" w:sz="4" w:space="0" w:color="auto"/>
            </w:tcBorders>
          </w:tcPr>
          <w:p w14:paraId="54C8FEF8" w14:textId="77777777" w:rsidR="008D0702" w:rsidRPr="00473841" w:rsidRDefault="008D0702" w:rsidP="008D0702">
            <w:pPr>
              <w:jc w:val="both"/>
              <w:rPr>
                <w:color w:val="000000"/>
              </w:rPr>
            </w:pPr>
            <w:r w:rsidRPr="00473841">
              <w:rPr>
                <w:color w:val="000000"/>
              </w:rPr>
              <w:t xml:space="preserve">Программа </w:t>
            </w:r>
            <w:r>
              <w:rPr>
                <w:color w:val="000000"/>
              </w:rPr>
              <w:t xml:space="preserve">воспитания </w:t>
            </w:r>
          </w:p>
        </w:tc>
        <w:tc>
          <w:tcPr>
            <w:tcW w:w="819" w:type="dxa"/>
            <w:shd w:val="clear" w:color="auto" w:fill="auto"/>
          </w:tcPr>
          <w:p w14:paraId="3DEA6595" w14:textId="2B8BD3F5" w:rsidR="008D0702" w:rsidRPr="00473841" w:rsidRDefault="00525943" w:rsidP="008D0702">
            <w:pPr>
              <w:jc w:val="center"/>
            </w:pPr>
            <w:r>
              <w:t>153</w:t>
            </w:r>
          </w:p>
        </w:tc>
      </w:tr>
      <w:tr w:rsidR="008D0702" w14:paraId="08665BBF"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332DAE2F" w14:textId="63F3FD2E" w:rsidR="008D0702" w:rsidRPr="00D136E8" w:rsidRDefault="00D136E8" w:rsidP="008D0702">
            <w:pPr>
              <w:jc w:val="center"/>
              <w:rPr>
                <w:b/>
                <w:color w:val="000000"/>
              </w:rPr>
            </w:pPr>
            <w:r>
              <w:rPr>
                <w:b/>
                <w:color w:val="000000"/>
              </w:rPr>
              <w:t xml:space="preserve"> </w:t>
            </w:r>
            <w:r w:rsidRPr="00D136E8">
              <w:rPr>
                <w:b/>
                <w:color w:val="000000"/>
              </w:rPr>
              <w:t>2.4</w:t>
            </w:r>
          </w:p>
        </w:tc>
        <w:tc>
          <w:tcPr>
            <w:tcW w:w="8111" w:type="dxa"/>
            <w:tcBorders>
              <w:top w:val="single" w:sz="4" w:space="0" w:color="auto"/>
              <w:left w:val="single" w:sz="4" w:space="0" w:color="auto"/>
              <w:bottom w:val="single" w:sz="4" w:space="0" w:color="auto"/>
              <w:right w:val="single" w:sz="4" w:space="0" w:color="auto"/>
            </w:tcBorders>
          </w:tcPr>
          <w:p w14:paraId="7A800016" w14:textId="77777777" w:rsidR="008D0702" w:rsidRPr="00473841" w:rsidRDefault="008D0702" w:rsidP="008D0702">
            <w:pPr>
              <w:jc w:val="both"/>
              <w:rPr>
                <w:color w:val="000000"/>
              </w:rPr>
            </w:pPr>
            <w:r w:rsidRPr="00473841">
              <w:rPr>
                <w:color w:val="000000"/>
              </w:rPr>
              <w:t>Направления и задачи, содержание коррекционно-развивающей работы</w:t>
            </w:r>
            <w:r>
              <w:rPr>
                <w:color w:val="000000"/>
              </w:rPr>
              <w:t>.</w:t>
            </w:r>
            <w:r w:rsidRPr="00473841">
              <w:rPr>
                <w:color w:val="000000"/>
              </w:rPr>
              <w:t xml:space="preserve"> </w:t>
            </w:r>
          </w:p>
        </w:tc>
        <w:tc>
          <w:tcPr>
            <w:tcW w:w="819" w:type="dxa"/>
            <w:shd w:val="clear" w:color="auto" w:fill="auto"/>
          </w:tcPr>
          <w:p w14:paraId="1B9042FB" w14:textId="3FD56624" w:rsidR="008D0702" w:rsidRDefault="008D0702" w:rsidP="008D0702">
            <w:pPr>
              <w:jc w:val="center"/>
            </w:pPr>
          </w:p>
        </w:tc>
      </w:tr>
      <w:tr w:rsidR="008D0702" w14:paraId="0CC111CE"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59DA6994" w14:textId="00423086" w:rsidR="008D0702" w:rsidRPr="00473841" w:rsidRDefault="008D0702" w:rsidP="00D136E8">
            <w:pPr>
              <w:rPr>
                <w:color w:val="000000"/>
              </w:rPr>
            </w:pPr>
          </w:p>
        </w:tc>
        <w:tc>
          <w:tcPr>
            <w:tcW w:w="8111" w:type="dxa"/>
            <w:tcBorders>
              <w:top w:val="single" w:sz="4" w:space="0" w:color="auto"/>
              <w:left w:val="single" w:sz="4" w:space="0" w:color="auto"/>
              <w:bottom w:val="single" w:sz="4" w:space="0" w:color="auto"/>
              <w:right w:val="single" w:sz="4" w:space="0" w:color="auto"/>
            </w:tcBorders>
          </w:tcPr>
          <w:p w14:paraId="2B113FA3" w14:textId="77777777" w:rsidR="008D0702" w:rsidRPr="00473841" w:rsidRDefault="008D0702" w:rsidP="008D0702">
            <w:pPr>
              <w:jc w:val="both"/>
              <w:rPr>
                <w:color w:val="000000"/>
              </w:rPr>
            </w:pPr>
            <w:r w:rsidRPr="00473841">
              <w:rPr>
                <w:color w:val="000000"/>
              </w:rPr>
              <w:t>Описание образовательной деятельности по профессиональной коррекции нарушений развития детей и/или инклюзивного образо</w:t>
            </w:r>
            <w:r>
              <w:rPr>
                <w:color w:val="000000"/>
              </w:rPr>
              <w:t>вания</w:t>
            </w:r>
          </w:p>
        </w:tc>
        <w:tc>
          <w:tcPr>
            <w:tcW w:w="819" w:type="dxa"/>
            <w:shd w:val="clear" w:color="auto" w:fill="auto"/>
          </w:tcPr>
          <w:p w14:paraId="4FC32722" w14:textId="582A01A7" w:rsidR="008D0702" w:rsidRDefault="00525943" w:rsidP="008D0702">
            <w:pPr>
              <w:jc w:val="center"/>
            </w:pPr>
            <w:r>
              <w:t>185</w:t>
            </w:r>
          </w:p>
        </w:tc>
      </w:tr>
      <w:tr w:rsidR="008D0702" w14:paraId="38DAF8D1" w14:textId="77777777" w:rsidTr="008D0702">
        <w:trPr>
          <w:jc w:val="center"/>
        </w:trPr>
        <w:tc>
          <w:tcPr>
            <w:tcW w:w="988" w:type="dxa"/>
            <w:shd w:val="clear" w:color="auto" w:fill="auto"/>
          </w:tcPr>
          <w:p w14:paraId="52C003B2" w14:textId="6E17A808" w:rsidR="008D0702" w:rsidRDefault="008D0702" w:rsidP="00D136E8"/>
        </w:tc>
        <w:tc>
          <w:tcPr>
            <w:tcW w:w="8111" w:type="dxa"/>
            <w:tcBorders>
              <w:top w:val="single" w:sz="4" w:space="0" w:color="auto"/>
              <w:left w:val="single" w:sz="4" w:space="0" w:color="auto"/>
              <w:bottom w:val="single" w:sz="4" w:space="0" w:color="auto"/>
              <w:right w:val="single" w:sz="4" w:space="0" w:color="auto"/>
            </w:tcBorders>
          </w:tcPr>
          <w:p w14:paraId="2B5A9D0E" w14:textId="77777777" w:rsidR="008D0702" w:rsidRPr="00473841" w:rsidRDefault="008D0702" w:rsidP="008D0702">
            <w:pPr>
              <w:jc w:val="both"/>
              <w:rPr>
                <w:color w:val="000000"/>
              </w:rPr>
            </w:pPr>
            <w:r w:rsidRPr="00473841">
              <w:rPr>
                <w:color w:val="000000"/>
              </w:rPr>
              <w:t xml:space="preserve">Описание деятельности по психолого-педагогическому сопровождению детей различных категорий целевых групп </w:t>
            </w:r>
            <w:r>
              <w:rPr>
                <w:color w:val="000000"/>
              </w:rPr>
              <w:t xml:space="preserve">обучающихся </w:t>
            </w:r>
          </w:p>
        </w:tc>
        <w:tc>
          <w:tcPr>
            <w:tcW w:w="819" w:type="dxa"/>
            <w:shd w:val="clear" w:color="auto" w:fill="auto"/>
          </w:tcPr>
          <w:p w14:paraId="4E47F04F" w14:textId="477EAF93" w:rsidR="008D0702" w:rsidRDefault="008D0702" w:rsidP="008D0702">
            <w:pPr>
              <w:jc w:val="center"/>
            </w:pPr>
          </w:p>
        </w:tc>
      </w:tr>
      <w:tr w:rsidR="008D0702" w:rsidRPr="00473841" w14:paraId="452DB8EB"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438835E7" w14:textId="3A24A7E7" w:rsidR="008D0702" w:rsidRPr="00610E7F" w:rsidRDefault="00D136E8" w:rsidP="008D0702">
            <w:pPr>
              <w:jc w:val="center"/>
              <w:rPr>
                <w:b/>
                <w:color w:val="000000"/>
              </w:rPr>
            </w:pPr>
            <w:r>
              <w:rPr>
                <w:b/>
              </w:rPr>
              <w:t>2.5</w:t>
            </w:r>
            <w:r w:rsidR="008D0702">
              <w:rPr>
                <w:b/>
              </w:rPr>
              <w:t>.</w:t>
            </w:r>
          </w:p>
        </w:tc>
        <w:tc>
          <w:tcPr>
            <w:tcW w:w="8111" w:type="dxa"/>
            <w:tcBorders>
              <w:top w:val="single" w:sz="4" w:space="0" w:color="auto"/>
              <w:left w:val="single" w:sz="4" w:space="0" w:color="auto"/>
              <w:bottom w:val="single" w:sz="4" w:space="0" w:color="auto"/>
              <w:right w:val="single" w:sz="4" w:space="0" w:color="auto"/>
            </w:tcBorders>
          </w:tcPr>
          <w:p w14:paraId="5B88BFCD" w14:textId="77777777" w:rsidR="008D0702" w:rsidRPr="00755404" w:rsidRDefault="008D0702" w:rsidP="008D0702">
            <w:pPr>
              <w:jc w:val="both"/>
              <w:rPr>
                <w:b/>
              </w:rPr>
            </w:pPr>
            <w:r w:rsidRPr="00A1590B">
              <w:rPr>
                <w:b/>
                <w:bCs/>
              </w:rPr>
              <w:t>Часть, формируемая участниками образовательных отношений</w:t>
            </w:r>
          </w:p>
        </w:tc>
        <w:tc>
          <w:tcPr>
            <w:tcW w:w="819" w:type="dxa"/>
            <w:shd w:val="clear" w:color="auto" w:fill="auto"/>
          </w:tcPr>
          <w:p w14:paraId="2832EFFE" w14:textId="77777777" w:rsidR="008D0702" w:rsidRPr="00473841" w:rsidRDefault="008D0702" w:rsidP="008D0702">
            <w:pPr>
              <w:jc w:val="center"/>
            </w:pPr>
          </w:p>
        </w:tc>
      </w:tr>
      <w:tr w:rsidR="008D0702" w14:paraId="78B341B5"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061BDA74" w14:textId="655203F7" w:rsidR="008D0702" w:rsidRPr="00473841" w:rsidRDefault="008D0702" w:rsidP="008D0702">
            <w:pPr>
              <w:jc w:val="center"/>
            </w:pPr>
          </w:p>
        </w:tc>
        <w:tc>
          <w:tcPr>
            <w:tcW w:w="8111" w:type="dxa"/>
            <w:tcBorders>
              <w:top w:val="single" w:sz="4" w:space="0" w:color="auto"/>
              <w:left w:val="single" w:sz="4" w:space="0" w:color="auto"/>
              <w:bottom w:val="single" w:sz="4" w:space="0" w:color="auto"/>
              <w:right w:val="single" w:sz="4" w:space="0" w:color="auto"/>
            </w:tcBorders>
          </w:tcPr>
          <w:p w14:paraId="759847C3" w14:textId="77777777" w:rsidR="008D0702" w:rsidRPr="00755404" w:rsidRDefault="008D0702" w:rsidP="008D0702">
            <w:pPr>
              <w:jc w:val="both"/>
              <w:rPr>
                <w:bCs/>
              </w:rPr>
            </w:pPr>
            <w:r w:rsidRPr="00755404">
              <w:t xml:space="preserve">Специфика национальных, социокультурных и иных условий, в которых </w:t>
            </w:r>
            <w:r w:rsidRPr="00755404">
              <w:lastRenderedPageBreak/>
              <w:t>осуществляется образовательная деятельность</w:t>
            </w:r>
          </w:p>
        </w:tc>
        <w:tc>
          <w:tcPr>
            <w:tcW w:w="819" w:type="dxa"/>
            <w:shd w:val="clear" w:color="auto" w:fill="auto"/>
          </w:tcPr>
          <w:p w14:paraId="6E0609CF" w14:textId="07905E6D" w:rsidR="008D0702" w:rsidRPr="00D136E8" w:rsidRDefault="00525943" w:rsidP="008D0702">
            <w:pPr>
              <w:jc w:val="center"/>
            </w:pPr>
            <w:r>
              <w:lastRenderedPageBreak/>
              <w:t>190</w:t>
            </w:r>
          </w:p>
        </w:tc>
      </w:tr>
      <w:tr w:rsidR="008D0702" w:rsidRPr="00473841" w14:paraId="66B4A113"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0FECB22B" w14:textId="6DE92E60" w:rsidR="008D0702" w:rsidRPr="00D136E8" w:rsidRDefault="00D136E8" w:rsidP="008D0702">
            <w:pPr>
              <w:jc w:val="center"/>
              <w:rPr>
                <w:b/>
                <w:color w:val="000000"/>
              </w:rPr>
            </w:pPr>
            <w:r>
              <w:rPr>
                <w:b/>
                <w:color w:val="000000"/>
              </w:rPr>
              <w:t>2.6</w:t>
            </w:r>
          </w:p>
        </w:tc>
        <w:tc>
          <w:tcPr>
            <w:tcW w:w="8111" w:type="dxa"/>
            <w:tcBorders>
              <w:top w:val="single" w:sz="4" w:space="0" w:color="auto"/>
              <w:left w:val="single" w:sz="4" w:space="0" w:color="auto"/>
              <w:bottom w:val="single" w:sz="4" w:space="0" w:color="auto"/>
              <w:right w:val="single" w:sz="4" w:space="0" w:color="auto"/>
            </w:tcBorders>
          </w:tcPr>
          <w:p w14:paraId="067BE761" w14:textId="77777777" w:rsidR="008D0702" w:rsidRPr="00473841" w:rsidRDefault="008D0702" w:rsidP="008D0702">
            <w:pPr>
              <w:jc w:val="both"/>
            </w:pPr>
            <w:r w:rsidRPr="00473841">
              <w:t xml:space="preserve">Направления, выбранные участниками образовательных отношений из числа парциальных и иных программ и/или созданных ими самостоятельно </w:t>
            </w:r>
          </w:p>
        </w:tc>
        <w:tc>
          <w:tcPr>
            <w:tcW w:w="819" w:type="dxa"/>
            <w:shd w:val="clear" w:color="auto" w:fill="auto"/>
          </w:tcPr>
          <w:p w14:paraId="5A6819DA" w14:textId="5452A49C" w:rsidR="008D0702" w:rsidRPr="00D136E8" w:rsidRDefault="00525943" w:rsidP="008D0702">
            <w:pPr>
              <w:jc w:val="center"/>
            </w:pPr>
            <w:r>
              <w:t>192</w:t>
            </w:r>
          </w:p>
        </w:tc>
      </w:tr>
      <w:tr w:rsidR="008D0702" w:rsidRPr="00473841" w14:paraId="306EC3BB"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3A9450C9" w14:textId="58BF4E82" w:rsidR="008D0702" w:rsidRPr="00D136E8" w:rsidRDefault="00D136E8" w:rsidP="008D0702">
            <w:pPr>
              <w:jc w:val="center"/>
              <w:rPr>
                <w:b/>
                <w:color w:val="000000"/>
              </w:rPr>
            </w:pPr>
            <w:r w:rsidRPr="00D136E8">
              <w:rPr>
                <w:b/>
                <w:color w:val="000000"/>
              </w:rPr>
              <w:t>2.7</w:t>
            </w:r>
          </w:p>
        </w:tc>
        <w:tc>
          <w:tcPr>
            <w:tcW w:w="8111" w:type="dxa"/>
            <w:tcBorders>
              <w:top w:val="single" w:sz="4" w:space="0" w:color="auto"/>
              <w:left w:val="single" w:sz="4" w:space="0" w:color="auto"/>
              <w:bottom w:val="single" w:sz="4" w:space="0" w:color="auto"/>
              <w:right w:val="single" w:sz="4" w:space="0" w:color="auto"/>
            </w:tcBorders>
          </w:tcPr>
          <w:p w14:paraId="66EC04A9" w14:textId="77777777" w:rsidR="008D0702" w:rsidRPr="00473841" w:rsidRDefault="008D0702" w:rsidP="008D0702">
            <w:pPr>
              <w:jc w:val="both"/>
              <w:rPr>
                <w:b/>
                <w:color w:val="000000"/>
                <w:highlight w:val="yellow"/>
              </w:rPr>
            </w:pPr>
            <w:r w:rsidRPr="00473841">
              <w:t>Комплексно</w:t>
            </w:r>
            <w:r>
              <w:t xml:space="preserve"> </w:t>
            </w:r>
            <w:r w:rsidRPr="00473841">
              <w:t>- тематическое планирование и сложившиеся традиции Орган</w:t>
            </w:r>
            <w:r>
              <w:t>изации</w:t>
            </w:r>
            <w:r w:rsidRPr="00473841">
              <w:t>, план воспитател</w:t>
            </w:r>
            <w:r>
              <w:t xml:space="preserve">ьной работы </w:t>
            </w:r>
            <w:r w:rsidRPr="00473841">
              <w:t xml:space="preserve"> </w:t>
            </w:r>
          </w:p>
        </w:tc>
        <w:tc>
          <w:tcPr>
            <w:tcW w:w="819" w:type="dxa"/>
            <w:shd w:val="clear" w:color="auto" w:fill="auto"/>
          </w:tcPr>
          <w:p w14:paraId="077BB8D7" w14:textId="749D29D5" w:rsidR="008D0702" w:rsidRPr="007F4AD1" w:rsidRDefault="00525943" w:rsidP="008D0702">
            <w:pPr>
              <w:jc w:val="center"/>
            </w:pPr>
            <w:r>
              <w:t>194</w:t>
            </w:r>
          </w:p>
        </w:tc>
      </w:tr>
      <w:tr w:rsidR="008D0702" w:rsidRPr="00473841" w14:paraId="7DD49D14"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2457BC8B" w14:textId="77777777" w:rsidR="008D0702" w:rsidRPr="00851969" w:rsidRDefault="008D0702" w:rsidP="008D0702">
            <w:pPr>
              <w:jc w:val="center"/>
              <w:rPr>
                <w:b/>
                <w:color w:val="000000"/>
              </w:rPr>
            </w:pPr>
            <w:r w:rsidRPr="00851969">
              <w:rPr>
                <w:b/>
                <w:color w:val="000000"/>
              </w:rPr>
              <w:t>3.</w:t>
            </w:r>
          </w:p>
        </w:tc>
        <w:tc>
          <w:tcPr>
            <w:tcW w:w="8111" w:type="dxa"/>
            <w:tcBorders>
              <w:top w:val="single" w:sz="4" w:space="0" w:color="auto"/>
              <w:left w:val="single" w:sz="4" w:space="0" w:color="auto"/>
              <w:bottom w:val="single" w:sz="4" w:space="0" w:color="auto"/>
              <w:right w:val="single" w:sz="4" w:space="0" w:color="auto"/>
            </w:tcBorders>
          </w:tcPr>
          <w:p w14:paraId="54E8F1A4" w14:textId="77777777" w:rsidR="008D0702" w:rsidRPr="00473841" w:rsidRDefault="008D0702" w:rsidP="008D0702">
            <w:pPr>
              <w:jc w:val="both"/>
            </w:pPr>
            <w:r w:rsidRPr="00473841">
              <w:rPr>
                <w:b/>
                <w:bCs/>
              </w:rPr>
              <w:t>Организационный раздел</w:t>
            </w:r>
          </w:p>
        </w:tc>
        <w:tc>
          <w:tcPr>
            <w:tcW w:w="819" w:type="dxa"/>
            <w:shd w:val="clear" w:color="auto" w:fill="auto"/>
          </w:tcPr>
          <w:p w14:paraId="078B15EB" w14:textId="77777777" w:rsidR="008D0702" w:rsidRPr="00473841" w:rsidRDefault="008D0702" w:rsidP="008D0702">
            <w:pPr>
              <w:jc w:val="center"/>
            </w:pPr>
          </w:p>
        </w:tc>
      </w:tr>
      <w:tr w:rsidR="008D0702" w14:paraId="134048BB"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609AF7C2" w14:textId="77777777" w:rsidR="008D0702" w:rsidRPr="00BB68A7" w:rsidRDefault="008D0702" w:rsidP="008D0702">
            <w:pPr>
              <w:jc w:val="center"/>
              <w:rPr>
                <w:b/>
                <w:color w:val="000000"/>
              </w:rPr>
            </w:pPr>
            <w:r w:rsidRPr="00BB68A7">
              <w:rPr>
                <w:b/>
                <w:color w:val="000000"/>
              </w:rPr>
              <w:t>3.1.</w:t>
            </w:r>
          </w:p>
        </w:tc>
        <w:tc>
          <w:tcPr>
            <w:tcW w:w="8111" w:type="dxa"/>
            <w:tcBorders>
              <w:top w:val="single" w:sz="4" w:space="0" w:color="auto"/>
              <w:left w:val="single" w:sz="4" w:space="0" w:color="auto"/>
              <w:bottom w:val="single" w:sz="4" w:space="0" w:color="auto"/>
              <w:right w:val="single" w:sz="4" w:space="0" w:color="auto"/>
            </w:tcBorders>
          </w:tcPr>
          <w:p w14:paraId="341FB21B" w14:textId="77777777" w:rsidR="008D0702" w:rsidRPr="00851969" w:rsidRDefault="008D0702" w:rsidP="008D0702">
            <w:pPr>
              <w:jc w:val="both"/>
            </w:pPr>
            <w:r w:rsidRPr="00A1590B">
              <w:rPr>
                <w:b/>
                <w:bCs/>
              </w:rPr>
              <w:t>Обязательная часть</w:t>
            </w:r>
          </w:p>
        </w:tc>
        <w:tc>
          <w:tcPr>
            <w:tcW w:w="819" w:type="dxa"/>
            <w:shd w:val="clear" w:color="auto" w:fill="auto"/>
          </w:tcPr>
          <w:p w14:paraId="3F008D7A" w14:textId="77777777" w:rsidR="008D0702" w:rsidRDefault="008D0702" w:rsidP="008D0702">
            <w:pPr>
              <w:jc w:val="center"/>
            </w:pPr>
          </w:p>
        </w:tc>
      </w:tr>
      <w:tr w:rsidR="008D0702" w:rsidRPr="00473841" w14:paraId="2F9D4566"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2432E562" w14:textId="07C71ED8" w:rsidR="008D0702" w:rsidRPr="00B8227B" w:rsidRDefault="008D0702" w:rsidP="007F4AD1">
            <w:pPr>
              <w:rPr>
                <w:color w:val="000000"/>
              </w:rPr>
            </w:pPr>
          </w:p>
        </w:tc>
        <w:tc>
          <w:tcPr>
            <w:tcW w:w="8111" w:type="dxa"/>
            <w:tcBorders>
              <w:top w:val="single" w:sz="4" w:space="0" w:color="auto"/>
              <w:left w:val="single" w:sz="4" w:space="0" w:color="auto"/>
              <w:bottom w:val="single" w:sz="4" w:space="0" w:color="auto"/>
              <w:right w:val="single" w:sz="4" w:space="0" w:color="auto"/>
            </w:tcBorders>
          </w:tcPr>
          <w:p w14:paraId="4F96A3F6" w14:textId="77777777" w:rsidR="008D0702" w:rsidRPr="00473841" w:rsidRDefault="008D0702" w:rsidP="008D0702">
            <w:pPr>
              <w:jc w:val="both"/>
              <w:rPr>
                <w:b/>
                <w:color w:val="000000"/>
                <w:highlight w:val="yellow"/>
              </w:rPr>
            </w:pPr>
            <w:r w:rsidRPr="00473841">
              <w:t xml:space="preserve">Описание материально-технического обеспечения Программы, обеспеченности методическими материалами и средствами </w:t>
            </w:r>
            <w:r>
              <w:t>обучения и воспитания</w:t>
            </w:r>
          </w:p>
        </w:tc>
        <w:tc>
          <w:tcPr>
            <w:tcW w:w="819" w:type="dxa"/>
            <w:shd w:val="clear" w:color="auto" w:fill="auto"/>
          </w:tcPr>
          <w:p w14:paraId="611CF985" w14:textId="0D23A031" w:rsidR="008D0702" w:rsidRPr="007F4AD1" w:rsidRDefault="00525943" w:rsidP="008D0702">
            <w:pPr>
              <w:jc w:val="center"/>
            </w:pPr>
            <w:r>
              <w:t>204</w:t>
            </w:r>
          </w:p>
        </w:tc>
      </w:tr>
      <w:tr w:rsidR="008D0702" w:rsidRPr="00473841" w14:paraId="156ADEF2"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3F7C2AFA" w14:textId="420DE0DF" w:rsidR="008D0702" w:rsidRPr="007F4AD1" w:rsidRDefault="007F4AD1" w:rsidP="007F4AD1">
            <w:pPr>
              <w:rPr>
                <w:b/>
              </w:rPr>
            </w:pPr>
            <w:r w:rsidRPr="007F4AD1">
              <w:rPr>
                <w:b/>
              </w:rPr>
              <w:t xml:space="preserve">  3.1.1</w:t>
            </w:r>
          </w:p>
        </w:tc>
        <w:tc>
          <w:tcPr>
            <w:tcW w:w="8111" w:type="dxa"/>
            <w:tcBorders>
              <w:top w:val="single" w:sz="4" w:space="0" w:color="auto"/>
              <w:left w:val="single" w:sz="4" w:space="0" w:color="auto"/>
              <w:bottom w:val="single" w:sz="4" w:space="0" w:color="auto"/>
              <w:right w:val="single" w:sz="4" w:space="0" w:color="auto"/>
            </w:tcBorders>
          </w:tcPr>
          <w:p w14:paraId="19899941" w14:textId="77777777" w:rsidR="008D0702" w:rsidRPr="00473841" w:rsidRDefault="008D0702" w:rsidP="008D0702">
            <w:pPr>
              <w:pStyle w:val="21"/>
              <w:shd w:val="clear" w:color="auto" w:fill="auto"/>
              <w:spacing w:before="0" w:after="0" w:line="240" w:lineRule="auto"/>
              <w:jc w:val="both"/>
              <w:rPr>
                <w:sz w:val="24"/>
                <w:szCs w:val="24"/>
              </w:rPr>
            </w:pPr>
            <w:r w:rsidRPr="00473841">
              <w:rPr>
                <w:sz w:val="24"/>
                <w:szCs w:val="24"/>
              </w:rPr>
              <w:t>Перечень художественной литературы, музыкальных произведений, произведений изобразительного искусства для разных воз</w:t>
            </w:r>
            <w:r>
              <w:rPr>
                <w:sz w:val="24"/>
                <w:szCs w:val="24"/>
              </w:rPr>
              <w:t>растных групп</w:t>
            </w:r>
          </w:p>
        </w:tc>
        <w:tc>
          <w:tcPr>
            <w:tcW w:w="819" w:type="dxa"/>
            <w:shd w:val="clear" w:color="auto" w:fill="auto"/>
          </w:tcPr>
          <w:p w14:paraId="4EC923AF" w14:textId="4B07DF49" w:rsidR="008D0702" w:rsidRPr="007F4AD1" w:rsidRDefault="00320AA7" w:rsidP="008D0702">
            <w:pPr>
              <w:jc w:val="center"/>
            </w:pPr>
            <w:r>
              <w:t>214</w:t>
            </w:r>
          </w:p>
        </w:tc>
      </w:tr>
      <w:tr w:rsidR="008D0702" w:rsidRPr="00473841" w14:paraId="1E5AB858"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3FF7B2BF" w14:textId="13AF7880" w:rsidR="008D0702" w:rsidRPr="007F4AD1" w:rsidRDefault="008D0702" w:rsidP="007F4AD1">
            <w:pPr>
              <w:jc w:val="center"/>
              <w:rPr>
                <w:b/>
                <w:color w:val="000000"/>
              </w:rPr>
            </w:pPr>
            <w:r w:rsidRPr="007F4AD1">
              <w:rPr>
                <w:b/>
                <w:color w:val="000000"/>
              </w:rPr>
              <w:t>3.1.</w:t>
            </w:r>
            <w:r w:rsidR="007F4AD1" w:rsidRPr="007F4AD1">
              <w:rPr>
                <w:b/>
                <w:color w:val="000000"/>
              </w:rPr>
              <w:t>2</w:t>
            </w:r>
          </w:p>
        </w:tc>
        <w:tc>
          <w:tcPr>
            <w:tcW w:w="8111" w:type="dxa"/>
            <w:tcBorders>
              <w:top w:val="single" w:sz="4" w:space="0" w:color="auto"/>
              <w:left w:val="single" w:sz="4" w:space="0" w:color="auto"/>
              <w:bottom w:val="single" w:sz="4" w:space="0" w:color="auto"/>
              <w:right w:val="single" w:sz="4" w:space="0" w:color="auto"/>
            </w:tcBorders>
          </w:tcPr>
          <w:p w14:paraId="1C911225" w14:textId="77777777" w:rsidR="008D0702" w:rsidRPr="00473841" w:rsidRDefault="008D0702" w:rsidP="008D0702">
            <w:pPr>
              <w:pStyle w:val="21"/>
              <w:shd w:val="clear" w:color="auto" w:fill="auto"/>
              <w:spacing w:before="0" w:after="0" w:line="240" w:lineRule="auto"/>
              <w:jc w:val="both"/>
              <w:rPr>
                <w:sz w:val="24"/>
                <w:szCs w:val="24"/>
              </w:rPr>
            </w:pPr>
            <w:r w:rsidRPr="00473841">
              <w:rPr>
                <w:sz w:val="24"/>
                <w:szCs w:val="24"/>
              </w:rPr>
              <w:t>Перечень рекомендованных для семейного просмотра анимационных произве</w:t>
            </w:r>
            <w:r>
              <w:rPr>
                <w:sz w:val="24"/>
                <w:szCs w:val="24"/>
              </w:rPr>
              <w:t>дений</w:t>
            </w:r>
          </w:p>
        </w:tc>
        <w:tc>
          <w:tcPr>
            <w:tcW w:w="819" w:type="dxa"/>
            <w:shd w:val="clear" w:color="auto" w:fill="auto"/>
          </w:tcPr>
          <w:p w14:paraId="0471D73B" w14:textId="4CBBACBE" w:rsidR="008D0702" w:rsidRPr="007F4AD1" w:rsidRDefault="007F4AD1" w:rsidP="008D0702">
            <w:pPr>
              <w:jc w:val="center"/>
            </w:pPr>
            <w:r>
              <w:rPr>
                <w:lang w:val="en-US"/>
              </w:rPr>
              <w:t>2</w:t>
            </w:r>
            <w:r w:rsidR="00320AA7">
              <w:t>26</w:t>
            </w:r>
          </w:p>
        </w:tc>
      </w:tr>
      <w:tr w:rsidR="008D0702" w:rsidRPr="00473841" w14:paraId="494575B1"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195ECD81" w14:textId="34B377EA" w:rsidR="008D0702" w:rsidRPr="007F4AD1" w:rsidRDefault="007F4AD1" w:rsidP="008D0702">
            <w:pPr>
              <w:jc w:val="center"/>
              <w:rPr>
                <w:b/>
              </w:rPr>
            </w:pPr>
            <w:r w:rsidRPr="007F4AD1">
              <w:rPr>
                <w:b/>
              </w:rPr>
              <w:t>3.1.3</w:t>
            </w:r>
          </w:p>
        </w:tc>
        <w:tc>
          <w:tcPr>
            <w:tcW w:w="8111" w:type="dxa"/>
            <w:tcBorders>
              <w:top w:val="single" w:sz="4" w:space="0" w:color="auto"/>
              <w:left w:val="single" w:sz="4" w:space="0" w:color="auto"/>
              <w:bottom w:val="single" w:sz="4" w:space="0" w:color="auto"/>
              <w:right w:val="single" w:sz="4" w:space="0" w:color="auto"/>
            </w:tcBorders>
          </w:tcPr>
          <w:p w14:paraId="64FE96EB" w14:textId="77777777" w:rsidR="008D0702" w:rsidRPr="00473841" w:rsidRDefault="008D0702" w:rsidP="008D0702">
            <w:pPr>
              <w:jc w:val="both"/>
              <w:rPr>
                <w:bCs/>
              </w:rPr>
            </w:pPr>
            <w:r w:rsidRPr="00473841">
              <w:t xml:space="preserve">Описание </w:t>
            </w:r>
            <w:r>
              <w:t>психолого-педагогических условий</w:t>
            </w:r>
          </w:p>
        </w:tc>
        <w:tc>
          <w:tcPr>
            <w:tcW w:w="819" w:type="dxa"/>
            <w:shd w:val="clear" w:color="auto" w:fill="auto"/>
          </w:tcPr>
          <w:p w14:paraId="15F09309" w14:textId="0227457A" w:rsidR="008D0702" w:rsidRPr="007F4AD1" w:rsidRDefault="00320AA7" w:rsidP="008D0702">
            <w:pPr>
              <w:jc w:val="center"/>
            </w:pPr>
            <w:r>
              <w:t>228</w:t>
            </w:r>
          </w:p>
        </w:tc>
      </w:tr>
      <w:tr w:rsidR="008D0702" w14:paraId="4F4F8660"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08C0F4B3" w14:textId="6C9685C3" w:rsidR="008D0702" w:rsidRPr="007F4AD1" w:rsidRDefault="007F4AD1" w:rsidP="008D0702">
            <w:pPr>
              <w:jc w:val="center"/>
              <w:rPr>
                <w:b/>
              </w:rPr>
            </w:pPr>
            <w:r w:rsidRPr="007F4AD1">
              <w:rPr>
                <w:b/>
              </w:rPr>
              <w:t>3.1.4</w:t>
            </w:r>
            <w:r w:rsidR="008D0702" w:rsidRPr="007F4AD1">
              <w:rPr>
                <w:b/>
              </w:rPr>
              <w:t>.</w:t>
            </w:r>
          </w:p>
        </w:tc>
        <w:tc>
          <w:tcPr>
            <w:tcW w:w="8111" w:type="dxa"/>
            <w:tcBorders>
              <w:top w:val="single" w:sz="4" w:space="0" w:color="auto"/>
              <w:left w:val="single" w:sz="4" w:space="0" w:color="auto"/>
              <w:bottom w:val="single" w:sz="4" w:space="0" w:color="auto"/>
              <w:right w:val="single" w:sz="4" w:space="0" w:color="auto"/>
            </w:tcBorders>
          </w:tcPr>
          <w:p w14:paraId="6D7831FE" w14:textId="77777777" w:rsidR="008D0702" w:rsidRPr="00473841" w:rsidRDefault="008D0702" w:rsidP="008D0702">
            <w:pPr>
              <w:jc w:val="both"/>
            </w:pPr>
            <w:r w:rsidRPr="00473841">
              <w:t>Особенности традиционных событий, праздников, меропри</w:t>
            </w:r>
            <w:r>
              <w:t>ятий</w:t>
            </w:r>
          </w:p>
        </w:tc>
        <w:tc>
          <w:tcPr>
            <w:tcW w:w="819" w:type="dxa"/>
            <w:shd w:val="clear" w:color="auto" w:fill="auto"/>
          </w:tcPr>
          <w:p w14:paraId="3722DB9A" w14:textId="35A6201E" w:rsidR="008D0702" w:rsidRPr="007F4AD1" w:rsidRDefault="00893565" w:rsidP="008D0702">
            <w:pPr>
              <w:jc w:val="center"/>
            </w:pPr>
            <w:r>
              <w:t>22</w:t>
            </w:r>
            <w:r w:rsidR="00320AA7">
              <w:t>9</w:t>
            </w:r>
          </w:p>
        </w:tc>
      </w:tr>
      <w:tr w:rsidR="008D0702" w14:paraId="0179BD08"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38E2EC23" w14:textId="7D1365A3" w:rsidR="008D0702" w:rsidRDefault="007F4AD1" w:rsidP="008D0702">
            <w:pPr>
              <w:jc w:val="center"/>
            </w:pPr>
            <w:r w:rsidRPr="007F4AD1">
              <w:rPr>
                <w:b/>
              </w:rPr>
              <w:t>3.1.5</w:t>
            </w:r>
            <w:r w:rsidR="008D0702">
              <w:t>.</w:t>
            </w:r>
          </w:p>
        </w:tc>
        <w:tc>
          <w:tcPr>
            <w:tcW w:w="8111" w:type="dxa"/>
            <w:tcBorders>
              <w:top w:val="single" w:sz="4" w:space="0" w:color="auto"/>
              <w:left w:val="single" w:sz="4" w:space="0" w:color="auto"/>
              <w:bottom w:val="single" w:sz="4" w:space="0" w:color="auto"/>
              <w:right w:val="single" w:sz="4" w:space="0" w:color="auto"/>
            </w:tcBorders>
          </w:tcPr>
          <w:p w14:paraId="7489DDB1" w14:textId="77777777" w:rsidR="008D0702" w:rsidRPr="00473841" w:rsidRDefault="008D0702" w:rsidP="008D0702">
            <w:pPr>
              <w:jc w:val="both"/>
            </w:pPr>
            <w:r w:rsidRPr="00473841">
              <w:t>Особенности организации развивающей предме</w:t>
            </w:r>
            <w:r>
              <w:t>тно-пространственной среды</w:t>
            </w:r>
          </w:p>
        </w:tc>
        <w:tc>
          <w:tcPr>
            <w:tcW w:w="819" w:type="dxa"/>
            <w:shd w:val="clear" w:color="auto" w:fill="auto"/>
          </w:tcPr>
          <w:p w14:paraId="680ACD7A" w14:textId="6B8DA7D5" w:rsidR="008D0702" w:rsidRPr="007F4AD1" w:rsidRDefault="00320AA7" w:rsidP="008D0702">
            <w:pPr>
              <w:jc w:val="center"/>
            </w:pPr>
            <w:r>
              <w:t>232</w:t>
            </w:r>
          </w:p>
        </w:tc>
      </w:tr>
      <w:tr w:rsidR="008D0702" w14:paraId="495D892B"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36558B1D" w14:textId="3896D6F5" w:rsidR="008D0702" w:rsidRPr="009A101D" w:rsidRDefault="007F4AD1" w:rsidP="008D0702">
            <w:pPr>
              <w:jc w:val="center"/>
              <w:rPr>
                <w:b/>
              </w:rPr>
            </w:pPr>
            <w:r w:rsidRPr="009A101D">
              <w:rPr>
                <w:b/>
              </w:rPr>
              <w:t>3.1.6</w:t>
            </w:r>
            <w:r w:rsidR="008D0702" w:rsidRPr="009A101D">
              <w:rPr>
                <w:b/>
              </w:rPr>
              <w:t>.</w:t>
            </w:r>
          </w:p>
        </w:tc>
        <w:tc>
          <w:tcPr>
            <w:tcW w:w="8111" w:type="dxa"/>
            <w:tcBorders>
              <w:top w:val="single" w:sz="4" w:space="0" w:color="auto"/>
              <w:left w:val="single" w:sz="4" w:space="0" w:color="auto"/>
              <w:bottom w:val="single" w:sz="4" w:space="0" w:color="auto"/>
              <w:right w:val="single" w:sz="4" w:space="0" w:color="auto"/>
            </w:tcBorders>
          </w:tcPr>
          <w:p w14:paraId="0AC69BA6" w14:textId="77777777" w:rsidR="008D0702" w:rsidRPr="00473841" w:rsidRDefault="008D0702" w:rsidP="008D0702">
            <w:pPr>
              <w:jc w:val="both"/>
            </w:pPr>
            <w:r>
              <w:t>Кадровы условия реализации Программы</w:t>
            </w:r>
          </w:p>
        </w:tc>
        <w:tc>
          <w:tcPr>
            <w:tcW w:w="819" w:type="dxa"/>
            <w:shd w:val="clear" w:color="auto" w:fill="auto"/>
          </w:tcPr>
          <w:p w14:paraId="004DF285" w14:textId="084844B3" w:rsidR="008D0702" w:rsidRPr="00BA43A5" w:rsidRDefault="00893565" w:rsidP="008D0702">
            <w:pPr>
              <w:jc w:val="center"/>
            </w:pPr>
            <w:r>
              <w:t>2</w:t>
            </w:r>
            <w:r w:rsidR="00320AA7">
              <w:t>34</w:t>
            </w:r>
          </w:p>
        </w:tc>
      </w:tr>
      <w:tr w:rsidR="008D0702" w:rsidRPr="00473841" w14:paraId="5CA41585"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246420F3" w14:textId="422151C9" w:rsidR="008D0702" w:rsidRPr="009A101D" w:rsidRDefault="007F4AD1" w:rsidP="008D0702">
            <w:pPr>
              <w:jc w:val="center"/>
              <w:rPr>
                <w:b/>
              </w:rPr>
            </w:pPr>
            <w:r w:rsidRPr="009A101D">
              <w:rPr>
                <w:b/>
              </w:rPr>
              <w:t>3.1.7</w:t>
            </w:r>
          </w:p>
        </w:tc>
        <w:tc>
          <w:tcPr>
            <w:tcW w:w="8111" w:type="dxa"/>
            <w:tcBorders>
              <w:top w:val="single" w:sz="4" w:space="0" w:color="auto"/>
              <w:left w:val="single" w:sz="4" w:space="0" w:color="auto"/>
              <w:bottom w:val="single" w:sz="4" w:space="0" w:color="auto"/>
              <w:right w:val="single" w:sz="4" w:space="0" w:color="auto"/>
            </w:tcBorders>
          </w:tcPr>
          <w:p w14:paraId="3050C27A" w14:textId="77777777" w:rsidR="008D0702" w:rsidRPr="00473841" w:rsidRDefault="008D0702" w:rsidP="008D0702">
            <w:pPr>
              <w:jc w:val="both"/>
            </w:pPr>
            <w:r>
              <w:t>Режим и распорядок дня в дошкольных группах, учебный план, календарный учебный график</w:t>
            </w:r>
          </w:p>
        </w:tc>
        <w:tc>
          <w:tcPr>
            <w:tcW w:w="819" w:type="dxa"/>
            <w:shd w:val="clear" w:color="auto" w:fill="auto"/>
          </w:tcPr>
          <w:p w14:paraId="25417EA4" w14:textId="0F0D77FA" w:rsidR="008D0702" w:rsidRPr="00BA43A5" w:rsidRDefault="00893565" w:rsidP="008D0702">
            <w:pPr>
              <w:jc w:val="center"/>
            </w:pPr>
            <w:r>
              <w:t>2</w:t>
            </w:r>
            <w:r w:rsidR="00320AA7">
              <w:t>34</w:t>
            </w:r>
          </w:p>
        </w:tc>
      </w:tr>
      <w:tr w:rsidR="008D0702" w14:paraId="2942A9D3"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1DDA7525" w14:textId="77777777" w:rsidR="008D0702" w:rsidRPr="00610E7F" w:rsidRDefault="008D0702" w:rsidP="008D0702">
            <w:pPr>
              <w:jc w:val="center"/>
              <w:rPr>
                <w:b/>
              </w:rPr>
            </w:pPr>
            <w:r w:rsidRPr="00610E7F">
              <w:rPr>
                <w:b/>
              </w:rPr>
              <w:t>3.2.</w:t>
            </w:r>
          </w:p>
        </w:tc>
        <w:tc>
          <w:tcPr>
            <w:tcW w:w="8111" w:type="dxa"/>
            <w:tcBorders>
              <w:top w:val="single" w:sz="4" w:space="0" w:color="auto"/>
              <w:left w:val="single" w:sz="4" w:space="0" w:color="auto"/>
              <w:bottom w:val="single" w:sz="4" w:space="0" w:color="auto"/>
              <w:right w:val="single" w:sz="4" w:space="0" w:color="auto"/>
            </w:tcBorders>
          </w:tcPr>
          <w:p w14:paraId="60CCE082" w14:textId="77777777" w:rsidR="008D0702" w:rsidRPr="00B25657" w:rsidRDefault="008D0702" w:rsidP="008D0702">
            <w:pPr>
              <w:rPr>
                <w:b/>
              </w:rPr>
            </w:pPr>
            <w:r w:rsidRPr="00A1590B">
              <w:rPr>
                <w:b/>
                <w:bCs/>
              </w:rPr>
              <w:t>Часть, формируемая участниками образовательных отношений</w:t>
            </w:r>
            <w:r>
              <w:rPr>
                <w:b/>
              </w:rPr>
              <w:t xml:space="preserve"> </w:t>
            </w:r>
          </w:p>
        </w:tc>
        <w:tc>
          <w:tcPr>
            <w:tcW w:w="819" w:type="dxa"/>
            <w:shd w:val="clear" w:color="auto" w:fill="auto"/>
          </w:tcPr>
          <w:p w14:paraId="2ECDD3CA" w14:textId="77777777" w:rsidR="008D0702" w:rsidRDefault="008D0702" w:rsidP="008D0702">
            <w:pPr>
              <w:jc w:val="center"/>
            </w:pPr>
          </w:p>
        </w:tc>
      </w:tr>
      <w:tr w:rsidR="008D0702" w:rsidRPr="00473841" w14:paraId="191FF921"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7D79DB64" w14:textId="76F97E15" w:rsidR="008D0702" w:rsidRPr="00473841" w:rsidRDefault="008D0702" w:rsidP="008D0702">
            <w:pPr>
              <w:jc w:val="center"/>
              <w:rPr>
                <w:color w:val="000000"/>
              </w:rPr>
            </w:pPr>
            <w:r>
              <w:rPr>
                <w:color w:val="000000"/>
              </w:rPr>
              <w:t>.</w:t>
            </w:r>
          </w:p>
        </w:tc>
        <w:tc>
          <w:tcPr>
            <w:tcW w:w="8111" w:type="dxa"/>
            <w:tcBorders>
              <w:top w:val="single" w:sz="4" w:space="0" w:color="auto"/>
              <w:left w:val="single" w:sz="4" w:space="0" w:color="auto"/>
              <w:bottom w:val="single" w:sz="4" w:space="0" w:color="auto"/>
              <w:right w:val="single" w:sz="4" w:space="0" w:color="auto"/>
            </w:tcBorders>
            <w:shd w:val="clear" w:color="auto" w:fill="auto"/>
          </w:tcPr>
          <w:p w14:paraId="46E28011" w14:textId="77777777" w:rsidR="008D0702" w:rsidRPr="00473841" w:rsidRDefault="008D0702" w:rsidP="008D0702">
            <w:pPr>
              <w:pStyle w:val="34"/>
              <w:spacing w:after="0" w:line="240" w:lineRule="auto"/>
              <w:ind w:left="0"/>
              <w:rPr>
                <w:rFonts w:ascii="Times New Roman" w:hAnsi="Times New Roman"/>
                <w:color w:val="000000"/>
                <w:sz w:val="24"/>
                <w:szCs w:val="24"/>
                <w:highlight w:val="yellow"/>
              </w:rPr>
            </w:pPr>
            <w:r w:rsidRPr="00473841">
              <w:rPr>
                <w:rFonts w:ascii="Times New Roman" w:hAnsi="Times New Roman"/>
                <w:sz w:val="24"/>
                <w:szCs w:val="24"/>
              </w:rPr>
              <w:t>Методическая литература, позволяющая ознакомиться с содержанием парциальных программ, методик, форм организации о</w:t>
            </w:r>
            <w:r>
              <w:rPr>
                <w:rFonts w:ascii="Times New Roman" w:hAnsi="Times New Roman"/>
                <w:sz w:val="24"/>
                <w:szCs w:val="24"/>
              </w:rPr>
              <w:t xml:space="preserve">бразовательной работы </w:t>
            </w:r>
          </w:p>
        </w:tc>
        <w:tc>
          <w:tcPr>
            <w:tcW w:w="819" w:type="dxa"/>
            <w:shd w:val="clear" w:color="auto" w:fill="auto"/>
          </w:tcPr>
          <w:p w14:paraId="7A57E603" w14:textId="7E01EC18" w:rsidR="008D0702" w:rsidRPr="00BA43A5" w:rsidRDefault="00320AA7" w:rsidP="00BA43A5">
            <w:r>
              <w:t xml:space="preserve"> 252</w:t>
            </w:r>
          </w:p>
        </w:tc>
      </w:tr>
      <w:tr w:rsidR="008D0702" w:rsidRPr="00473841" w14:paraId="0EFD36DC"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7AA51A29" w14:textId="77777777" w:rsidR="008D0702" w:rsidRPr="00851969" w:rsidRDefault="008D0702" w:rsidP="008D0702">
            <w:pPr>
              <w:jc w:val="center"/>
              <w:rPr>
                <w:b/>
                <w:bCs/>
              </w:rPr>
            </w:pPr>
            <w:r w:rsidRPr="00851969">
              <w:rPr>
                <w:b/>
                <w:bCs/>
              </w:rPr>
              <w:t xml:space="preserve">4. </w:t>
            </w:r>
          </w:p>
        </w:tc>
        <w:tc>
          <w:tcPr>
            <w:tcW w:w="8111" w:type="dxa"/>
            <w:tcBorders>
              <w:top w:val="single" w:sz="4" w:space="0" w:color="auto"/>
              <w:left w:val="single" w:sz="4" w:space="0" w:color="auto"/>
              <w:bottom w:val="single" w:sz="4" w:space="0" w:color="auto"/>
              <w:right w:val="single" w:sz="4" w:space="0" w:color="auto"/>
            </w:tcBorders>
            <w:shd w:val="clear" w:color="auto" w:fill="auto"/>
          </w:tcPr>
          <w:p w14:paraId="2AE9996C" w14:textId="77777777" w:rsidR="008D0702" w:rsidRPr="00473841" w:rsidRDefault="008D0702" w:rsidP="008D0702">
            <w:pPr>
              <w:rPr>
                <w:bCs/>
              </w:rPr>
            </w:pPr>
            <w:r w:rsidRPr="00473841">
              <w:rPr>
                <w:b/>
                <w:bCs/>
              </w:rPr>
              <w:t>Дополнительный раздел программы</w:t>
            </w:r>
          </w:p>
        </w:tc>
        <w:tc>
          <w:tcPr>
            <w:tcW w:w="819" w:type="dxa"/>
            <w:shd w:val="clear" w:color="auto" w:fill="auto"/>
          </w:tcPr>
          <w:p w14:paraId="5EAF87E5" w14:textId="77777777" w:rsidR="008D0702" w:rsidRPr="00473841" w:rsidRDefault="008D0702" w:rsidP="008D0702">
            <w:pPr>
              <w:jc w:val="center"/>
            </w:pPr>
          </w:p>
        </w:tc>
      </w:tr>
      <w:tr w:rsidR="008D0702" w:rsidRPr="008049DA" w14:paraId="0BB3E44B"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232E4128" w14:textId="77777777" w:rsidR="008D0702" w:rsidRPr="008049DA" w:rsidRDefault="008D0702" w:rsidP="008D0702">
            <w:pPr>
              <w:jc w:val="center"/>
              <w:rPr>
                <w:b/>
                <w:color w:val="000000"/>
              </w:rPr>
            </w:pPr>
            <w:r w:rsidRPr="008049DA">
              <w:rPr>
                <w:b/>
              </w:rPr>
              <w:t>4.1</w:t>
            </w:r>
          </w:p>
        </w:tc>
        <w:tc>
          <w:tcPr>
            <w:tcW w:w="8111" w:type="dxa"/>
            <w:tcBorders>
              <w:top w:val="single" w:sz="4" w:space="0" w:color="auto"/>
              <w:left w:val="single" w:sz="4" w:space="0" w:color="auto"/>
              <w:bottom w:val="single" w:sz="4" w:space="0" w:color="auto"/>
              <w:right w:val="single" w:sz="4" w:space="0" w:color="auto"/>
            </w:tcBorders>
          </w:tcPr>
          <w:p w14:paraId="40866DF4" w14:textId="77777777" w:rsidR="008D0702" w:rsidRPr="008049DA" w:rsidRDefault="008D0702" w:rsidP="008D0702">
            <w:pPr>
              <w:rPr>
                <w:color w:val="000000"/>
              </w:rPr>
            </w:pPr>
            <w:r w:rsidRPr="008049DA">
              <w:rPr>
                <w:color w:val="000000"/>
              </w:rPr>
              <w:t>Возрастные и иные категории детей, на которых ориентирована ООП – ОП ДО</w:t>
            </w:r>
          </w:p>
        </w:tc>
        <w:tc>
          <w:tcPr>
            <w:tcW w:w="819" w:type="dxa"/>
            <w:shd w:val="clear" w:color="auto" w:fill="auto"/>
          </w:tcPr>
          <w:p w14:paraId="0034FBFE" w14:textId="6A4865B2" w:rsidR="008D0702" w:rsidRPr="00BA43A5" w:rsidRDefault="00BA43A5" w:rsidP="008D0702">
            <w:pPr>
              <w:jc w:val="center"/>
            </w:pPr>
            <w:r>
              <w:rPr>
                <w:lang w:val="en-US"/>
              </w:rPr>
              <w:t>2</w:t>
            </w:r>
            <w:r w:rsidR="00320AA7">
              <w:t>52</w:t>
            </w:r>
          </w:p>
        </w:tc>
      </w:tr>
      <w:tr w:rsidR="008D0702" w:rsidRPr="008049DA" w14:paraId="74AD58FC"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0F49BA63" w14:textId="77777777" w:rsidR="008D0702" w:rsidRPr="008049DA" w:rsidRDefault="008D0702" w:rsidP="008D0702">
            <w:pPr>
              <w:jc w:val="center"/>
              <w:rPr>
                <w:b/>
                <w:color w:val="000000"/>
              </w:rPr>
            </w:pPr>
            <w:r w:rsidRPr="008049DA">
              <w:rPr>
                <w:b/>
              </w:rPr>
              <w:t>4.2</w:t>
            </w:r>
          </w:p>
        </w:tc>
        <w:tc>
          <w:tcPr>
            <w:tcW w:w="8111" w:type="dxa"/>
            <w:tcBorders>
              <w:top w:val="single" w:sz="4" w:space="0" w:color="auto"/>
              <w:left w:val="single" w:sz="4" w:space="0" w:color="auto"/>
              <w:bottom w:val="single" w:sz="4" w:space="0" w:color="auto"/>
              <w:right w:val="single" w:sz="4" w:space="0" w:color="auto"/>
            </w:tcBorders>
          </w:tcPr>
          <w:p w14:paraId="1A801F1B" w14:textId="77777777" w:rsidR="008D0702" w:rsidRPr="008049DA" w:rsidRDefault="008D0702" w:rsidP="008D0702">
            <w:pPr>
              <w:rPr>
                <w:color w:val="000000"/>
              </w:rPr>
            </w:pPr>
            <w:r w:rsidRPr="008049DA">
              <w:t>Используемые Программы</w:t>
            </w:r>
          </w:p>
        </w:tc>
        <w:tc>
          <w:tcPr>
            <w:tcW w:w="819" w:type="dxa"/>
            <w:shd w:val="clear" w:color="auto" w:fill="auto"/>
          </w:tcPr>
          <w:p w14:paraId="40360D69" w14:textId="1C31D024" w:rsidR="008D0702" w:rsidRPr="00BA43A5" w:rsidRDefault="00893565" w:rsidP="008D0702">
            <w:pPr>
              <w:jc w:val="center"/>
            </w:pPr>
            <w:r w:rsidRPr="008049DA">
              <w:t>2</w:t>
            </w:r>
            <w:r w:rsidR="00320AA7">
              <w:t>53</w:t>
            </w:r>
          </w:p>
        </w:tc>
      </w:tr>
      <w:tr w:rsidR="008D0702" w:rsidRPr="008049DA" w14:paraId="2D2C7A14" w14:textId="77777777" w:rsidTr="008D0702">
        <w:trPr>
          <w:jc w:val="center"/>
        </w:trPr>
        <w:tc>
          <w:tcPr>
            <w:tcW w:w="988" w:type="dxa"/>
            <w:tcBorders>
              <w:top w:val="single" w:sz="4" w:space="0" w:color="auto"/>
              <w:left w:val="single" w:sz="4" w:space="0" w:color="auto"/>
              <w:bottom w:val="single" w:sz="4" w:space="0" w:color="auto"/>
              <w:right w:val="single" w:sz="4" w:space="0" w:color="auto"/>
            </w:tcBorders>
          </w:tcPr>
          <w:p w14:paraId="393BA9FE" w14:textId="77777777" w:rsidR="008D0702" w:rsidRPr="008049DA" w:rsidRDefault="008D0702" w:rsidP="008D0702">
            <w:pPr>
              <w:jc w:val="center"/>
              <w:rPr>
                <w:b/>
                <w:color w:val="000000"/>
              </w:rPr>
            </w:pPr>
            <w:r w:rsidRPr="008049DA">
              <w:rPr>
                <w:b/>
              </w:rPr>
              <w:t>4.3</w:t>
            </w:r>
          </w:p>
        </w:tc>
        <w:tc>
          <w:tcPr>
            <w:tcW w:w="8111" w:type="dxa"/>
            <w:tcBorders>
              <w:top w:val="single" w:sz="4" w:space="0" w:color="auto"/>
              <w:left w:val="single" w:sz="4" w:space="0" w:color="auto"/>
              <w:bottom w:val="single" w:sz="4" w:space="0" w:color="auto"/>
              <w:right w:val="single" w:sz="4" w:space="0" w:color="auto"/>
            </w:tcBorders>
          </w:tcPr>
          <w:p w14:paraId="40F54539" w14:textId="77777777" w:rsidR="008D0702" w:rsidRPr="008049DA" w:rsidRDefault="008D0702" w:rsidP="008D0702">
            <w:pPr>
              <w:rPr>
                <w:color w:val="000000"/>
              </w:rPr>
            </w:pPr>
            <w:r w:rsidRPr="008049DA">
              <w:t>Характеристика взаимодействия педагогического коллектива с семьями детей</w:t>
            </w:r>
          </w:p>
        </w:tc>
        <w:tc>
          <w:tcPr>
            <w:tcW w:w="819" w:type="dxa"/>
            <w:shd w:val="clear" w:color="auto" w:fill="auto"/>
          </w:tcPr>
          <w:p w14:paraId="1C6D6E48" w14:textId="2F9C472A" w:rsidR="008D0702" w:rsidRPr="00BA43A5" w:rsidRDefault="00893565" w:rsidP="008D0702">
            <w:pPr>
              <w:jc w:val="center"/>
            </w:pPr>
            <w:r w:rsidRPr="008049DA">
              <w:t>2</w:t>
            </w:r>
            <w:r w:rsidR="00320AA7">
              <w:t>53</w:t>
            </w:r>
          </w:p>
        </w:tc>
      </w:tr>
    </w:tbl>
    <w:tbl>
      <w:tblPr>
        <w:tblStyle w:val="a8"/>
        <w:tblW w:w="0" w:type="auto"/>
        <w:tblInd w:w="534" w:type="dxa"/>
        <w:tblLayout w:type="fixed"/>
        <w:tblLook w:val="04A0" w:firstRow="1" w:lastRow="0" w:firstColumn="1" w:lastColumn="0" w:noHBand="0" w:noVBand="1"/>
      </w:tblPr>
      <w:tblGrid>
        <w:gridCol w:w="992"/>
        <w:gridCol w:w="8080"/>
        <w:gridCol w:w="850"/>
      </w:tblGrid>
      <w:tr w:rsidR="007F4AD1" w:rsidRPr="008049DA" w14:paraId="6666EF21" w14:textId="77777777" w:rsidTr="008049DA">
        <w:tc>
          <w:tcPr>
            <w:tcW w:w="992" w:type="dxa"/>
          </w:tcPr>
          <w:p w14:paraId="54EFADCC" w14:textId="78EEF280" w:rsidR="007F4AD1" w:rsidRPr="008049DA" w:rsidRDefault="008049DA" w:rsidP="008049DA">
            <w:pPr>
              <w:tabs>
                <w:tab w:val="left" w:pos="405"/>
                <w:tab w:val="left" w:pos="870"/>
              </w:tabs>
              <w:rPr>
                <w:b/>
              </w:rPr>
            </w:pPr>
            <w:r w:rsidRPr="008049DA">
              <w:rPr>
                <w:b/>
              </w:rPr>
              <w:t xml:space="preserve">     5.</w:t>
            </w:r>
            <w:r w:rsidRPr="008049DA">
              <w:rPr>
                <w:b/>
              </w:rPr>
              <w:tab/>
            </w:r>
          </w:p>
        </w:tc>
        <w:tc>
          <w:tcPr>
            <w:tcW w:w="8080" w:type="dxa"/>
          </w:tcPr>
          <w:p w14:paraId="09EB3C69" w14:textId="038D597F" w:rsidR="007F4AD1" w:rsidRPr="008049DA" w:rsidRDefault="008049DA" w:rsidP="007F4AD1">
            <w:pPr>
              <w:tabs>
                <w:tab w:val="left" w:pos="870"/>
              </w:tabs>
              <w:rPr>
                <w:b/>
              </w:rPr>
            </w:pPr>
            <w:r>
              <w:rPr>
                <w:b/>
              </w:rPr>
              <w:t>Отсутствие ссылки на дополнительные образовательные программы</w:t>
            </w:r>
          </w:p>
        </w:tc>
        <w:tc>
          <w:tcPr>
            <w:tcW w:w="850" w:type="dxa"/>
          </w:tcPr>
          <w:p w14:paraId="20793EB2" w14:textId="5BEB286F" w:rsidR="007F4AD1" w:rsidRPr="008049DA" w:rsidRDefault="00320AA7" w:rsidP="007F4AD1">
            <w:pPr>
              <w:tabs>
                <w:tab w:val="left" w:pos="870"/>
              </w:tabs>
            </w:pPr>
            <w:r>
              <w:t xml:space="preserve">  254</w:t>
            </w:r>
          </w:p>
        </w:tc>
      </w:tr>
      <w:tr w:rsidR="007F4AD1" w:rsidRPr="008049DA" w14:paraId="72D3A25D" w14:textId="77777777" w:rsidTr="008049DA">
        <w:tc>
          <w:tcPr>
            <w:tcW w:w="992" w:type="dxa"/>
          </w:tcPr>
          <w:p w14:paraId="15F0B53C" w14:textId="01DA0E84" w:rsidR="007F4AD1" w:rsidRPr="008049DA" w:rsidRDefault="008049DA" w:rsidP="007F4AD1">
            <w:pPr>
              <w:tabs>
                <w:tab w:val="left" w:pos="870"/>
              </w:tabs>
              <w:rPr>
                <w:b/>
              </w:rPr>
            </w:pPr>
            <w:r w:rsidRPr="008049DA">
              <w:rPr>
                <w:b/>
              </w:rPr>
              <w:t xml:space="preserve">     6.</w:t>
            </w:r>
          </w:p>
        </w:tc>
        <w:tc>
          <w:tcPr>
            <w:tcW w:w="8080" w:type="dxa"/>
          </w:tcPr>
          <w:p w14:paraId="4E657605" w14:textId="165AE668" w:rsidR="007F4AD1" w:rsidRPr="008049DA" w:rsidRDefault="008049DA" w:rsidP="007F4AD1">
            <w:pPr>
              <w:tabs>
                <w:tab w:val="left" w:pos="870"/>
              </w:tabs>
              <w:rPr>
                <w:b/>
              </w:rPr>
            </w:pPr>
            <w:r>
              <w:rPr>
                <w:b/>
              </w:rPr>
              <w:t xml:space="preserve"> Отсутствие информации.наносящих вред физическому или психическому здоровью воспитанников и противоворечащей российскому законодательству</w:t>
            </w:r>
          </w:p>
        </w:tc>
        <w:tc>
          <w:tcPr>
            <w:tcW w:w="850" w:type="dxa"/>
          </w:tcPr>
          <w:p w14:paraId="256D72A3" w14:textId="4BC4EDCD" w:rsidR="007F4AD1" w:rsidRPr="008049DA" w:rsidRDefault="00320AA7" w:rsidP="007F4AD1">
            <w:pPr>
              <w:tabs>
                <w:tab w:val="left" w:pos="870"/>
              </w:tabs>
            </w:pPr>
            <w:r>
              <w:t xml:space="preserve">  254</w:t>
            </w:r>
          </w:p>
        </w:tc>
      </w:tr>
    </w:tbl>
    <w:p w14:paraId="3E452D27" w14:textId="426C8375" w:rsidR="00E43AF0" w:rsidRPr="008049DA" w:rsidRDefault="00E43AF0" w:rsidP="007F4AD1">
      <w:pPr>
        <w:tabs>
          <w:tab w:val="left" w:pos="870"/>
        </w:tabs>
        <w:rPr>
          <w:b/>
        </w:rPr>
      </w:pPr>
    </w:p>
    <w:p w14:paraId="7EE21305" w14:textId="77777777" w:rsidR="00E43AF0" w:rsidRDefault="00E43AF0" w:rsidP="00E43AF0"/>
    <w:p w14:paraId="4200AF90" w14:textId="77777777" w:rsidR="005A31BC" w:rsidRDefault="005A31BC" w:rsidP="00E43AF0"/>
    <w:p w14:paraId="2F5BEDD2" w14:textId="77777777" w:rsidR="00733AD8" w:rsidRDefault="00733AD8"/>
    <w:p w14:paraId="74BF6834" w14:textId="77777777" w:rsidR="00531274" w:rsidRDefault="00531274"/>
    <w:p w14:paraId="6E0D87B4" w14:textId="77777777" w:rsidR="00531274" w:rsidRDefault="00531274"/>
    <w:p w14:paraId="181BE520" w14:textId="77777777" w:rsidR="00B25657" w:rsidRDefault="00B25657"/>
    <w:p w14:paraId="0131C349" w14:textId="77777777" w:rsidR="00B25657" w:rsidRDefault="00B25657"/>
    <w:p w14:paraId="6D1D8602" w14:textId="77777777" w:rsidR="00B25657" w:rsidRDefault="00B25657"/>
    <w:p w14:paraId="20AAE74D" w14:textId="77777777" w:rsidR="00B25657" w:rsidRDefault="00B25657"/>
    <w:p w14:paraId="57783BA1" w14:textId="77777777" w:rsidR="00B25657" w:rsidRDefault="00B25657"/>
    <w:p w14:paraId="2BAD0A8A" w14:textId="77777777" w:rsidR="00581B9B" w:rsidRPr="00581B9B" w:rsidRDefault="00581B9B" w:rsidP="00581B9B">
      <w:pPr>
        <w:spacing w:line="360" w:lineRule="auto"/>
        <w:ind w:right="-2"/>
      </w:pPr>
    </w:p>
    <w:p w14:paraId="70A90A89" w14:textId="77777777" w:rsidR="00524183" w:rsidRDefault="00581B9B" w:rsidP="00581B9B">
      <w:pPr>
        <w:spacing w:line="360" w:lineRule="auto"/>
        <w:ind w:right="-2"/>
        <w:rPr>
          <w:b/>
          <w:sz w:val="32"/>
          <w:szCs w:val="32"/>
        </w:rPr>
      </w:pPr>
      <w:r w:rsidRPr="00581B9B">
        <w:t xml:space="preserve">                                                                 </w:t>
      </w:r>
      <w:r w:rsidR="00481821" w:rsidRPr="00481821">
        <w:rPr>
          <w:b/>
          <w:sz w:val="32"/>
          <w:szCs w:val="32"/>
        </w:rPr>
        <w:t xml:space="preserve">  </w:t>
      </w:r>
    </w:p>
    <w:p w14:paraId="2676D35D" w14:textId="77777777" w:rsidR="00524183" w:rsidRDefault="00524183" w:rsidP="00581B9B">
      <w:pPr>
        <w:spacing w:line="360" w:lineRule="auto"/>
        <w:ind w:right="-2"/>
        <w:rPr>
          <w:b/>
          <w:sz w:val="32"/>
          <w:szCs w:val="32"/>
        </w:rPr>
      </w:pPr>
    </w:p>
    <w:p w14:paraId="37975487" w14:textId="77777777" w:rsidR="00524183" w:rsidRDefault="00524183" w:rsidP="00581B9B">
      <w:pPr>
        <w:spacing w:line="360" w:lineRule="auto"/>
        <w:ind w:right="-2"/>
        <w:rPr>
          <w:b/>
          <w:sz w:val="32"/>
          <w:szCs w:val="32"/>
        </w:rPr>
      </w:pPr>
    </w:p>
    <w:p w14:paraId="43928C4B" w14:textId="77777777" w:rsidR="00524183" w:rsidRDefault="00524183" w:rsidP="00581B9B">
      <w:pPr>
        <w:spacing w:line="360" w:lineRule="auto"/>
        <w:ind w:right="-2"/>
        <w:rPr>
          <w:b/>
          <w:sz w:val="32"/>
          <w:szCs w:val="32"/>
        </w:rPr>
      </w:pPr>
    </w:p>
    <w:p w14:paraId="681CFD7F" w14:textId="77777777" w:rsidR="00524183" w:rsidRDefault="00524183" w:rsidP="00581B9B">
      <w:pPr>
        <w:spacing w:line="360" w:lineRule="auto"/>
        <w:ind w:right="-2"/>
        <w:rPr>
          <w:b/>
          <w:sz w:val="32"/>
          <w:szCs w:val="32"/>
        </w:rPr>
      </w:pPr>
    </w:p>
    <w:p w14:paraId="3B35F2B0" w14:textId="77777777" w:rsidR="00524183" w:rsidRDefault="00524183" w:rsidP="00581B9B">
      <w:pPr>
        <w:spacing w:line="360" w:lineRule="auto"/>
        <w:ind w:right="-2"/>
        <w:rPr>
          <w:b/>
          <w:sz w:val="32"/>
          <w:szCs w:val="32"/>
        </w:rPr>
      </w:pPr>
    </w:p>
    <w:p w14:paraId="13EE72E4" w14:textId="1FAC25F4" w:rsidR="007F2749" w:rsidRPr="00FA0054" w:rsidRDefault="00524183" w:rsidP="00581B9B">
      <w:pPr>
        <w:spacing w:line="360" w:lineRule="auto"/>
        <w:ind w:right="-2"/>
        <w:rPr>
          <w:b/>
          <w:sz w:val="32"/>
          <w:szCs w:val="32"/>
        </w:rPr>
      </w:pPr>
      <w:r>
        <w:rPr>
          <w:b/>
          <w:sz w:val="32"/>
          <w:szCs w:val="32"/>
        </w:rPr>
        <w:t xml:space="preserve">                                          </w:t>
      </w:r>
      <w:r w:rsidR="00BF1F86" w:rsidRPr="00DC1867">
        <w:rPr>
          <w:b/>
          <w:sz w:val="32"/>
          <w:szCs w:val="32"/>
        </w:rPr>
        <w:t>1</w:t>
      </w:r>
      <w:r w:rsidR="007F2749" w:rsidRPr="00FA0054">
        <w:rPr>
          <w:b/>
          <w:sz w:val="32"/>
          <w:szCs w:val="32"/>
        </w:rPr>
        <w:t>. Целевой раздел</w:t>
      </w:r>
    </w:p>
    <w:p w14:paraId="3DBA520C" w14:textId="2A38B737" w:rsidR="007F2749" w:rsidRPr="00FA0054" w:rsidRDefault="00524183" w:rsidP="00581B9B">
      <w:pPr>
        <w:spacing w:line="360" w:lineRule="auto"/>
        <w:ind w:left="851" w:right="-2"/>
        <w:rPr>
          <w:b/>
          <w:sz w:val="28"/>
          <w:szCs w:val="28"/>
        </w:rPr>
      </w:pPr>
      <w:r>
        <w:rPr>
          <w:b/>
          <w:sz w:val="28"/>
          <w:szCs w:val="28"/>
        </w:rPr>
        <w:t xml:space="preserve">                                    </w:t>
      </w:r>
      <w:r w:rsidR="007F2749" w:rsidRPr="00FA0054">
        <w:rPr>
          <w:b/>
          <w:sz w:val="28"/>
          <w:szCs w:val="28"/>
        </w:rPr>
        <w:t>1.1. Обязательная часть</w:t>
      </w:r>
    </w:p>
    <w:p w14:paraId="2FEA5932" w14:textId="4AF1E7B6" w:rsidR="007F2749" w:rsidRDefault="00524183" w:rsidP="00524183">
      <w:pPr>
        <w:spacing w:line="360" w:lineRule="auto"/>
        <w:ind w:left="851" w:right="-2"/>
        <w:rPr>
          <w:b/>
        </w:rPr>
      </w:pPr>
      <w:r>
        <w:rPr>
          <w:b/>
        </w:rPr>
        <w:t xml:space="preserve">                                         </w:t>
      </w:r>
      <w:r w:rsidR="00610E7F">
        <w:rPr>
          <w:b/>
        </w:rPr>
        <w:t xml:space="preserve"> </w:t>
      </w:r>
      <w:r w:rsidR="0028400A">
        <w:rPr>
          <w:b/>
        </w:rPr>
        <w:t>1.</w:t>
      </w:r>
      <w:r w:rsidR="00513553">
        <w:rPr>
          <w:b/>
        </w:rPr>
        <w:t xml:space="preserve">. </w:t>
      </w:r>
      <w:r w:rsidR="007F2749" w:rsidRPr="00FA0054">
        <w:rPr>
          <w:b/>
        </w:rPr>
        <w:t>Пояснительная записка</w:t>
      </w:r>
    </w:p>
    <w:p w14:paraId="528D599B" w14:textId="1E42317E" w:rsidR="009E5955" w:rsidRPr="00907677" w:rsidRDefault="009E5955" w:rsidP="009E5955">
      <w:pPr>
        <w:widowControl w:val="0"/>
        <w:autoSpaceDE w:val="0"/>
        <w:autoSpaceDN w:val="0"/>
      </w:pPr>
      <w:r w:rsidRPr="00907677">
        <w:t>Основная общеобразовательная программа – образовательная программа дошкольного образования  государственного бюджетного общеобразовательного учреждения Самарской области средней общеобразова</w:t>
      </w:r>
      <w:r w:rsidR="00872A1B" w:rsidRPr="00907677">
        <w:t xml:space="preserve">тельной школы с.Криволучье-Ивановка </w:t>
      </w:r>
      <w:r w:rsidRPr="00907677">
        <w:t>м</w:t>
      </w:r>
      <w:r w:rsidR="00872A1B" w:rsidRPr="00907677">
        <w:t xml:space="preserve">униципального района Красноармейский </w:t>
      </w:r>
      <w:r w:rsidRPr="00907677">
        <w:t xml:space="preserve"> Самарской области</w:t>
      </w:r>
    </w:p>
    <w:p w14:paraId="13B3627B" w14:textId="77777777" w:rsidR="009E5955" w:rsidRPr="00907677" w:rsidRDefault="009E5955" w:rsidP="009E5955">
      <w:pPr>
        <w:widowControl w:val="0"/>
        <w:tabs>
          <w:tab w:val="center" w:pos="-5954"/>
          <w:tab w:val="center" w:pos="851"/>
        </w:tabs>
        <w:autoSpaceDE w:val="0"/>
        <w:autoSpaceDN w:val="0"/>
        <w:ind w:right="176"/>
        <w:contextualSpacing/>
        <w:jc w:val="both"/>
      </w:pPr>
      <w:r w:rsidRPr="00907677">
        <w:t>составлена на основе Федеральной образовательной  программы  дошкольного  образования (далее - Федеральная программа), которая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w:t>
      </w:r>
      <w:r w:rsidRPr="00907677">
        <w:rPr>
          <w:spacing w:val="-12"/>
        </w:rPr>
        <w:t xml:space="preserve"> </w:t>
      </w:r>
      <w:r w:rsidRPr="00907677">
        <w:t>30</w:t>
      </w:r>
      <w:r w:rsidRPr="00907677">
        <w:rPr>
          <w:spacing w:val="-13"/>
        </w:rPr>
        <w:t xml:space="preserve"> </w:t>
      </w:r>
      <w:r w:rsidRPr="00907677">
        <w:t>сентября</w:t>
      </w:r>
      <w:r w:rsidRPr="00907677">
        <w:rPr>
          <w:spacing w:val="6"/>
        </w:rPr>
        <w:t xml:space="preserve"> </w:t>
      </w:r>
      <w:r w:rsidRPr="00907677">
        <w:t>2022</w:t>
      </w:r>
      <w:r w:rsidRPr="00907677">
        <w:rPr>
          <w:spacing w:val="-6"/>
        </w:rPr>
        <w:t xml:space="preserve"> </w:t>
      </w:r>
      <w:r w:rsidRPr="00907677">
        <w:t>г.</w:t>
      </w:r>
      <w:r w:rsidRPr="00907677">
        <w:rPr>
          <w:spacing w:val="-29"/>
        </w:rPr>
        <w:t xml:space="preserve"> </w:t>
      </w:r>
      <w:r w:rsidRPr="00907677">
        <w:t>№</w:t>
      </w:r>
      <w:r w:rsidRPr="00907677">
        <w:rPr>
          <w:spacing w:val="-11"/>
        </w:rPr>
        <w:t xml:space="preserve"> </w:t>
      </w:r>
      <w:r w:rsidRPr="00907677">
        <w:t>874</w:t>
      </w:r>
      <w:r w:rsidRPr="00907677">
        <w:rPr>
          <w:spacing w:val="-7"/>
        </w:rPr>
        <w:t xml:space="preserve"> </w:t>
      </w:r>
      <w:r w:rsidRPr="00907677">
        <w:t>(зарегистрирован</w:t>
      </w:r>
      <w:r w:rsidRPr="00907677">
        <w:rPr>
          <w:spacing w:val="-20"/>
        </w:rPr>
        <w:t xml:space="preserve"> </w:t>
      </w:r>
      <w:r w:rsidRPr="00907677">
        <w:t>Министерством</w:t>
      </w:r>
      <w:r w:rsidRPr="00907677">
        <w:rPr>
          <w:spacing w:val="14"/>
        </w:rPr>
        <w:t xml:space="preserve"> </w:t>
      </w:r>
      <w:r w:rsidRPr="00907677">
        <w:t>юстиции</w:t>
      </w:r>
      <w:r w:rsidRPr="00907677">
        <w:rPr>
          <w:spacing w:val="3"/>
        </w:rPr>
        <w:t xml:space="preserve"> </w:t>
      </w:r>
      <w:r w:rsidRPr="00907677">
        <w:t>Российской Федерации 2 ноября 2022 г., регистрационный №</w:t>
      </w:r>
      <w:r w:rsidRPr="00907677">
        <w:rPr>
          <w:spacing w:val="-26"/>
        </w:rPr>
        <w:t xml:space="preserve"> </w:t>
      </w:r>
      <w:r w:rsidRPr="00907677">
        <w:t>70809).</w:t>
      </w:r>
    </w:p>
    <w:p w14:paraId="63D5D3FC" w14:textId="77777777" w:rsidR="009E5955" w:rsidRPr="00907677" w:rsidRDefault="009E5955" w:rsidP="009E5955">
      <w:pPr>
        <w:widowControl w:val="0"/>
        <w:autoSpaceDE w:val="0"/>
        <w:autoSpaceDN w:val="0"/>
        <w:spacing w:before="1"/>
        <w:ind w:left="962"/>
      </w:pPr>
      <w:r w:rsidRPr="00907677">
        <w:t>Нормативной</w:t>
      </w:r>
      <w:r w:rsidRPr="00907677">
        <w:rPr>
          <w:spacing w:val="-6"/>
        </w:rPr>
        <w:t xml:space="preserve"> </w:t>
      </w:r>
      <w:r w:rsidRPr="00907677">
        <w:t>базой</w:t>
      </w:r>
      <w:r w:rsidRPr="00907677">
        <w:rPr>
          <w:spacing w:val="-5"/>
        </w:rPr>
        <w:t xml:space="preserve"> </w:t>
      </w:r>
      <w:r w:rsidRPr="00907677">
        <w:t>для</w:t>
      </w:r>
      <w:r w:rsidRPr="00907677">
        <w:rPr>
          <w:spacing w:val="-7"/>
        </w:rPr>
        <w:t xml:space="preserve"> </w:t>
      </w:r>
      <w:r w:rsidRPr="00907677">
        <w:t>составления</w:t>
      </w:r>
      <w:r w:rsidRPr="00907677">
        <w:rPr>
          <w:spacing w:val="-5"/>
        </w:rPr>
        <w:t xml:space="preserve"> </w:t>
      </w:r>
      <w:r w:rsidRPr="00907677">
        <w:t>Программы</w:t>
      </w:r>
      <w:r w:rsidRPr="00907677">
        <w:rPr>
          <w:spacing w:val="-2"/>
        </w:rPr>
        <w:t xml:space="preserve"> являются:</w:t>
      </w:r>
    </w:p>
    <w:p w14:paraId="1D325971" w14:textId="77777777" w:rsidR="009E5955" w:rsidRPr="00907677" w:rsidRDefault="009E5955" w:rsidP="0068130F">
      <w:pPr>
        <w:widowControl w:val="0"/>
        <w:numPr>
          <w:ilvl w:val="0"/>
          <w:numId w:val="125"/>
        </w:numPr>
        <w:tabs>
          <w:tab w:val="left" w:pos="612"/>
        </w:tabs>
        <w:autoSpaceDE w:val="0"/>
        <w:autoSpaceDN w:val="0"/>
        <w:ind w:right="700"/>
        <w:rPr>
          <w:lang w:eastAsia="x-none"/>
        </w:rPr>
      </w:pPr>
      <w:r w:rsidRPr="00907677">
        <w:rPr>
          <w:lang w:eastAsia="x-none"/>
        </w:rPr>
        <w:t>Федеральный закон от 29 декабря 2012</w:t>
      </w:r>
      <w:r w:rsidRPr="00907677">
        <w:rPr>
          <w:spacing w:val="40"/>
          <w:lang w:eastAsia="x-none"/>
        </w:rPr>
        <w:t xml:space="preserve"> </w:t>
      </w:r>
      <w:r w:rsidRPr="00907677">
        <w:rPr>
          <w:lang w:eastAsia="x-none"/>
        </w:rPr>
        <w:t>№ 273-ФЗ</w:t>
      </w:r>
      <w:r w:rsidRPr="00907677">
        <w:rPr>
          <w:spacing w:val="40"/>
          <w:lang w:eastAsia="x-none"/>
        </w:rPr>
        <w:t xml:space="preserve"> </w:t>
      </w:r>
      <w:r w:rsidRPr="00907677">
        <w:rPr>
          <w:lang w:eastAsia="x-none"/>
        </w:rPr>
        <w:t xml:space="preserve">«Об образовании в Российской </w:t>
      </w:r>
      <w:r w:rsidRPr="00907677">
        <w:rPr>
          <w:spacing w:val="-2"/>
          <w:lang w:eastAsia="x-none"/>
        </w:rPr>
        <w:t>Федерации»;</w:t>
      </w:r>
    </w:p>
    <w:p w14:paraId="2F9E174C" w14:textId="77777777" w:rsidR="009E5955" w:rsidRPr="00907677" w:rsidRDefault="009E5955" w:rsidP="0068130F">
      <w:pPr>
        <w:widowControl w:val="0"/>
        <w:numPr>
          <w:ilvl w:val="0"/>
          <w:numId w:val="125"/>
        </w:numPr>
        <w:tabs>
          <w:tab w:val="left" w:pos="425"/>
        </w:tabs>
        <w:autoSpaceDE w:val="0"/>
        <w:autoSpaceDN w:val="0"/>
        <w:ind w:right="693"/>
        <w:rPr>
          <w:lang w:eastAsia="x-none"/>
        </w:rPr>
      </w:pPr>
      <w:r w:rsidRPr="00907677">
        <w:rPr>
          <w:lang w:eastAsia="x-none"/>
        </w:rPr>
        <w:t>Приказ Министерства образования и науки Российской Федерации от 17 октября 2013 г. N 1155 г. «Об утверждении федерального государственного образовательного стандарта дошкольного образования»;</w:t>
      </w:r>
    </w:p>
    <w:p w14:paraId="5EF090E1" w14:textId="77777777" w:rsidR="009E5955" w:rsidRPr="00907677" w:rsidRDefault="009E5955" w:rsidP="0068130F">
      <w:pPr>
        <w:widowControl w:val="0"/>
        <w:numPr>
          <w:ilvl w:val="0"/>
          <w:numId w:val="125"/>
        </w:numPr>
        <w:tabs>
          <w:tab w:val="left" w:pos="490"/>
        </w:tabs>
        <w:autoSpaceDE w:val="0"/>
        <w:autoSpaceDN w:val="0"/>
        <w:ind w:right="696"/>
        <w:rPr>
          <w:lang w:eastAsia="x-none"/>
        </w:rPr>
      </w:pPr>
      <w:r w:rsidRPr="00907677">
        <w:rPr>
          <w:lang w:eastAsia="x-none"/>
        </w:rPr>
        <w:t>Приказ Минпросвещения России от 25.11.2022 №1028 «Об утверждении федеральной образовательной программы дошкольного образования»;</w:t>
      </w:r>
    </w:p>
    <w:p w14:paraId="4DF2F283" w14:textId="77777777" w:rsidR="009E5955" w:rsidRPr="00907677" w:rsidRDefault="009E5955" w:rsidP="0068130F">
      <w:pPr>
        <w:widowControl w:val="0"/>
        <w:numPr>
          <w:ilvl w:val="0"/>
          <w:numId w:val="125"/>
        </w:numPr>
        <w:tabs>
          <w:tab w:val="left" w:pos="480"/>
        </w:tabs>
        <w:autoSpaceDE w:val="0"/>
        <w:autoSpaceDN w:val="0"/>
        <w:ind w:right="693"/>
        <w:rPr>
          <w:lang w:eastAsia="x-none"/>
        </w:rPr>
      </w:pPr>
      <w:r w:rsidRPr="00907677">
        <w:rPr>
          <w:lang w:eastAsia="x-none"/>
        </w:rPr>
        <w:t>Приказ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
    <w:p w14:paraId="7C4E5F35" w14:textId="77777777" w:rsidR="009E5955" w:rsidRPr="00907677" w:rsidRDefault="009E5955" w:rsidP="0068130F">
      <w:pPr>
        <w:widowControl w:val="0"/>
        <w:numPr>
          <w:ilvl w:val="0"/>
          <w:numId w:val="125"/>
        </w:numPr>
        <w:tabs>
          <w:tab w:val="left" w:pos="442"/>
        </w:tabs>
        <w:autoSpaceDE w:val="0"/>
        <w:autoSpaceDN w:val="0"/>
        <w:spacing w:before="1"/>
        <w:ind w:right="698"/>
        <w:rPr>
          <w:lang w:eastAsia="x-none"/>
        </w:rPr>
      </w:pPr>
      <w:r w:rsidRPr="00907677">
        <w:rPr>
          <w:lang w:eastAsia="x-none"/>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w:t>
      </w:r>
      <w:r w:rsidRPr="00907677">
        <w:rPr>
          <w:spacing w:val="40"/>
          <w:lang w:eastAsia="x-none"/>
        </w:rPr>
        <w:t xml:space="preserve"> </w:t>
      </w:r>
      <w:r w:rsidRPr="00907677">
        <w:rPr>
          <w:lang w:eastAsia="x-none"/>
        </w:rPr>
        <w:t>от 28.01.2021 № 2;</w:t>
      </w:r>
    </w:p>
    <w:p w14:paraId="261D83D5" w14:textId="4793BA4E" w:rsidR="00872A1B" w:rsidRPr="00907677" w:rsidRDefault="009E5955" w:rsidP="00872A1B">
      <w:pPr>
        <w:widowControl w:val="0"/>
        <w:autoSpaceDE w:val="0"/>
        <w:autoSpaceDN w:val="0"/>
      </w:pPr>
      <w:r w:rsidRPr="00907677">
        <w:rPr>
          <w:lang w:eastAsia="x-none"/>
        </w:rPr>
        <w:t>Устав</w:t>
      </w:r>
      <w:r w:rsidRPr="00907677">
        <w:rPr>
          <w:spacing w:val="-12"/>
          <w:lang w:eastAsia="x-none"/>
        </w:rPr>
        <w:t xml:space="preserve"> </w:t>
      </w:r>
      <w:r w:rsidRPr="00907677">
        <w:rPr>
          <w:lang w:eastAsia="x-none"/>
        </w:rPr>
        <w:t>ГБОУ</w:t>
      </w:r>
      <w:r w:rsidRPr="00907677">
        <w:rPr>
          <w:spacing w:val="-11"/>
          <w:lang w:eastAsia="x-none"/>
        </w:rPr>
        <w:t xml:space="preserve"> </w:t>
      </w:r>
      <w:r w:rsidRPr="00907677">
        <w:rPr>
          <w:lang w:eastAsia="x-none"/>
        </w:rPr>
        <w:t xml:space="preserve">СОШ </w:t>
      </w:r>
      <w:r w:rsidR="00872A1B" w:rsidRPr="00907677">
        <w:rPr>
          <w:spacing w:val="-11"/>
          <w:lang w:eastAsia="x-none"/>
        </w:rPr>
        <w:t>с</w:t>
      </w:r>
      <w:r w:rsidR="00872A1B" w:rsidRPr="00907677">
        <w:t xml:space="preserve"> с.Криволучье-Ивановка муниципального района Красноармейский  Самарской области.</w:t>
      </w:r>
    </w:p>
    <w:p w14:paraId="62821164" w14:textId="77777777" w:rsidR="009E5955" w:rsidRPr="00907677" w:rsidRDefault="009E5955" w:rsidP="00872A1B">
      <w:pPr>
        <w:tabs>
          <w:tab w:val="center" w:pos="851"/>
          <w:tab w:val="left" w:pos="8514"/>
          <w:tab w:val="center" w:pos="9639"/>
        </w:tabs>
        <w:ind w:right="176"/>
        <w:contextualSpacing/>
        <w:jc w:val="both"/>
      </w:pPr>
      <w:r w:rsidRPr="00907677">
        <w:t>Основные</w:t>
      </w:r>
      <w:r w:rsidRPr="00907677">
        <w:rPr>
          <w:spacing w:val="121"/>
        </w:rPr>
        <w:t xml:space="preserve"> </w:t>
      </w:r>
      <w:r w:rsidRPr="00907677">
        <w:t>участники</w:t>
      </w:r>
      <w:r w:rsidRPr="00907677">
        <w:rPr>
          <w:spacing w:val="119"/>
        </w:rPr>
        <w:t xml:space="preserve"> </w:t>
      </w:r>
      <w:r w:rsidRPr="00907677">
        <w:t>реализации</w:t>
      </w:r>
      <w:r w:rsidRPr="00907677">
        <w:rPr>
          <w:spacing w:val="118"/>
        </w:rPr>
        <w:t xml:space="preserve"> </w:t>
      </w:r>
      <w:r w:rsidRPr="00907677">
        <w:t>Программы:</w:t>
      </w:r>
      <w:r w:rsidRPr="00907677">
        <w:rPr>
          <w:spacing w:val="119"/>
        </w:rPr>
        <w:t xml:space="preserve"> </w:t>
      </w:r>
      <w:r w:rsidRPr="00907677">
        <w:t xml:space="preserve">педагоги, </w:t>
      </w:r>
      <w:r w:rsidRPr="00907677">
        <w:rPr>
          <w:spacing w:val="-2"/>
        </w:rPr>
        <w:t>обучающиеся,</w:t>
      </w:r>
      <w:r w:rsidRPr="00907677">
        <w:rPr>
          <w:spacing w:val="-67"/>
        </w:rPr>
        <w:t xml:space="preserve"> </w:t>
      </w:r>
      <w:r w:rsidRPr="00907677">
        <w:t>родители (законные</w:t>
      </w:r>
      <w:r w:rsidRPr="00907677">
        <w:rPr>
          <w:spacing w:val="-1"/>
        </w:rPr>
        <w:t xml:space="preserve"> </w:t>
      </w:r>
      <w:r w:rsidRPr="00907677">
        <w:t>представители).</w:t>
      </w:r>
    </w:p>
    <w:p w14:paraId="32E205CA" w14:textId="77777777" w:rsidR="009E5955" w:rsidRPr="00907677" w:rsidRDefault="009E5955" w:rsidP="009E5955">
      <w:pPr>
        <w:pStyle w:val="ad"/>
        <w:tabs>
          <w:tab w:val="center" w:pos="851"/>
          <w:tab w:val="left" w:pos="4871"/>
          <w:tab w:val="center" w:pos="9639"/>
        </w:tabs>
        <w:ind w:right="176" w:firstLine="567"/>
        <w:contextualSpacing/>
        <w:rPr>
          <w:sz w:val="24"/>
          <w:szCs w:val="24"/>
        </w:rPr>
      </w:pPr>
      <w:r w:rsidRPr="00907677">
        <w:rPr>
          <w:sz w:val="24"/>
          <w:szCs w:val="24"/>
        </w:rPr>
        <w:t>Образовательная</w:t>
      </w:r>
      <w:r w:rsidRPr="00907677">
        <w:rPr>
          <w:spacing w:val="24"/>
          <w:sz w:val="24"/>
          <w:szCs w:val="24"/>
        </w:rPr>
        <w:t xml:space="preserve"> </w:t>
      </w:r>
      <w:r w:rsidRPr="00907677">
        <w:rPr>
          <w:sz w:val="24"/>
          <w:szCs w:val="24"/>
        </w:rPr>
        <w:t>деятельность в</w:t>
      </w:r>
      <w:r w:rsidRPr="00907677">
        <w:rPr>
          <w:spacing w:val="20"/>
          <w:sz w:val="24"/>
          <w:szCs w:val="24"/>
        </w:rPr>
        <w:t xml:space="preserve"> </w:t>
      </w:r>
      <w:r w:rsidRPr="00907677">
        <w:rPr>
          <w:sz w:val="24"/>
          <w:szCs w:val="24"/>
        </w:rPr>
        <w:t>ДОО</w:t>
      </w:r>
      <w:r w:rsidRPr="00907677">
        <w:rPr>
          <w:spacing w:val="27"/>
          <w:sz w:val="24"/>
          <w:szCs w:val="24"/>
        </w:rPr>
        <w:t xml:space="preserve"> </w:t>
      </w:r>
      <w:r w:rsidRPr="00907677">
        <w:rPr>
          <w:sz w:val="24"/>
          <w:szCs w:val="24"/>
        </w:rPr>
        <w:t>осуществляется</w:t>
      </w:r>
      <w:r w:rsidRPr="00907677">
        <w:rPr>
          <w:spacing w:val="23"/>
          <w:sz w:val="24"/>
          <w:szCs w:val="24"/>
        </w:rPr>
        <w:t xml:space="preserve"> </w:t>
      </w:r>
      <w:r w:rsidRPr="00907677">
        <w:rPr>
          <w:sz w:val="24"/>
          <w:szCs w:val="24"/>
        </w:rPr>
        <w:t>на</w:t>
      </w:r>
      <w:r w:rsidRPr="00907677">
        <w:rPr>
          <w:spacing w:val="23"/>
          <w:sz w:val="24"/>
          <w:szCs w:val="24"/>
        </w:rPr>
        <w:t xml:space="preserve"> </w:t>
      </w:r>
      <w:r w:rsidRPr="00907677">
        <w:rPr>
          <w:sz w:val="24"/>
          <w:szCs w:val="24"/>
        </w:rPr>
        <w:t>государственном</w:t>
      </w:r>
      <w:r w:rsidRPr="00907677">
        <w:rPr>
          <w:spacing w:val="-67"/>
          <w:sz w:val="24"/>
          <w:szCs w:val="24"/>
        </w:rPr>
        <w:t xml:space="preserve"> </w:t>
      </w:r>
      <w:r w:rsidRPr="00907677">
        <w:rPr>
          <w:sz w:val="24"/>
          <w:szCs w:val="24"/>
        </w:rPr>
        <w:t>языке</w:t>
      </w:r>
      <w:r w:rsidRPr="00907677">
        <w:rPr>
          <w:spacing w:val="1"/>
          <w:sz w:val="24"/>
          <w:szCs w:val="24"/>
        </w:rPr>
        <w:t xml:space="preserve"> </w:t>
      </w:r>
      <w:r w:rsidRPr="00907677">
        <w:rPr>
          <w:sz w:val="24"/>
          <w:szCs w:val="24"/>
        </w:rPr>
        <w:t>России</w:t>
      </w:r>
      <w:r w:rsidRPr="00907677">
        <w:rPr>
          <w:spacing w:val="3"/>
          <w:sz w:val="24"/>
          <w:szCs w:val="24"/>
        </w:rPr>
        <w:t xml:space="preserve"> </w:t>
      </w:r>
      <w:r w:rsidRPr="00907677">
        <w:rPr>
          <w:sz w:val="24"/>
          <w:szCs w:val="24"/>
        </w:rPr>
        <w:t>- русском.</w:t>
      </w:r>
    </w:p>
    <w:p w14:paraId="6D5542CE" w14:textId="1C63F494" w:rsidR="009E5955" w:rsidRPr="00907677" w:rsidRDefault="00872A1B" w:rsidP="000B6CC8">
      <w:pPr>
        <w:tabs>
          <w:tab w:val="center" w:pos="851"/>
          <w:tab w:val="left" w:pos="1306"/>
          <w:tab w:val="left" w:pos="1959"/>
          <w:tab w:val="left" w:pos="3224"/>
          <w:tab w:val="left" w:pos="3886"/>
          <w:tab w:val="left" w:pos="4413"/>
          <w:tab w:val="left" w:pos="4955"/>
          <w:tab w:val="left" w:pos="7016"/>
          <w:tab w:val="left" w:pos="9138"/>
          <w:tab w:val="left" w:pos="9540"/>
          <w:tab w:val="center" w:pos="9639"/>
        </w:tabs>
        <w:ind w:right="176" w:firstLine="567"/>
        <w:contextualSpacing/>
        <w:jc w:val="both"/>
      </w:pPr>
      <w:r w:rsidRPr="00907677">
        <w:t>В СП ГБОУ СОШ с.Криволучье-Ивановка с.</w:t>
      </w:r>
      <w:r w:rsidR="009E5955" w:rsidRPr="00907677">
        <w:t>функционир</w:t>
      </w:r>
      <w:r w:rsidR="000B6CC8" w:rsidRPr="00907677">
        <w:t>ует</w:t>
      </w:r>
      <w:r w:rsidR="009E5955" w:rsidRPr="00907677">
        <w:t xml:space="preserve"> </w:t>
      </w:r>
      <w:r w:rsidR="000B6CC8" w:rsidRPr="00907677">
        <w:t>1</w:t>
      </w:r>
      <w:r w:rsidR="009E5955" w:rsidRPr="00907677">
        <w:t xml:space="preserve"> групп</w:t>
      </w:r>
      <w:r w:rsidR="000B6CC8" w:rsidRPr="00907677">
        <w:t>а</w:t>
      </w:r>
    </w:p>
    <w:p w14:paraId="04FCA3CC" w14:textId="3A009A56" w:rsidR="009E5955" w:rsidRPr="00907677" w:rsidRDefault="009E5955" w:rsidP="00872A1B">
      <w:pPr>
        <w:pStyle w:val="ad"/>
        <w:tabs>
          <w:tab w:val="center" w:pos="851"/>
          <w:tab w:val="center" w:pos="9639"/>
        </w:tabs>
        <w:ind w:right="176" w:firstLine="567"/>
        <w:contextualSpacing/>
        <w:rPr>
          <w:sz w:val="24"/>
          <w:szCs w:val="24"/>
        </w:rPr>
      </w:pPr>
      <w:r w:rsidRPr="00907677">
        <w:rPr>
          <w:sz w:val="24"/>
          <w:szCs w:val="24"/>
        </w:rPr>
        <w:t>Разновозрастн</w:t>
      </w:r>
      <w:r w:rsidR="00872A1B" w:rsidRPr="00907677">
        <w:rPr>
          <w:sz w:val="24"/>
          <w:szCs w:val="24"/>
        </w:rPr>
        <w:t>ая смешанная дошкольная группа.</w:t>
      </w:r>
      <w:r w:rsidRPr="00907677">
        <w:rPr>
          <w:spacing w:val="1"/>
          <w:sz w:val="24"/>
          <w:szCs w:val="24"/>
        </w:rPr>
        <w:t>.</w:t>
      </w:r>
    </w:p>
    <w:p w14:paraId="6B247D7B" w14:textId="63673C97" w:rsidR="009E5955" w:rsidRPr="00907677" w:rsidRDefault="009E5955" w:rsidP="009E5955">
      <w:pPr>
        <w:tabs>
          <w:tab w:val="center" w:pos="851"/>
          <w:tab w:val="center" w:pos="9639"/>
        </w:tabs>
        <w:ind w:right="176" w:firstLine="567"/>
        <w:contextualSpacing/>
        <w:jc w:val="both"/>
      </w:pPr>
      <w:r w:rsidRPr="00907677">
        <w:t>2. ООП – ОП ДО С</w:t>
      </w:r>
      <w:r w:rsidR="00872A1B" w:rsidRPr="00907677">
        <w:t>П</w:t>
      </w:r>
      <w:r w:rsidRPr="00907677">
        <w:t xml:space="preserve"> ГБОУ СОШ </w:t>
      </w:r>
      <w:r w:rsidR="00872A1B" w:rsidRPr="00907677">
        <w:t>с. Криволучье-Ивановка</w:t>
      </w:r>
      <w:r w:rsidRPr="00907677">
        <w:t xml:space="preserve"> на основе ФОП ДО позволяет реализовать несколько основополагающих функций дошкольного уровня</w:t>
      </w:r>
      <w:r w:rsidRPr="00907677">
        <w:rPr>
          <w:spacing w:val="9"/>
        </w:rPr>
        <w:t xml:space="preserve"> </w:t>
      </w:r>
      <w:r w:rsidRPr="00907677">
        <w:t>образования:</w:t>
      </w:r>
    </w:p>
    <w:p w14:paraId="71EED69C" w14:textId="77777777" w:rsidR="009E5955" w:rsidRPr="00C76714" w:rsidRDefault="009E5955" w:rsidP="00C76714">
      <w:pPr>
        <w:widowControl w:val="0"/>
        <w:tabs>
          <w:tab w:val="center" w:pos="851"/>
          <w:tab w:val="left" w:pos="1142"/>
          <w:tab w:val="center" w:pos="9639"/>
        </w:tabs>
        <w:autoSpaceDE w:val="0"/>
        <w:autoSpaceDN w:val="0"/>
        <w:ind w:left="-180" w:right="176"/>
        <w:jc w:val="both"/>
      </w:pPr>
      <w:r w:rsidRPr="00C76714">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72AC137B" w14:textId="77777777" w:rsidR="009E5955" w:rsidRPr="00907677" w:rsidRDefault="009E5955" w:rsidP="0068130F">
      <w:pPr>
        <w:pStyle w:val="a9"/>
        <w:widowControl w:val="0"/>
        <w:numPr>
          <w:ilvl w:val="0"/>
          <w:numId w:val="123"/>
        </w:numPr>
        <w:tabs>
          <w:tab w:val="center" w:pos="851"/>
          <w:tab w:val="left" w:pos="1132"/>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w:t>
      </w:r>
      <w:r w:rsidRPr="00907677">
        <w:rPr>
          <w:rFonts w:ascii="Times New Roman" w:hAnsi="Times New Roman"/>
          <w:spacing w:val="4"/>
          <w:sz w:val="24"/>
          <w:szCs w:val="24"/>
        </w:rPr>
        <w:t xml:space="preserve"> </w:t>
      </w:r>
      <w:r w:rsidRPr="00907677">
        <w:rPr>
          <w:rFonts w:ascii="Times New Roman" w:hAnsi="Times New Roman"/>
          <w:sz w:val="24"/>
          <w:szCs w:val="24"/>
        </w:rPr>
        <w:t>как</w:t>
      </w:r>
      <w:r w:rsidRPr="00907677">
        <w:rPr>
          <w:rFonts w:ascii="Times New Roman" w:hAnsi="Times New Roman"/>
          <w:spacing w:val="-12"/>
          <w:sz w:val="24"/>
          <w:szCs w:val="24"/>
        </w:rPr>
        <w:t xml:space="preserve"> </w:t>
      </w:r>
      <w:r w:rsidRPr="00907677">
        <w:rPr>
          <w:rFonts w:ascii="Times New Roman" w:hAnsi="Times New Roman"/>
          <w:sz w:val="24"/>
          <w:szCs w:val="24"/>
        </w:rPr>
        <w:t>знающего</w:t>
      </w:r>
      <w:r w:rsidRPr="00907677">
        <w:rPr>
          <w:rFonts w:ascii="Times New Roman" w:hAnsi="Times New Roman"/>
          <w:spacing w:val="3"/>
          <w:sz w:val="24"/>
          <w:szCs w:val="24"/>
        </w:rPr>
        <w:t xml:space="preserve"> </w:t>
      </w:r>
      <w:r w:rsidRPr="00907677">
        <w:rPr>
          <w:rFonts w:ascii="Times New Roman" w:hAnsi="Times New Roman"/>
          <w:sz w:val="24"/>
          <w:szCs w:val="24"/>
        </w:rPr>
        <w:t>и</w:t>
      </w:r>
      <w:r w:rsidRPr="00907677">
        <w:rPr>
          <w:rFonts w:ascii="Times New Roman" w:hAnsi="Times New Roman"/>
          <w:spacing w:val="-20"/>
          <w:sz w:val="24"/>
          <w:szCs w:val="24"/>
        </w:rPr>
        <w:t xml:space="preserve"> </w:t>
      </w:r>
      <w:r w:rsidRPr="00907677">
        <w:rPr>
          <w:rFonts w:ascii="Times New Roman" w:hAnsi="Times New Roman"/>
          <w:sz w:val="24"/>
          <w:szCs w:val="24"/>
        </w:rPr>
        <w:t>уважающего</w:t>
      </w:r>
      <w:r w:rsidRPr="00907677">
        <w:rPr>
          <w:rFonts w:ascii="Times New Roman" w:hAnsi="Times New Roman"/>
          <w:spacing w:val="4"/>
          <w:sz w:val="24"/>
          <w:szCs w:val="24"/>
        </w:rPr>
        <w:t xml:space="preserve"> </w:t>
      </w:r>
      <w:r w:rsidRPr="00907677">
        <w:rPr>
          <w:rFonts w:ascii="Times New Roman" w:hAnsi="Times New Roman"/>
          <w:sz w:val="24"/>
          <w:szCs w:val="24"/>
        </w:rPr>
        <w:t>историю</w:t>
      </w:r>
      <w:r w:rsidRPr="00907677">
        <w:rPr>
          <w:rFonts w:ascii="Times New Roman" w:hAnsi="Times New Roman"/>
          <w:spacing w:val="-2"/>
          <w:sz w:val="24"/>
          <w:szCs w:val="24"/>
        </w:rPr>
        <w:t xml:space="preserve"> </w:t>
      </w:r>
      <w:r w:rsidRPr="00907677">
        <w:rPr>
          <w:rFonts w:ascii="Times New Roman" w:hAnsi="Times New Roman"/>
          <w:sz w:val="24"/>
          <w:szCs w:val="24"/>
        </w:rPr>
        <w:t>и</w:t>
      </w:r>
      <w:r w:rsidRPr="00907677">
        <w:rPr>
          <w:rFonts w:ascii="Times New Roman" w:hAnsi="Times New Roman"/>
          <w:spacing w:val="-16"/>
          <w:sz w:val="24"/>
          <w:szCs w:val="24"/>
        </w:rPr>
        <w:t xml:space="preserve"> </w:t>
      </w:r>
      <w:r w:rsidRPr="00907677">
        <w:rPr>
          <w:rFonts w:ascii="Times New Roman" w:hAnsi="Times New Roman"/>
          <w:sz w:val="24"/>
          <w:szCs w:val="24"/>
        </w:rPr>
        <w:t>культуру</w:t>
      </w:r>
      <w:r w:rsidRPr="00907677">
        <w:rPr>
          <w:rFonts w:ascii="Times New Roman" w:hAnsi="Times New Roman"/>
          <w:spacing w:val="5"/>
          <w:sz w:val="24"/>
          <w:szCs w:val="24"/>
        </w:rPr>
        <w:t xml:space="preserve"> </w:t>
      </w:r>
      <w:r w:rsidRPr="00907677">
        <w:rPr>
          <w:rFonts w:ascii="Times New Roman" w:hAnsi="Times New Roman"/>
          <w:sz w:val="24"/>
          <w:szCs w:val="24"/>
        </w:rPr>
        <w:t>своей</w:t>
      </w:r>
      <w:r w:rsidRPr="00907677">
        <w:rPr>
          <w:rFonts w:ascii="Times New Roman" w:hAnsi="Times New Roman"/>
          <w:spacing w:val="-8"/>
          <w:sz w:val="24"/>
          <w:szCs w:val="24"/>
        </w:rPr>
        <w:t xml:space="preserve"> </w:t>
      </w:r>
      <w:r w:rsidRPr="00907677">
        <w:rPr>
          <w:rFonts w:ascii="Times New Roman" w:hAnsi="Times New Roman"/>
          <w:sz w:val="24"/>
          <w:szCs w:val="24"/>
        </w:rPr>
        <w:t>семьи,</w:t>
      </w:r>
      <w:r w:rsidRPr="00907677">
        <w:rPr>
          <w:rFonts w:ascii="Times New Roman" w:hAnsi="Times New Roman"/>
          <w:spacing w:val="-13"/>
          <w:sz w:val="24"/>
          <w:szCs w:val="24"/>
        </w:rPr>
        <w:t xml:space="preserve"> </w:t>
      </w:r>
      <w:r w:rsidRPr="00907677">
        <w:rPr>
          <w:rFonts w:ascii="Times New Roman" w:hAnsi="Times New Roman"/>
          <w:sz w:val="24"/>
          <w:szCs w:val="24"/>
        </w:rPr>
        <w:t>большой</w:t>
      </w:r>
      <w:r w:rsidRPr="00907677">
        <w:rPr>
          <w:rFonts w:ascii="Times New Roman" w:hAnsi="Times New Roman"/>
          <w:spacing w:val="-6"/>
          <w:sz w:val="24"/>
          <w:szCs w:val="24"/>
        </w:rPr>
        <w:t xml:space="preserve"> </w:t>
      </w:r>
      <w:r w:rsidRPr="00907677">
        <w:rPr>
          <w:rFonts w:ascii="Times New Roman" w:hAnsi="Times New Roman"/>
          <w:sz w:val="24"/>
          <w:szCs w:val="24"/>
        </w:rPr>
        <w:t>и малой</w:t>
      </w:r>
      <w:r w:rsidRPr="00907677">
        <w:rPr>
          <w:rFonts w:ascii="Times New Roman" w:hAnsi="Times New Roman"/>
          <w:spacing w:val="2"/>
          <w:sz w:val="24"/>
          <w:szCs w:val="24"/>
        </w:rPr>
        <w:t xml:space="preserve"> </w:t>
      </w:r>
      <w:r w:rsidRPr="00907677">
        <w:rPr>
          <w:rFonts w:ascii="Times New Roman" w:hAnsi="Times New Roman"/>
          <w:sz w:val="24"/>
          <w:szCs w:val="24"/>
        </w:rPr>
        <w:t>Родины;</w:t>
      </w:r>
    </w:p>
    <w:p w14:paraId="4E745CC7" w14:textId="77777777" w:rsidR="009E5955" w:rsidRPr="00907677" w:rsidRDefault="009E5955" w:rsidP="0068130F">
      <w:pPr>
        <w:pStyle w:val="a9"/>
        <w:widowControl w:val="0"/>
        <w:numPr>
          <w:ilvl w:val="0"/>
          <w:numId w:val="123"/>
        </w:numPr>
        <w:tabs>
          <w:tab w:val="center" w:pos="851"/>
          <w:tab w:val="left" w:pos="1127"/>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 xml:space="preserve">создание единого федерального образовательного пространства воспитания и обучения детей </w:t>
      </w:r>
      <w:r w:rsidRPr="00907677">
        <w:rPr>
          <w:rFonts w:ascii="Times New Roman" w:hAnsi="Times New Roman"/>
          <w:sz w:val="24"/>
          <w:szCs w:val="24"/>
        </w:rPr>
        <w:lastRenderedPageBreak/>
        <w:t>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61182B50" w14:textId="674F9773" w:rsidR="009E5955" w:rsidRPr="00907677" w:rsidRDefault="009E5955" w:rsidP="0068130F">
      <w:pPr>
        <w:pStyle w:val="a9"/>
        <w:widowControl w:val="0"/>
        <w:numPr>
          <w:ilvl w:val="0"/>
          <w:numId w:val="124"/>
        </w:numPr>
        <w:tabs>
          <w:tab w:val="center" w:pos="851"/>
          <w:tab w:val="left" w:pos="1093"/>
          <w:tab w:val="left" w:pos="7469"/>
          <w:tab w:val="center" w:pos="9639"/>
          <w:tab w:val="left" w:pos="10553"/>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Федеральная программа определяет единые для Российской Федерации базовые  объем  и  содержание   ДО,  осваиваемые   обучающимися</w:t>
      </w:r>
      <w:r w:rsidRPr="00907677">
        <w:rPr>
          <w:rFonts w:ascii="Times New Roman" w:hAnsi="Times New Roman"/>
          <w:spacing w:val="25"/>
          <w:sz w:val="24"/>
          <w:szCs w:val="24"/>
        </w:rPr>
        <w:t xml:space="preserve"> </w:t>
      </w:r>
      <w:r w:rsidRPr="00907677">
        <w:rPr>
          <w:rFonts w:ascii="Times New Roman" w:hAnsi="Times New Roman"/>
          <w:sz w:val="24"/>
          <w:szCs w:val="24"/>
        </w:rPr>
        <w:t>в</w:t>
      </w:r>
      <w:r w:rsidRPr="00907677">
        <w:rPr>
          <w:rFonts w:ascii="Times New Roman" w:hAnsi="Times New Roman"/>
          <w:spacing w:val="61"/>
          <w:sz w:val="24"/>
          <w:szCs w:val="24"/>
        </w:rPr>
        <w:t xml:space="preserve"> </w:t>
      </w:r>
      <w:r w:rsidRPr="00907677">
        <w:rPr>
          <w:rFonts w:ascii="Times New Roman" w:hAnsi="Times New Roman"/>
          <w:sz w:val="24"/>
          <w:szCs w:val="24"/>
        </w:rPr>
        <w:t>организациях,</w:t>
      </w:r>
      <w:r w:rsidRPr="00907677">
        <w:rPr>
          <w:rFonts w:ascii="Times New Roman" w:hAnsi="Times New Roman"/>
          <w:spacing w:val="-14"/>
          <w:sz w:val="24"/>
          <w:szCs w:val="24"/>
        </w:rPr>
        <w:t xml:space="preserve"> </w:t>
      </w:r>
      <w:r w:rsidRPr="00907677">
        <w:rPr>
          <w:rFonts w:ascii="Times New Roman" w:hAnsi="Times New Roman"/>
          <w:sz w:val="24"/>
          <w:szCs w:val="24"/>
        </w:rPr>
        <w:t>осуществляющих  образовательную  деятельность  (далее</w:t>
      </w:r>
      <w:r w:rsidR="00F511E4">
        <w:rPr>
          <w:rFonts w:ascii="Times New Roman" w:hAnsi="Times New Roman"/>
          <w:sz w:val="24"/>
          <w:szCs w:val="24"/>
        </w:rPr>
        <w:t>-</w:t>
      </w:r>
      <w:r w:rsidRPr="00907677">
        <w:rPr>
          <w:rFonts w:ascii="Times New Roman" w:hAnsi="Times New Roman"/>
          <w:sz w:val="24"/>
          <w:szCs w:val="24"/>
        </w:rPr>
        <w:t>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(далее - ФГОС ДО).</w:t>
      </w:r>
    </w:p>
    <w:p w14:paraId="774280EA" w14:textId="64387CC1" w:rsidR="009E5955" w:rsidRPr="00907677" w:rsidRDefault="0028400A" w:rsidP="0068130F">
      <w:pPr>
        <w:pStyle w:val="a9"/>
        <w:widowControl w:val="0"/>
        <w:numPr>
          <w:ilvl w:val="0"/>
          <w:numId w:val="124"/>
        </w:numPr>
        <w:tabs>
          <w:tab w:val="center" w:pos="851"/>
          <w:tab w:val="left" w:pos="1149"/>
          <w:tab w:val="center" w:pos="9639"/>
        </w:tabs>
        <w:autoSpaceDE w:val="0"/>
        <w:autoSpaceDN w:val="0"/>
        <w:spacing w:after="0" w:line="240" w:lineRule="auto"/>
        <w:ind w:left="0" w:right="176" w:firstLine="567"/>
        <w:jc w:val="both"/>
        <w:rPr>
          <w:rFonts w:ascii="Times New Roman" w:hAnsi="Times New Roman"/>
          <w:sz w:val="24"/>
          <w:szCs w:val="24"/>
        </w:rPr>
      </w:pPr>
      <w:r>
        <w:rPr>
          <w:rFonts w:ascii="Times New Roman" w:hAnsi="Times New Roman"/>
          <w:sz w:val="24"/>
          <w:szCs w:val="24"/>
        </w:rPr>
        <w:t>ФГОС ДО и ФОП</w:t>
      </w:r>
      <w:r w:rsidR="009E5955" w:rsidRPr="00907677">
        <w:rPr>
          <w:rFonts w:ascii="Times New Roman" w:hAnsi="Times New Roman"/>
          <w:sz w:val="24"/>
          <w:szCs w:val="24"/>
        </w:rPr>
        <w:t xml:space="preserve"> являются основой для разработки и утверждения ДОО ООП – ОП ДО, обязательная часть которой соответствует Федеральной программе . Федеральная программа определяет объем обязательной части ООП – ОП ДО, в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ООП – ОП ДО не ниже соответствующих</w:t>
      </w:r>
      <w:r w:rsidR="009E5955" w:rsidRPr="00907677">
        <w:rPr>
          <w:rFonts w:ascii="Times New Roman" w:hAnsi="Times New Roman"/>
          <w:spacing w:val="-28"/>
          <w:sz w:val="24"/>
          <w:szCs w:val="24"/>
        </w:rPr>
        <w:t xml:space="preserve"> </w:t>
      </w:r>
      <w:r w:rsidR="009E5955" w:rsidRPr="00907677">
        <w:rPr>
          <w:rFonts w:ascii="Times New Roman" w:hAnsi="Times New Roman"/>
          <w:sz w:val="24"/>
          <w:szCs w:val="24"/>
        </w:rPr>
        <w:t>содержания</w:t>
      </w:r>
      <w:r w:rsidR="009E5955" w:rsidRPr="00907677">
        <w:rPr>
          <w:rFonts w:ascii="Times New Roman" w:hAnsi="Times New Roman"/>
          <w:spacing w:val="-8"/>
          <w:sz w:val="24"/>
          <w:szCs w:val="24"/>
        </w:rPr>
        <w:t xml:space="preserve"> </w:t>
      </w:r>
      <w:r w:rsidR="009E5955" w:rsidRPr="00907677">
        <w:rPr>
          <w:rFonts w:ascii="Times New Roman" w:hAnsi="Times New Roman"/>
          <w:sz w:val="24"/>
          <w:szCs w:val="24"/>
        </w:rPr>
        <w:t>и</w:t>
      </w:r>
      <w:r w:rsidR="009E5955" w:rsidRPr="00907677">
        <w:rPr>
          <w:rFonts w:ascii="Times New Roman" w:hAnsi="Times New Roman"/>
          <w:spacing w:val="-25"/>
          <w:sz w:val="24"/>
          <w:szCs w:val="24"/>
        </w:rPr>
        <w:t xml:space="preserve"> </w:t>
      </w:r>
      <w:r w:rsidR="009E5955" w:rsidRPr="00907677">
        <w:rPr>
          <w:rFonts w:ascii="Times New Roman" w:hAnsi="Times New Roman"/>
          <w:sz w:val="24"/>
          <w:szCs w:val="24"/>
        </w:rPr>
        <w:t>планируемых</w:t>
      </w:r>
      <w:r w:rsidR="009E5955" w:rsidRPr="00907677">
        <w:rPr>
          <w:rFonts w:ascii="Times New Roman" w:hAnsi="Times New Roman"/>
          <w:spacing w:val="-3"/>
          <w:sz w:val="24"/>
          <w:szCs w:val="24"/>
        </w:rPr>
        <w:t xml:space="preserve"> </w:t>
      </w:r>
      <w:r w:rsidR="009E5955" w:rsidRPr="00907677">
        <w:rPr>
          <w:rFonts w:ascii="Times New Roman" w:hAnsi="Times New Roman"/>
          <w:sz w:val="24"/>
          <w:szCs w:val="24"/>
        </w:rPr>
        <w:t>результатов</w:t>
      </w:r>
      <w:r w:rsidR="009E5955" w:rsidRPr="00907677">
        <w:rPr>
          <w:rFonts w:ascii="Times New Roman" w:hAnsi="Times New Roman"/>
          <w:spacing w:val="-5"/>
          <w:sz w:val="24"/>
          <w:szCs w:val="24"/>
        </w:rPr>
        <w:t xml:space="preserve"> </w:t>
      </w:r>
      <w:r w:rsidR="009E5955" w:rsidRPr="00907677">
        <w:rPr>
          <w:rFonts w:ascii="Times New Roman" w:hAnsi="Times New Roman"/>
          <w:sz w:val="24"/>
          <w:szCs w:val="24"/>
        </w:rPr>
        <w:t>Федеральной</w:t>
      </w:r>
      <w:r w:rsidR="009E5955" w:rsidRPr="00907677">
        <w:rPr>
          <w:rFonts w:ascii="Times New Roman" w:hAnsi="Times New Roman"/>
          <w:spacing w:val="-5"/>
          <w:sz w:val="24"/>
          <w:szCs w:val="24"/>
        </w:rPr>
        <w:t xml:space="preserve"> </w:t>
      </w:r>
      <w:r w:rsidR="009E5955" w:rsidRPr="00907677">
        <w:rPr>
          <w:rFonts w:ascii="Times New Roman" w:hAnsi="Times New Roman"/>
          <w:sz w:val="24"/>
          <w:szCs w:val="24"/>
        </w:rPr>
        <w:t>программы.</w:t>
      </w:r>
    </w:p>
    <w:p w14:paraId="4D587D94" w14:textId="77777777" w:rsidR="009E5955" w:rsidRPr="00907677" w:rsidRDefault="009E5955" w:rsidP="0068130F">
      <w:pPr>
        <w:pStyle w:val="a9"/>
        <w:widowControl w:val="0"/>
        <w:numPr>
          <w:ilvl w:val="0"/>
          <w:numId w:val="124"/>
        </w:numPr>
        <w:tabs>
          <w:tab w:val="center" w:pos="851"/>
          <w:tab w:val="left" w:pos="1130"/>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ООП – ОП ДО включает в себя учебно-методическую документацию, в состав которой входят Программа воспитания, режим и распорядок дня дошкольных групп, календарный план воспитательной работы и иные</w:t>
      </w:r>
      <w:r w:rsidRPr="00907677">
        <w:rPr>
          <w:rFonts w:ascii="Times New Roman" w:hAnsi="Times New Roman"/>
          <w:spacing w:val="9"/>
          <w:sz w:val="24"/>
          <w:szCs w:val="24"/>
        </w:rPr>
        <w:t xml:space="preserve"> </w:t>
      </w:r>
      <w:r w:rsidRPr="00907677">
        <w:rPr>
          <w:rFonts w:ascii="Times New Roman" w:hAnsi="Times New Roman"/>
          <w:sz w:val="24"/>
          <w:szCs w:val="24"/>
        </w:rPr>
        <w:t>компоненты.</w:t>
      </w:r>
    </w:p>
    <w:p w14:paraId="56D6783F" w14:textId="77777777" w:rsidR="009E5955" w:rsidRPr="00907677" w:rsidRDefault="009E5955" w:rsidP="0068130F">
      <w:pPr>
        <w:pStyle w:val="a9"/>
        <w:widowControl w:val="0"/>
        <w:numPr>
          <w:ilvl w:val="0"/>
          <w:numId w:val="124"/>
        </w:numPr>
        <w:tabs>
          <w:tab w:val="center" w:pos="851"/>
          <w:tab w:val="left" w:pos="1116"/>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В    ООП – ОП ДО содержатся     целевой,     содержательный и организационный</w:t>
      </w:r>
      <w:r w:rsidRPr="00907677">
        <w:rPr>
          <w:rFonts w:ascii="Times New Roman" w:hAnsi="Times New Roman"/>
          <w:spacing w:val="-14"/>
          <w:sz w:val="24"/>
          <w:szCs w:val="24"/>
        </w:rPr>
        <w:t xml:space="preserve"> </w:t>
      </w:r>
      <w:r w:rsidRPr="00907677">
        <w:rPr>
          <w:rFonts w:ascii="Times New Roman" w:hAnsi="Times New Roman"/>
          <w:sz w:val="24"/>
          <w:szCs w:val="24"/>
        </w:rPr>
        <w:t>разделы.</w:t>
      </w:r>
    </w:p>
    <w:p w14:paraId="7CCFEEC9" w14:textId="77777777" w:rsidR="009E5955" w:rsidRPr="00907677" w:rsidRDefault="009E5955" w:rsidP="0068130F">
      <w:pPr>
        <w:pStyle w:val="a9"/>
        <w:widowControl w:val="0"/>
        <w:numPr>
          <w:ilvl w:val="0"/>
          <w:numId w:val="124"/>
        </w:numPr>
        <w:tabs>
          <w:tab w:val="center" w:pos="851"/>
          <w:tab w:val="left" w:pos="1121"/>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В целевом разделе ООП – ОП ДО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ООП – ОП ДО; подходы к педагогической диагностике достижения планируемых</w:t>
      </w:r>
      <w:r w:rsidRPr="00907677">
        <w:rPr>
          <w:rFonts w:ascii="Times New Roman" w:hAnsi="Times New Roman"/>
          <w:spacing w:val="-9"/>
          <w:sz w:val="24"/>
          <w:szCs w:val="24"/>
        </w:rPr>
        <w:t xml:space="preserve"> </w:t>
      </w:r>
      <w:r w:rsidRPr="00907677">
        <w:rPr>
          <w:rFonts w:ascii="Times New Roman" w:hAnsi="Times New Roman"/>
          <w:sz w:val="24"/>
          <w:szCs w:val="24"/>
        </w:rPr>
        <w:t>результатов.</w:t>
      </w:r>
    </w:p>
    <w:p w14:paraId="5008966C" w14:textId="77777777" w:rsidR="009E5955" w:rsidRPr="00907677" w:rsidRDefault="009E5955" w:rsidP="0068130F">
      <w:pPr>
        <w:pStyle w:val="a9"/>
        <w:widowControl w:val="0"/>
        <w:numPr>
          <w:ilvl w:val="0"/>
          <w:numId w:val="124"/>
        </w:numPr>
        <w:tabs>
          <w:tab w:val="center" w:pos="851"/>
          <w:tab w:val="left" w:pos="1111"/>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Содержательный раздел ООП – ОП ДО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w:t>
      </w:r>
      <w:r w:rsidRPr="00907677">
        <w:rPr>
          <w:rFonts w:ascii="Times New Roman" w:hAnsi="Times New Roman"/>
          <w:spacing w:val="-42"/>
          <w:sz w:val="24"/>
          <w:szCs w:val="24"/>
        </w:rPr>
        <w:t xml:space="preserve"> </w:t>
      </w:r>
      <w:r w:rsidRPr="00907677">
        <w:rPr>
          <w:rFonts w:ascii="Times New Roman" w:hAnsi="Times New Roman"/>
          <w:sz w:val="24"/>
          <w:szCs w:val="24"/>
        </w:rPr>
        <w:t>реализации ООП – ОП ДО;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w:t>
      </w:r>
      <w:r w:rsidRPr="00907677">
        <w:rPr>
          <w:rFonts w:ascii="Times New Roman" w:hAnsi="Times New Roman"/>
          <w:spacing w:val="-17"/>
          <w:sz w:val="24"/>
          <w:szCs w:val="24"/>
        </w:rPr>
        <w:t xml:space="preserve"> </w:t>
      </w:r>
      <w:r w:rsidRPr="00907677">
        <w:rPr>
          <w:rFonts w:ascii="Times New Roman" w:hAnsi="Times New Roman"/>
          <w:sz w:val="24"/>
          <w:szCs w:val="24"/>
        </w:rPr>
        <w:t>детей-инвалидов.</w:t>
      </w:r>
    </w:p>
    <w:p w14:paraId="747F7B62" w14:textId="77777777" w:rsidR="009E5955" w:rsidRPr="00907677" w:rsidRDefault="009E5955" w:rsidP="009E5955">
      <w:pPr>
        <w:pStyle w:val="ad"/>
        <w:tabs>
          <w:tab w:val="center" w:pos="851"/>
          <w:tab w:val="center" w:pos="9639"/>
        </w:tabs>
        <w:ind w:right="176" w:firstLine="567"/>
        <w:contextualSpacing/>
        <w:rPr>
          <w:sz w:val="24"/>
          <w:szCs w:val="24"/>
        </w:rPr>
      </w:pPr>
      <w:r w:rsidRPr="00907677">
        <w:rPr>
          <w:sz w:val="24"/>
          <w:szCs w:val="24"/>
        </w:rPr>
        <w:t>В содержательный раздел ООП – ОП ДО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9AD49BF" w14:textId="77777777" w:rsidR="009E5955" w:rsidRPr="00907677" w:rsidRDefault="009E5955" w:rsidP="0068130F">
      <w:pPr>
        <w:pStyle w:val="a9"/>
        <w:widowControl w:val="0"/>
        <w:numPr>
          <w:ilvl w:val="0"/>
          <w:numId w:val="124"/>
        </w:numPr>
        <w:tabs>
          <w:tab w:val="center" w:pos="851"/>
          <w:tab w:val="left" w:pos="1119"/>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Организационный раздел ООП – ОП ДО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w:t>
      </w:r>
      <w:r w:rsidRPr="00907677">
        <w:rPr>
          <w:rFonts w:ascii="Times New Roman" w:hAnsi="Times New Roman"/>
          <w:spacing w:val="-45"/>
          <w:sz w:val="24"/>
          <w:szCs w:val="24"/>
        </w:rPr>
        <w:t xml:space="preserve"> </w:t>
      </w:r>
      <w:r w:rsidRPr="00907677">
        <w:rPr>
          <w:rFonts w:ascii="Times New Roman" w:hAnsi="Times New Roman"/>
          <w:sz w:val="24"/>
          <w:szCs w:val="24"/>
        </w:rPr>
        <w:t>воспитания.</w:t>
      </w:r>
    </w:p>
    <w:p w14:paraId="67F31AFF" w14:textId="77777777" w:rsidR="009E5955" w:rsidRPr="00907677" w:rsidRDefault="009E5955" w:rsidP="009E5955">
      <w:pPr>
        <w:pStyle w:val="ad"/>
        <w:tabs>
          <w:tab w:val="center" w:pos="851"/>
          <w:tab w:val="center" w:pos="9639"/>
        </w:tabs>
        <w:ind w:right="176" w:firstLine="567"/>
        <w:contextualSpacing/>
        <w:rPr>
          <w:sz w:val="24"/>
          <w:szCs w:val="24"/>
        </w:rPr>
      </w:pPr>
      <w:r w:rsidRPr="00907677">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745F9714" w14:textId="77777777" w:rsidR="009E5955" w:rsidRPr="00907677" w:rsidRDefault="009E5955" w:rsidP="009E5955">
      <w:pPr>
        <w:pStyle w:val="ad"/>
        <w:tabs>
          <w:tab w:val="center" w:pos="851"/>
          <w:tab w:val="center" w:pos="9639"/>
        </w:tabs>
        <w:ind w:right="176" w:firstLine="567"/>
        <w:contextualSpacing/>
        <w:rPr>
          <w:sz w:val="24"/>
          <w:szCs w:val="24"/>
        </w:rPr>
      </w:pPr>
      <w:r w:rsidRPr="00907677">
        <w:rPr>
          <w:sz w:val="24"/>
          <w:szCs w:val="24"/>
        </w:rPr>
        <w:t>В разделе представлены режим и распорядок дня в дошкольных группах, календарный план воспитательной работы.</w:t>
      </w:r>
    </w:p>
    <w:p w14:paraId="1233D06E" w14:textId="77777777" w:rsidR="009E5955" w:rsidRPr="00907677" w:rsidRDefault="009E5955" w:rsidP="009E5955">
      <w:pPr>
        <w:pStyle w:val="ad"/>
        <w:tabs>
          <w:tab w:val="center" w:pos="851"/>
          <w:tab w:val="center" w:pos="9639"/>
        </w:tabs>
        <w:ind w:right="176" w:firstLine="567"/>
        <w:contextualSpacing/>
        <w:rPr>
          <w:sz w:val="24"/>
          <w:szCs w:val="24"/>
        </w:rPr>
      </w:pPr>
      <w:r w:rsidRPr="00907677">
        <w:rPr>
          <w:sz w:val="24"/>
          <w:szCs w:val="24"/>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w:t>
      </w:r>
      <w:r w:rsidRPr="00907677">
        <w:rPr>
          <w:spacing w:val="34"/>
          <w:sz w:val="24"/>
          <w:szCs w:val="24"/>
        </w:rPr>
        <w:t xml:space="preserve"> </w:t>
      </w:r>
      <w:r w:rsidRPr="00907677">
        <w:rPr>
          <w:sz w:val="24"/>
          <w:szCs w:val="24"/>
        </w:rPr>
        <w:t>возможностей.</w:t>
      </w:r>
    </w:p>
    <w:p w14:paraId="68CFD0AB" w14:textId="77777777" w:rsidR="009E5955" w:rsidRPr="00907677" w:rsidRDefault="009E5955" w:rsidP="0068130F">
      <w:pPr>
        <w:pStyle w:val="a9"/>
        <w:widowControl w:val="0"/>
        <w:numPr>
          <w:ilvl w:val="0"/>
          <w:numId w:val="122"/>
        </w:numPr>
        <w:tabs>
          <w:tab w:val="center" w:pos="851"/>
          <w:tab w:val="left" w:pos="1239"/>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lastRenderedPageBreak/>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w:t>
      </w:r>
      <w:r w:rsidRPr="00907677">
        <w:rPr>
          <w:rFonts w:ascii="Times New Roman" w:hAnsi="Times New Roman"/>
          <w:spacing w:val="-9"/>
          <w:sz w:val="24"/>
          <w:szCs w:val="24"/>
        </w:rPr>
        <w:t xml:space="preserve"> </w:t>
      </w:r>
      <w:r w:rsidRPr="00907677">
        <w:rPr>
          <w:rFonts w:ascii="Times New Roman" w:hAnsi="Times New Roman"/>
          <w:sz w:val="24"/>
          <w:szCs w:val="24"/>
        </w:rPr>
        <w:t>ДО.</w:t>
      </w:r>
    </w:p>
    <w:p w14:paraId="07851F9E" w14:textId="77777777" w:rsidR="009E5955" w:rsidRPr="00907677" w:rsidRDefault="009E5955" w:rsidP="0068130F">
      <w:pPr>
        <w:pStyle w:val="a9"/>
        <w:widowControl w:val="0"/>
        <w:numPr>
          <w:ilvl w:val="0"/>
          <w:numId w:val="122"/>
        </w:numPr>
        <w:tabs>
          <w:tab w:val="center" w:pos="851"/>
          <w:tab w:val="left" w:pos="1229"/>
          <w:tab w:val="center" w:pos="9639"/>
        </w:tabs>
        <w:autoSpaceDE w:val="0"/>
        <w:autoSpaceDN w:val="0"/>
        <w:spacing w:after="0" w:line="240" w:lineRule="auto"/>
        <w:ind w:left="0" w:right="176" w:firstLine="567"/>
        <w:jc w:val="both"/>
        <w:rPr>
          <w:rFonts w:ascii="Times New Roman" w:hAnsi="Times New Roman"/>
          <w:sz w:val="24"/>
          <w:szCs w:val="24"/>
        </w:rPr>
      </w:pPr>
      <w:r w:rsidRPr="00907677">
        <w:rPr>
          <w:rFonts w:ascii="Times New Roman" w:hAnsi="Times New Roman"/>
          <w:sz w:val="24"/>
          <w:szCs w:val="24"/>
        </w:rPr>
        <w:t>При соблюдении требований к реализации Программ и создании единой образовательной</w:t>
      </w:r>
      <w:r w:rsidRPr="00907677">
        <w:rPr>
          <w:rFonts w:ascii="Times New Roman" w:hAnsi="Times New Roman"/>
          <w:spacing w:val="-21"/>
          <w:sz w:val="24"/>
          <w:szCs w:val="24"/>
        </w:rPr>
        <w:t xml:space="preserve"> </w:t>
      </w:r>
      <w:r w:rsidRPr="00907677">
        <w:rPr>
          <w:rFonts w:ascii="Times New Roman" w:hAnsi="Times New Roman"/>
          <w:sz w:val="24"/>
          <w:szCs w:val="24"/>
        </w:rPr>
        <w:t>среды</w:t>
      </w:r>
      <w:r w:rsidRPr="00907677">
        <w:rPr>
          <w:rFonts w:ascii="Times New Roman" w:hAnsi="Times New Roman"/>
          <w:spacing w:val="-13"/>
          <w:sz w:val="24"/>
          <w:szCs w:val="24"/>
        </w:rPr>
        <w:t xml:space="preserve"> </w:t>
      </w:r>
      <w:r w:rsidRPr="00907677">
        <w:rPr>
          <w:rFonts w:ascii="Times New Roman" w:hAnsi="Times New Roman"/>
          <w:sz w:val="24"/>
          <w:szCs w:val="24"/>
        </w:rPr>
        <w:t>создается</w:t>
      </w:r>
      <w:r w:rsidRPr="00907677">
        <w:rPr>
          <w:rFonts w:ascii="Times New Roman" w:hAnsi="Times New Roman"/>
          <w:spacing w:val="4"/>
          <w:sz w:val="24"/>
          <w:szCs w:val="24"/>
        </w:rPr>
        <w:t xml:space="preserve"> </w:t>
      </w:r>
      <w:r w:rsidRPr="00907677">
        <w:rPr>
          <w:rFonts w:ascii="Times New Roman" w:hAnsi="Times New Roman"/>
          <w:sz w:val="24"/>
          <w:szCs w:val="24"/>
        </w:rPr>
        <w:t>основа</w:t>
      </w:r>
      <w:r w:rsidRPr="00907677">
        <w:rPr>
          <w:rFonts w:ascii="Times New Roman" w:hAnsi="Times New Roman"/>
          <w:spacing w:val="-9"/>
          <w:sz w:val="24"/>
          <w:szCs w:val="24"/>
        </w:rPr>
        <w:t xml:space="preserve"> </w:t>
      </w:r>
      <w:r w:rsidRPr="00907677">
        <w:rPr>
          <w:rFonts w:ascii="Times New Roman" w:hAnsi="Times New Roman"/>
          <w:sz w:val="24"/>
          <w:szCs w:val="24"/>
        </w:rPr>
        <w:t>для</w:t>
      </w:r>
      <w:r w:rsidRPr="00907677">
        <w:rPr>
          <w:rFonts w:ascii="Times New Roman" w:hAnsi="Times New Roman"/>
          <w:spacing w:val="-13"/>
          <w:sz w:val="24"/>
          <w:szCs w:val="24"/>
        </w:rPr>
        <w:t xml:space="preserve"> </w:t>
      </w:r>
      <w:r w:rsidRPr="00907677">
        <w:rPr>
          <w:rFonts w:ascii="Times New Roman" w:hAnsi="Times New Roman"/>
          <w:sz w:val="24"/>
          <w:szCs w:val="24"/>
        </w:rPr>
        <w:t>преемственности</w:t>
      </w:r>
      <w:r w:rsidRPr="00907677">
        <w:rPr>
          <w:rFonts w:ascii="Times New Roman" w:hAnsi="Times New Roman"/>
          <w:spacing w:val="-24"/>
          <w:sz w:val="24"/>
          <w:szCs w:val="24"/>
        </w:rPr>
        <w:t xml:space="preserve"> </w:t>
      </w:r>
      <w:r w:rsidRPr="00907677">
        <w:rPr>
          <w:rFonts w:ascii="Times New Roman" w:hAnsi="Times New Roman"/>
          <w:sz w:val="24"/>
          <w:szCs w:val="24"/>
        </w:rPr>
        <w:t>уровней</w:t>
      </w:r>
      <w:r w:rsidRPr="00907677">
        <w:rPr>
          <w:rFonts w:ascii="Times New Roman" w:hAnsi="Times New Roman"/>
          <w:spacing w:val="-7"/>
          <w:sz w:val="24"/>
          <w:szCs w:val="24"/>
        </w:rPr>
        <w:t xml:space="preserve"> </w:t>
      </w:r>
      <w:r w:rsidRPr="00907677">
        <w:rPr>
          <w:rFonts w:ascii="Times New Roman" w:hAnsi="Times New Roman"/>
          <w:sz w:val="24"/>
          <w:szCs w:val="24"/>
        </w:rPr>
        <w:t>дошкольного и начального общего</w:t>
      </w:r>
      <w:r w:rsidRPr="00907677">
        <w:rPr>
          <w:rFonts w:ascii="Times New Roman" w:hAnsi="Times New Roman"/>
          <w:spacing w:val="22"/>
          <w:sz w:val="24"/>
          <w:szCs w:val="24"/>
        </w:rPr>
        <w:t xml:space="preserve"> </w:t>
      </w:r>
      <w:r w:rsidRPr="00907677">
        <w:rPr>
          <w:rFonts w:ascii="Times New Roman" w:hAnsi="Times New Roman"/>
          <w:sz w:val="24"/>
          <w:szCs w:val="24"/>
        </w:rPr>
        <w:t>образования.</w:t>
      </w:r>
    </w:p>
    <w:p w14:paraId="5A274CDF" w14:textId="77777777" w:rsidR="009E5955" w:rsidRPr="00907677" w:rsidRDefault="009E5955" w:rsidP="00932CD8">
      <w:pPr>
        <w:spacing w:line="360" w:lineRule="auto"/>
        <w:ind w:left="851" w:right="-2"/>
        <w:jc w:val="center"/>
      </w:pPr>
    </w:p>
    <w:p w14:paraId="4C6CADE7" w14:textId="1B51BDBE" w:rsidR="007F2749" w:rsidRPr="00907677" w:rsidRDefault="0028400A" w:rsidP="0028400A">
      <w:pPr>
        <w:spacing w:line="360" w:lineRule="auto"/>
        <w:ind w:left="851" w:right="-2"/>
      </w:pPr>
      <w:r>
        <w:t xml:space="preserve"> </w:t>
      </w:r>
      <w:r w:rsidR="007F2749" w:rsidRPr="00907677">
        <w:t>а)</w:t>
      </w:r>
      <w:r>
        <w:t xml:space="preserve">  </w:t>
      </w:r>
      <w:r w:rsidR="007F2749" w:rsidRPr="00907677">
        <w:t xml:space="preserve"> Цели и задачи реализации Программы</w:t>
      </w:r>
    </w:p>
    <w:p w14:paraId="00584F7D" w14:textId="2C35641F" w:rsidR="000C1451" w:rsidRPr="00907677" w:rsidRDefault="000C1451" w:rsidP="00932CD8">
      <w:pPr>
        <w:ind w:right="-2"/>
        <w:jc w:val="both"/>
      </w:pPr>
      <w:r w:rsidRPr="00907677">
        <w:t xml:space="preserve">    Целями</w:t>
      </w:r>
      <w:r w:rsidR="00886064" w:rsidRPr="00907677">
        <w:t xml:space="preserve"> </w:t>
      </w:r>
      <w:r w:rsidRPr="00907677">
        <w:t xml:space="preserve"> ООП С</w:t>
      </w:r>
      <w:r w:rsidR="00872A1B" w:rsidRPr="00907677">
        <w:t>П</w:t>
      </w:r>
      <w:r w:rsidRPr="00907677">
        <w:t xml:space="preserve"> ГБОУ СОШ </w:t>
      </w:r>
      <w:r w:rsidR="00872A1B" w:rsidRPr="00907677">
        <w:t>с. Криволучье-Ивановка</w:t>
      </w:r>
      <w:r w:rsidR="00886064" w:rsidRPr="00907677">
        <w:t xml:space="preserve"> </w:t>
      </w:r>
      <w:r w:rsidRPr="00907677">
        <w:t xml:space="preserve"> (в соответствии с п.п. 1.5, 1.6. ФГОС ДО</w:t>
      </w:r>
      <w:r w:rsidR="0016154E" w:rsidRPr="00907677">
        <w:t xml:space="preserve"> и ФОП</w:t>
      </w:r>
      <w:r w:rsidR="00825378" w:rsidRPr="00907677">
        <w:t xml:space="preserve">) </w:t>
      </w:r>
      <w:r w:rsidRPr="00907677">
        <w:t>являются:</w:t>
      </w:r>
    </w:p>
    <w:p w14:paraId="56EE1659" w14:textId="77777777" w:rsidR="000C1451" w:rsidRPr="00907677" w:rsidRDefault="000C1451" w:rsidP="00932CD8">
      <w:pPr>
        <w:ind w:right="-2" w:firstLine="547"/>
        <w:jc w:val="both"/>
      </w:pPr>
      <w:r w:rsidRPr="00907677">
        <w:rPr>
          <w:rStyle w:val="blk"/>
        </w:rPr>
        <w:t>1) повышение социального статуса дошкольного образования;</w:t>
      </w:r>
    </w:p>
    <w:p w14:paraId="06DC270F" w14:textId="77777777" w:rsidR="000C1451" w:rsidRPr="00907677" w:rsidRDefault="000C1451" w:rsidP="00932CD8">
      <w:pPr>
        <w:ind w:right="-2" w:firstLine="547"/>
        <w:jc w:val="both"/>
      </w:pPr>
      <w:r w:rsidRPr="00907677">
        <w:rPr>
          <w:rStyle w:val="blk"/>
        </w:rPr>
        <w:t>2) обеспечение государством равенства возможностей для каждого ребенка в получении качественного дошкольного образования;</w:t>
      </w:r>
    </w:p>
    <w:p w14:paraId="46D31A54" w14:textId="77777777" w:rsidR="000C1451" w:rsidRPr="00907677" w:rsidRDefault="000C1451" w:rsidP="00932CD8">
      <w:pPr>
        <w:ind w:right="-2" w:firstLine="547"/>
        <w:jc w:val="both"/>
      </w:pPr>
      <w:r w:rsidRPr="00907677">
        <w:rPr>
          <w:rStyle w:val="blk"/>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2BA5E4FB" w14:textId="77777777" w:rsidR="000C1451" w:rsidRPr="00907677" w:rsidRDefault="000C1451" w:rsidP="00932CD8">
      <w:pPr>
        <w:ind w:right="-2" w:firstLine="547"/>
        <w:jc w:val="both"/>
        <w:rPr>
          <w:rStyle w:val="blk"/>
        </w:rPr>
      </w:pPr>
      <w:r w:rsidRPr="00907677">
        <w:rPr>
          <w:rStyle w:val="blk"/>
        </w:rPr>
        <w:t>4) сохранение единства образовательного пространства Российской Федерации относительно</w:t>
      </w:r>
      <w:r w:rsidR="0016154E" w:rsidRPr="00907677">
        <w:rPr>
          <w:rStyle w:val="blk"/>
        </w:rPr>
        <w:t xml:space="preserve"> уровня дошкольного образования;</w:t>
      </w:r>
    </w:p>
    <w:p w14:paraId="164E2A35" w14:textId="77777777" w:rsidR="0016154E" w:rsidRPr="00907677" w:rsidRDefault="0016154E" w:rsidP="00932CD8">
      <w:pPr>
        <w:ind w:right="-2" w:firstLine="547"/>
        <w:jc w:val="both"/>
      </w:pPr>
      <w:r w:rsidRPr="00907677">
        <w:rPr>
          <w:rStyle w:val="blk"/>
        </w:rPr>
        <w:t xml:space="preserve">5) разностороннее развитие ребенка в период дошкольного детства с учетом возрастных и индивидуальных </w:t>
      </w:r>
      <w:r w:rsidRPr="00907677">
        <w:t xml:space="preserve"> особенностей на основе духовно-нравственных ценностей российского народа, исторических и национально-культурных традиций.</w:t>
      </w:r>
    </w:p>
    <w:p w14:paraId="4FB5EF7F" w14:textId="77777777" w:rsidR="0016154E" w:rsidRPr="00907677" w:rsidRDefault="0016154E" w:rsidP="00932CD8">
      <w:pPr>
        <w:ind w:right="-2" w:firstLine="547"/>
        <w:jc w:val="both"/>
      </w:pPr>
      <w:r w:rsidRPr="00907677">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1B1B67A" w14:textId="77777777" w:rsidR="0016154E" w:rsidRPr="00907677" w:rsidRDefault="0016154E" w:rsidP="00932CD8">
      <w:pPr>
        <w:ind w:right="-2" w:firstLine="547"/>
        <w:jc w:val="both"/>
        <w:rPr>
          <w:rStyle w:val="blk"/>
        </w:rPr>
      </w:pPr>
    </w:p>
    <w:p w14:paraId="69B229E7" w14:textId="77777777" w:rsidR="0016154E" w:rsidRPr="00907677" w:rsidRDefault="000C1451" w:rsidP="00932CD8">
      <w:pPr>
        <w:ind w:right="-2"/>
        <w:jc w:val="both"/>
      </w:pPr>
      <w:r w:rsidRPr="00907677">
        <w:rPr>
          <w:rStyle w:val="blk"/>
        </w:rPr>
        <w:t xml:space="preserve">     Для достижения данных целей планируется решение следующих задач:</w:t>
      </w:r>
    </w:p>
    <w:p w14:paraId="72FE7CF9"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280D588A"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30A782E"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63B15294" w14:textId="77777777" w:rsidR="00C12045"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4B9D7C0"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охрана и укрепление физического и психического здоровья детей, в том числе их эмоционального благополучия;</w:t>
      </w:r>
    </w:p>
    <w:p w14:paraId="0896AE61"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7AC799C" w14:textId="77777777" w:rsidR="0016154E" w:rsidRPr="00907677" w:rsidRDefault="0016154E" w:rsidP="00932CD8">
      <w:pPr>
        <w:pStyle w:val="21"/>
        <w:shd w:val="clear" w:color="auto" w:fill="auto"/>
        <w:spacing w:before="0" w:after="0" w:line="240" w:lineRule="auto"/>
        <w:ind w:left="20" w:right="-2" w:firstLine="720"/>
        <w:jc w:val="both"/>
        <w:rPr>
          <w:sz w:val="24"/>
          <w:szCs w:val="24"/>
        </w:rPr>
      </w:pPr>
      <w:r w:rsidRPr="00907677">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EC21C41" w14:textId="77777777" w:rsidR="00C12045" w:rsidRPr="00907677" w:rsidRDefault="0016154E" w:rsidP="00B1045B">
      <w:pPr>
        <w:pStyle w:val="21"/>
        <w:shd w:val="clear" w:color="auto" w:fill="auto"/>
        <w:spacing w:before="0" w:after="0" w:line="240" w:lineRule="auto"/>
        <w:ind w:left="20" w:right="-2" w:firstLine="720"/>
        <w:jc w:val="both"/>
        <w:rPr>
          <w:sz w:val="24"/>
          <w:szCs w:val="24"/>
        </w:rPr>
      </w:pPr>
      <w:r w:rsidRPr="00907677">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w:t>
      </w:r>
      <w:r w:rsidR="00825378" w:rsidRPr="00907677">
        <w:rPr>
          <w:sz w:val="24"/>
          <w:szCs w:val="24"/>
        </w:rPr>
        <w:t>ния;</w:t>
      </w:r>
    </w:p>
    <w:p w14:paraId="07C2C781" w14:textId="77777777" w:rsidR="00DD4A0C" w:rsidRPr="00907677" w:rsidRDefault="00DD4A0C" w:rsidP="00D82B7B">
      <w:pPr>
        <w:ind w:right="-2" w:firstLine="709"/>
        <w:jc w:val="both"/>
        <w:rPr>
          <w:rStyle w:val="blk"/>
        </w:rPr>
      </w:pPr>
      <w:r w:rsidRPr="00907677">
        <w:rPr>
          <w:rStyle w:val="blk"/>
        </w:rPr>
        <w:lastRenderedPageBreak/>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566C43D4" w14:textId="77777777" w:rsidR="00D82B7B" w:rsidRPr="00907677" w:rsidRDefault="00D82B7B" w:rsidP="00D82B7B">
      <w:pPr>
        <w:ind w:right="24" w:firstLine="547"/>
        <w:jc w:val="both"/>
      </w:pPr>
      <w:r w:rsidRPr="00907677">
        <w:rPr>
          <w:rStyle w:val="blk"/>
        </w:rPr>
        <w:t xml:space="preserve">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1272FD0D" w14:textId="77777777" w:rsidR="00DD4A0C" w:rsidRPr="00907677" w:rsidRDefault="00D82B7B" w:rsidP="00D82B7B">
      <w:pPr>
        <w:ind w:right="-2"/>
        <w:jc w:val="both"/>
      </w:pPr>
      <w:r w:rsidRPr="00907677">
        <w:t xml:space="preserve">          </w:t>
      </w:r>
      <w:r w:rsidR="00DD4A0C" w:rsidRPr="00907677">
        <w:rPr>
          <w:rStyle w:val="blk"/>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606297D0" w14:textId="77777777" w:rsidR="00DD4A0C" w:rsidRPr="00907677" w:rsidRDefault="00D82B7B" w:rsidP="00D82B7B">
      <w:pPr>
        <w:ind w:right="-2"/>
        <w:jc w:val="both"/>
      </w:pPr>
      <w:r w:rsidRPr="00907677">
        <w:rPr>
          <w:rStyle w:val="blk"/>
        </w:rPr>
        <w:t xml:space="preserve">          </w:t>
      </w:r>
      <w:r w:rsidR="00DD4A0C" w:rsidRPr="00907677">
        <w:rPr>
          <w:rStyle w:val="blk"/>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166FA54" w14:textId="77777777" w:rsidR="00DD4A0C" w:rsidRPr="00907677" w:rsidRDefault="00D82B7B" w:rsidP="00D82B7B">
      <w:pPr>
        <w:ind w:right="-2"/>
        <w:jc w:val="both"/>
      </w:pPr>
      <w:r w:rsidRPr="00907677">
        <w:rPr>
          <w:rStyle w:val="blk"/>
        </w:rPr>
        <w:t xml:space="preserve">          </w:t>
      </w:r>
      <w:r w:rsidR="00DD4A0C" w:rsidRPr="00907677">
        <w:rPr>
          <w:rStyle w:val="blk"/>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269E3458" w14:textId="77777777" w:rsidR="00DD4A0C" w:rsidRPr="00907677" w:rsidRDefault="00D82B7B" w:rsidP="00D82B7B">
      <w:pPr>
        <w:ind w:right="-2"/>
        <w:jc w:val="both"/>
      </w:pPr>
      <w:r w:rsidRPr="00907677">
        <w:rPr>
          <w:rStyle w:val="blk"/>
        </w:rPr>
        <w:t xml:space="preserve">          </w:t>
      </w:r>
      <w:r w:rsidR="00DD4A0C" w:rsidRPr="00907677">
        <w:rPr>
          <w:rStyle w:val="blk"/>
        </w:rPr>
        <w:t>формирования социокультурной среды, соответствующей возрастным, индивидуальным, психологическим и физиологическим особенностям детей;</w:t>
      </w:r>
    </w:p>
    <w:p w14:paraId="1E4AE6EB" w14:textId="77777777" w:rsidR="00C12045" w:rsidRPr="00907677" w:rsidRDefault="00C12045" w:rsidP="00932CD8">
      <w:pPr>
        <w:ind w:right="-2"/>
        <w:jc w:val="both"/>
      </w:pPr>
    </w:p>
    <w:p w14:paraId="3A897BC5" w14:textId="77777777" w:rsidR="000C1451" w:rsidRPr="00907677" w:rsidRDefault="000C1451" w:rsidP="00932CD8">
      <w:pPr>
        <w:ind w:right="-2"/>
        <w:jc w:val="center"/>
      </w:pPr>
      <w:r w:rsidRPr="00907677">
        <w:t>б) Принципы и подходы к формированию Программы</w:t>
      </w:r>
    </w:p>
    <w:p w14:paraId="475E0976" w14:textId="77777777" w:rsidR="00C556FB" w:rsidRPr="00907677" w:rsidRDefault="00C556FB" w:rsidP="00932CD8">
      <w:pPr>
        <w:ind w:right="-2"/>
        <w:jc w:val="center"/>
      </w:pPr>
    </w:p>
    <w:p w14:paraId="7D9DC5FC" w14:textId="2DA7AB46" w:rsidR="00DD4A0C" w:rsidRPr="00907677" w:rsidRDefault="00931583" w:rsidP="00932CD8">
      <w:pPr>
        <w:ind w:right="-2"/>
      </w:pPr>
      <w:r w:rsidRPr="00907677">
        <w:t xml:space="preserve">ООП </w:t>
      </w:r>
      <w:r w:rsidR="00C556FB" w:rsidRPr="00907677">
        <w:t>С</w:t>
      </w:r>
      <w:r w:rsidR="00872A1B" w:rsidRPr="00907677">
        <w:t>П</w:t>
      </w:r>
      <w:r w:rsidR="00C556FB" w:rsidRPr="00907677">
        <w:t xml:space="preserve"> ГБОУ СОШ </w:t>
      </w:r>
      <w:r w:rsidR="00872A1B" w:rsidRPr="00907677">
        <w:t xml:space="preserve">с. Криволучье-Ивановка </w:t>
      </w:r>
      <w:r w:rsidR="00C556FB" w:rsidRPr="00907677">
        <w:t xml:space="preserve"> построена на следующих</w:t>
      </w:r>
      <w:r w:rsidRPr="00907677">
        <w:t xml:space="preserve"> принципах ДО, установленных</w:t>
      </w:r>
      <w:r w:rsidR="00285464">
        <w:t xml:space="preserve">               </w:t>
      </w:r>
      <w:r w:rsidRPr="00907677">
        <w:t xml:space="preserve"> </w:t>
      </w:r>
      <w:r w:rsidR="00285464">
        <w:t xml:space="preserve">п.1.4 </w:t>
      </w:r>
      <w:r w:rsidRPr="00907677">
        <w:t>ФГОС ДО</w:t>
      </w:r>
      <w:r w:rsidR="00285464">
        <w:t xml:space="preserve">  и п.14.3 ФОП</w:t>
      </w:r>
      <w:r w:rsidRPr="00907677">
        <w:t>:</w:t>
      </w:r>
    </w:p>
    <w:p w14:paraId="28C157C0" w14:textId="77777777" w:rsidR="00931583" w:rsidRPr="00907677" w:rsidRDefault="00931583" w:rsidP="00932CD8">
      <w:pPr>
        <w:pStyle w:val="21"/>
        <w:shd w:val="clear" w:color="auto" w:fill="auto"/>
        <w:tabs>
          <w:tab w:val="left" w:pos="1042"/>
        </w:tabs>
        <w:spacing w:before="0" w:after="0" w:line="240" w:lineRule="auto"/>
        <w:ind w:right="-2"/>
        <w:jc w:val="both"/>
        <w:rPr>
          <w:sz w:val="24"/>
          <w:szCs w:val="24"/>
        </w:rPr>
      </w:pPr>
      <w:r w:rsidRPr="00907677">
        <w:rPr>
          <w:sz w:val="24"/>
          <w:szCs w:val="24"/>
          <w:lang w:eastAsia="ru-RU"/>
        </w:rPr>
        <w:t xml:space="preserve">        </w:t>
      </w:r>
      <w:r w:rsidR="00DD4A0C" w:rsidRPr="00907677">
        <w:rPr>
          <w:sz w:val="24"/>
          <w:szCs w:val="24"/>
        </w:rPr>
        <w:t xml:space="preserve">1) </w:t>
      </w:r>
      <w:r w:rsidRPr="00907677">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1C501654" w14:textId="77777777" w:rsidR="00931583" w:rsidRPr="00907677" w:rsidRDefault="00DD4A0C" w:rsidP="00932CD8">
      <w:pPr>
        <w:ind w:right="-2" w:firstLine="547"/>
        <w:jc w:val="both"/>
      </w:pPr>
      <w:r w:rsidRPr="00907677">
        <w:t xml:space="preserve">2) </w:t>
      </w:r>
      <w:r w:rsidR="00931583" w:rsidRPr="00907677">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775431F" w14:textId="77777777" w:rsidR="00931583" w:rsidRPr="00907677" w:rsidRDefault="00DD4A0C" w:rsidP="00932CD8">
      <w:pPr>
        <w:ind w:right="-2" w:firstLine="547"/>
        <w:jc w:val="both"/>
      </w:pPr>
      <w:r w:rsidRPr="00907677">
        <w:t xml:space="preserve">3) </w:t>
      </w:r>
      <w:r w:rsidR="00931583" w:rsidRPr="00907677">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вмете-взрослые);</w:t>
      </w:r>
    </w:p>
    <w:p w14:paraId="789CD559" w14:textId="77777777" w:rsidR="00931583" w:rsidRPr="00907677" w:rsidRDefault="00931583" w:rsidP="00932CD8">
      <w:pPr>
        <w:pStyle w:val="21"/>
        <w:shd w:val="clear" w:color="auto" w:fill="auto"/>
        <w:tabs>
          <w:tab w:val="left" w:pos="1052"/>
        </w:tabs>
        <w:spacing w:before="0" w:after="0" w:line="240" w:lineRule="auto"/>
        <w:ind w:right="-2"/>
        <w:jc w:val="both"/>
        <w:rPr>
          <w:sz w:val="24"/>
          <w:szCs w:val="24"/>
        </w:rPr>
      </w:pPr>
      <w:r w:rsidRPr="00907677">
        <w:rPr>
          <w:sz w:val="24"/>
          <w:szCs w:val="24"/>
        </w:rPr>
        <w:t xml:space="preserve">        </w:t>
      </w:r>
      <w:r w:rsidR="00DD4A0C" w:rsidRPr="00907677">
        <w:rPr>
          <w:sz w:val="24"/>
          <w:szCs w:val="24"/>
        </w:rPr>
        <w:t xml:space="preserve">4) </w:t>
      </w:r>
      <w:r w:rsidRPr="00907677">
        <w:rPr>
          <w:sz w:val="24"/>
          <w:szCs w:val="24"/>
        </w:rPr>
        <w:t>признание ребёнка полноценным участником (субъектом) образовательных отношений;</w:t>
      </w:r>
    </w:p>
    <w:p w14:paraId="33B1B669" w14:textId="77777777" w:rsidR="00931583" w:rsidRPr="00907677" w:rsidRDefault="00931583" w:rsidP="00932CD8">
      <w:pPr>
        <w:pStyle w:val="21"/>
        <w:shd w:val="clear" w:color="auto" w:fill="auto"/>
        <w:tabs>
          <w:tab w:val="left" w:pos="1038"/>
        </w:tabs>
        <w:spacing w:before="0" w:after="0" w:line="240" w:lineRule="auto"/>
        <w:ind w:right="-2"/>
        <w:jc w:val="both"/>
        <w:rPr>
          <w:sz w:val="24"/>
          <w:szCs w:val="24"/>
        </w:rPr>
      </w:pPr>
      <w:r w:rsidRPr="00907677">
        <w:rPr>
          <w:sz w:val="24"/>
          <w:szCs w:val="24"/>
        </w:rPr>
        <w:t xml:space="preserve">        5) поддержка инициативы детей в различных видах деятельности;</w:t>
      </w:r>
    </w:p>
    <w:p w14:paraId="43AFB662" w14:textId="77777777" w:rsidR="00931583" w:rsidRPr="00907677" w:rsidRDefault="00931583" w:rsidP="00932CD8">
      <w:pPr>
        <w:pStyle w:val="21"/>
        <w:shd w:val="clear" w:color="auto" w:fill="auto"/>
        <w:tabs>
          <w:tab w:val="left" w:pos="1042"/>
        </w:tabs>
        <w:spacing w:before="0" w:after="0" w:line="240" w:lineRule="auto"/>
        <w:ind w:right="-2"/>
        <w:jc w:val="both"/>
        <w:rPr>
          <w:sz w:val="24"/>
          <w:szCs w:val="24"/>
        </w:rPr>
      </w:pPr>
      <w:r w:rsidRPr="00907677">
        <w:rPr>
          <w:sz w:val="24"/>
          <w:szCs w:val="24"/>
        </w:rPr>
        <w:t xml:space="preserve">        6) сотрудничество ДОО с семьей;</w:t>
      </w:r>
    </w:p>
    <w:p w14:paraId="46F49815" w14:textId="77777777" w:rsidR="00931583" w:rsidRPr="00907677" w:rsidRDefault="00931583" w:rsidP="00932CD8">
      <w:pPr>
        <w:pStyle w:val="21"/>
        <w:shd w:val="clear" w:color="auto" w:fill="auto"/>
        <w:tabs>
          <w:tab w:val="left" w:pos="1038"/>
        </w:tabs>
        <w:spacing w:before="0" w:after="0" w:line="240" w:lineRule="auto"/>
        <w:ind w:right="-2"/>
        <w:jc w:val="both"/>
        <w:rPr>
          <w:sz w:val="24"/>
          <w:szCs w:val="24"/>
        </w:rPr>
      </w:pPr>
      <w:r w:rsidRPr="00907677">
        <w:rPr>
          <w:sz w:val="24"/>
          <w:szCs w:val="24"/>
        </w:rPr>
        <w:t xml:space="preserve">        7) приобщение детей к социокультурным нормам, традициям семьи, общества и государства;</w:t>
      </w:r>
    </w:p>
    <w:p w14:paraId="307B263C" w14:textId="77777777" w:rsidR="00931583" w:rsidRPr="00907677" w:rsidRDefault="00931583" w:rsidP="00932CD8">
      <w:pPr>
        <w:pStyle w:val="21"/>
        <w:shd w:val="clear" w:color="auto" w:fill="auto"/>
        <w:tabs>
          <w:tab w:val="left" w:pos="1047"/>
        </w:tabs>
        <w:spacing w:before="0" w:after="0" w:line="240" w:lineRule="auto"/>
        <w:ind w:right="-2"/>
        <w:jc w:val="both"/>
        <w:rPr>
          <w:sz w:val="24"/>
          <w:szCs w:val="24"/>
        </w:rPr>
      </w:pPr>
      <w:r w:rsidRPr="00907677">
        <w:rPr>
          <w:sz w:val="24"/>
          <w:szCs w:val="24"/>
        </w:rPr>
        <w:t xml:space="preserve">        8) формирование познавательных интересов и познавательных действий ребёнка в различных видах деятельности;</w:t>
      </w:r>
    </w:p>
    <w:p w14:paraId="7F76A602" w14:textId="77777777" w:rsidR="00931583" w:rsidRPr="00907677" w:rsidRDefault="00931583" w:rsidP="00932CD8">
      <w:pPr>
        <w:pStyle w:val="21"/>
        <w:shd w:val="clear" w:color="auto" w:fill="auto"/>
        <w:tabs>
          <w:tab w:val="left" w:pos="1038"/>
        </w:tabs>
        <w:spacing w:before="0" w:after="0" w:line="240" w:lineRule="auto"/>
        <w:ind w:right="-2"/>
        <w:jc w:val="both"/>
        <w:rPr>
          <w:sz w:val="24"/>
          <w:szCs w:val="24"/>
        </w:rPr>
      </w:pPr>
      <w:r w:rsidRPr="00907677">
        <w:rPr>
          <w:sz w:val="24"/>
          <w:szCs w:val="24"/>
        </w:rPr>
        <w:t xml:space="preserve">        9) возрастная адекватность дошкольного образования (соответствие условий, требований, методов возрасту и особенностям развития);</w:t>
      </w:r>
    </w:p>
    <w:p w14:paraId="05CB8F3E" w14:textId="77777777" w:rsidR="00931583" w:rsidRPr="00907677" w:rsidRDefault="00931583" w:rsidP="00932CD8">
      <w:pPr>
        <w:pStyle w:val="21"/>
        <w:shd w:val="clear" w:color="auto" w:fill="auto"/>
        <w:tabs>
          <w:tab w:val="left" w:pos="1153"/>
        </w:tabs>
        <w:spacing w:before="0" w:after="0" w:line="240" w:lineRule="auto"/>
        <w:ind w:right="-2"/>
        <w:jc w:val="both"/>
        <w:rPr>
          <w:sz w:val="24"/>
          <w:szCs w:val="24"/>
        </w:rPr>
      </w:pPr>
      <w:r w:rsidRPr="00907677">
        <w:rPr>
          <w:sz w:val="24"/>
          <w:szCs w:val="24"/>
        </w:rPr>
        <w:t xml:space="preserve">        10) учёт этнокультурной ситуации развития детей.</w:t>
      </w:r>
    </w:p>
    <w:p w14:paraId="6D430261" w14:textId="77777777" w:rsidR="00705273" w:rsidRPr="00907677" w:rsidRDefault="00705273" w:rsidP="00932CD8">
      <w:pPr>
        <w:ind w:right="-2"/>
        <w:jc w:val="center"/>
      </w:pPr>
    </w:p>
    <w:p w14:paraId="676FAD88" w14:textId="77777777" w:rsidR="00796B8D" w:rsidRPr="00F511E4" w:rsidRDefault="00C556FB" w:rsidP="00796B8D">
      <w:pPr>
        <w:ind w:right="-2"/>
        <w:jc w:val="center"/>
        <w:rPr>
          <w:b/>
        </w:rPr>
      </w:pPr>
      <w:r w:rsidRPr="00F511E4">
        <w:rPr>
          <w:b/>
        </w:rPr>
        <w:t>в) Характеристики особенностей развития детей</w:t>
      </w:r>
      <w:r w:rsidR="00796B8D" w:rsidRPr="00F511E4">
        <w:rPr>
          <w:b/>
        </w:rPr>
        <w:t xml:space="preserve"> раннего и дошкольного возрас</w:t>
      </w:r>
    </w:p>
    <w:p w14:paraId="5D99CA2E" w14:textId="77777777" w:rsidR="00796B8D" w:rsidRPr="00F511E4" w:rsidRDefault="00AD5824" w:rsidP="00796B8D">
      <w:pPr>
        <w:ind w:right="-2"/>
        <w:jc w:val="center"/>
        <w:rPr>
          <w:b/>
        </w:rPr>
      </w:pPr>
      <w:r w:rsidRPr="00F511E4">
        <w:rPr>
          <w:b/>
        </w:rPr>
        <w:t>Ранний возраст</w:t>
      </w:r>
    </w:p>
    <w:p w14:paraId="1C635327" w14:textId="2EBABAA0" w:rsidR="007105EF" w:rsidRPr="00F511E4" w:rsidRDefault="00796B8D" w:rsidP="00796B8D">
      <w:pPr>
        <w:ind w:right="-2"/>
        <w:rPr>
          <w:b/>
        </w:rPr>
      </w:pPr>
      <w:r w:rsidRPr="00F511E4">
        <w:rPr>
          <w:b/>
        </w:rPr>
        <w:t xml:space="preserve">                </w:t>
      </w:r>
      <w:r w:rsidR="00581B9B" w:rsidRPr="00F511E4">
        <w:rPr>
          <w:b/>
        </w:rPr>
        <w:t xml:space="preserve">                                          ( </w:t>
      </w:r>
      <w:r w:rsidRPr="00F511E4">
        <w:rPr>
          <w:b/>
          <w:lang w:eastAsia="en-US"/>
        </w:rPr>
        <w:t>От 2 месяев до одного года</w:t>
      </w:r>
      <w:r w:rsidR="00581B9B" w:rsidRPr="00F511E4">
        <w:rPr>
          <w:b/>
          <w:lang w:eastAsia="en-US"/>
        </w:rPr>
        <w:t>)</w:t>
      </w:r>
    </w:p>
    <w:p w14:paraId="2979BD96" w14:textId="77777777" w:rsidR="007105EF" w:rsidRPr="00907677" w:rsidRDefault="007105EF" w:rsidP="007105EF">
      <w:pPr>
        <w:widowControl w:val="0"/>
        <w:autoSpaceDE w:val="0"/>
        <w:autoSpaceDN w:val="0"/>
        <w:spacing w:line="277" w:lineRule="exact"/>
        <w:ind w:left="921"/>
        <w:rPr>
          <w:lang w:eastAsia="en-US"/>
        </w:rPr>
      </w:pPr>
      <w:r w:rsidRPr="00907677">
        <w:rPr>
          <w:lang w:eastAsia="en-US"/>
        </w:rPr>
        <w:t>ребенок</w:t>
      </w:r>
      <w:r w:rsidRPr="00907677">
        <w:rPr>
          <w:spacing w:val="69"/>
          <w:lang w:eastAsia="en-US"/>
        </w:rPr>
        <w:t xml:space="preserve"> </w:t>
      </w:r>
      <w:r w:rsidRPr="00907677">
        <w:rPr>
          <w:lang w:eastAsia="en-US"/>
        </w:rPr>
        <w:t>проявляет</w:t>
      </w:r>
      <w:r w:rsidRPr="00907677">
        <w:rPr>
          <w:spacing w:val="70"/>
          <w:lang w:eastAsia="en-US"/>
        </w:rPr>
        <w:t xml:space="preserve"> </w:t>
      </w:r>
      <w:r w:rsidRPr="00907677">
        <w:rPr>
          <w:lang w:eastAsia="en-US"/>
        </w:rPr>
        <w:t>двигательную</w:t>
      </w:r>
      <w:r w:rsidRPr="00907677">
        <w:rPr>
          <w:spacing w:val="71"/>
          <w:lang w:eastAsia="en-US"/>
        </w:rPr>
        <w:t xml:space="preserve"> </w:t>
      </w:r>
      <w:r w:rsidRPr="00907677">
        <w:rPr>
          <w:lang w:eastAsia="en-US"/>
        </w:rPr>
        <w:t>активность</w:t>
      </w:r>
      <w:r w:rsidRPr="00907677">
        <w:rPr>
          <w:spacing w:val="71"/>
          <w:lang w:eastAsia="en-US"/>
        </w:rPr>
        <w:t xml:space="preserve"> </w:t>
      </w:r>
      <w:r w:rsidRPr="00907677">
        <w:rPr>
          <w:lang w:eastAsia="en-US"/>
        </w:rPr>
        <w:t>в</w:t>
      </w:r>
      <w:r w:rsidRPr="00907677">
        <w:rPr>
          <w:spacing w:val="71"/>
          <w:lang w:eastAsia="en-US"/>
        </w:rPr>
        <w:t xml:space="preserve"> </w:t>
      </w:r>
      <w:r w:rsidRPr="00907677">
        <w:rPr>
          <w:lang w:eastAsia="en-US"/>
        </w:rPr>
        <w:t>освоении</w:t>
      </w:r>
      <w:r w:rsidRPr="00907677">
        <w:rPr>
          <w:spacing w:val="73"/>
          <w:lang w:eastAsia="en-US"/>
        </w:rPr>
        <w:t xml:space="preserve"> </w:t>
      </w:r>
      <w:r w:rsidRPr="00907677">
        <w:rPr>
          <w:spacing w:val="-2"/>
          <w:lang w:eastAsia="en-US"/>
        </w:rPr>
        <w:t>пространственной</w:t>
      </w:r>
    </w:p>
    <w:p w14:paraId="3E6AE2BB" w14:textId="77777777" w:rsidR="007105EF" w:rsidRPr="00907677" w:rsidRDefault="007105EF" w:rsidP="007105EF">
      <w:pPr>
        <w:widowControl w:val="0"/>
        <w:autoSpaceDE w:val="0"/>
        <w:autoSpaceDN w:val="0"/>
        <w:spacing w:before="47" w:line="278" w:lineRule="auto"/>
        <w:ind w:left="213"/>
        <w:rPr>
          <w:lang w:eastAsia="en-US"/>
        </w:rPr>
      </w:pPr>
      <w:r w:rsidRPr="00907677">
        <w:rPr>
          <w:lang w:eastAsia="en-US"/>
        </w:rPr>
        <w:t>среды,</w:t>
      </w:r>
      <w:r w:rsidRPr="00907677">
        <w:rPr>
          <w:spacing w:val="40"/>
          <w:lang w:eastAsia="en-US"/>
        </w:rPr>
        <w:t xml:space="preserve"> </w:t>
      </w:r>
      <w:r w:rsidRPr="00907677">
        <w:rPr>
          <w:lang w:eastAsia="en-US"/>
        </w:rPr>
        <w:t>используя</w:t>
      </w:r>
      <w:r w:rsidRPr="00907677">
        <w:rPr>
          <w:spacing w:val="40"/>
          <w:lang w:eastAsia="en-US"/>
        </w:rPr>
        <w:t xml:space="preserve"> </w:t>
      </w:r>
      <w:r w:rsidRPr="00907677">
        <w:rPr>
          <w:lang w:eastAsia="en-US"/>
        </w:rPr>
        <w:t>движения</w:t>
      </w:r>
      <w:r w:rsidRPr="00907677">
        <w:rPr>
          <w:spacing w:val="40"/>
          <w:lang w:eastAsia="en-US"/>
        </w:rPr>
        <w:t xml:space="preserve"> </w:t>
      </w:r>
      <w:r w:rsidRPr="00907677">
        <w:rPr>
          <w:lang w:eastAsia="en-US"/>
        </w:rPr>
        <w:t>ползания,</w:t>
      </w:r>
      <w:r w:rsidRPr="00907677">
        <w:rPr>
          <w:spacing w:val="40"/>
          <w:lang w:eastAsia="en-US"/>
        </w:rPr>
        <w:t xml:space="preserve"> </w:t>
      </w:r>
      <w:r w:rsidRPr="00907677">
        <w:rPr>
          <w:lang w:eastAsia="en-US"/>
        </w:rPr>
        <w:t>лазанья,</w:t>
      </w:r>
      <w:r w:rsidRPr="00907677">
        <w:rPr>
          <w:spacing w:val="40"/>
          <w:lang w:eastAsia="en-US"/>
        </w:rPr>
        <w:t xml:space="preserve"> </w:t>
      </w:r>
      <w:r w:rsidRPr="00907677">
        <w:rPr>
          <w:lang w:eastAsia="en-US"/>
        </w:rPr>
        <w:t>хватания,</w:t>
      </w:r>
      <w:r w:rsidRPr="00907677">
        <w:rPr>
          <w:spacing w:val="40"/>
          <w:lang w:eastAsia="en-US"/>
        </w:rPr>
        <w:t xml:space="preserve"> </w:t>
      </w:r>
      <w:r w:rsidRPr="00907677">
        <w:rPr>
          <w:lang w:eastAsia="en-US"/>
        </w:rPr>
        <w:t>бросания;</w:t>
      </w:r>
      <w:r w:rsidRPr="00907677">
        <w:rPr>
          <w:spacing w:val="40"/>
          <w:lang w:eastAsia="en-US"/>
        </w:rPr>
        <w:t xml:space="preserve"> </w:t>
      </w:r>
      <w:r w:rsidRPr="00907677">
        <w:rPr>
          <w:lang w:eastAsia="en-US"/>
        </w:rPr>
        <w:t>манипулирует предметами, начинает осваивать самостоятельную ходьбу;</w:t>
      </w:r>
    </w:p>
    <w:p w14:paraId="25890577" w14:textId="77777777" w:rsidR="007105EF" w:rsidRPr="00907677" w:rsidRDefault="007105EF" w:rsidP="007105EF">
      <w:pPr>
        <w:widowControl w:val="0"/>
        <w:autoSpaceDE w:val="0"/>
        <w:autoSpaceDN w:val="0"/>
        <w:spacing w:line="276" w:lineRule="auto"/>
        <w:ind w:left="921"/>
        <w:rPr>
          <w:lang w:eastAsia="en-US"/>
        </w:rPr>
      </w:pPr>
      <w:r w:rsidRPr="00907677">
        <w:rPr>
          <w:lang w:eastAsia="en-US"/>
        </w:rPr>
        <w:t>ребенок положительно реагирует на прием пищи и гигиенические процедуры; ребенок эмоционально реагирует на внимание взрослого, проявляет радость в</w:t>
      </w:r>
    </w:p>
    <w:p w14:paraId="14A35E6E" w14:textId="77777777" w:rsidR="007105EF" w:rsidRPr="00907677" w:rsidRDefault="007105EF" w:rsidP="007105EF">
      <w:pPr>
        <w:widowControl w:val="0"/>
        <w:autoSpaceDE w:val="0"/>
        <w:autoSpaceDN w:val="0"/>
        <w:ind w:left="213"/>
        <w:rPr>
          <w:lang w:eastAsia="en-US"/>
        </w:rPr>
      </w:pPr>
      <w:r w:rsidRPr="00907677">
        <w:rPr>
          <w:lang w:eastAsia="en-US"/>
        </w:rPr>
        <w:t>ответ</w:t>
      </w:r>
      <w:r w:rsidRPr="00907677">
        <w:rPr>
          <w:spacing w:val="-3"/>
          <w:lang w:eastAsia="en-US"/>
        </w:rPr>
        <w:t xml:space="preserve"> </w:t>
      </w:r>
      <w:r w:rsidRPr="00907677">
        <w:rPr>
          <w:lang w:eastAsia="en-US"/>
        </w:rPr>
        <w:t>на</w:t>
      </w:r>
      <w:r w:rsidRPr="00907677">
        <w:rPr>
          <w:spacing w:val="-6"/>
          <w:lang w:eastAsia="en-US"/>
        </w:rPr>
        <w:t xml:space="preserve"> </w:t>
      </w:r>
      <w:r w:rsidRPr="00907677">
        <w:rPr>
          <w:lang w:eastAsia="en-US"/>
        </w:rPr>
        <w:t>общение</w:t>
      </w:r>
      <w:r w:rsidRPr="00907677">
        <w:rPr>
          <w:spacing w:val="-3"/>
          <w:lang w:eastAsia="en-US"/>
        </w:rPr>
        <w:t xml:space="preserve"> </w:t>
      </w:r>
      <w:r w:rsidRPr="00907677">
        <w:rPr>
          <w:lang w:eastAsia="en-US"/>
        </w:rPr>
        <w:t>со</w:t>
      </w:r>
      <w:r w:rsidRPr="00907677">
        <w:rPr>
          <w:spacing w:val="-3"/>
          <w:lang w:eastAsia="en-US"/>
        </w:rPr>
        <w:t xml:space="preserve"> </w:t>
      </w:r>
      <w:r w:rsidRPr="00907677">
        <w:rPr>
          <w:spacing w:val="-2"/>
          <w:lang w:eastAsia="en-US"/>
        </w:rPr>
        <w:t>взрослым;</w:t>
      </w:r>
    </w:p>
    <w:p w14:paraId="5A6A5E47" w14:textId="77777777" w:rsidR="007105EF" w:rsidRPr="00907677" w:rsidRDefault="007105EF" w:rsidP="007105EF">
      <w:pPr>
        <w:widowControl w:val="0"/>
        <w:autoSpaceDE w:val="0"/>
        <w:autoSpaceDN w:val="0"/>
        <w:spacing w:before="44" w:line="276" w:lineRule="auto"/>
        <w:ind w:left="213" w:firstLine="708"/>
        <w:rPr>
          <w:lang w:eastAsia="en-US"/>
        </w:rPr>
      </w:pPr>
      <w:r w:rsidRPr="00907677">
        <w:rPr>
          <w:lang w:eastAsia="en-US"/>
        </w:rPr>
        <w:t>ребенок</w:t>
      </w:r>
      <w:r w:rsidRPr="00907677">
        <w:rPr>
          <w:spacing w:val="40"/>
          <w:lang w:eastAsia="en-US"/>
        </w:rPr>
        <w:t xml:space="preserve"> </w:t>
      </w:r>
      <w:r w:rsidRPr="00907677">
        <w:rPr>
          <w:lang w:eastAsia="en-US"/>
        </w:rPr>
        <w:t>понимает</w:t>
      </w:r>
      <w:r w:rsidRPr="00907677">
        <w:rPr>
          <w:spacing w:val="40"/>
          <w:lang w:eastAsia="en-US"/>
        </w:rPr>
        <w:t xml:space="preserve"> </w:t>
      </w:r>
      <w:r w:rsidRPr="00907677">
        <w:rPr>
          <w:lang w:eastAsia="en-US"/>
        </w:rPr>
        <w:t>речь</w:t>
      </w:r>
      <w:r w:rsidRPr="00907677">
        <w:rPr>
          <w:spacing w:val="40"/>
          <w:lang w:eastAsia="en-US"/>
        </w:rPr>
        <w:t xml:space="preserve"> </w:t>
      </w:r>
      <w:r w:rsidRPr="00907677">
        <w:rPr>
          <w:lang w:eastAsia="en-US"/>
        </w:rPr>
        <w:t>взрослого,</w:t>
      </w:r>
      <w:r w:rsidRPr="00907677">
        <w:rPr>
          <w:spacing w:val="40"/>
          <w:lang w:eastAsia="en-US"/>
        </w:rPr>
        <w:t xml:space="preserve"> </w:t>
      </w:r>
      <w:r w:rsidRPr="00907677">
        <w:rPr>
          <w:lang w:eastAsia="en-US"/>
        </w:rPr>
        <w:t>откликается</w:t>
      </w:r>
      <w:r w:rsidRPr="00907677">
        <w:rPr>
          <w:spacing w:val="40"/>
          <w:lang w:eastAsia="en-US"/>
        </w:rPr>
        <w:t xml:space="preserve"> </w:t>
      </w:r>
      <w:r w:rsidRPr="00907677">
        <w:rPr>
          <w:lang w:eastAsia="en-US"/>
        </w:rPr>
        <w:t>на</w:t>
      </w:r>
      <w:r w:rsidRPr="00907677">
        <w:rPr>
          <w:spacing w:val="40"/>
          <w:lang w:eastAsia="en-US"/>
        </w:rPr>
        <w:t xml:space="preserve"> </w:t>
      </w:r>
      <w:r w:rsidRPr="00907677">
        <w:rPr>
          <w:lang w:eastAsia="en-US"/>
        </w:rPr>
        <w:t>свое</w:t>
      </w:r>
      <w:r w:rsidRPr="00907677">
        <w:rPr>
          <w:spacing w:val="40"/>
          <w:lang w:eastAsia="en-US"/>
        </w:rPr>
        <w:t xml:space="preserve"> </w:t>
      </w:r>
      <w:r w:rsidRPr="00907677">
        <w:rPr>
          <w:lang w:eastAsia="en-US"/>
        </w:rPr>
        <w:t>имя,</w:t>
      </w:r>
      <w:r w:rsidRPr="00907677">
        <w:rPr>
          <w:spacing w:val="40"/>
          <w:lang w:eastAsia="en-US"/>
        </w:rPr>
        <w:t xml:space="preserve"> </w:t>
      </w:r>
      <w:r w:rsidRPr="00907677">
        <w:rPr>
          <w:lang w:eastAsia="en-US"/>
        </w:rPr>
        <w:t>положительно реагирует на знакомых людей, имена близких родственников;</w:t>
      </w:r>
    </w:p>
    <w:p w14:paraId="3DAFAC19" w14:textId="26C332CC" w:rsidR="007105EF" w:rsidRPr="00907677" w:rsidRDefault="007105EF" w:rsidP="007105EF">
      <w:pPr>
        <w:widowControl w:val="0"/>
        <w:tabs>
          <w:tab w:val="left" w:pos="2098"/>
          <w:tab w:val="left" w:pos="3587"/>
          <w:tab w:val="left" w:pos="4793"/>
          <w:tab w:val="left" w:pos="6023"/>
          <w:tab w:val="left" w:pos="7493"/>
          <w:tab w:val="left" w:pos="8848"/>
          <w:tab w:val="left" w:pos="9217"/>
        </w:tabs>
        <w:autoSpaceDE w:val="0"/>
        <w:autoSpaceDN w:val="0"/>
        <w:spacing w:line="278" w:lineRule="auto"/>
        <w:ind w:left="213" w:right="393" w:firstLine="708"/>
        <w:rPr>
          <w:lang w:eastAsia="en-US"/>
        </w:rPr>
      </w:pPr>
      <w:r w:rsidRPr="00907677">
        <w:rPr>
          <w:spacing w:val="-2"/>
          <w:lang w:eastAsia="en-US"/>
        </w:rPr>
        <w:t>ребенок</w:t>
      </w:r>
      <w:r w:rsidRPr="00907677">
        <w:rPr>
          <w:lang w:eastAsia="en-US"/>
        </w:rPr>
        <w:tab/>
      </w:r>
      <w:r w:rsidRPr="00907677">
        <w:rPr>
          <w:spacing w:val="-2"/>
          <w:lang w:eastAsia="en-US"/>
        </w:rPr>
        <w:t>выполняет</w:t>
      </w:r>
      <w:r w:rsidRPr="00907677">
        <w:rPr>
          <w:lang w:eastAsia="en-US"/>
        </w:rPr>
        <w:tab/>
      </w:r>
      <w:r w:rsidRPr="00907677">
        <w:rPr>
          <w:spacing w:val="-2"/>
          <w:lang w:eastAsia="en-US"/>
        </w:rPr>
        <w:t>простые</w:t>
      </w:r>
      <w:r w:rsidRPr="00907677">
        <w:rPr>
          <w:lang w:eastAsia="en-US"/>
        </w:rPr>
        <w:tab/>
      </w:r>
      <w:r w:rsidRPr="00907677">
        <w:rPr>
          <w:spacing w:val="-2"/>
          <w:lang w:eastAsia="en-US"/>
        </w:rPr>
        <w:t>просьбы</w:t>
      </w:r>
      <w:r w:rsidRPr="00907677">
        <w:rPr>
          <w:lang w:eastAsia="en-US"/>
        </w:rPr>
        <w:tab/>
      </w:r>
      <w:r w:rsidRPr="00907677">
        <w:rPr>
          <w:spacing w:val="-2"/>
          <w:lang w:eastAsia="en-US"/>
        </w:rPr>
        <w:t>взрослого,</w:t>
      </w:r>
      <w:r w:rsidRPr="00907677">
        <w:rPr>
          <w:lang w:eastAsia="en-US"/>
        </w:rPr>
        <w:tab/>
      </w:r>
      <w:r w:rsidRPr="00907677">
        <w:rPr>
          <w:spacing w:val="-2"/>
          <w:lang w:eastAsia="en-US"/>
        </w:rPr>
        <w:t>понимает</w:t>
      </w:r>
      <w:r w:rsidR="00581B9B" w:rsidRPr="00907677">
        <w:rPr>
          <w:lang w:eastAsia="en-US"/>
        </w:rPr>
        <w:t xml:space="preserve"> </w:t>
      </w:r>
      <w:r w:rsidRPr="00907677">
        <w:rPr>
          <w:spacing w:val="-2"/>
          <w:lang w:eastAsia="en-US"/>
        </w:rPr>
        <w:t>адекватно</w:t>
      </w:r>
      <w:r w:rsidR="00581B9B" w:rsidRPr="00907677">
        <w:rPr>
          <w:spacing w:val="-2"/>
          <w:lang w:eastAsia="en-US"/>
        </w:rPr>
        <w:t xml:space="preserve"> </w:t>
      </w:r>
      <w:r w:rsidRPr="00907677">
        <w:rPr>
          <w:spacing w:val="-2"/>
          <w:lang w:eastAsia="en-US"/>
        </w:rPr>
        <w:t xml:space="preserve"> </w:t>
      </w:r>
      <w:r w:rsidRPr="00907677">
        <w:rPr>
          <w:lang w:eastAsia="en-US"/>
        </w:rPr>
        <w:t>реагирует</w:t>
      </w:r>
      <w:r w:rsidR="00581B9B" w:rsidRPr="00907677">
        <w:rPr>
          <w:lang w:eastAsia="en-US"/>
        </w:rPr>
        <w:t xml:space="preserve"> </w:t>
      </w:r>
      <w:r w:rsidRPr="00907677">
        <w:rPr>
          <w:lang w:eastAsia="en-US"/>
        </w:rPr>
        <w:t xml:space="preserve"> на слова, регулирующие поведение (можно, нельзя и др.);</w:t>
      </w:r>
    </w:p>
    <w:p w14:paraId="176A20EA" w14:textId="1CD4B227" w:rsidR="007105EF" w:rsidRPr="00907677" w:rsidRDefault="007105EF" w:rsidP="007105EF">
      <w:pPr>
        <w:widowControl w:val="0"/>
        <w:autoSpaceDE w:val="0"/>
        <w:autoSpaceDN w:val="0"/>
        <w:spacing w:line="276" w:lineRule="auto"/>
        <w:ind w:left="213" w:right="386" w:firstLine="708"/>
        <w:rPr>
          <w:lang w:eastAsia="en-US"/>
        </w:rPr>
      </w:pPr>
      <w:r w:rsidRPr="00907677">
        <w:rPr>
          <w:lang w:eastAsia="en-US"/>
        </w:rPr>
        <w:lastRenderedPageBreak/>
        <w:t>ребенок</w:t>
      </w:r>
      <w:r w:rsidR="00581B9B" w:rsidRPr="00907677">
        <w:rPr>
          <w:lang w:eastAsia="en-US"/>
        </w:rPr>
        <w:t xml:space="preserve"> </w:t>
      </w:r>
      <w:r w:rsidRPr="00907677">
        <w:rPr>
          <w:lang w:eastAsia="en-US"/>
        </w:rPr>
        <w:t xml:space="preserve"> произносит</w:t>
      </w:r>
      <w:r w:rsidR="00581B9B" w:rsidRPr="00907677">
        <w:rPr>
          <w:lang w:eastAsia="en-US"/>
        </w:rPr>
        <w:t xml:space="preserve"> </w:t>
      </w:r>
      <w:r w:rsidRPr="00907677">
        <w:rPr>
          <w:lang w:eastAsia="en-US"/>
        </w:rPr>
        <w:t xml:space="preserve"> несколько простых</w:t>
      </w:r>
      <w:r w:rsidR="00581B9B" w:rsidRPr="00907677">
        <w:rPr>
          <w:lang w:eastAsia="en-US"/>
        </w:rPr>
        <w:t xml:space="preserve"> </w:t>
      </w:r>
      <w:r w:rsidRPr="00907677">
        <w:rPr>
          <w:lang w:eastAsia="en-US"/>
        </w:rPr>
        <w:t xml:space="preserve"> облегченных слов (мама, папа, баба, деда, дай, бах, на), которые несут смысловую нагрузку;</w:t>
      </w:r>
    </w:p>
    <w:p w14:paraId="5D7D5EB6" w14:textId="77777777" w:rsidR="007105EF" w:rsidRPr="00907677" w:rsidRDefault="007105EF" w:rsidP="007105EF">
      <w:pPr>
        <w:widowControl w:val="0"/>
        <w:autoSpaceDE w:val="0"/>
        <w:autoSpaceDN w:val="0"/>
        <w:ind w:left="921"/>
        <w:rPr>
          <w:lang w:eastAsia="en-US"/>
        </w:rPr>
      </w:pPr>
      <w:r w:rsidRPr="00907677">
        <w:rPr>
          <w:lang w:eastAsia="en-US"/>
        </w:rPr>
        <w:t>ребенок</w:t>
      </w:r>
      <w:r w:rsidRPr="00907677">
        <w:rPr>
          <w:spacing w:val="-10"/>
          <w:lang w:eastAsia="en-US"/>
        </w:rPr>
        <w:t xml:space="preserve"> </w:t>
      </w:r>
      <w:r w:rsidRPr="00907677">
        <w:rPr>
          <w:lang w:eastAsia="en-US"/>
        </w:rPr>
        <w:t>проявляет</w:t>
      </w:r>
      <w:r w:rsidRPr="00907677">
        <w:rPr>
          <w:spacing w:val="-4"/>
          <w:lang w:eastAsia="en-US"/>
        </w:rPr>
        <w:t xml:space="preserve"> </w:t>
      </w:r>
      <w:r w:rsidRPr="00907677">
        <w:rPr>
          <w:lang w:eastAsia="en-US"/>
        </w:rPr>
        <w:t>интерес</w:t>
      </w:r>
      <w:r w:rsidRPr="00907677">
        <w:rPr>
          <w:spacing w:val="-5"/>
          <w:lang w:eastAsia="en-US"/>
        </w:rPr>
        <w:t xml:space="preserve"> </w:t>
      </w:r>
      <w:r w:rsidRPr="00907677">
        <w:rPr>
          <w:lang w:eastAsia="en-US"/>
        </w:rPr>
        <w:t>к</w:t>
      </w:r>
      <w:r w:rsidRPr="00907677">
        <w:rPr>
          <w:spacing w:val="-4"/>
          <w:lang w:eastAsia="en-US"/>
        </w:rPr>
        <w:t xml:space="preserve"> </w:t>
      </w:r>
      <w:r w:rsidRPr="00907677">
        <w:rPr>
          <w:lang w:eastAsia="en-US"/>
        </w:rPr>
        <w:t>животным,</w:t>
      </w:r>
      <w:r w:rsidRPr="00907677">
        <w:rPr>
          <w:spacing w:val="-7"/>
          <w:lang w:eastAsia="en-US"/>
        </w:rPr>
        <w:t xml:space="preserve"> </w:t>
      </w:r>
      <w:r w:rsidRPr="00907677">
        <w:rPr>
          <w:lang w:eastAsia="en-US"/>
        </w:rPr>
        <w:t>птицам,</w:t>
      </w:r>
      <w:r w:rsidRPr="00907677">
        <w:rPr>
          <w:spacing w:val="-5"/>
          <w:lang w:eastAsia="en-US"/>
        </w:rPr>
        <w:t xml:space="preserve"> </w:t>
      </w:r>
      <w:r w:rsidRPr="00907677">
        <w:rPr>
          <w:lang w:eastAsia="en-US"/>
        </w:rPr>
        <w:t>рыбам,</w:t>
      </w:r>
      <w:r w:rsidRPr="00907677">
        <w:rPr>
          <w:spacing w:val="-5"/>
          <w:lang w:eastAsia="en-US"/>
        </w:rPr>
        <w:t xml:space="preserve"> </w:t>
      </w:r>
      <w:r w:rsidRPr="00907677">
        <w:rPr>
          <w:spacing w:val="-2"/>
          <w:lang w:eastAsia="en-US"/>
        </w:rPr>
        <w:t>растениям;</w:t>
      </w:r>
    </w:p>
    <w:p w14:paraId="2DA764AE" w14:textId="77777777" w:rsidR="007105EF" w:rsidRPr="00907677" w:rsidRDefault="007105EF" w:rsidP="007105EF">
      <w:pPr>
        <w:widowControl w:val="0"/>
        <w:autoSpaceDE w:val="0"/>
        <w:autoSpaceDN w:val="0"/>
        <w:spacing w:before="42" w:line="276" w:lineRule="auto"/>
        <w:ind w:left="213" w:right="393" w:firstLine="708"/>
        <w:jc w:val="both"/>
        <w:rPr>
          <w:lang w:eastAsia="en-US"/>
        </w:rPr>
      </w:pPr>
      <w:r w:rsidRPr="00907677">
        <w:rPr>
          <w:lang w:eastAsia="en-US"/>
        </w:rPr>
        <w:t>ребенок обнаруживает поисковую и познавательную активность по отношению к предметному окружению;</w:t>
      </w:r>
    </w:p>
    <w:p w14:paraId="09CE24A8" w14:textId="77777777" w:rsidR="007105EF" w:rsidRPr="00907677" w:rsidRDefault="007105EF" w:rsidP="007105EF">
      <w:pPr>
        <w:widowControl w:val="0"/>
        <w:autoSpaceDE w:val="0"/>
        <w:autoSpaceDN w:val="0"/>
        <w:spacing w:line="278" w:lineRule="auto"/>
        <w:ind w:left="213" w:right="391" w:firstLine="708"/>
        <w:jc w:val="both"/>
        <w:rPr>
          <w:lang w:eastAsia="en-US"/>
        </w:rPr>
      </w:pPr>
      <w:r w:rsidRPr="00907677">
        <w:rPr>
          <w:lang w:eastAsia="en-US"/>
        </w:rPr>
        <w:t>ребенок узнает и называет объекты живой природы ближайшего окружения, выделяет их характерные особенности, положительно реагирует на них;</w:t>
      </w:r>
    </w:p>
    <w:p w14:paraId="4460F269" w14:textId="77777777" w:rsidR="007105EF" w:rsidRPr="00907677" w:rsidRDefault="007105EF" w:rsidP="007105EF">
      <w:pPr>
        <w:widowControl w:val="0"/>
        <w:autoSpaceDE w:val="0"/>
        <w:autoSpaceDN w:val="0"/>
        <w:spacing w:line="276" w:lineRule="auto"/>
        <w:ind w:left="213" w:right="384" w:firstLine="708"/>
        <w:jc w:val="both"/>
        <w:rPr>
          <w:lang w:eastAsia="en-US"/>
        </w:rPr>
      </w:pPr>
      <w:r w:rsidRPr="00907677">
        <w:rPr>
          <w:lang w:eastAsia="en-US"/>
        </w:rPr>
        <w:t>ребенок эмоционально реагирует на музыку, пение, игры-забавы, прислушивается к звучанию разных музыкальных инструментов;</w:t>
      </w:r>
    </w:p>
    <w:p w14:paraId="56407485" w14:textId="77777777" w:rsidR="007105EF" w:rsidRPr="00907677" w:rsidRDefault="007105EF" w:rsidP="007105EF">
      <w:pPr>
        <w:widowControl w:val="0"/>
        <w:autoSpaceDE w:val="0"/>
        <w:autoSpaceDN w:val="0"/>
        <w:spacing w:line="276" w:lineRule="auto"/>
        <w:ind w:left="213" w:right="386" w:firstLine="708"/>
        <w:jc w:val="both"/>
        <w:rPr>
          <w:lang w:eastAsia="en-US"/>
        </w:rPr>
      </w:pPr>
      <w:r w:rsidRPr="00907677">
        <w:rPr>
          <w:lang w:eastAsia="en-US"/>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w:t>
      </w:r>
      <w:r w:rsidRPr="00907677">
        <w:rPr>
          <w:color w:val="000000"/>
          <w:shd w:val="clear" w:color="auto" w:fill="F9F9FA"/>
          <w:lang w:eastAsia="en-US"/>
        </w:rPr>
        <w:t>рассматривает картинки и</w:t>
      </w:r>
      <w:r w:rsidRPr="00907677">
        <w:rPr>
          <w:color w:val="000000"/>
          <w:lang w:eastAsia="en-US"/>
        </w:rPr>
        <w:t xml:space="preserve"> </w:t>
      </w:r>
      <w:r w:rsidRPr="00907677">
        <w:rPr>
          <w:color w:val="000000"/>
          <w:shd w:val="clear" w:color="auto" w:fill="F9F9FA"/>
          <w:lang w:eastAsia="en-US"/>
        </w:rPr>
        <w:t>находит на них знакомые предметы</w:t>
      </w:r>
      <w:r w:rsidRPr="00907677">
        <w:rPr>
          <w:color w:val="000000"/>
          <w:lang w:eastAsia="en-US"/>
        </w:rPr>
        <w:t xml:space="preserve"> и др.);</w:t>
      </w:r>
    </w:p>
    <w:p w14:paraId="01C2EC02" w14:textId="77777777" w:rsidR="007105EF" w:rsidRPr="00907677" w:rsidRDefault="007105EF" w:rsidP="007105EF">
      <w:pPr>
        <w:widowControl w:val="0"/>
        <w:autoSpaceDE w:val="0"/>
        <w:autoSpaceDN w:val="0"/>
        <w:spacing w:line="276" w:lineRule="auto"/>
        <w:ind w:left="213" w:right="384" w:firstLine="708"/>
        <w:jc w:val="both"/>
        <w:rPr>
          <w:lang w:eastAsia="en-US"/>
        </w:rPr>
      </w:pPr>
      <w:r w:rsidRPr="00907677">
        <w:rPr>
          <w:lang w:eastAsia="en-US"/>
        </w:rPr>
        <w:t>ребенок активно действует с игрушками, подражая действиям взрослых (катает машинку, кормит собачку, качает куклу и т.п.).</w:t>
      </w:r>
    </w:p>
    <w:p w14:paraId="6A7338D1" w14:textId="77777777" w:rsidR="00AD5824" w:rsidRPr="00F511E4" w:rsidRDefault="00610E7F" w:rsidP="00AD5824">
      <w:pPr>
        <w:shd w:val="clear" w:color="auto" w:fill="FFFFFF"/>
        <w:ind w:right="-2"/>
        <w:jc w:val="center"/>
        <w:rPr>
          <w:b/>
        </w:rPr>
      </w:pPr>
      <w:r w:rsidRPr="00F511E4">
        <w:rPr>
          <w:b/>
        </w:rPr>
        <w:t>Первая</w:t>
      </w:r>
      <w:r w:rsidR="00AD5824" w:rsidRPr="00F511E4">
        <w:rPr>
          <w:b/>
          <w:spacing w:val="3"/>
        </w:rPr>
        <w:t xml:space="preserve"> </w:t>
      </w:r>
      <w:r w:rsidR="00AD5824" w:rsidRPr="00F511E4">
        <w:rPr>
          <w:b/>
        </w:rPr>
        <w:t>группа</w:t>
      </w:r>
      <w:r w:rsidR="00AD5824" w:rsidRPr="00F511E4">
        <w:rPr>
          <w:b/>
          <w:spacing w:val="1"/>
        </w:rPr>
        <w:t xml:space="preserve"> </w:t>
      </w:r>
      <w:r w:rsidR="00AD5824" w:rsidRPr="00F511E4">
        <w:rPr>
          <w:b/>
        </w:rPr>
        <w:t>раннего</w:t>
      </w:r>
      <w:r w:rsidR="00AD5824" w:rsidRPr="00F511E4">
        <w:rPr>
          <w:b/>
          <w:spacing w:val="1"/>
        </w:rPr>
        <w:t xml:space="preserve"> </w:t>
      </w:r>
      <w:r w:rsidR="00AD5824" w:rsidRPr="00F511E4">
        <w:rPr>
          <w:b/>
        </w:rPr>
        <w:t>возраста</w:t>
      </w:r>
    </w:p>
    <w:p w14:paraId="61579D8A" w14:textId="77777777" w:rsidR="00AD5824" w:rsidRPr="00F511E4" w:rsidRDefault="00AD5824" w:rsidP="00AD5824">
      <w:pPr>
        <w:shd w:val="clear" w:color="auto" w:fill="FFFFFF"/>
        <w:ind w:right="-2"/>
        <w:jc w:val="center"/>
        <w:rPr>
          <w:b/>
        </w:rPr>
      </w:pPr>
      <w:r w:rsidRPr="00F511E4">
        <w:rPr>
          <w:b/>
        </w:rPr>
        <w:t>(</w:t>
      </w:r>
      <w:r w:rsidR="00D747AF" w:rsidRPr="00F511E4">
        <w:rPr>
          <w:b/>
        </w:rPr>
        <w:t>от 1 года до 2 лет)</w:t>
      </w:r>
    </w:p>
    <w:p w14:paraId="79439B62" w14:textId="77777777" w:rsidR="008F33F2" w:rsidRPr="00F511E4" w:rsidRDefault="008F33F2" w:rsidP="00AD5824">
      <w:pPr>
        <w:shd w:val="clear" w:color="auto" w:fill="FFFFFF"/>
        <w:ind w:right="-2"/>
        <w:jc w:val="center"/>
        <w:rPr>
          <w:b/>
        </w:rPr>
      </w:pPr>
    </w:p>
    <w:p w14:paraId="31AD0027" w14:textId="77777777" w:rsidR="00AD5824" w:rsidRPr="00907677" w:rsidRDefault="008F33F2" w:rsidP="008F33F2">
      <w:pPr>
        <w:pStyle w:val="TableParagraph"/>
        <w:ind w:left="117" w:right="85"/>
        <w:jc w:val="both"/>
        <w:rPr>
          <w:sz w:val="24"/>
          <w:szCs w:val="24"/>
        </w:rPr>
      </w:pPr>
      <w:r w:rsidRPr="00907677">
        <w:rPr>
          <w:sz w:val="24"/>
          <w:szCs w:val="24"/>
        </w:rPr>
        <w:t xml:space="preserve">    </w:t>
      </w:r>
      <w:r w:rsidR="00AD5824" w:rsidRPr="00907677">
        <w:rPr>
          <w:sz w:val="24"/>
          <w:szCs w:val="24"/>
        </w:rPr>
        <w:t>Постепенно</w:t>
      </w:r>
      <w:r w:rsidR="00AD5824" w:rsidRPr="00907677">
        <w:rPr>
          <w:spacing w:val="1"/>
          <w:sz w:val="24"/>
          <w:szCs w:val="24"/>
        </w:rPr>
        <w:t xml:space="preserve"> </w:t>
      </w:r>
      <w:r w:rsidR="00AD5824" w:rsidRPr="00907677">
        <w:rPr>
          <w:sz w:val="24"/>
          <w:szCs w:val="24"/>
        </w:rPr>
        <w:t>совершенствуется</w:t>
      </w:r>
      <w:r w:rsidR="00AD5824" w:rsidRPr="00907677">
        <w:rPr>
          <w:spacing w:val="1"/>
          <w:sz w:val="24"/>
          <w:szCs w:val="24"/>
        </w:rPr>
        <w:t xml:space="preserve"> </w:t>
      </w:r>
      <w:r w:rsidR="00AD5824" w:rsidRPr="00907677">
        <w:rPr>
          <w:sz w:val="24"/>
          <w:szCs w:val="24"/>
        </w:rPr>
        <w:t>ходьба.</w:t>
      </w:r>
      <w:r w:rsidR="00AD5824" w:rsidRPr="00907677">
        <w:rPr>
          <w:spacing w:val="1"/>
          <w:sz w:val="24"/>
          <w:szCs w:val="24"/>
        </w:rPr>
        <w:t xml:space="preserve"> </w:t>
      </w:r>
      <w:r w:rsidR="00AD5824" w:rsidRPr="00907677">
        <w:rPr>
          <w:sz w:val="24"/>
          <w:szCs w:val="24"/>
        </w:rPr>
        <w:t>Дети</w:t>
      </w:r>
      <w:r w:rsidR="00AD5824" w:rsidRPr="00907677">
        <w:rPr>
          <w:spacing w:val="1"/>
          <w:sz w:val="24"/>
          <w:szCs w:val="24"/>
        </w:rPr>
        <w:t xml:space="preserve"> </w:t>
      </w:r>
      <w:r w:rsidR="00AD5824" w:rsidRPr="00907677">
        <w:rPr>
          <w:sz w:val="24"/>
          <w:szCs w:val="24"/>
        </w:rPr>
        <w:t>учатся</w:t>
      </w:r>
      <w:r w:rsidR="00AD5824" w:rsidRPr="00907677">
        <w:rPr>
          <w:spacing w:val="1"/>
          <w:sz w:val="24"/>
          <w:szCs w:val="24"/>
        </w:rPr>
        <w:t xml:space="preserve"> </w:t>
      </w:r>
      <w:r w:rsidR="00AD5824" w:rsidRPr="00907677">
        <w:rPr>
          <w:sz w:val="24"/>
          <w:szCs w:val="24"/>
        </w:rPr>
        <w:t>свободно</w:t>
      </w:r>
      <w:r w:rsidR="00AD5824" w:rsidRPr="00907677">
        <w:rPr>
          <w:spacing w:val="1"/>
          <w:sz w:val="24"/>
          <w:szCs w:val="24"/>
        </w:rPr>
        <w:t xml:space="preserve"> </w:t>
      </w:r>
      <w:r w:rsidR="00AD5824" w:rsidRPr="00907677">
        <w:rPr>
          <w:sz w:val="24"/>
          <w:szCs w:val="24"/>
        </w:rPr>
        <w:t>передвигаться</w:t>
      </w:r>
      <w:r w:rsidR="00AD5824" w:rsidRPr="00907677">
        <w:rPr>
          <w:spacing w:val="1"/>
          <w:sz w:val="24"/>
          <w:szCs w:val="24"/>
        </w:rPr>
        <w:t xml:space="preserve"> </w:t>
      </w:r>
      <w:r w:rsidR="00AD5824" w:rsidRPr="00907677">
        <w:rPr>
          <w:sz w:val="24"/>
          <w:szCs w:val="24"/>
        </w:rPr>
        <w:t>на</w:t>
      </w:r>
      <w:r w:rsidR="00AD5824" w:rsidRPr="00907677">
        <w:rPr>
          <w:spacing w:val="1"/>
          <w:sz w:val="24"/>
          <w:szCs w:val="24"/>
        </w:rPr>
        <w:t xml:space="preserve"> </w:t>
      </w:r>
      <w:r w:rsidR="00AD5824" w:rsidRPr="00907677">
        <w:rPr>
          <w:sz w:val="24"/>
          <w:szCs w:val="24"/>
        </w:rPr>
        <w:t>прогулке. Исчезает шаркающая походка. В подвижных играх и на музыкальных занятиях дети</w:t>
      </w:r>
      <w:r w:rsidR="00AD5824" w:rsidRPr="00907677">
        <w:rPr>
          <w:spacing w:val="1"/>
          <w:sz w:val="24"/>
          <w:szCs w:val="24"/>
        </w:rPr>
        <w:t xml:space="preserve"> </w:t>
      </w:r>
      <w:r w:rsidR="00AD5824" w:rsidRPr="00907677">
        <w:rPr>
          <w:sz w:val="24"/>
          <w:szCs w:val="24"/>
        </w:rPr>
        <w:t>делают боковые шаги, медленно кружатся на месте. В начале второго года дети много лазают:</w:t>
      </w:r>
      <w:r w:rsidR="00AD5824" w:rsidRPr="00907677">
        <w:rPr>
          <w:spacing w:val="1"/>
          <w:sz w:val="24"/>
          <w:szCs w:val="24"/>
        </w:rPr>
        <w:t xml:space="preserve"> </w:t>
      </w:r>
      <w:r w:rsidR="00AD5824" w:rsidRPr="00907677">
        <w:rPr>
          <w:sz w:val="24"/>
          <w:szCs w:val="24"/>
        </w:rPr>
        <w:t>взбираются на горку, на диванчики, а позже (приставным шагом) и нашведскую стенку. Они</w:t>
      </w:r>
      <w:r w:rsidR="00AD5824" w:rsidRPr="00907677">
        <w:rPr>
          <w:spacing w:val="1"/>
          <w:sz w:val="24"/>
          <w:szCs w:val="24"/>
        </w:rPr>
        <w:t xml:space="preserve"> </w:t>
      </w:r>
      <w:r w:rsidR="00AD5824" w:rsidRPr="00907677">
        <w:rPr>
          <w:sz w:val="24"/>
          <w:szCs w:val="24"/>
        </w:rPr>
        <w:t>также</w:t>
      </w:r>
      <w:r w:rsidR="00AD5824" w:rsidRPr="00907677">
        <w:rPr>
          <w:spacing w:val="1"/>
          <w:sz w:val="24"/>
          <w:szCs w:val="24"/>
        </w:rPr>
        <w:t xml:space="preserve"> </w:t>
      </w:r>
      <w:r w:rsidR="00AD5824" w:rsidRPr="00907677">
        <w:rPr>
          <w:sz w:val="24"/>
          <w:szCs w:val="24"/>
        </w:rPr>
        <w:t>перелезают</w:t>
      </w:r>
      <w:r w:rsidR="00AD5824" w:rsidRPr="00907677">
        <w:rPr>
          <w:spacing w:val="1"/>
          <w:sz w:val="24"/>
          <w:szCs w:val="24"/>
        </w:rPr>
        <w:t xml:space="preserve"> </w:t>
      </w:r>
      <w:r w:rsidR="00AD5824" w:rsidRPr="00907677">
        <w:rPr>
          <w:sz w:val="24"/>
          <w:szCs w:val="24"/>
        </w:rPr>
        <w:t>через</w:t>
      </w:r>
      <w:r w:rsidR="00AD5824" w:rsidRPr="00907677">
        <w:rPr>
          <w:spacing w:val="1"/>
          <w:sz w:val="24"/>
          <w:szCs w:val="24"/>
        </w:rPr>
        <w:t xml:space="preserve"> </w:t>
      </w:r>
      <w:r w:rsidR="00AD5824" w:rsidRPr="00907677">
        <w:rPr>
          <w:sz w:val="24"/>
          <w:szCs w:val="24"/>
        </w:rPr>
        <w:t>бревно,</w:t>
      </w:r>
      <w:r w:rsidR="00AD5824" w:rsidRPr="00907677">
        <w:rPr>
          <w:spacing w:val="1"/>
          <w:sz w:val="24"/>
          <w:szCs w:val="24"/>
        </w:rPr>
        <w:t xml:space="preserve"> </w:t>
      </w:r>
      <w:r w:rsidR="00AD5824" w:rsidRPr="00907677">
        <w:rPr>
          <w:sz w:val="24"/>
          <w:szCs w:val="24"/>
        </w:rPr>
        <w:t>подлезают</w:t>
      </w:r>
      <w:r w:rsidR="00AD5824" w:rsidRPr="00907677">
        <w:rPr>
          <w:spacing w:val="1"/>
          <w:sz w:val="24"/>
          <w:szCs w:val="24"/>
        </w:rPr>
        <w:t xml:space="preserve"> </w:t>
      </w:r>
      <w:r w:rsidR="00AD5824" w:rsidRPr="00907677">
        <w:rPr>
          <w:sz w:val="24"/>
          <w:szCs w:val="24"/>
        </w:rPr>
        <w:t>под</w:t>
      </w:r>
      <w:r w:rsidR="00AD5824" w:rsidRPr="00907677">
        <w:rPr>
          <w:spacing w:val="1"/>
          <w:sz w:val="24"/>
          <w:szCs w:val="24"/>
        </w:rPr>
        <w:t xml:space="preserve"> </w:t>
      </w:r>
      <w:r w:rsidR="00AD5824" w:rsidRPr="00907677">
        <w:rPr>
          <w:sz w:val="24"/>
          <w:szCs w:val="24"/>
        </w:rPr>
        <w:t>скамейку,</w:t>
      </w:r>
      <w:r w:rsidR="00AD5824" w:rsidRPr="00907677">
        <w:rPr>
          <w:spacing w:val="1"/>
          <w:sz w:val="24"/>
          <w:szCs w:val="24"/>
        </w:rPr>
        <w:t xml:space="preserve"> </w:t>
      </w:r>
      <w:r w:rsidR="00AD5824" w:rsidRPr="00907677">
        <w:rPr>
          <w:sz w:val="24"/>
          <w:szCs w:val="24"/>
        </w:rPr>
        <w:t>пролезают</w:t>
      </w:r>
      <w:r w:rsidR="00AD5824" w:rsidRPr="00907677">
        <w:rPr>
          <w:spacing w:val="1"/>
          <w:sz w:val="24"/>
          <w:szCs w:val="24"/>
        </w:rPr>
        <w:t xml:space="preserve"> </w:t>
      </w:r>
      <w:r w:rsidR="00AD5824" w:rsidRPr="00907677">
        <w:rPr>
          <w:sz w:val="24"/>
          <w:szCs w:val="24"/>
        </w:rPr>
        <w:t>через</w:t>
      </w:r>
      <w:r w:rsidR="00AD5824" w:rsidRPr="00907677">
        <w:rPr>
          <w:spacing w:val="1"/>
          <w:sz w:val="24"/>
          <w:szCs w:val="24"/>
        </w:rPr>
        <w:t xml:space="preserve"> </w:t>
      </w:r>
      <w:r w:rsidR="00AD5824" w:rsidRPr="00907677">
        <w:rPr>
          <w:sz w:val="24"/>
          <w:szCs w:val="24"/>
        </w:rPr>
        <w:t>обруч.</w:t>
      </w:r>
      <w:r w:rsidR="00AD5824" w:rsidRPr="00907677">
        <w:rPr>
          <w:spacing w:val="1"/>
          <w:sz w:val="24"/>
          <w:szCs w:val="24"/>
        </w:rPr>
        <w:t xml:space="preserve"> </w:t>
      </w:r>
      <w:r w:rsidR="00AD5824" w:rsidRPr="00907677">
        <w:rPr>
          <w:sz w:val="24"/>
          <w:szCs w:val="24"/>
        </w:rPr>
        <w:t>После</w:t>
      </w:r>
      <w:r w:rsidR="00AD5824" w:rsidRPr="00907677">
        <w:rPr>
          <w:spacing w:val="1"/>
          <w:sz w:val="24"/>
          <w:szCs w:val="24"/>
        </w:rPr>
        <w:t xml:space="preserve"> </w:t>
      </w:r>
      <w:r w:rsidR="00AD5824" w:rsidRPr="00907677">
        <w:rPr>
          <w:sz w:val="24"/>
          <w:szCs w:val="24"/>
        </w:rPr>
        <w:t>полутора лет у малышей кроме основных развиваются и подражательные движения (мишке,</w:t>
      </w:r>
      <w:r w:rsidR="00AD5824" w:rsidRPr="00907677">
        <w:rPr>
          <w:spacing w:val="1"/>
          <w:sz w:val="24"/>
          <w:szCs w:val="24"/>
        </w:rPr>
        <w:t xml:space="preserve"> </w:t>
      </w:r>
      <w:r w:rsidR="00AD5824" w:rsidRPr="00907677">
        <w:rPr>
          <w:sz w:val="24"/>
          <w:szCs w:val="24"/>
        </w:rPr>
        <w:t>зайчику).</w:t>
      </w:r>
      <w:r w:rsidR="00AD5824" w:rsidRPr="00907677">
        <w:rPr>
          <w:spacing w:val="1"/>
          <w:sz w:val="24"/>
          <w:szCs w:val="24"/>
        </w:rPr>
        <w:t xml:space="preserve"> </w:t>
      </w:r>
      <w:r w:rsidR="00AD5824" w:rsidRPr="00907677">
        <w:rPr>
          <w:sz w:val="24"/>
          <w:szCs w:val="24"/>
        </w:rPr>
        <w:t>В</w:t>
      </w:r>
      <w:r w:rsidR="00AD5824" w:rsidRPr="00907677">
        <w:rPr>
          <w:spacing w:val="1"/>
          <w:sz w:val="24"/>
          <w:szCs w:val="24"/>
        </w:rPr>
        <w:t xml:space="preserve"> </w:t>
      </w:r>
      <w:r w:rsidR="00AD5824" w:rsidRPr="00907677">
        <w:rPr>
          <w:sz w:val="24"/>
          <w:szCs w:val="24"/>
        </w:rPr>
        <w:t>простых</w:t>
      </w:r>
      <w:r w:rsidR="00AD5824" w:rsidRPr="00907677">
        <w:rPr>
          <w:spacing w:val="1"/>
          <w:sz w:val="24"/>
          <w:szCs w:val="24"/>
        </w:rPr>
        <w:t xml:space="preserve"> </w:t>
      </w:r>
      <w:r w:rsidR="00AD5824" w:rsidRPr="00907677">
        <w:rPr>
          <w:sz w:val="24"/>
          <w:szCs w:val="24"/>
        </w:rPr>
        <w:t>подвижных</w:t>
      </w:r>
      <w:r w:rsidR="00AD5824" w:rsidRPr="00907677">
        <w:rPr>
          <w:spacing w:val="1"/>
          <w:sz w:val="24"/>
          <w:szCs w:val="24"/>
        </w:rPr>
        <w:t xml:space="preserve"> </w:t>
      </w:r>
      <w:r w:rsidR="00AD5824" w:rsidRPr="00907677">
        <w:rPr>
          <w:sz w:val="24"/>
          <w:szCs w:val="24"/>
        </w:rPr>
        <w:t>играхи</w:t>
      </w:r>
      <w:r w:rsidR="00AD5824" w:rsidRPr="00907677">
        <w:rPr>
          <w:spacing w:val="1"/>
          <w:sz w:val="24"/>
          <w:szCs w:val="24"/>
        </w:rPr>
        <w:t xml:space="preserve"> </w:t>
      </w:r>
      <w:r w:rsidR="00AD5824" w:rsidRPr="00907677">
        <w:rPr>
          <w:sz w:val="24"/>
          <w:szCs w:val="24"/>
        </w:rPr>
        <w:t>плясках</w:t>
      </w:r>
      <w:r w:rsidR="00AD5824" w:rsidRPr="00907677">
        <w:rPr>
          <w:spacing w:val="1"/>
          <w:sz w:val="24"/>
          <w:szCs w:val="24"/>
        </w:rPr>
        <w:t xml:space="preserve"> </w:t>
      </w:r>
      <w:r w:rsidR="00AD5824" w:rsidRPr="00907677">
        <w:rPr>
          <w:sz w:val="24"/>
          <w:szCs w:val="24"/>
        </w:rPr>
        <w:t>дети</w:t>
      </w:r>
      <w:r w:rsidR="00AD5824" w:rsidRPr="00907677">
        <w:rPr>
          <w:spacing w:val="1"/>
          <w:sz w:val="24"/>
          <w:szCs w:val="24"/>
        </w:rPr>
        <w:t xml:space="preserve"> </w:t>
      </w:r>
      <w:r w:rsidR="00AD5824" w:rsidRPr="00907677">
        <w:rPr>
          <w:sz w:val="24"/>
          <w:szCs w:val="24"/>
        </w:rPr>
        <w:t>привыкают</w:t>
      </w:r>
      <w:r w:rsidR="00AD5824" w:rsidRPr="00907677">
        <w:rPr>
          <w:spacing w:val="1"/>
          <w:sz w:val="24"/>
          <w:szCs w:val="24"/>
        </w:rPr>
        <w:t xml:space="preserve"> </w:t>
      </w:r>
      <w:r w:rsidR="00AD5824" w:rsidRPr="00907677">
        <w:rPr>
          <w:sz w:val="24"/>
          <w:szCs w:val="24"/>
        </w:rPr>
        <w:t>координировать</w:t>
      </w:r>
      <w:r w:rsidR="00AD5824" w:rsidRPr="00907677">
        <w:rPr>
          <w:spacing w:val="1"/>
          <w:sz w:val="24"/>
          <w:szCs w:val="24"/>
        </w:rPr>
        <w:t xml:space="preserve"> </w:t>
      </w:r>
      <w:r w:rsidR="00AD5824" w:rsidRPr="00907677">
        <w:rPr>
          <w:sz w:val="24"/>
          <w:szCs w:val="24"/>
        </w:rPr>
        <w:t>свои</w:t>
      </w:r>
      <w:r w:rsidR="00AD5824" w:rsidRPr="00907677">
        <w:rPr>
          <w:spacing w:val="1"/>
          <w:sz w:val="24"/>
          <w:szCs w:val="24"/>
        </w:rPr>
        <w:t xml:space="preserve"> </w:t>
      </w:r>
      <w:r w:rsidR="00AD5824" w:rsidRPr="00907677">
        <w:rPr>
          <w:sz w:val="24"/>
          <w:szCs w:val="24"/>
        </w:rPr>
        <w:t>движения</w:t>
      </w:r>
      <w:r w:rsidR="00AD5824" w:rsidRPr="00907677">
        <w:rPr>
          <w:spacing w:val="-7"/>
          <w:sz w:val="24"/>
          <w:szCs w:val="24"/>
        </w:rPr>
        <w:t xml:space="preserve"> </w:t>
      </w:r>
      <w:r w:rsidR="00AD5824" w:rsidRPr="00907677">
        <w:rPr>
          <w:sz w:val="24"/>
          <w:szCs w:val="24"/>
        </w:rPr>
        <w:t>и</w:t>
      </w:r>
      <w:r w:rsidR="00AD5824" w:rsidRPr="00907677">
        <w:rPr>
          <w:spacing w:val="-2"/>
          <w:sz w:val="24"/>
          <w:szCs w:val="24"/>
        </w:rPr>
        <w:t xml:space="preserve"> </w:t>
      </w:r>
      <w:r w:rsidR="00AD5824" w:rsidRPr="00907677">
        <w:rPr>
          <w:sz w:val="24"/>
          <w:szCs w:val="24"/>
        </w:rPr>
        <w:t>действиядруг</w:t>
      </w:r>
      <w:r w:rsidR="00AD5824" w:rsidRPr="00907677">
        <w:rPr>
          <w:spacing w:val="-3"/>
          <w:sz w:val="24"/>
          <w:szCs w:val="24"/>
        </w:rPr>
        <w:t xml:space="preserve"> </w:t>
      </w:r>
      <w:r w:rsidR="00AD5824" w:rsidRPr="00907677">
        <w:rPr>
          <w:sz w:val="24"/>
          <w:szCs w:val="24"/>
        </w:rPr>
        <w:t>с</w:t>
      </w:r>
      <w:r w:rsidR="00AD5824" w:rsidRPr="00907677">
        <w:rPr>
          <w:spacing w:val="3"/>
          <w:sz w:val="24"/>
          <w:szCs w:val="24"/>
        </w:rPr>
        <w:t xml:space="preserve"> </w:t>
      </w:r>
      <w:r w:rsidR="00AD5824" w:rsidRPr="00907677">
        <w:rPr>
          <w:sz w:val="24"/>
          <w:szCs w:val="24"/>
        </w:rPr>
        <w:t>другом</w:t>
      </w:r>
      <w:r w:rsidR="00AD5824" w:rsidRPr="00907677">
        <w:rPr>
          <w:spacing w:val="5"/>
          <w:sz w:val="24"/>
          <w:szCs w:val="24"/>
        </w:rPr>
        <w:t xml:space="preserve"> </w:t>
      </w:r>
      <w:r w:rsidR="00AD5824" w:rsidRPr="00907677">
        <w:rPr>
          <w:sz w:val="24"/>
          <w:szCs w:val="24"/>
        </w:rPr>
        <w:t>(при</w:t>
      </w:r>
      <w:r w:rsidR="00AD5824" w:rsidRPr="00907677">
        <w:rPr>
          <w:spacing w:val="-2"/>
          <w:sz w:val="24"/>
          <w:szCs w:val="24"/>
        </w:rPr>
        <w:t xml:space="preserve"> </w:t>
      </w:r>
      <w:r w:rsidR="00AD5824" w:rsidRPr="00907677">
        <w:rPr>
          <w:sz w:val="24"/>
          <w:szCs w:val="24"/>
        </w:rPr>
        <w:t>числе</w:t>
      </w:r>
      <w:r w:rsidR="00AD5824" w:rsidRPr="00907677">
        <w:rPr>
          <w:spacing w:val="-4"/>
          <w:sz w:val="24"/>
          <w:szCs w:val="24"/>
        </w:rPr>
        <w:t xml:space="preserve"> </w:t>
      </w:r>
      <w:r w:rsidR="00AD5824" w:rsidRPr="00907677">
        <w:rPr>
          <w:sz w:val="24"/>
          <w:szCs w:val="24"/>
        </w:rPr>
        <w:t>участвующих</w:t>
      </w:r>
      <w:r w:rsidR="00AD5824" w:rsidRPr="00907677">
        <w:rPr>
          <w:spacing w:val="-9"/>
          <w:sz w:val="24"/>
          <w:szCs w:val="24"/>
        </w:rPr>
        <w:t xml:space="preserve"> </w:t>
      </w:r>
      <w:r w:rsidR="00AD5824" w:rsidRPr="00907677">
        <w:rPr>
          <w:sz w:val="24"/>
          <w:szCs w:val="24"/>
        </w:rPr>
        <w:t>не</w:t>
      </w:r>
      <w:r w:rsidR="00AD5824" w:rsidRPr="00907677">
        <w:rPr>
          <w:spacing w:val="-4"/>
          <w:sz w:val="24"/>
          <w:szCs w:val="24"/>
        </w:rPr>
        <w:t xml:space="preserve"> </w:t>
      </w:r>
      <w:r w:rsidR="00AD5824" w:rsidRPr="00907677">
        <w:rPr>
          <w:sz w:val="24"/>
          <w:szCs w:val="24"/>
        </w:rPr>
        <w:t>более</w:t>
      </w:r>
      <w:r w:rsidR="00AD5824" w:rsidRPr="00907677">
        <w:rPr>
          <w:spacing w:val="-10"/>
          <w:sz w:val="24"/>
          <w:szCs w:val="24"/>
        </w:rPr>
        <w:t xml:space="preserve"> </w:t>
      </w:r>
      <w:r w:rsidR="00AD5824" w:rsidRPr="00907677">
        <w:rPr>
          <w:sz w:val="24"/>
          <w:szCs w:val="24"/>
        </w:rPr>
        <w:t>8–10).</w:t>
      </w:r>
    </w:p>
    <w:p w14:paraId="54EBB441" w14:textId="77777777" w:rsidR="00AD5824" w:rsidRPr="00907677" w:rsidRDefault="008F33F2" w:rsidP="008F33F2">
      <w:pPr>
        <w:pStyle w:val="TableParagraph"/>
        <w:ind w:left="117" w:right="86"/>
        <w:jc w:val="both"/>
        <w:rPr>
          <w:sz w:val="24"/>
          <w:szCs w:val="24"/>
        </w:rPr>
      </w:pPr>
      <w:r w:rsidRPr="00907677">
        <w:rPr>
          <w:sz w:val="24"/>
          <w:szCs w:val="24"/>
        </w:rPr>
        <w:t xml:space="preserve">     </w:t>
      </w:r>
      <w:r w:rsidR="00AD5824" w:rsidRPr="00907677">
        <w:rPr>
          <w:sz w:val="24"/>
          <w:szCs w:val="24"/>
        </w:rPr>
        <w:t>При обучении и правильном подборе игрового материала дети осваивают действия с</w:t>
      </w:r>
      <w:r w:rsidR="00AD5824" w:rsidRPr="00907677">
        <w:rPr>
          <w:spacing w:val="1"/>
          <w:sz w:val="24"/>
          <w:szCs w:val="24"/>
        </w:rPr>
        <w:t xml:space="preserve"> </w:t>
      </w:r>
      <w:r w:rsidR="00AD5824" w:rsidRPr="00907677">
        <w:rPr>
          <w:sz w:val="24"/>
          <w:szCs w:val="24"/>
        </w:rPr>
        <w:t>разнообразными</w:t>
      </w:r>
      <w:r w:rsidR="00AD5824" w:rsidRPr="00907677">
        <w:rPr>
          <w:spacing w:val="1"/>
          <w:sz w:val="24"/>
          <w:szCs w:val="24"/>
        </w:rPr>
        <w:t xml:space="preserve"> </w:t>
      </w:r>
      <w:r w:rsidR="00AD5824" w:rsidRPr="00907677">
        <w:rPr>
          <w:sz w:val="24"/>
          <w:szCs w:val="24"/>
        </w:rPr>
        <w:t>игрушками:</w:t>
      </w:r>
      <w:r w:rsidR="00AD5824" w:rsidRPr="00907677">
        <w:rPr>
          <w:spacing w:val="1"/>
          <w:sz w:val="24"/>
          <w:szCs w:val="24"/>
        </w:rPr>
        <w:t xml:space="preserve"> </w:t>
      </w:r>
      <w:r w:rsidR="00AD5824" w:rsidRPr="00907677">
        <w:rPr>
          <w:sz w:val="24"/>
          <w:szCs w:val="24"/>
        </w:rPr>
        <w:t>разборными</w:t>
      </w:r>
      <w:r w:rsidR="00AD5824" w:rsidRPr="00907677">
        <w:rPr>
          <w:spacing w:val="1"/>
          <w:sz w:val="24"/>
          <w:szCs w:val="24"/>
        </w:rPr>
        <w:t xml:space="preserve"> </w:t>
      </w:r>
      <w:r w:rsidR="00AD5824" w:rsidRPr="00907677">
        <w:rPr>
          <w:sz w:val="24"/>
          <w:szCs w:val="24"/>
        </w:rPr>
        <w:t>(пирамиды,</w:t>
      </w:r>
      <w:r w:rsidR="00AD5824" w:rsidRPr="00907677">
        <w:rPr>
          <w:spacing w:val="1"/>
          <w:sz w:val="24"/>
          <w:szCs w:val="24"/>
        </w:rPr>
        <w:t xml:space="preserve"> </w:t>
      </w:r>
      <w:r w:rsidR="00AD5824" w:rsidRPr="00907677">
        <w:rPr>
          <w:sz w:val="24"/>
          <w:szCs w:val="24"/>
        </w:rPr>
        <w:t>матрешки</w:t>
      </w:r>
      <w:r w:rsidR="00AD5824" w:rsidRPr="00907677">
        <w:rPr>
          <w:spacing w:val="1"/>
          <w:sz w:val="24"/>
          <w:szCs w:val="24"/>
        </w:rPr>
        <w:t xml:space="preserve"> </w:t>
      </w:r>
      <w:r w:rsidR="00AD5824" w:rsidRPr="00907677">
        <w:rPr>
          <w:sz w:val="24"/>
          <w:szCs w:val="24"/>
        </w:rPr>
        <w:t>и</w:t>
      </w:r>
      <w:r w:rsidR="00AD5824" w:rsidRPr="00907677">
        <w:rPr>
          <w:spacing w:val="1"/>
          <w:sz w:val="24"/>
          <w:szCs w:val="24"/>
        </w:rPr>
        <w:t xml:space="preserve"> </w:t>
      </w:r>
      <w:r w:rsidR="00AD5824" w:rsidRPr="00907677">
        <w:rPr>
          <w:sz w:val="24"/>
          <w:szCs w:val="24"/>
        </w:rPr>
        <w:t>др.),</w:t>
      </w:r>
      <w:r w:rsidR="00AD5824" w:rsidRPr="00907677">
        <w:rPr>
          <w:spacing w:val="1"/>
          <w:sz w:val="24"/>
          <w:szCs w:val="24"/>
        </w:rPr>
        <w:t xml:space="preserve"> </w:t>
      </w:r>
      <w:r w:rsidR="00AD5824" w:rsidRPr="00907677">
        <w:rPr>
          <w:sz w:val="24"/>
          <w:szCs w:val="24"/>
        </w:rPr>
        <w:t>строительным</w:t>
      </w:r>
      <w:r w:rsidR="00AD5824" w:rsidRPr="00907677">
        <w:rPr>
          <w:spacing w:val="1"/>
          <w:sz w:val="24"/>
          <w:szCs w:val="24"/>
        </w:rPr>
        <w:t xml:space="preserve"> </w:t>
      </w:r>
      <w:r w:rsidR="00AD5824" w:rsidRPr="00907677">
        <w:rPr>
          <w:sz w:val="24"/>
          <w:szCs w:val="24"/>
        </w:rPr>
        <w:t>материалом и сюжетными игрушками. Эти действия ребенок воспроизводит по подражанию</w:t>
      </w:r>
      <w:r w:rsidR="00AD5824" w:rsidRPr="00907677">
        <w:rPr>
          <w:spacing w:val="1"/>
          <w:sz w:val="24"/>
          <w:szCs w:val="24"/>
        </w:rPr>
        <w:t xml:space="preserve"> </w:t>
      </w:r>
      <w:r w:rsidR="00AD5824" w:rsidRPr="00907677">
        <w:rPr>
          <w:sz w:val="24"/>
          <w:szCs w:val="24"/>
        </w:rPr>
        <w:t>после</w:t>
      </w:r>
      <w:r w:rsidR="00AD5824" w:rsidRPr="00907677">
        <w:rPr>
          <w:spacing w:val="-4"/>
          <w:sz w:val="24"/>
          <w:szCs w:val="24"/>
        </w:rPr>
        <w:t xml:space="preserve"> </w:t>
      </w:r>
      <w:r w:rsidR="00AD5824" w:rsidRPr="00907677">
        <w:rPr>
          <w:sz w:val="24"/>
          <w:szCs w:val="24"/>
        </w:rPr>
        <w:t>показа</w:t>
      </w:r>
      <w:r w:rsidR="00AD5824" w:rsidRPr="00907677">
        <w:rPr>
          <w:spacing w:val="-3"/>
          <w:sz w:val="24"/>
          <w:szCs w:val="24"/>
        </w:rPr>
        <w:t xml:space="preserve"> </w:t>
      </w:r>
      <w:r w:rsidR="00AD5824" w:rsidRPr="00907677">
        <w:rPr>
          <w:sz w:val="24"/>
          <w:szCs w:val="24"/>
        </w:rPr>
        <w:t>взрослого.</w:t>
      </w:r>
    </w:p>
    <w:p w14:paraId="716F0484" w14:textId="77777777" w:rsidR="00AD5824" w:rsidRPr="00907677" w:rsidRDefault="008F33F2" w:rsidP="008F33F2">
      <w:pPr>
        <w:pStyle w:val="TableParagraph"/>
        <w:ind w:left="117" w:right="87"/>
        <w:jc w:val="both"/>
        <w:rPr>
          <w:sz w:val="24"/>
          <w:szCs w:val="24"/>
        </w:rPr>
      </w:pPr>
      <w:r w:rsidRPr="00907677">
        <w:rPr>
          <w:sz w:val="24"/>
          <w:szCs w:val="24"/>
        </w:rPr>
        <w:t xml:space="preserve">     </w:t>
      </w:r>
      <w:r w:rsidR="00AD5824" w:rsidRPr="00907677">
        <w:rPr>
          <w:sz w:val="24"/>
          <w:szCs w:val="24"/>
        </w:rPr>
        <w:t>Значительные</w:t>
      </w:r>
      <w:r w:rsidR="00AD5824" w:rsidRPr="00907677">
        <w:rPr>
          <w:spacing w:val="1"/>
          <w:sz w:val="24"/>
          <w:szCs w:val="24"/>
        </w:rPr>
        <w:t xml:space="preserve"> </w:t>
      </w:r>
      <w:r w:rsidR="00AD5824" w:rsidRPr="00907677">
        <w:rPr>
          <w:sz w:val="24"/>
          <w:szCs w:val="24"/>
        </w:rPr>
        <w:t>перемены происходят и</w:t>
      </w:r>
      <w:r w:rsidR="00AD5824" w:rsidRPr="00907677">
        <w:rPr>
          <w:spacing w:val="1"/>
          <w:sz w:val="24"/>
          <w:szCs w:val="24"/>
        </w:rPr>
        <w:t xml:space="preserve"> </w:t>
      </w:r>
      <w:r w:rsidR="00AD5824" w:rsidRPr="00907677">
        <w:rPr>
          <w:sz w:val="24"/>
          <w:szCs w:val="24"/>
        </w:rPr>
        <w:t>в действиях с</w:t>
      </w:r>
      <w:r w:rsidR="00AD5824" w:rsidRPr="00907677">
        <w:rPr>
          <w:spacing w:val="1"/>
          <w:sz w:val="24"/>
          <w:szCs w:val="24"/>
        </w:rPr>
        <w:t xml:space="preserve"> </w:t>
      </w:r>
      <w:r w:rsidR="00AD5824" w:rsidRPr="00907677">
        <w:rPr>
          <w:sz w:val="24"/>
          <w:szCs w:val="24"/>
        </w:rPr>
        <w:t>сюжетными</w:t>
      </w:r>
      <w:r w:rsidR="00AD5824" w:rsidRPr="00907677">
        <w:rPr>
          <w:spacing w:val="1"/>
          <w:sz w:val="24"/>
          <w:szCs w:val="24"/>
        </w:rPr>
        <w:t xml:space="preserve"> </w:t>
      </w:r>
      <w:r w:rsidR="00AD5824" w:rsidRPr="00907677">
        <w:rPr>
          <w:sz w:val="24"/>
          <w:szCs w:val="24"/>
        </w:rPr>
        <w:t>игрушками.</w:t>
      </w:r>
      <w:r w:rsidR="00AD5824" w:rsidRPr="00907677">
        <w:rPr>
          <w:spacing w:val="1"/>
          <w:sz w:val="24"/>
          <w:szCs w:val="24"/>
        </w:rPr>
        <w:t xml:space="preserve"> </w:t>
      </w:r>
      <w:r w:rsidR="00AD5824" w:rsidRPr="00907677">
        <w:rPr>
          <w:sz w:val="24"/>
          <w:szCs w:val="24"/>
        </w:rPr>
        <w:t>Дети</w:t>
      </w:r>
      <w:r w:rsidR="00AD5824" w:rsidRPr="00907677">
        <w:rPr>
          <w:spacing w:val="1"/>
          <w:sz w:val="24"/>
          <w:szCs w:val="24"/>
        </w:rPr>
        <w:t xml:space="preserve"> </w:t>
      </w:r>
      <w:r w:rsidR="00AD5824" w:rsidRPr="00907677">
        <w:rPr>
          <w:sz w:val="24"/>
          <w:szCs w:val="24"/>
        </w:rPr>
        <w:t>начинают</w:t>
      </w:r>
      <w:r w:rsidR="00AD5824" w:rsidRPr="00907677">
        <w:rPr>
          <w:spacing w:val="1"/>
          <w:sz w:val="24"/>
          <w:szCs w:val="24"/>
        </w:rPr>
        <w:t xml:space="preserve"> </w:t>
      </w:r>
      <w:r w:rsidR="00AD5824" w:rsidRPr="00907677">
        <w:rPr>
          <w:sz w:val="24"/>
          <w:szCs w:val="24"/>
        </w:rPr>
        <w:t>переносить</w:t>
      </w:r>
      <w:r w:rsidR="00AD5824" w:rsidRPr="00907677">
        <w:rPr>
          <w:spacing w:val="1"/>
          <w:sz w:val="24"/>
          <w:szCs w:val="24"/>
        </w:rPr>
        <w:t xml:space="preserve"> </w:t>
      </w:r>
      <w:r w:rsidR="00AD5824" w:rsidRPr="00907677">
        <w:rPr>
          <w:sz w:val="24"/>
          <w:szCs w:val="24"/>
        </w:rPr>
        <w:t>разученное</w:t>
      </w:r>
      <w:r w:rsidR="00AD5824" w:rsidRPr="00907677">
        <w:rPr>
          <w:spacing w:val="1"/>
          <w:sz w:val="24"/>
          <w:szCs w:val="24"/>
        </w:rPr>
        <w:t xml:space="preserve"> </w:t>
      </w:r>
      <w:r w:rsidR="00AD5824" w:rsidRPr="00907677">
        <w:rPr>
          <w:sz w:val="24"/>
          <w:szCs w:val="24"/>
        </w:rPr>
        <w:t>действие</w:t>
      </w:r>
      <w:r w:rsidR="00AD5824" w:rsidRPr="00907677">
        <w:rPr>
          <w:spacing w:val="1"/>
          <w:sz w:val="24"/>
          <w:szCs w:val="24"/>
        </w:rPr>
        <w:t xml:space="preserve"> </w:t>
      </w:r>
      <w:r w:rsidR="00AD5824" w:rsidRPr="00907677">
        <w:rPr>
          <w:sz w:val="24"/>
          <w:szCs w:val="24"/>
        </w:rPr>
        <w:t>с</w:t>
      </w:r>
      <w:r w:rsidR="00AD5824" w:rsidRPr="00907677">
        <w:rPr>
          <w:spacing w:val="1"/>
          <w:sz w:val="24"/>
          <w:szCs w:val="24"/>
        </w:rPr>
        <w:t xml:space="preserve"> </w:t>
      </w:r>
      <w:r w:rsidR="00AD5824" w:rsidRPr="00907677">
        <w:rPr>
          <w:sz w:val="24"/>
          <w:szCs w:val="24"/>
        </w:rPr>
        <w:t>одной</w:t>
      </w:r>
      <w:r w:rsidR="00AD5824" w:rsidRPr="00907677">
        <w:rPr>
          <w:spacing w:val="1"/>
          <w:sz w:val="24"/>
          <w:szCs w:val="24"/>
        </w:rPr>
        <w:t xml:space="preserve"> </w:t>
      </w:r>
      <w:r w:rsidR="00AD5824" w:rsidRPr="00907677">
        <w:rPr>
          <w:sz w:val="24"/>
          <w:szCs w:val="24"/>
        </w:rPr>
        <w:t>игрушкой</w:t>
      </w:r>
      <w:r w:rsidR="00AD5824" w:rsidRPr="00907677">
        <w:rPr>
          <w:spacing w:val="1"/>
          <w:sz w:val="24"/>
          <w:szCs w:val="24"/>
        </w:rPr>
        <w:t xml:space="preserve"> </w:t>
      </w:r>
      <w:r w:rsidR="00AD5824" w:rsidRPr="00907677">
        <w:rPr>
          <w:sz w:val="24"/>
          <w:szCs w:val="24"/>
        </w:rPr>
        <w:t>(кукла)</w:t>
      </w:r>
      <w:r w:rsidR="00AD5824" w:rsidRPr="00907677">
        <w:rPr>
          <w:spacing w:val="1"/>
          <w:sz w:val="24"/>
          <w:szCs w:val="24"/>
        </w:rPr>
        <w:t xml:space="preserve"> </w:t>
      </w:r>
      <w:r w:rsidR="00AD5824" w:rsidRPr="00907677">
        <w:rPr>
          <w:sz w:val="24"/>
          <w:szCs w:val="24"/>
        </w:rPr>
        <w:t>на</w:t>
      </w:r>
      <w:r w:rsidR="00AD5824" w:rsidRPr="00907677">
        <w:rPr>
          <w:spacing w:val="1"/>
          <w:sz w:val="24"/>
          <w:szCs w:val="24"/>
        </w:rPr>
        <w:t xml:space="preserve"> </w:t>
      </w:r>
      <w:r w:rsidR="00AD5824" w:rsidRPr="00907677">
        <w:rPr>
          <w:sz w:val="24"/>
          <w:szCs w:val="24"/>
        </w:rPr>
        <w:t>другие</w:t>
      </w:r>
      <w:r w:rsidR="00AD5824" w:rsidRPr="00907677">
        <w:rPr>
          <w:spacing w:val="55"/>
          <w:sz w:val="24"/>
          <w:szCs w:val="24"/>
        </w:rPr>
        <w:t xml:space="preserve"> </w:t>
      </w:r>
      <w:r w:rsidR="00AD5824" w:rsidRPr="00907677">
        <w:rPr>
          <w:sz w:val="24"/>
          <w:szCs w:val="24"/>
        </w:rPr>
        <w:t>(мишки,</w:t>
      </w:r>
      <w:r w:rsidR="00AD5824" w:rsidRPr="00907677">
        <w:rPr>
          <w:spacing w:val="1"/>
          <w:sz w:val="24"/>
          <w:szCs w:val="24"/>
        </w:rPr>
        <w:t xml:space="preserve"> </w:t>
      </w:r>
      <w:r w:rsidR="00AD5824" w:rsidRPr="00907677">
        <w:rPr>
          <w:sz w:val="24"/>
          <w:szCs w:val="24"/>
        </w:rPr>
        <w:t>зайки); они активно ищут предмет, необходимый для завершения действия</w:t>
      </w:r>
      <w:r w:rsidR="00AD5824" w:rsidRPr="00907677">
        <w:rPr>
          <w:spacing w:val="1"/>
          <w:sz w:val="24"/>
          <w:szCs w:val="24"/>
        </w:rPr>
        <w:t xml:space="preserve"> </w:t>
      </w:r>
      <w:r w:rsidR="00AD5824" w:rsidRPr="00907677">
        <w:rPr>
          <w:sz w:val="24"/>
          <w:szCs w:val="24"/>
        </w:rPr>
        <w:t>(одеяло, чтобы</w:t>
      </w:r>
      <w:r w:rsidR="00AD5824" w:rsidRPr="00907677">
        <w:rPr>
          <w:spacing w:val="1"/>
          <w:sz w:val="24"/>
          <w:szCs w:val="24"/>
        </w:rPr>
        <w:t xml:space="preserve"> </w:t>
      </w:r>
      <w:r w:rsidR="00AD5824" w:rsidRPr="00907677">
        <w:rPr>
          <w:sz w:val="24"/>
          <w:szCs w:val="24"/>
        </w:rPr>
        <w:t>уложить куклу спать, мисочку, чтобы накормить мишку). Воспроизводя подряд</w:t>
      </w:r>
      <w:r w:rsidR="00AD5824" w:rsidRPr="00907677">
        <w:rPr>
          <w:spacing w:val="1"/>
          <w:sz w:val="24"/>
          <w:szCs w:val="24"/>
        </w:rPr>
        <w:t xml:space="preserve"> </w:t>
      </w:r>
      <w:r w:rsidR="00AD5824" w:rsidRPr="00907677">
        <w:rPr>
          <w:sz w:val="24"/>
          <w:szCs w:val="24"/>
        </w:rPr>
        <w:t>2–3 действия,</w:t>
      </w:r>
      <w:r w:rsidR="00AD5824" w:rsidRPr="00907677">
        <w:rPr>
          <w:spacing w:val="1"/>
          <w:sz w:val="24"/>
          <w:szCs w:val="24"/>
        </w:rPr>
        <w:t xml:space="preserve"> </w:t>
      </w:r>
      <w:r w:rsidR="00AD5824" w:rsidRPr="00907677">
        <w:rPr>
          <w:sz w:val="24"/>
          <w:szCs w:val="24"/>
        </w:rPr>
        <w:t>они сначала не ориентируются на то, как это бывает в жизни: спящую куклу, например, вдруг</w:t>
      </w:r>
      <w:r w:rsidR="00AD5824" w:rsidRPr="00907677">
        <w:rPr>
          <w:spacing w:val="1"/>
          <w:sz w:val="24"/>
          <w:szCs w:val="24"/>
        </w:rPr>
        <w:t xml:space="preserve"> </w:t>
      </w:r>
      <w:r w:rsidR="00AD5824" w:rsidRPr="00907677">
        <w:rPr>
          <w:sz w:val="24"/>
          <w:szCs w:val="24"/>
        </w:rPr>
        <w:t>начинают катать</w:t>
      </w:r>
      <w:r w:rsidR="00AD5824" w:rsidRPr="00907677">
        <w:rPr>
          <w:spacing w:val="-6"/>
          <w:sz w:val="24"/>
          <w:szCs w:val="24"/>
        </w:rPr>
        <w:t xml:space="preserve"> </w:t>
      </w:r>
      <w:r w:rsidR="00AD5824" w:rsidRPr="00907677">
        <w:rPr>
          <w:sz w:val="24"/>
          <w:szCs w:val="24"/>
        </w:rPr>
        <w:t>на</w:t>
      </w:r>
      <w:r w:rsidR="00AD5824" w:rsidRPr="00907677">
        <w:rPr>
          <w:spacing w:val="-3"/>
          <w:sz w:val="24"/>
          <w:szCs w:val="24"/>
        </w:rPr>
        <w:t xml:space="preserve"> </w:t>
      </w:r>
      <w:r w:rsidR="00AD5824" w:rsidRPr="00907677">
        <w:rPr>
          <w:sz w:val="24"/>
          <w:szCs w:val="24"/>
        </w:rPr>
        <w:t>машинке.</w:t>
      </w:r>
    </w:p>
    <w:p w14:paraId="4B0D332A" w14:textId="77777777" w:rsidR="00AD5824" w:rsidRPr="00907677" w:rsidRDefault="008F33F2" w:rsidP="008F33F2">
      <w:pPr>
        <w:pStyle w:val="TableParagraph"/>
        <w:tabs>
          <w:tab w:val="left" w:pos="8200"/>
        </w:tabs>
        <w:ind w:left="117" w:right="81"/>
        <w:jc w:val="both"/>
        <w:rPr>
          <w:sz w:val="24"/>
          <w:szCs w:val="24"/>
        </w:rPr>
      </w:pPr>
      <w:r w:rsidRPr="00907677">
        <w:rPr>
          <w:sz w:val="24"/>
          <w:szCs w:val="24"/>
        </w:rPr>
        <w:t xml:space="preserve">     </w:t>
      </w:r>
      <w:r w:rsidR="00AD5824" w:rsidRPr="00907677">
        <w:rPr>
          <w:sz w:val="24"/>
          <w:szCs w:val="24"/>
        </w:rPr>
        <w:t>Второй</w:t>
      </w:r>
      <w:r w:rsidR="00AD5824" w:rsidRPr="00907677">
        <w:rPr>
          <w:spacing w:val="1"/>
          <w:sz w:val="24"/>
          <w:szCs w:val="24"/>
        </w:rPr>
        <w:t xml:space="preserve"> </w:t>
      </w:r>
      <w:r w:rsidR="00AD5824" w:rsidRPr="00907677">
        <w:rPr>
          <w:sz w:val="24"/>
          <w:szCs w:val="24"/>
        </w:rPr>
        <w:t>год</w:t>
      </w:r>
      <w:r w:rsidR="00AD5824" w:rsidRPr="00907677">
        <w:rPr>
          <w:spacing w:val="1"/>
          <w:sz w:val="24"/>
          <w:szCs w:val="24"/>
        </w:rPr>
        <w:t xml:space="preserve"> </w:t>
      </w:r>
      <w:r w:rsidR="00AD5824" w:rsidRPr="00907677">
        <w:rPr>
          <w:sz w:val="24"/>
          <w:szCs w:val="24"/>
        </w:rPr>
        <w:t>жизни</w:t>
      </w:r>
      <w:r w:rsidR="00AD5824" w:rsidRPr="00907677">
        <w:rPr>
          <w:spacing w:val="1"/>
          <w:sz w:val="24"/>
          <w:szCs w:val="24"/>
        </w:rPr>
        <w:t xml:space="preserve"> </w:t>
      </w:r>
      <w:r w:rsidR="00AD5824" w:rsidRPr="00907677">
        <w:rPr>
          <w:sz w:val="24"/>
          <w:szCs w:val="24"/>
        </w:rPr>
        <w:t>—</w:t>
      </w:r>
      <w:r w:rsidR="00AD5824" w:rsidRPr="00907677">
        <w:rPr>
          <w:spacing w:val="1"/>
          <w:sz w:val="24"/>
          <w:szCs w:val="24"/>
        </w:rPr>
        <w:t xml:space="preserve"> </w:t>
      </w:r>
      <w:r w:rsidR="00AD5824" w:rsidRPr="00907677">
        <w:rPr>
          <w:sz w:val="24"/>
          <w:szCs w:val="24"/>
        </w:rPr>
        <w:t>период</w:t>
      </w:r>
      <w:r w:rsidR="00AD5824" w:rsidRPr="00907677">
        <w:rPr>
          <w:spacing w:val="1"/>
          <w:sz w:val="24"/>
          <w:szCs w:val="24"/>
        </w:rPr>
        <w:t xml:space="preserve"> </w:t>
      </w:r>
      <w:r w:rsidR="00AD5824" w:rsidRPr="00907677">
        <w:rPr>
          <w:sz w:val="24"/>
          <w:szCs w:val="24"/>
        </w:rPr>
        <w:t>интенсивного</w:t>
      </w:r>
      <w:r w:rsidR="00AD5824" w:rsidRPr="00907677">
        <w:rPr>
          <w:spacing w:val="1"/>
          <w:sz w:val="24"/>
          <w:szCs w:val="24"/>
        </w:rPr>
        <w:t xml:space="preserve"> </w:t>
      </w:r>
      <w:r w:rsidR="00AD5824" w:rsidRPr="00907677">
        <w:rPr>
          <w:sz w:val="24"/>
          <w:szCs w:val="24"/>
        </w:rPr>
        <w:t>формирования</w:t>
      </w:r>
      <w:r w:rsidR="00AD5824" w:rsidRPr="00907677">
        <w:rPr>
          <w:spacing w:val="1"/>
          <w:sz w:val="24"/>
          <w:szCs w:val="24"/>
        </w:rPr>
        <w:t xml:space="preserve"> </w:t>
      </w:r>
      <w:r w:rsidR="00AD5824" w:rsidRPr="00907677">
        <w:rPr>
          <w:sz w:val="24"/>
          <w:szCs w:val="24"/>
        </w:rPr>
        <w:t>речи.</w:t>
      </w:r>
      <w:r w:rsidR="00AD5824" w:rsidRPr="00907677">
        <w:rPr>
          <w:spacing w:val="1"/>
          <w:sz w:val="24"/>
          <w:szCs w:val="24"/>
        </w:rPr>
        <w:t xml:space="preserve"> </w:t>
      </w:r>
      <w:r w:rsidR="00AD5824" w:rsidRPr="00907677">
        <w:rPr>
          <w:sz w:val="24"/>
          <w:szCs w:val="24"/>
        </w:rPr>
        <w:t>Связи</w:t>
      </w:r>
      <w:r w:rsidR="00AD5824" w:rsidRPr="00907677">
        <w:rPr>
          <w:spacing w:val="1"/>
          <w:sz w:val="24"/>
          <w:szCs w:val="24"/>
        </w:rPr>
        <w:t xml:space="preserve"> </w:t>
      </w:r>
      <w:r w:rsidR="00AD5824" w:rsidRPr="00907677">
        <w:rPr>
          <w:sz w:val="24"/>
          <w:szCs w:val="24"/>
        </w:rPr>
        <w:t>между</w:t>
      </w:r>
      <w:r w:rsidR="00AD5824" w:rsidRPr="00907677">
        <w:rPr>
          <w:spacing w:val="1"/>
          <w:sz w:val="24"/>
          <w:szCs w:val="24"/>
        </w:rPr>
        <w:t xml:space="preserve"> </w:t>
      </w:r>
      <w:r w:rsidR="00AD5824" w:rsidRPr="00907677">
        <w:rPr>
          <w:sz w:val="24"/>
          <w:szCs w:val="24"/>
        </w:rPr>
        <w:t>предметом (действием) и словами, их обозначающими, формируются в 6–10 раз быстрее, чем в</w:t>
      </w:r>
      <w:r w:rsidR="00AD5824" w:rsidRPr="00907677">
        <w:rPr>
          <w:spacing w:val="-52"/>
          <w:sz w:val="24"/>
          <w:szCs w:val="24"/>
        </w:rPr>
        <w:t xml:space="preserve"> </w:t>
      </w:r>
      <w:r w:rsidR="00AD5824" w:rsidRPr="00907677">
        <w:rPr>
          <w:sz w:val="24"/>
          <w:szCs w:val="24"/>
        </w:rPr>
        <w:t>конце первого года. При этом понимание речи окружающих по-прежнему опережает умение</w:t>
      </w:r>
      <w:r w:rsidR="00AD5824" w:rsidRPr="00907677">
        <w:rPr>
          <w:spacing w:val="1"/>
          <w:sz w:val="24"/>
          <w:szCs w:val="24"/>
        </w:rPr>
        <w:t xml:space="preserve"> </w:t>
      </w:r>
      <w:r w:rsidR="00AD5824" w:rsidRPr="00907677">
        <w:rPr>
          <w:sz w:val="24"/>
          <w:szCs w:val="24"/>
        </w:rPr>
        <w:t>говорить. Дети усваивают названия предметов, действий, обозначения некоторых качеств и</w:t>
      </w:r>
      <w:r w:rsidR="00AD5824" w:rsidRPr="00907677">
        <w:rPr>
          <w:spacing w:val="1"/>
          <w:sz w:val="24"/>
          <w:szCs w:val="24"/>
        </w:rPr>
        <w:t xml:space="preserve"> </w:t>
      </w:r>
      <w:r w:rsidR="00AD5824" w:rsidRPr="00907677">
        <w:rPr>
          <w:sz w:val="24"/>
          <w:szCs w:val="24"/>
        </w:rPr>
        <w:t>состояний. Активный словарь на протяжении года увеличивается неравномерно. К полутора</w:t>
      </w:r>
      <w:r w:rsidR="00AD5824" w:rsidRPr="00907677">
        <w:rPr>
          <w:spacing w:val="1"/>
          <w:sz w:val="24"/>
          <w:szCs w:val="24"/>
        </w:rPr>
        <w:t xml:space="preserve"> </w:t>
      </w:r>
      <w:r w:rsidR="00AD5824" w:rsidRPr="00907677">
        <w:rPr>
          <w:sz w:val="24"/>
          <w:szCs w:val="24"/>
        </w:rPr>
        <w:t>годам он равен примерно 20–30 словам. После 1 года 8–10 месяцев происходит скачок, и</w:t>
      </w:r>
      <w:r w:rsidR="00AD5824" w:rsidRPr="00907677">
        <w:rPr>
          <w:spacing w:val="1"/>
          <w:sz w:val="24"/>
          <w:szCs w:val="24"/>
        </w:rPr>
        <w:t xml:space="preserve"> </w:t>
      </w:r>
      <w:r w:rsidR="00AD5824" w:rsidRPr="00907677">
        <w:rPr>
          <w:sz w:val="24"/>
          <w:szCs w:val="24"/>
        </w:rPr>
        <w:t>активно используемый</w:t>
      </w:r>
      <w:r w:rsidR="00AD5824" w:rsidRPr="00907677">
        <w:rPr>
          <w:spacing w:val="1"/>
          <w:sz w:val="24"/>
          <w:szCs w:val="24"/>
        </w:rPr>
        <w:t xml:space="preserve"> </w:t>
      </w:r>
      <w:r w:rsidR="00AD5824" w:rsidRPr="00907677">
        <w:rPr>
          <w:sz w:val="24"/>
          <w:szCs w:val="24"/>
        </w:rPr>
        <w:t>словарь</w:t>
      </w:r>
      <w:r w:rsidR="00AD5824" w:rsidRPr="00907677">
        <w:rPr>
          <w:spacing w:val="1"/>
          <w:sz w:val="24"/>
          <w:szCs w:val="24"/>
        </w:rPr>
        <w:t xml:space="preserve"> </w:t>
      </w:r>
      <w:r w:rsidR="00AD5824" w:rsidRPr="00907677">
        <w:rPr>
          <w:sz w:val="24"/>
          <w:szCs w:val="24"/>
        </w:rPr>
        <w:t>состоит</w:t>
      </w:r>
      <w:r w:rsidR="00AD5824" w:rsidRPr="00907677">
        <w:rPr>
          <w:spacing w:val="1"/>
          <w:sz w:val="24"/>
          <w:szCs w:val="24"/>
        </w:rPr>
        <w:t xml:space="preserve"> </w:t>
      </w:r>
      <w:r w:rsidR="00AD5824" w:rsidRPr="00907677">
        <w:rPr>
          <w:sz w:val="24"/>
          <w:szCs w:val="24"/>
        </w:rPr>
        <w:t>теперь</w:t>
      </w:r>
      <w:r w:rsidR="00AD5824" w:rsidRPr="00907677">
        <w:rPr>
          <w:spacing w:val="1"/>
          <w:sz w:val="24"/>
          <w:szCs w:val="24"/>
        </w:rPr>
        <w:t xml:space="preserve"> </w:t>
      </w:r>
      <w:r w:rsidR="00AD5824" w:rsidRPr="00907677">
        <w:rPr>
          <w:sz w:val="24"/>
          <w:szCs w:val="24"/>
        </w:rPr>
        <w:t>из</w:t>
      </w:r>
      <w:r w:rsidR="00AD5824" w:rsidRPr="00907677">
        <w:rPr>
          <w:spacing w:val="1"/>
          <w:sz w:val="24"/>
          <w:szCs w:val="24"/>
        </w:rPr>
        <w:t xml:space="preserve"> </w:t>
      </w:r>
      <w:r w:rsidR="00AD5824" w:rsidRPr="00907677">
        <w:rPr>
          <w:sz w:val="24"/>
          <w:szCs w:val="24"/>
        </w:rPr>
        <w:t>200–300</w:t>
      </w:r>
      <w:r w:rsidR="00AD5824" w:rsidRPr="00907677">
        <w:rPr>
          <w:spacing w:val="1"/>
          <w:sz w:val="24"/>
          <w:szCs w:val="24"/>
        </w:rPr>
        <w:t xml:space="preserve"> </w:t>
      </w:r>
      <w:r w:rsidR="00AD5824" w:rsidRPr="00907677">
        <w:rPr>
          <w:sz w:val="24"/>
          <w:szCs w:val="24"/>
        </w:rPr>
        <w:t>слов.</w:t>
      </w:r>
      <w:r w:rsidR="00AD5824" w:rsidRPr="00907677">
        <w:rPr>
          <w:spacing w:val="1"/>
          <w:sz w:val="24"/>
          <w:szCs w:val="24"/>
        </w:rPr>
        <w:t xml:space="preserve"> </w:t>
      </w:r>
      <w:r w:rsidR="00AD5824" w:rsidRPr="00907677">
        <w:rPr>
          <w:sz w:val="24"/>
          <w:szCs w:val="24"/>
        </w:rPr>
        <w:t>В</w:t>
      </w:r>
      <w:r w:rsidR="00AD5824" w:rsidRPr="00907677">
        <w:rPr>
          <w:spacing w:val="1"/>
          <w:sz w:val="24"/>
          <w:szCs w:val="24"/>
        </w:rPr>
        <w:t xml:space="preserve"> </w:t>
      </w:r>
      <w:r w:rsidR="00AD5824" w:rsidRPr="00907677">
        <w:rPr>
          <w:sz w:val="24"/>
          <w:szCs w:val="24"/>
        </w:rPr>
        <w:t>нем</w:t>
      </w:r>
      <w:r w:rsidR="00AD5824" w:rsidRPr="00907677">
        <w:rPr>
          <w:spacing w:val="1"/>
          <w:sz w:val="24"/>
          <w:szCs w:val="24"/>
        </w:rPr>
        <w:t xml:space="preserve"> </w:t>
      </w:r>
      <w:r w:rsidR="00AD5824" w:rsidRPr="00907677">
        <w:rPr>
          <w:sz w:val="24"/>
          <w:szCs w:val="24"/>
        </w:rPr>
        <w:t>много</w:t>
      </w:r>
      <w:r w:rsidR="00AD5824" w:rsidRPr="00907677">
        <w:rPr>
          <w:spacing w:val="1"/>
          <w:sz w:val="24"/>
          <w:szCs w:val="24"/>
        </w:rPr>
        <w:t xml:space="preserve"> </w:t>
      </w:r>
      <w:r w:rsidR="00AD5824" w:rsidRPr="00907677">
        <w:rPr>
          <w:sz w:val="24"/>
          <w:szCs w:val="24"/>
        </w:rPr>
        <w:t>глаголов</w:t>
      </w:r>
      <w:r w:rsidR="00AD5824" w:rsidRPr="00907677">
        <w:rPr>
          <w:spacing w:val="1"/>
          <w:sz w:val="24"/>
          <w:szCs w:val="24"/>
        </w:rPr>
        <w:t xml:space="preserve"> </w:t>
      </w:r>
      <w:r w:rsidR="00AD5824" w:rsidRPr="00907677">
        <w:rPr>
          <w:sz w:val="24"/>
          <w:szCs w:val="24"/>
        </w:rPr>
        <w:t>и</w:t>
      </w:r>
      <w:r w:rsidR="00AD5824" w:rsidRPr="00907677">
        <w:rPr>
          <w:spacing w:val="1"/>
          <w:sz w:val="24"/>
          <w:szCs w:val="24"/>
        </w:rPr>
        <w:t xml:space="preserve"> </w:t>
      </w:r>
      <w:r w:rsidR="00AD5824" w:rsidRPr="00907677">
        <w:rPr>
          <w:sz w:val="24"/>
          <w:szCs w:val="24"/>
        </w:rPr>
        <w:t>существительных, встречаются простые прилагательные и наречия (тут, там, туда и т.д.), а</w:t>
      </w:r>
      <w:r w:rsidR="00AD5824" w:rsidRPr="00907677">
        <w:rPr>
          <w:spacing w:val="1"/>
          <w:sz w:val="24"/>
          <w:szCs w:val="24"/>
        </w:rPr>
        <w:t xml:space="preserve"> </w:t>
      </w:r>
      <w:r w:rsidRPr="00907677">
        <w:rPr>
          <w:sz w:val="24"/>
          <w:szCs w:val="24"/>
        </w:rPr>
        <w:t xml:space="preserve">также </w:t>
      </w:r>
      <w:r w:rsidR="00AD5824" w:rsidRPr="00907677">
        <w:rPr>
          <w:sz w:val="24"/>
          <w:szCs w:val="24"/>
        </w:rPr>
        <w:t>предлоги.</w:t>
      </w:r>
    </w:p>
    <w:p w14:paraId="5470ABCC" w14:textId="77777777" w:rsidR="00AD5824" w:rsidRPr="00907677" w:rsidRDefault="008F33F2" w:rsidP="008F33F2">
      <w:pPr>
        <w:pStyle w:val="TableParagraph"/>
        <w:ind w:left="142" w:right="82"/>
        <w:jc w:val="both"/>
        <w:rPr>
          <w:sz w:val="24"/>
          <w:szCs w:val="24"/>
        </w:rPr>
      </w:pPr>
      <w:r w:rsidRPr="00907677">
        <w:rPr>
          <w:sz w:val="24"/>
          <w:szCs w:val="24"/>
        </w:rPr>
        <w:t xml:space="preserve">     </w:t>
      </w:r>
      <w:r w:rsidR="00AD5824" w:rsidRPr="00907677">
        <w:rPr>
          <w:sz w:val="24"/>
          <w:szCs w:val="24"/>
        </w:rPr>
        <w:t>Упрощенные слова (ту-ту, ав-ав) заменяются обычными, пусть и несовершенными в фонети</w:t>
      </w:r>
      <w:r w:rsidR="00AD5824" w:rsidRPr="00907677">
        <w:rPr>
          <w:spacing w:val="1"/>
          <w:sz w:val="24"/>
          <w:szCs w:val="24"/>
        </w:rPr>
        <w:t xml:space="preserve"> </w:t>
      </w:r>
      <w:r w:rsidR="00AD5824" w:rsidRPr="00907677">
        <w:rPr>
          <w:sz w:val="24"/>
          <w:szCs w:val="24"/>
        </w:rPr>
        <w:t>ческом</w:t>
      </w:r>
      <w:r w:rsidR="00AD5824" w:rsidRPr="00907677">
        <w:rPr>
          <w:spacing w:val="1"/>
          <w:sz w:val="24"/>
          <w:szCs w:val="24"/>
        </w:rPr>
        <w:t xml:space="preserve"> </w:t>
      </w:r>
      <w:r w:rsidR="00AD5824" w:rsidRPr="00907677">
        <w:rPr>
          <w:sz w:val="24"/>
          <w:szCs w:val="24"/>
        </w:rPr>
        <w:t>отношении.</w:t>
      </w:r>
      <w:r w:rsidR="00AD5824" w:rsidRPr="00907677">
        <w:rPr>
          <w:spacing w:val="1"/>
          <w:sz w:val="24"/>
          <w:szCs w:val="24"/>
        </w:rPr>
        <w:t xml:space="preserve"> </w:t>
      </w:r>
      <w:r w:rsidR="00AD5824" w:rsidRPr="00907677">
        <w:rPr>
          <w:sz w:val="24"/>
          <w:szCs w:val="24"/>
        </w:rPr>
        <w:t>После</w:t>
      </w:r>
      <w:r w:rsidR="00AD5824" w:rsidRPr="00907677">
        <w:rPr>
          <w:spacing w:val="1"/>
          <w:sz w:val="24"/>
          <w:szCs w:val="24"/>
        </w:rPr>
        <w:t xml:space="preserve"> </w:t>
      </w:r>
      <w:r w:rsidR="00AD5824" w:rsidRPr="00907677">
        <w:rPr>
          <w:sz w:val="24"/>
          <w:szCs w:val="24"/>
        </w:rPr>
        <w:t>полутора</w:t>
      </w:r>
      <w:r w:rsidR="00AD5824" w:rsidRPr="00907677">
        <w:rPr>
          <w:spacing w:val="1"/>
          <w:sz w:val="24"/>
          <w:szCs w:val="24"/>
        </w:rPr>
        <w:t xml:space="preserve"> </w:t>
      </w:r>
      <w:r w:rsidR="00AD5824" w:rsidRPr="00907677">
        <w:rPr>
          <w:sz w:val="24"/>
          <w:szCs w:val="24"/>
        </w:rPr>
        <w:t>лет</w:t>
      </w:r>
      <w:r w:rsidR="00AD5824" w:rsidRPr="00907677">
        <w:rPr>
          <w:spacing w:val="1"/>
          <w:sz w:val="24"/>
          <w:szCs w:val="24"/>
        </w:rPr>
        <w:t xml:space="preserve"> </w:t>
      </w:r>
      <w:r w:rsidR="00AD5824" w:rsidRPr="00907677">
        <w:rPr>
          <w:sz w:val="24"/>
          <w:szCs w:val="24"/>
        </w:rPr>
        <w:t>ребенок</w:t>
      </w:r>
      <w:r w:rsidR="00AD5824" w:rsidRPr="00907677">
        <w:rPr>
          <w:spacing w:val="1"/>
          <w:sz w:val="24"/>
          <w:szCs w:val="24"/>
        </w:rPr>
        <w:t xml:space="preserve"> </w:t>
      </w:r>
      <w:r w:rsidR="00AD5824" w:rsidRPr="00907677">
        <w:rPr>
          <w:sz w:val="24"/>
          <w:szCs w:val="24"/>
        </w:rPr>
        <w:t>чаще</w:t>
      </w:r>
      <w:r w:rsidR="00AD5824" w:rsidRPr="00907677">
        <w:rPr>
          <w:spacing w:val="1"/>
          <w:sz w:val="24"/>
          <w:szCs w:val="24"/>
        </w:rPr>
        <w:t xml:space="preserve"> </w:t>
      </w:r>
      <w:r w:rsidR="00AD5824" w:rsidRPr="00907677">
        <w:rPr>
          <w:sz w:val="24"/>
          <w:szCs w:val="24"/>
        </w:rPr>
        <w:t>всего</w:t>
      </w:r>
      <w:r w:rsidR="00AD5824" w:rsidRPr="00907677">
        <w:rPr>
          <w:spacing w:val="1"/>
          <w:sz w:val="24"/>
          <w:szCs w:val="24"/>
        </w:rPr>
        <w:t xml:space="preserve"> </w:t>
      </w:r>
      <w:r w:rsidR="00AD5824" w:rsidRPr="00907677">
        <w:rPr>
          <w:sz w:val="24"/>
          <w:szCs w:val="24"/>
        </w:rPr>
        <w:t>воспроизводит</w:t>
      </w:r>
      <w:r w:rsidR="00AD5824" w:rsidRPr="00907677">
        <w:rPr>
          <w:spacing w:val="1"/>
          <w:sz w:val="24"/>
          <w:szCs w:val="24"/>
        </w:rPr>
        <w:t xml:space="preserve"> </w:t>
      </w:r>
      <w:r w:rsidR="00AD5824" w:rsidRPr="00907677">
        <w:rPr>
          <w:sz w:val="24"/>
          <w:szCs w:val="24"/>
        </w:rPr>
        <w:t>контур</w:t>
      </w:r>
      <w:r w:rsidR="00AD5824" w:rsidRPr="00907677">
        <w:rPr>
          <w:spacing w:val="1"/>
          <w:sz w:val="24"/>
          <w:szCs w:val="24"/>
        </w:rPr>
        <w:t xml:space="preserve"> </w:t>
      </w:r>
      <w:r w:rsidR="00AD5824" w:rsidRPr="00907677">
        <w:rPr>
          <w:sz w:val="24"/>
          <w:szCs w:val="24"/>
        </w:rPr>
        <w:t>слова</w:t>
      </w:r>
      <w:r w:rsidR="00AD5824" w:rsidRPr="00907677">
        <w:rPr>
          <w:spacing w:val="1"/>
          <w:sz w:val="24"/>
          <w:szCs w:val="24"/>
        </w:rPr>
        <w:t xml:space="preserve"> </w:t>
      </w:r>
      <w:r w:rsidR="00AD5824" w:rsidRPr="00907677">
        <w:rPr>
          <w:sz w:val="24"/>
          <w:szCs w:val="24"/>
        </w:rPr>
        <w:t>(разное число слогов), наполняя его звуками-заместителями, более или менее близкими по</w:t>
      </w:r>
      <w:r w:rsidR="00AD5824" w:rsidRPr="00907677">
        <w:rPr>
          <w:spacing w:val="1"/>
          <w:sz w:val="24"/>
          <w:szCs w:val="24"/>
        </w:rPr>
        <w:t xml:space="preserve"> </w:t>
      </w:r>
      <w:r w:rsidR="00AD5824" w:rsidRPr="00907677">
        <w:rPr>
          <w:sz w:val="24"/>
          <w:szCs w:val="24"/>
        </w:rPr>
        <w:t>звучанию</w:t>
      </w:r>
      <w:r w:rsidR="00AD5824" w:rsidRPr="00907677">
        <w:rPr>
          <w:spacing w:val="1"/>
          <w:sz w:val="24"/>
          <w:szCs w:val="24"/>
        </w:rPr>
        <w:t xml:space="preserve"> </w:t>
      </w:r>
      <w:r w:rsidR="00AD5824" w:rsidRPr="00907677">
        <w:rPr>
          <w:sz w:val="24"/>
          <w:szCs w:val="24"/>
        </w:rPr>
        <w:t>слышимому</w:t>
      </w:r>
      <w:r w:rsidR="00AD5824" w:rsidRPr="00907677">
        <w:rPr>
          <w:spacing w:val="1"/>
          <w:sz w:val="24"/>
          <w:szCs w:val="24"/>
        </w:rPr>
        <w:t xml:space="preserve"> </w:t>
      </w:r>
      <w:r w:rsidR="00AD5824" w:rsidRPr="00907677">
        <w:rPr>
          <w:sz w:val="24"/>
          <w:szCs w:val="24"/>
        </w:rPr>
        <w:t>образцу.</w:t>
      </w:r>
      <w:r w:rsidR="00AD5824" w:rsidRPr="00907677">
        <w:rPr>
          <w:spacing w:val="1"/>
          <w:sz w:val="24"/>
          <w:szCs w:val="24"/>
        </w:rPr>
        <w:t xml:space="preserve"> </w:t>
      </w:r>
      <w:r w:rsidR="00AD5824" w:rsidRPr="00907677">
        <w:rPr>
          <w:sz w:val="24"/>
          <w:szCs w:val="24"/>
        </w:rPr>
        <w:t>Попытки</w:t>
      </w:r>
      <w:r w:rsidR="00AD5824" w:rsidRPr="00907677">
        <w:rPr>
          <w:spacing w:val="1"/>
          <w:sz w:val="24"/>
          <w:szCs w:val="24"/>
        </w:rPr>
        <w:t xml:space="preserve"> </w:t>
      </w:r>
      <w:r w:rsidR="00AD5824" w:rsidRPr="00907677">
        <w:rPr>
          <w:sz w:val="24"/>
          <w:szCs w:val="24"/>
        </w:rPr>
        <w:t>улучшить</w:t>
      </w:r>
      <w:r w:rsidR="00AD5824" w:rsidRPr="00907677">
        <w:rPr>
          <w:spacing w:val="1"/>
          <w:sz w:val="24"/>
          <w:szCs w:val="24"/>
        </w:rPr>
        <w:t xml:space="preserve"> </w:t>
      </w:r>
      <w:r w:rsidR="00AD5824" w:rsidRPr="00907677">
        <w:rPr>
          <w:sz w:val="24"/>
          <w:szCs w:val="24"/>
        </w:rPr>
        <w:t>произношение,</w:t>
      </w:r>
      <w:r w:rsidR="00AD5824" w:rsidRPr="00907677">
        <w:rPr>
          <w:spacing w:val="1"/>
          <w:sz w:val="24"/>
          <w:szCs w:val="24"/>
        </w:rPr>
        <w:t xml:space="preserve"> </w:t>
      </w:r>
      <w:r w:rsidR="00AD5824" w:rsidRPr="00907677">
        <w:rPr>
          <w:sz w:val="24"/>
          <w:szCs w:val="24"/>
        </w:rPr>
        <w:t>повторяя</w:t>
      </w:r>
      <w:r w:rsidR="00AD5824" w:rsidRPr="00907677">
        <w:rPr>
          <w:spacing w:val="1"/>
          <w:sz w:val="24"/>
          <w:szCs w:val="24"/>
        </w:rPr>
        <w:t xml:space="preserve"> </w:t>
      </w:r>
      <w:r w:rsidR="00AD5824" w:rsidRPr="00907677">
        <w:rPr>
          <w:sz w:val="24"/>
          <w:szCs w:val="24"/>
        </w:rPr>
        <w:t>слово</w:t>
      </w:r>
      <w:r w:rsidR="00AD5824" w:rsidRPr="00907677">
        <w:rPr>
          <w:spacing w:val="1"/>
          <w:sz w:val="24"/>
          <w:szCs w:val="24"/>
        </w:rPr>
        <w:t xml:space="preserve"> </w:t>
      </w:r>
      <w:r w:rsidR="00AD5824" w:rsidRPr="00907677">
        <w:rPr>
          <w:sz w:val="24"/>
          <w:szCs w:val="24"/>
        </w:rPr>
        <w:t>за</w:t>
      </w:r>
      <w:r w:rsidR="00AD5824" w:rsidRPr="00907677">
        <w:rPr>
          <w:spacing w:val="1"/>
          <w:sz w:val="24"/>
          <w:szCs w:val="24"/>
        </w:rPr>
        <w:t xml:space="preserve"> </w:t>
      </w:r>
      <w:r w:rsidR="00AD5824" w:rsidRPr="00907677">
        <w:rPr>
          <w:sz w:val="24"/>
          <w:szCs w:val="24"/>
        </w:rPr>
        <w:t>взрослым, в этом возрасте не приносят успеха. Это становится возможным лишь на третьем</w:t>
      </w:r>
      <w:r w:rsidR="00AD5824" w:rsidRPr="00907677">
        <w:rPr>
          <w:spacing w:val="1"/>
          <w:sz w:val="24"/>
          <w:szCs w:val="24"/>
        </w:rPr>
        <w:t xml:space="preserve"> </w:t>
      </w:r>
      <w:r w:rsidR="00AD5824" w:rsidRPr="00907677">
        <w:rPr>
          <w:sz w:val="24"/>
          <w:szCs w:val="24"/>
        </w:rPr>
        <w:t>году. Ребенок в большинстве случаев после полутора лет правильно произносит губно-губные</w:t>
      </w:r>
      <w:r w:rsidR="00AD5824" w:rsidRPr="00907677">
        <w:rPr>
          <w:spacing w:val="1"/>
          <w:sz w:val="24"/>
          <w:szCs w:val="24"/>
        </w:rPr>
        <w:t xml:space="preserve"> </w:t>
      </w:r>
      <w:r w:rsidR="00AD5824" w:rsidRPr="00907677">
        <w:rPr>
          <w:sz w:val="24"/>
          <w:szCs w:val="24"/>
        </w:rPr>
        <w:t>звуки</w:t>
      </w:r>
      <w:r w:rsidR="00AD5824" w:rsidRPr="00907677">
        <w:rPr>
          <w:spacing w:val="1"/>
          <w:sz w:val="24"/>
          <w:szCs w:val="24"/>
        </w:rPr>
        <w:t xml:space="preserve"> </w:t>
      </w:r>
      <w:r w:rsidR="00AD5824" w:rsidRPr="00907677">
        <w:rPr>
          <w:sz w:val="24"/>
          <w:szCs w:val="24"/>
        </w:rPr>
        <w:t>(п,</w:t>
      </w:r>
      <w:r w:rsidR="00AD5824" w:rsidRPr="00907677">
        <w:rPr>
          <w:spacing w:val="1"/>
          <w:sz w:val="24"/>
          <w:szCs w:val="24"/>
        </w:rPr>
        <w:t xml:space="preserve"> </w:t>
      </w:r>
      <w:r w:rsidR="00AD5824" w:rsidRPr="00907677">
        <w:rPr>
          <w:sz w:val="24"/>
          <w:szCs w:val="24"/>
        </w:rPr>
        <w:t>б,</w:t>
      </w:r>
      <w:r w:rsidR="00AD5824" w:rsidRPr="00907677">
        <w:rPr>
          <w:spacing w:val="1"/>
          <w:sz w:val="24"/>
          <w:szCs w:val="24"/>
        </w:rPr>
        <w:t xml:space="preserve"> </w:t>
      </w:r>
      <w:r w:rsidR="00AD5824" w:rsidRPr="00907677">
        <w:rPr>
          <w:sz w:val="24"/>
          <w:szCs w:val="24"/>
        </w:rPr>
        <w:t>м),</w:t>
      </w:r>
      <w:r w:rsidR="00AD5824" w:rsidRPr="00907677">
        <w:rPr>
          <w:spacing w:val="1"/>
          <w:sz w:val="24"/>
          <w:szCs w:val="24"/>
        </w:rPr>
        <w:t xml:space="preserve"> </w:t>
      </w:r>
      <w:r w:rsidR="00AD5824" w:rsidRPr="00907677">
        <w:rPr>
          <w:sz w:val="24"/>
          <w:szCs w:val="24"/>
        </w:rPr>
        <w:t>передние</w:t>
      </w:r>
      <w:r w:rsidR="00AD5824" w:rsidRPr="00907677">
        <w:rPr>
          <w:spacing w:val="1"/>
          <w:sz w:val="24"/>
          <w:szCs w:val="24"/>
        </w:rPr>
        <w:t xml:space="preserve"> </w:t>
      </w:r>
      <w:r w:rsidR="00AD5824" w:rsidRPr="00907677">
        <w:rPr>
          <w:sz w:val="24"/>
          <w:szCs w:val="24"/>
        </w:rPr>
        <w:t>небоязычные</w:t>
      </w:r>
      <w:r w:rsidR="00AD5824" w:rsidRPr="00907677">
        <w:rPr>
          <w:spacing w:val="1"/>
          <w:sz w:val="24"/>
          <w:szCs w:val="24"/>
        </w:rPr>
        <w:t xml:space="preserve"> </w:t>
      </w:r>
      <w:r w:rsidR="00AD5824" w:rsidRPr="00907677">
        <w:rPr>
          <w:sz w:val="24"/>
          <w:szCs w:val="24"/>
        </w:rPr>
        <w:t>(т,</w:t>
      </w:r>
      <w:r w:rsidR="00AD5824" w:rsidRPr="00907677">
        <w:rPr>
          <w:spacing w:val="1"/>
          <w:sz w:val="24"/>
          <w:szCs w:val="24"/>
        </w:rPr>
        <w:t xml:space="preserve"> </w:t>
      </w:r>
      <w:r w:rsidR="00AD5824" w:rsidRPr="00907677">
        <w:rPr>
          <w:sz w:val="24"/>
          <w:szCs w:val="24"/>
        </w:rPr>
        <w:t>д,</w:t>
      </w:r>
      <w:r w:rsidR="00AD5824" w:rsidRPr="00907677">
        <w:rPr>
          <w:spacing w:val="1"/>
          <w:sz w:val="24"/>
          <w:szCs w:val="24"/>
        </w:rPr>
        <w:t xml:space="preserve"> </w:t>
      </w:r>
      <w:r w:rsidR="00AD5824" w:rsidRPr="00907677">
        <w:rPr>
          <w:sz w:val="24"/>
          <w:szCs w:val="24"/>
        </w:rPr>
        <w:t>н),</w:t>
      </w:r>
      <w:r w:rsidR="00AD5824" w:rsidRPr="00907677">
        <w:rPr>
          <w:spacing w:val="1"/>
          <w:sz w:val="24"/>
          <w:szCs w:val="24"/>
        </w:rPr>
        <w:t xml:space="preserve"> </w:t>
      </w:r>
      <w:r w:rsidR="00AD5824" w:rsidRPr="00907677">
        <w:rPr>
          <w:sz w:val="24"/>
          <w:szCs w:val="24"/>
        </w:rPr>
        <w:t>задние</w:t>
      </w:r>
      <w:r w:rsidR="00AD5824" w:rsidRPr="00907677">
        <w:rPr>
          <w:spacing w:val="1"/>
          <w:sz w:val="24"/>
          <w:szCs w:val="24"/>
        </w:rPr>
        <w:t xml:space="preserve"> </w:t>
      </w:r>
      <w:r w:rsidR="00AD5824" w:rsidRPr="00907677">
        <w:rPr>
          <w:sz w:val="24"/>
          <w:szCs w:val="24"/>
        </w:rPr>
        <w:t>небоязычные</w:t>
      </w:r>
      <w:r w:rsidR="00AD5824" w:rsidRPr="00907677">
        <w:rPr>
          <w:spacing w:val="1"/>
          <w:sz w:val="24"/>
          <w:szCs w:val="24"/>
        </w:rPr>
        <w:t xml:space="preserve"> </w:t>
      </w:r>
      <w:r w:rsidR="00AD5824" w:rsidRPr="00907677">
        <w:rPr>
          <w:sz w:val="24"/>
          <w:szCs w:val="24"/>
        </w:rPr>
        <w:t>(г,</w:t>
      </w:r>
      <w:r w:rsidR="00AD5824" w:rsidRPr="00907677">
        <w:rPr>
          <w:spacing w:val="1"/>
          <w:sz w:val="24"/>
          <w:szCs w:val="24"/>
        </w:rPr>
        <w:t xml:space="preserve"> </w:t>
      </w:r>
      <w:r w:rsidR="00AD5824" w:rsidRPr="00907677">
        <w:rPr>
          <w:sz w:val="24"/>
          <w:szCs w:val="24"/>
        </w:rPr>
        <w:t>х).</w:t>
      </w:r>
      <w:r w:rsidR="00AD5824" w:rsidRPr="00907677">
        <w:rPr>
          <w:spacing w:val="55"/>
          <w:sz w:val="24"/>
          <w:szCs w:val="24"/>
        </w:rPr>
        <w:t xml:space="preserve"> </w:t>
      </w:r>
      <w:r w:rsidR="00AD5824" w:rsidRPr="00907677">
        <w:rPr>
          <w:sz w:val="24"/>
          <w:szCs w:val="24"/>
        </w:rPr>
        <w:t>Свистящие,</w:t>
      </w:r>
      <w:r w:rsidR="00AD5824" w:rsidRPr="00907677">
        <w:rPr>
          <w:spacing w:val="1"/>
          <w:sz w:val="24"/>
          <w:szCs w:val="24"/>
        </w:rPr>
        <w:t xml:space="preserve"> </w:t>
      </w:r>
      <w:r w:rsidR="00AD5824" w:rsidRPr="00907677">
        <w:rPr>
          <w:sz w:val="24"/>
          <w:szCs w:val="24"/>
        </w:rPr>
        <w:t>шипящие и</w:t>
      </w:r>
      <w:r w:rsidR="00AD5824" w:rsidRPr="00907677">
        <w:rPr>
          <w:spacing w:val="1"/>
          <w:sz w:val="24"/>
          <w:szCs w:val="24"/>
        </w:rPr>
        <w:t xml:space="preserve"> </w:t>
      </w:r>
      <w:r w:rsidR="00AD5824" w:rsidRPr="00907677">
        <w:rPr>
          <w:sz w:val="24"/>
          <w:szCs w:val="24"/>
        </w:rPr>
        <w:t>сонорные</w:t>
      </w:r>
      <w:r w:rsidR="00AD5824" w:rsidRPr="00907677">
        <w:rPr>
          <w:spacing w:val="1"/>
          <w:sz w:val="24"/>
          <w:szCs w:val="24"/>
        </w:rPr>
        <w:t xml:space="preserve"> </w:t>
      </w:r>
      <w:r w:rsidR="00AD5824" w:rsidRPr="00907677">
        <w:rPr>
          <w:sz w:val="24"/>
          <w:szCs w:val="24"/>
        </w:rPr>
        <w:t>звуки,</w:t>
      </w:r>
      <w:r w:rsidR="00AD5824" w:rsidRPr="00907677">
        <w:rPr>
          <w:spacing w:val="1"/>
          <w:sz w:val="24"/>
          <w:szCs w:val="24"/>
        </w:rPr>
        <w:t xml:space="preserve"> </w:t>
      </w:r>
      <w:r w:rsidR="00AD5824" w:rsidRPr="00907677">
        <w:rPr>
          <w:sz w:val="24"/>
          <w:szCs w:val="24"/>
        </w:rPr>
        <w:t>а также</w:t>
      </w:r>
      <w:r w:rsidR="00AD5824" w:rsidRPr="00907677">
        <w:rPr>
          <w:spacing w:val="1"/>
          <w:sz w:val="24"/>
          <w:szCs w:val="24"/>
        </w:rPr>
        <w:t xml:space="preserve"> </w:t>
      </w:r>
      <w:r w:rsidR="00AD5824" w:rsidRPr="00907677">
        <w:rPr>
          <w:sz w:val="24"/>
          <w:szCs w:val="24"/>
        </w:rPr>
        <w:t>слитные</w:t>
      </w:r>
      <w:r w:rsidR="00AD5824" w:rsidRPr="00907677">
        <w:rPr>
          <w:spacing w:val="1"/>
          <w:sz w:val="24"/>
          <w:szCs w:val="24"/>
        </w:rPr>
        <w:t xml:space="preserve"> </w:t>
      </w:r>
      <w:r w:rsidR="00AD5824" w:rsidRPr="00907677">
        <w:rPr>
          <w:sz w:val="24"/>
          <w:szCs w:val="24"/>
        </w:rPr>
        <w:t>фонемы</w:t>
      </w:r>
      <w:r w:rsidR="00AD5824" w:rsidRPr="00907677">
        <w:rPr>
          <w:spacing w:val="1"/>
          <w:sz w:val="24"/>
          <w:szCs w:val="24"/>
        </w:rPr>
        <w:t xml:space="preserve"> </w:t>
      </w:r>
      <w:r w:rsidR="00AD5824" w:rsidRPr="00907677">
        <w:rPr>
          <w:sz w:val="24"/>
          <w:szCs w:val="24"/>
        </w:rPr>
        <w:t>в</w:t>
      </w:r>
      <w:r w:rsidR="00AD5824" w:rsidRPr="00907677">
        <w:rPr>
          <w:spacing w:val="1"/>
          <w:sz w:val="24"/>
          <w:szCs w:val="24"/>
        </w:rPr>
        <w:t xml:space="preserve"> </w:t>
      </w:r>
      <w:r w:rsidR="00AD5824" w:rsidRPr="00907677">
        <w:rPr>
          <w:sz w:val="24"/>
          <w:szCs w:val="24"/>
        </w:rPr>
        <w:t>словах, произносимых ребенком,</w:t>
      </w:r>
      <w:r w:rsidR="00AD5824" w:rsidRPr="00907677">
        <w:rPr>
          <w:spacing w:val="1"/>
          <w:sz w:val="24"/>
          <w:szCs w:val="24"/>
        </w:rPr>
        <w:t xml:space="preserve"> </w:t>
      </w:r>
      <w:r w:rsidR="00AD5824" w:rsidRPr="00907677">
        <w:rPr>
          <w:sz w:val="24"/>
          <w:szCs w:val="24"/>
        </w:rPr>
        <w:t>встречаются</w:t>
      </w:r>
      <w:r w:rsidR="00AD5824" w:rsidRPr="00907677">
        <w:rPr>
          <w:spacing w:val="-8"/>
          <w:sz w:val="24"/>
          <w:szCs w:val="24"/>
        </w:rPr>
        <w:t xml:space="preserve"> </w:t>
      </w:r>
      <w:r w:rsidR="00AD5824" w:rsidRPr="00907677">
        <w:rPr>
          <w:sz w:val="24"/>
          <w:szCs w:val="24"/>
        </w:rPr>
        <w:t>крайне</w:t>
      </w:r>
      <w:r w:rsidR="00AD5824" w:rsidRPr="00907677">
        <w:rPr>
          <w:spacing w:val="3"/>
          <w:sz w:val="24"/>
          <w:szCs w:val="24"/>
        </w:rPr>
        <w:t xml:space="preserve"> </w:t>
      </w:r>
      <w:r w:rsidR="00AD5824" w:rsidRPr="00907677">
        <w:rPr>
          <w:sz w:val="24"/>
          <w:szCs w:val="24"/>
        </w:rPr>
        <w:t>редко.</w:t>
      </w:r>
    </w:p>
    <w:p w14:paraId="017B8D46" w14:textId="77777777" w:rsidR="00AD5824" w:rsidRPr="00907677" w:rsidRDefault="008F33F2" w:rsidP="008F33F2">
      <w:pPr>
        <w:pStyle w:val="TableParagraph"/>
        <w:ind w:left="142" w:right="80"/>
        <w:jc w:val="both"/>
        <w:rPr>
          <w:sz w:val="24"/>
          <w:szCs w:val="24"/>
        </w:rPr>
      </w:pPr>
      <w:r w:rsidRPr="00907677">
        <w:rPr>
          <w:sz w:val="24"/>
          <w:szCs w:val="24"/>
        </w:rPr>
        <w:t xml:space="preserve">     </w:t>
      </w:r>
      <w:r w:rsidR="00AD5824" w:rsidRPr="00907677">
        <w:rPr>
          <w:sz w:val="24"/>
          <w:szCs w:val="24"/>
        </w:rPr>
        <w:t>Совершенствуется</w:t>
      </w:r>
      <w:r w:rsidR="00AD5824" w:rsidRPr="00907677">
        <w:rPr>
          <w:spacing w:val="1"/>
          <w:sz w:val="24"/>
          <w:szCs w:val="24"/>
        </w:rPr>
        <w:t xml:space="preserve"> </w:t>
      </w:r>
      <w:r w:rsidR="00AD5824" w:rsidRPr="00907677">
        <w:rPr>
          <w:sz w:val="24"/>
          <w:szCs w:val="24"/>
        </w:rPr>
        <w:t>самостоятельность</w:t>
      </w:r>
      <w:r w:rsidR="00AD5824" w:rsidRPr="00907677">
        <w:rPr>
          <w:spacing w:val="1"/>
          <w:sz w:val="24"/>
          <w:szCs w:val="24"/>
        </w:rPr>
        <w:t xml:space="preserve"> </w:t>
      </w:r>
      <w:r w:rsidR="00AD5824" w:rsidRPr="00907677">
        <w:rPr>
          <w:sz w:val="24"/>
          <w:szCs w:val="24"/>
        </w:rPr>
        <w:t>детей</w:t>
      </w:r>
      <w:r w:rsidR="00AD5824" w:rsidRPr="00907677">
        <w:rPr>
          <w:spacing w:val="1"/>
          <w:sz w:val="24"/>
          <w:szCs w:val="24"/>
        </w:rPr>
        <w:t xml:space="preserve"> </w:t>
      </w:r>
      <w:r w:rsidR="00AD5824" w:rsidRPr="00907677">
        <w:rPr>
          <w:sz w:val="24"/>
          <w:szCs w:val="24"/>
        </w:rPr>
        <w:t>в</w:t>
      </w:r>
      <w:r w:rsidR="00AD5824" w:rsidRPr="00907677">
        <w:rPr>
          <w:spacing w:val="1"/>
          <w:sz w:val="24"/>
          <w:szCs w:val="24"/>
        </w:rPr>
        <w:t xml:space="preserve"> </w:t>
      </w:r>
      <w:r w:rsidR="00AD5824" w:rsidRPr="00907677">
        <w:rPr>
          <w:sz w:val="24"/>
          <w:szCs w:val="24"/>
        </w:rPr>
        <w:t>предметно-игровой</w:t>
      </w:r>
      <w:r w:rsidR="00AD5824" w:rsidRPr="00907677">
        <w:rPr>
          <w:spacing w:val="1"/>
          <w:sz w:val="24"/>
          <w:szCs w:val="24"/>
        </w:rPr>
        <w:t xml:space="preserve"> </w:t>
      </w:r>
      <w:r w:rsidR="00AD5824" w:rsidRPr="00907677">
        <w:rPr>
          <w:sz w:val="24"/>
          <w:szCs w:val="24"/>
        </w:rPr>
        <w:t>деятельности</w:t>
      </w:r>
      <w:r w:rsidR="00AD5824" w:rsidRPr="00907677">
        <w:rPr>
          <w:spacing w:val="1"/>
          <w:sz w:val="24"/>
          <w:szCs w:val="24"/>
        </w:rPr>
        <w:t xml:space="preserve"> </w:t>
      </w:r>
      <w:r w:rsidR="00AD5824" w:rsidRPr="00907677">
        <w:rPr>
          <w:sz w:val="24"/>
          <w:szCs w:val="24"/>
        </w:rPr>
        <w:t>и</w:t>
      </w:r>
      <w:r w:rsidR="00AD5824" w:rsidRPr="00907677">
        <w:rPr>
          <w:spacing w:val="1"/>
          <w:sz w:val="24"/>
          <w:szCs w:val="24"/>
        </w:rPr>
        <w:t xml:space="preserve"> </w:t>
      </w:r>
      <w:r w:rsidR="00AD5824" w:rsidRPr="00907677">
        <w:rPr>
          <w:sz w:val="24"/>
          <w:szCs w:val="24"/>
        </w:rPr>
        <w:t>самообслуживании.</w:t>
      </w:r>
      <w:r w:rsidR="00AD5824" w:rsidRPr="00907677">
        <w:rPr>
          <w:spacing w:val="1"/>
          <w:sz w:val="24"/>
          <w:szCs w:val="24"/>
        </w:rPr>
        <w:t xml:space="preserve"> </w:t>
      </w:r>
      <w:r w:rsidR="00AD5824" w:rsidRPr="00907677">
        <w:rPr>
          <w:sz w:val="24"/>
          <w:szCs w:val="24"/>
        </w:rPr>
        <w:t>Малыш</w:t>
      </w:r>
      <w:r w:rsidR="00AD5824" w:rsidRPr="00907677">
        <w:rPr>
          <w:spacing w:val="1"/>
          <w:sz w:val="24"/>
          <w:szCs w:val="24"/>
        </w:rPr>
        <w:t xml:space="preserve"> </w:t>
      </w:r>
      <w:r w:rsidR="00AD5824" w:rsidRPr="00907677">
        <w:rPr>
          <w:sz w:val="24"/>
          <w:szCs w:val="24"/>
        </w:rPr>
        <w:t>овладевает</w:t>
      </w:r>
      <w:r w:rsidR="00AD5824" w:rsidRPr="00907677">
        <w:rPr>
          <w:spacing w:val="1"/>
          <w:sz w:val="24"/>
          <w:szCs w:val="24"/>
        </w:rPr>
        <w:t xml:space="preserve"> </w:t>
      </w:r>
      <w:r w:rsidR="00AD5824" w:rsidRPr="00907677">
        <w:rPr>
          <w:sz w:val="24"/>
          <w:szCs w:val="24"/>
        </w:rPr>
        <w:t>умением</w:t>
      </w:r>
      <w:r w:rsidR="00AD5824" w:rsidRPr="00907677">
        <w:rPr>
          <w:spacing w:val="1"/>
          <w:sz w:val="24"/>
          <w:szCs w:val="24"/>
        </w:rPr>
        <w:t xml:space="preserve"> </w:t>
      </w:r>
      <w:r w:rsidR="00AD5824" w:rsidRPr="00907677">
        <w:rPr>
          <w:sz w:val="24"/>
          <w:szCs w:val="24"/>
        </w:rPr>
        <w:t>самостоятельно</w:t>
      </w:r>
      <w:r w:rsidR="00AD5824" w:rsidRPr="00907677">
        <w:rPr>
          <w:spacing w:val="1"/>
          <w:sz w:val="24"/>
          <w:szCs w:val="24"/>
        </w:rPr>
        <w:t xml:space="preserve"> </w:t>
      </w:r>
      <w:r w:rsidR="00AD5824" w:rsidRPr="00907677">
        <w:rPr>
          <w:sz w:val="24"/>
          <w:szCs w:val="24"/>
        </w:rPr>
        <w:t>есть</w:t>
      </w:r>
      <w:r w:rsidR="00AD5824" w:rsidRPr="00907677">
        <w:rPr>
          <w:spacing w:val="56"/>
          <w:sz w:val="24"/>
          <w:szCs w:val="24"/>
        </w:rPr>
        <w:t xml:space="preserve"> </w:t>
      </w:r>
      <w:r w:rsidR="00AD5824" w:rsidRPr="00907677">
        <w:rPr>
          <w:sz w:val="24"/>
          <w:szCs w:val="24"/>
        </w:rPr>
        <w:t>любую</w:t>
      </w:r>
      <w:r w:rsidR="00AD5824" w:rsidRPr="00907677">
        <w:rPr>
          <w:spacing w:val="56"/>
          <w:sz w:val="24"/>
          <w:szCs w:val="24"/>
        </w:rPr>
        <w:t xml:space="preserve"> </w:t>
      </w:r>
      <w:r w:rsidR="00AD5824" w:rsidRPr="00907677">
        <w:rPr>
          <w:sz w:val="24"/>
          <w:szCs w:val="24"/>
        </w:rPr>
        <w:t>пищу,</w:t>
      </w:r>
      <w:r w:rsidR="00AD5824" w:rsidRPr="00907677">
        <w:rPr>
          <w:spacing w:val="1"/>
          <w:sz w:val="24"/>
          <w:szCs w:val="24"/>
        </w:rPr>
        <w:t xml:space="preserve"> </w:t>
      </w:r>
      <w:r w:rsidR="00AD5824" w:rsidRPr="00907677">
        <w:rPr>
          <w:sz w:val="24"/>
          <w:szCs w:val="24"/>
        </w:rPr>
        <w:t>умываться</w:t>
      </w:r>
      <w:r w:rsidR="00AD5824" w:rsidRPr="00907677">
        <w:rPr>
          <w:spacing w:val="1"/>
          <w:sz w:val="24"/>
          <w:szCs w:val="24"/>
        </w:rPr>
        <w:t xml:space="preserve"> </w:t>
      </w:r>
      <w:r w:rsidR="00AD5824" w:rsidRPr="00907677">
        <w:rPr>
          <w:sz w:val="24"/>
          <w:szCs w:val="24"/>
        </w:rPr>
        <w:t>и</w:t>
      </w:r>
      <w:r w:rsidR="00AD5824" w:rsidRPr="00907677">
        <w:rPr>
          <w:spacing w:val="1"/>
          <w:sz w:val="24"/>
          <w:szCs w:val="24"/>
        </w:rPr>
        <w:t xml:space="preserve"> </w:t>
      </w:r>
      <w:r w:rsidR="00AD5824" w:rsidRPr="00907677">
        <w:rPr>
          <w:sz w:val="24"/>
          <w:szCs w:val="24"/>
        </w:rPr>
        <w:lastRenderedPageBreak/>
        <w:t>мыть</w:t>
      </w:r>
      <w:r w:rsidR="00AD5824" w:rsidRPr="00907677">
        <w:rPr>
          <w:spacing w:val="1"/>
          <w:sz w:val="24"/>
          <w:szCs w:val="24"/>
        </w:rPr>
        <w:t xml:space="preserve"> </w:t>
      </w:r>
      <w:r w:rsidR="00AD5824" w:rsidRPr="00907677">
        <w:rPr>
          <w:sz w:val="24"/>
          <w:szCs w:val="24"/>
        </w:rPr>
        <w:t>руки,</w:t>
      </w:r>
      <w:r w:rsidR="00AD5824" w:rsidRPr="00907677">
        <w:rPr>
          <w:spacing w:val="1"/>
          <w:sz w:val="24"/>
          <w:szCs w:val="24"/>
        </w:rPr>
        <w:t xml:space="preserve"> </w:t>
      </w:r>
      <w:r w:rsidR="00AD5824" w:rsidRPr="00907677">
        <w:rPr>
          <w:sz w:val="24"/>
          <w:szCs w:val="24"/>
        </w:rPr>
        <w:t>приобретает</w:t>
      </w:r>
      <w:r w:rsidR="00AD5824" w:rsidRPr="00907677">
        <w:rPr>
          <w:spacing w:val="1"/>
          <w:sz w:val="24"/>
          <w:szCs w:val="24"/>
        </w:rPr>
        <w:t xml:space="preserve"> </w:t>
      </w:r>
      <w:r w:rsidR="00AD5824" w:rsidRPr="00907677">
        <w:rPr>
          <w:sz w:val="24"/>
          <w:szCs w:val="24"/>
        </w:rPr>
        <w:t>навыки</w:t>
      </w:r>
      <w:r w:rsidR="00AD5824" w:rsidRPr="00907677">
        <w:rPr>
          <w:spacing w:val="1"/>
          <w:sz w:val="24"/>
          <w:szCs w:val="24"/>
        </w:rPr>
        <w:t xml:space="preserve"> </w:t>
      </w:r>
      <w:r w:rsidR="00AD5824" w:rsidRPr="00907677">
        <w:rPr>
          <w:sz w:val="24"/>
          <w:szCs w:val="24"/>
        </w:rPr>
        <w:t>опрятности.</w:t>
      </w:r>
      <w:r w:rsidR="00AD5824" w:rsidRPr="00907677">
        <w:rPr>
          <w:spacing w:val="1"/>
          <w:sz w:val="24"/>
          <w:szCs w:val="24"/>
        </w:rPr>
        <w:t xml:space="preserve"> </w:t>
      </w:r>
      <w:r w:rsidR="00AD5824" w:rsidRPr="00907677">
        <w:rPr>
          <w:sz w:val="24"/>
          <w:szCs w:val="24"/>
        </w:rPr>
        <w:t>Расширяется</w:t>
      </w:r>
      <w:r w:rsidR="00AD5824" w:rsidRPr="00907677">
        <w:rPr>
          <w:spacing w:val="1"/>
          <w:sz w:val="24"/>
          <w:szCs w:val="24"/>
        </w:rPr>
        <w:t xml:space="preserve"> </w:t>
      </w:r>
      <w:r w:rsidR="00AD5824" w:rsidRPr="00907677">
        <w:rPr>
          <w:sz w:val="24"/>
          <w:szCs w:val="24"/>
        </w:rPr>
        <w:t>ориентировка</w:t>
      </w:r>
      <w:r w:rsidR="00AD5824" w:rsidRPr="00907677">
        <w:rPr>
          <w:spacing w:val="1"/>
          <w:sz w:val="24"/>
          <w:szCs w:val="24"/>
        </w:rPr>
        <w:t xml:space="preserve"> </w:t>
      </w:r>
      <w:r w:rsidR="00AD5824" w:rsidRPr="00907677">
        <w:rPr>
          <w:sz w:val="24"/>
          <w:szCs w:val="24"/>
        </w:rPr>
        <w:t>в</w:t>
      </w:r>
      <w:r w:rsidR="00AD5824" w:rsidRPr="00907677">
        <w:rPr>
          <w:spacing w:val="1"/>
          <w:sz w:val="24"/>
          <w:szCs w:val="24"/>
        </w:rPr>
        <w:t xml:space="preserve"> </w:t>
      </w:r>
      <w:r w:rsidR="00AD5824" w:rsidRPr="00907677">
        <w:rPr>
          <w:sz w:val="24"/>
          <w:szCs w:val="24"/>
        </w:rPr>
        <w:t>ближайшем</w:t>
      </w:r>
      <w:r w:rsidR="00AD5824" w:rsidRPr="00907677">
        <w:rPr>
          <w:spacing w:val="1"/>
          <w:sz w:val="24"/>
          <w:szCs w:val="24"/>
        </w:rPr>
        <w:t xml:space="preserve"> </w:t>
      </w:r>
      <w:r w:rsidR="00AD5824" w:rsidRPr="00907677">
        <w:rPr>
          <w:sz w:val="24"/>
          <w:szCs w:val="24"/>
        </w:rPr>
        <w:t>окружении.</w:t>
      </w:r>
      <w:r w:rsidR="00AD5824" w:rsidRPr="00907677">
        <w:rPr>
          <w:spacing w:val="1"/>
          <w:sz w:val="24"/>
          <w:szCs w:val="24"/>
        </w:rPr>
        <w:t xml:space="preserve"> </w:t>
      </w:r>
      <w:r w:rsidR="00AD5824" w:rsidRPr="00907677">
        <w:rPr>
          <w:sz w:val="24"/>
          <w:szCs w:val="24"/>
        </w:rPr>
        <w:t>Знание</w:t>
      </w:r>
      <w:r w:rsidR="00AD5824" w:rsidRPr="00907677">
        <w:rPr>
          <w:spacing w:val="1"/>
          <w:sz w:val="24"/>
          <w:szCs w:val="24"/>
        </w:rPr>
        <w:t xml:space="preserve"> </w:t>
      </w:r>
      <w:r w:rsidR="00AD5824" w:rsidRPr="00907677">
        <w:rPr>
          <w:sz w:val="24"/>
          <w:szCs w:val="24"/>
        </w:rPr>
        <w:t>того,</w:t>
      </w:r>
      <w:r w:rsidR="00AD5824" w:rsidRPr="00907677">
        <w:rPr>
          <w:spacing w:val="1"/>
          <w:sz w:val="24"/>
          <w:szCs w:val="24"/>
        </w:rPr>
        <w:t xml:space="preserve"> </w:t>
      </w:r>
      <w:r w:rsidR="00AD5824" w:rsidRPr="00907677">
        <w:rPr>
          <w:sz w:val="24"/>
          <w:szCs w:val="24"/>
        </w:rPr>
        <w:t>как</w:t>
      </w:r>
      <w:r w:rsidR="00AD5824" w:rsidRPr="00907677">
        <w:rPr>
          <w:spacing w:val="1"/>
          <w:sz w:val="24"/>
          <w:szCs w:val="24"/>
        </w:rPr>
        <w:t xml:space="preserve"> </w:t>
      </w:r>
      <w:r w:rsidR="00AD5824" w:rsidRPr="00907677">
        <w:rPr>
          <w:sz w:val="24"/>
          <w:szCs w:val="24"/>
        </w:rPr>
        <w:t>называются</w:t>
      </w:r>
      <w:r w:rsidR="00AD5824" w:rsidRPr="00907677">
        <w:rPr>
          <w:spacing w:val="1"/>
          <w:sz w:val="24"/>
          <w:szCs w:val="24"/>
        </w:rPr>
        <w:t xml:space="preserve"> </w:t>
      </w:r>
      <w:r w:rsidR="00AD5824" w:rsidRPr="00907677">
        <w:rPr>
          <w:sz w:val="24"/>
          <w:szCs w:val="24"/>
        </w:rPr>
        <w:t>части</w:t>
      </w:r>
      <w:r w:rsidR="00AD5824" w:rsidRPr="00907677">
        <w:rPr>
          <w:spacing w:val="1"/>
          <w:sz w:val="24"/>
          <w:szCs w:val="24"/>
        </w:rPr>
        <w:t xml:space="preserve"> </w:t>
      </w:r>
      <w:r w:rsidR="00AD5824" w:rsidRPr="00907677">
        <w:rPr>
          <w:sz w:val="24"/>
          <w:szCs w:val="24"/>
        </w:rPr>
        <w:t>помещения</w:t>
      </w:r>
      <w:r w:rsidR="00AD5824" w:rsidRPr="00907677">
        <w:rPr>
          <w:spacing w:val="1"/>
          <w:sz w:val="24"/>
          <w:szCs w:val="24"/>
        </w:rPr>
        <w:t xml:space="preserve"> </w:t>
      </w:r>
      <w:r w:rsidR="00AD5824" w:rsidRPr="00907677">
        <w:rPr>
          <w:sz w:val="24"/>
          <w:szCs w:val="24"/>
        </w:rPr>
        <w:t>группы</w:t>
      </w:r>
      <w:r w:rsidR="00AD5824" w:rsidRPr="00907677">
        <w:rPr>
          <w:spacing w:val="1"/>
          <w:sz w:val="24"/>
          <w:szCs w:val="24"/>
        </w:rPr>
        <w:t xml:space="preserve"> </w:t>
      </w:r>
      <w:r w:rsidR="00AD5824" w:rsidRPr="00907677">
        <w:rPr>
          <w:sz w:val="24"/>
          <w:szCs w:val="24"/>
        </w:rPr>
        <w:t>(мебель,</w:t>
      </w:r>
      <w:r w:rsidR="00AD5824" w:rsidRPr="00907677">
        <w:rPr>
          <w:spacing w:val="1"/>
          <w:sz w:val="24"/>
          <w:szCs w:val="24"/>
        </w:rPr>
        <w:t xml:space="preserve"> </w:t>
      </w:r>
      <w:r w:rsidR="00AD5824" w:rsidRPr="00907677">
        <w:rPr>
          <w:sz w:val="24"/>
          <w:szCs w:val="24"/>
        </w:rPr>
        <w:t>одежда, посуда), помогает ребенку выполнять несложные (из одного, а к концу года из 2–3</w:t>
      </w:r>
      <w:r w:rsidR="00AD5824" w:rsidRPr="00907677">
        <w:rPr>
          <w:spacing w:val="1"/>
          <w:sz w:val="24"/>
          <w:szCs w:val="24"/>
        </w:rPr>
        <w:t xml:space="preserve"> </w:t>
      </w:r>
      <w:r w:rsidR="00AD5824" w:rsidRPr="00907677">
        <w:rPr>
          <w:sz w:val="24"/>
          <w:szCs w:val="24"/>
        </w:rPr>
        <w:t>действий) поручения взрослых, постепенно он привыкает соблюдать элементарные правила</w:t>
      </w:r>
      <w:r w:rsidR="00AD5824" w:rsidRPr="00907677">
        <w:rPr>
          <w:spacing w:val="1"/>
          <w:sz w:val="24"/>
          <w:szCs w:val="24"/>
        </w:rPr>
        <w:t xml:space="preserve"> </w:t>
      </w:r>
      <w:r w:rsidR="00AD5824" w:rsidRPr="00907677">
        <w:rPr>
          <w:sz w:val="24"/>
          <w:szCs w:val="24"/>
        </w:rPr>
        <w:t>поведения,</w:t>
      </w:r>
      <w:r w:rsidR="00AD5824" w:rsidRPr="00907677">
        <w:rPr>
          <w:spacing w:val="2"/>
          <w:sz w:val="24"/>
          <w:szCs w:val="24"/>
        </w:rPr>
        <w:t xml:space="preserve"> </w:t>
      </w:r>
      <w:r w:rsidR="00AD5824" w:rsidRPr="00907677">
        <w:rPr>
          <w:sz w:val="24"/>
          <w:szCs w:val="24"/>
        </w:rPr>
        <w:t>обозначаемые</w:t>
      </w:r>
      <w:r w:rsidR="00AD5824" w:rsidRPr="00907677">
        <w:rPr>
          <w:spacing w:val="-4"/>
          <w:sz w:val="24"/>
          <w:szCs w:val="24"/>
        </w:rPr>
        <w:t xml:space="preserve"> </w:t>
      </w:r>
      <w:r w:rsidR="00AD5824" w:rsidRPr="00907677">
        <w:rPr>
          <w:sz w:val="24"/>
          <w:szCs w:val="24"/>
        </w:rPr>
        <w:t>словами</w:t>
      </w:r>
      <w:r w:rsidR="00AD5824" w:rsidRPr="00907677">
        <w:rPr>
          <w:spacing w:val="-2"/>
          <w:sz w:val="24"/>
          <w:szCs w:val="24"/>
        </w:rPr>
        <w:t xml:space="preserve"> </w:t>
      </w:r>
      <w:r w:rsidR="00AD5824" w:rsidRPr="00907677">
        <w:rPr>
          <w:sz w:val="24"/>
          <w:szCs w:val="24"/>
        </w:rPr>
        <w:t>«можно»,</w:t>
      </w:r>
      <w:r w:rsidR="00AD5824" w:rsidRPr="00907677">
        <w:rPr>
          <w:spacing w:val="-4"/>
          <w:sz w:val="24"/>
          <w:szCs w:val="24"/>
        </w:rPr>
        <w:t xml:space="preserve"> </w:t>
      </w:r>
      <w:r w:rsidR="00AD5824" w:rsidRPr="00907677">
        <w:rPr>
          <w:sz w:val="24"/>
          <w:szCs w:val="24"/>
        </w:rPr>
        <w:t>«нельзя»,</w:t>
      </w:r>
      <w:r w:rsidR="00AD5824" w:rsidRPr="00907677">
        <w:rPr>
          <w:spacing w:val="-3"/>
          <w:sz w:val="24"/>
          <w:szCs w:val="24"/>
        </w:rPr>
        <w:t xml:space="preserve"> </w:t>
      </w:r>
      <w:r w:rsidR="00AD5824" w:rsidRPr="00907677">
        <w:rPr>
          <w:sz w:val="24"/>
          <w:szCs w:val="24"/>
        </w:rPr>
        <w:t>«нужно».</w:t>
      </w:r>
    </w:p>
    <w:p w14:paraId="7BE779F0" w14:textId="77777777" w:rsidR="00AD5824" w:rsidRPr="00907677" w:rsidRDefault="008F33F2" w:rsidP="008F33F2">
      <w:pPr>
        <w:pStyle w:val="TableParagraph"/>
        <w:ind w:left="142" w:right="83"/>
        <w:jc w:val="both"/>
        <w:rPr>
          <w:sz w:val="24"/>
          <w:szCs w:val="24"/>
        </w:rPr>
      </w:pPr>
      <w:r w:rsidRPr="00907677">
        <w:rPr>
          <w:sz w:val="24"/>
          <w:szCs w:val="24"/>
        </w:rPr>
        <w:t xml:space="preserve">     </w:t>
      </w:r>
      <w:r w:rsidR="00AD5824" w:rsidRPr="00907677">
        <w:rPr>
          <w:sz w:val="24"/>
          <w:szCs w:val="24"/>
        </w:rPr>
        <w:t>Общение со взрослым носит деловой,</w:t>
      </w:r>
      <w:r w:rsidR="00AD5824" w:rsidRPr="00907677">
        <w:rPr>
          <w:spacing w:val="1"/>
          <w:sz w:val="24"/>
          <w:szCs w:val="24"/>
        </w:rPr>
        <w:t xml:space="preserve"> </w:t>
      </w:r>
      <w:r w:rsidR="00AD5824" w:rsidRPr="00907677">
        <w:rPr>
          <w:sz w:val="24"/>
          <w:szCs w:val="24"/>
        </w:rPr>
        <w:t>объектно-направленный</w:t>
      </w:r>
      <w:r w:rsidR="00AD5824" w:rsidRPr="00907677">
        <w:rPr>
          <w:spacing w:val="1"/>
          <w:sz w:val="24"/>
          <w:szCs w:val="24"/>
        </w:rPr>
        <w:t xml:space="preserve"> </w:t>
      </w:r>
      <w:r w:rsidR="00AD5824" w:rsidRPr="00907677">
        <w:rPr>
          <w:sz w:val="24"/>
          <w:szCs w:val="24"/>
        </w:rPr>
        <w:t>характер. На</w:t>
      </w:r>
      <w:r w:rsidR="00AD5824" w:rsidRPr="00907677">
        <w:rPr>
          <w:spacing w:val="55"/>
          <w:sz w:val="24"/>
          <w:szCs w:val="24"/>
        </w:rPr>
        <w:t xml:space="preserve"> </w:t>
      </w:r>
      <w:r w:rsidR="00AD5824" w:rsidRPr="00907677">
        <w:rPr>
          <w:sz w:val="24"/>
          <w:szCs w:val="24"/>
        </w:rPr>
        <w:t>втором</w:t>
      </w:r>
      <w:r w:rsidR="00AD5824" w:rsidRPr="00907677">
        <w:rPr>
          <w:spacing w:val="1"/>
          <w:sz w:val="24"/>
          <w:szCs w:val="24"/>
        </w:rPr>
        <w:t xml:space="preserve"> </w:t>
      </w:r>
      <w:r w:rsidR="00AD5824" w:rsidRPr="00907677">
        <w:rPr>
          <w:sz w:val="24"/>
          <w:szCs w:val="24"/>
        </w:rPr>
        <w:t>году</w:t>
      </w:r>
      <w:r w:rsidR="00AD5824" w:rsidRPr="00907677">
        <w:rPr>
          <w:spacing w:val="1"/>
          <w:sz w:val="24"/>
          <w:szCs w:val="24"/>
        </w:rPr>
        <w:t xml:space="preserve"> </w:t>
      </w:r>
      <w:r w:rsidR="00AD5824" w:rsidRPr="00907677">
        <w:rPr>
          <w:sz w:val="24"/>
          <w:szCs w:val="24"/>
        </w:rPr>
        <w:t>закрепляется</w:t>
      </w:r>
      <w:r w:rsidR="00AD5824" w:rsidRPr="00907677">
        <w:rPr>
          <w:spacing w:val="1"/>
          <w:sz w:val="24"/>
          <w:szCs w:val="24"/>
        </w:rPr>
        <w:t xml:space="preserve"> </w:t>
      </w:r>
      <w:r w:rsidR="00AD5824" w:rsidRPr="00907677">
        <w:rPr>
          <w:sz w:val="24"/>
          <w:szCs w:val="24"/>
        </w:rPr>
        <w:t>и</w:t>
      </w:r>
      <w:r w:rsidR="00AD5824" w:rsidRPr="00907677">
        <w:rPr>
          <w:spacing w:val="1"/>
          <w:sz w:val="24"/>
          <w:szCs w:val="24"/>
        </w:rPr>
        <w:t xml:space="preserve"> </w:t>
      </w:r>
      <w:r w:rsidR="00AD5824" w:rsidRPr="00907677">
        <w:rPr>
          <w:sz w:val="24"/>
          <w:szCs w:val="24"/>
        </w:rPr>
        <w:t>углубляется</w:t>
      </w:r>
      <w:r w:rsidR="00AD5824" w:rsidRPr="00907677">
        <w:rPr>
          <w:spacing w:val="1"/>
          <w:sz w:val="24"/>
          <w:szCs w:val="24"/>
        </w:rPr>
        <w:t xml:space="preserve"> </w:t>
      </w:r>
      <w:r w:rsidR="00AD5824" w:rsidRPr="00907677">
        <w:rPr>
          <w:sz w:val="24"/>
          <w:szCs w:val="24"/>
        </w:rPr>
        <w:t>потребность</w:t>
      </w:r>
      <w:r w:rsidR="00AD5824" w:rsidRPr="00907677">
        <w:rPr>
          <w:spacing w:val="1"/>
          <w:sz w:val="24"/>
          <w:szCs w:val="24"/>
        </w:rPr>
        <w:t xml:space="preserve"> </w:t>
      </w:r>
      <w:r w:rsidR="00AD5824" w:rsidRPr="00907677">
        <w:rPr>
          <w:sz w:val="24"/>
          <w:szCs w:val="24"/>
        </w:rPr>
        <w:t>общения</w:t>
      </w:r>
      <w:r w:rsidR="00AD5824" w:rsidRPr="00907677">
        <w:rPr>
          <w:spacing w:val="1"/>
          <w:sz w:val="24"/>
          <w:szCs w:val="24"/>
        </w:rPr>
        <w:t xml:space="preserve"> </w:t>
      </w:r>
      <w:r w:rsidR="00AD5824" w:rsidRPr="00907677">
        <w:rPr>
          <w:sz w:val="24"/>
          <w:szCs w:val="24"/>
        </w:rPr>
        <w:t>со</w:t>
      </w:r>
      <w:r w:rsidR="00AD5824" w:rsidRPr="00907677">
        <w:rPr>
          <w:spacing w:val="1"/>
          <w:sz w:val="24"/>
          <w:szCs w:val="24"/>
        </w:rPr>
        <w:t xml:space="preserve"> </w:t>
      </w:r>
      <w:r w:rsidR="00AD5824" w:rsidRPr="00907677">
        <w:rPr>
          <w:sz w:val="24"/>
          <w:szCs w:val="24"/>
        </w:rPr>
        <w:t>взрослым</w:t>
      </w:r>
      <w:r w:rsidR="00AD5824" w:rsidRPr="00907677">
        <w:rPr>
          <w:spacing w:val="1"/>
          <w:sz w:val="24"/>
          <w:szCs w:val="24"/>
        </w:rPr>
        <w:t xml:space="preserve"> </w:t>
      </w:r>
      <w:r w:rsidR="00AD5824" w:rsidRPr="00907677">
        <w:rPr>
          <w:sz w:val="24"/>
          <w:szCs w:val="24"/>
        </w:rPr>
        <w:t>по</w:t>
      </w:r>
      <w:r w:rsidR="00AD5824" w:rsidRPr="00907677">
        <w:rPr>
          <w:spacing w:val="55"/>
          <w:sz w:val="24"/>
          <w:szCs w:val="24"/>
        </w:rPr>
        <w:t xml:space="preserve"> </w:t>
      </w:r>
      <w:r w:rsidR="00AD5824" w:rsidRPr="00907677">
        <w:rPr>
          <w:sz w:val="24"/>
          <w:szCs w:val="24"/>
        </w:rPr>
        <w:t>самым</w:t>
      </w:r>
      <w:r w:rsidR="00AD5824" w:rsidRPr="00907677">
        <w:rPr>
          <w:spacing w:val="55"/>
          <w:sz w:val="24"/>
          <w:szCs w:val="24"/>
        </w:rPr>
        <w:t xml:space="preserve"> </w:t>
      </w:r>
      <w:r w:rsidR="00AD5824" w:rsidRPr="00907677">
        <w:rPr>
          <w:sz w:val="24"/>
          <w:szCs w:val="24"/>
        </w:rPr>
        <w:t>разным</w:t>
      </w:r>
      <w:r w:rsidR="00AD5824" w:rsidRPr="00907677">
        <w:rPr>
          <w:spacing w:val="1"/>
          <w:sz w:val="24"/>
          <w:szCs w:val="24"/>
        </w:rPr>
        <w:t xml:space="preserve"> </w:t>
      </w:r>
      <w:r w:rsidR="00AD5824" w:rsidRPr="00907677">
        <w:rPr>
          <w:sz w:val="24"/>
          <w:szCs w:val="24"/>
        </w:rPr>
        <w:t>поводам.</w:t>
      </w:r>
      <w:r w:rsidR="00AD5824" w:rsidRPr="00907677">
        <w:rPr>
          <w:spacing w:val="1"/>
          <w:sz w:val="24"/>
          <w:szCs w:val="24"/>
        </w:rPr>
        <w:t xml:space="preserve"> </w:t>
      </w:r>
      <w:r w:rsidR="00AD5824" w:rsidRPr="00907677">
        <w:rPr>
          <w:sz w:val="24"/>
          <w:szCs w:val="24"/>
        </w:rPr>
        <w:t>При</w:t>
      </w:r>
      <w:r w:rsidR="00AD5824" w:rsidRPr="00907677">
        <w:rPr>
          <w:spacing w:val="1"/>
          <w:sz w:val="24"/>
          <w:szCs w:val="24"/>
        </w:rPr>
        <w:t xml:space="preserve"> </w:t>
      </w:r>
      <w:r w:rsidR="00AD5824" w:rsidRPr="00907677">
        <w:rPr>
          <w:sz w:val="24"/>
          <w:szCs w:val="24"/>
        </w:rPr>
        <w:t>этом</w:t>
      </w:r>
      <w:r w:rsidR="00AD5824" w:rsidRPr="00907677">
        <w:rPr>
          <w:spacing w:val="1"/>
          <w:sz w:val="24"/>
          <w:szCs w:val="24"/>
        </w:rPr>
        <w:t xml:space="preserve"> </w:t>
      </w:r>
      <w:r w:rsidR="00AD5824" w:rsidRPr="00907677">
        <w:rPr>
          <w:sz w:val="24"/>
          <w:szCs w:val="24"/>
        </w:rPr>
        <w:t>к</w:t>
      </w:r>
      <w:r w:rsidR="00AD5824" w:rsidRPr="00907677">
        <w:rPr>
          <w:spacing w:val="1"/>
          <w:sz w:val="24"/>
          <w:szCs w:val="24"/>
        </w:rPr>
        <w:t xml:space="preserve"> </w:t>
      </w:r>
      <w:r w:rsidR="00AD5824" w:rsidRPr="00907677">
        <w:rPr>
          <w:sz w:val="24"/>
          <w:szCs w:val="24"/>
        </w:rPr>
        <w:t>двум</w:t>
      </w:r>
      <w:r w:rsidR="00AD5824" w:rsidRPr="00907677">
        <w:rPr>
          <w:spacing w:val="1"/>
          <w:sz w:val="24"/>
          <w:szCs w:val="24"/>
        </w:rPr>
        <w:t xml:space="preserve"> </w:t>
      </w:r>
      <w:r w:rsidR="00AD5824" w:rsidRPr="00907677">
        <w:rPr>
          <w:sz w:val="24"/>
          <w:szCs w:val="24"/>
        </w:rPr>
        <w:t>годам</w:t>
      </w:r>
      <w:r w:rsidR="00AD5824" w:rsidRPr="00907677">
        <w:rPr>
          <w:spacing w:val="1"/>
          <w:sz w:val="24"/>
          <w:szCs w:val="24"/>
        </w:rPr>
        <w:t xml:space="preserve"> </w:t>
      </w:r>
      <w:r w:rsidR="00AD5824" w:rsidRPr="00907677">
        <w:rPr>
          <w:sz w:val="24"/>
          <w:szCs w:val="24"/>
        </w:rPr>
        <w:t>дети</w:t>
      </w:r>
      <w:r w:rsidR="00AD5824" w:rsidRPr="00907677">
        <w:rPr>
          <w:spacing w:val="1"/>
          <w:sz w:val="24"/>
          <w:szCs w:val="24"/>
        </w:rPr>
        <w:t xml:space="preserve"> </w:t>
      </w:r>
      <w:r w:rsidR="00AD5824" w:rsidRPr="00907677">
        <w:rPr>
          <w:sz w:val="24"/>
          <w:szCs w:val="24"/>
        </w:rPr>
        <w:t>постепенно</w:t>
      </w:r>
      <w:r w:rsidR="00AD5824" w:rsidRPr="00907677">
        <w:rPr>
          <w:spacing w:val="1"/>
          <w:sz w:val="24"/>
          <w:szCs w:val="24"/>
        </w:rPr>
        <w:t xml:space="preserve"> </w:t>
      </w:r>
      <w:r w:rsidR="00AD5824" w:rsidRPr="00907677">
        <w:rPr>
          <w:sz w:val="24"/>
          <w:szCs w:val="24"/>
        </w:rPr>
        <w:t>переходят</w:t>
      </w:r>
      <w:r w:rsidR="00AD5824" w:rsidRPr="00907677">
        <w:rPr>
          <w:spacing w:val="1"/>
          <w:sz w:val="24"/>
          <w:szCs w:val="24"/>
        </w:rPr>
        <w:t xml:space="preserve"> </w:t>
      </w:r>
      <w:r w:rsidR="00AD5824" w:rsidRPr="00907677">
        <w:rPr>
          <w:sz w:val="24"/>
          <w:szCs w:val="24"/>
        </w:rPr>
        <w:t>с</w:t>
      </w:r>
      <w:r w:rsidR="00AD5824" w:rsidRPr="00907677">
        <w:rPr>
          <w:spacing w:val="1"/>
          <w:sz w:val="24"/>
          <w:szCs w:val="24"/>
        </w:rPr>
        <w:t xml:space="preserve"> </w:t>
      </w:r>
      <w:r w:rsidR="00AD5824" w:rsidRPr="00907677">
        <w:rPr>
          <w:sz w:val="24"/>
          <w:szCs w:val="24"/>
        </w:rPr>
        <w:t>языка</w:t>
      </w:r>
      <w:r w:rsidR="00AD5824" w:rsidRPr="00907677">
        <w:rPr>
          <w:spacing w:val="1"/>
          <w:sz w:val="24"/>
          <w:szCs w:val="24"/>
        </w:rPr>
        <w:t xml:space="preserve"> </w:t>
      </w:r>
      <w:r w:rsidR="00AD5824" w:rsidRPr="00907677">
        <w:rPr>
          <w:sz w:val="24"/>
          <w:szCs w:val="24"/>
        </w:rPr>
        <w:t>жестов,</w:t>
      </w:r>
      <w:r w:rsidR="00AD5824" w:rsidRPr="00907677">
        <w:rPr>
          <w:spacing w:val="1"/>
          <w:sz w:val="24"/>
          <w:szCs w:val="24"/>
        </w:rPr>
        <w:t xml:space="preserve"> </w:t>
      </w:r>
      <w:r w:rsidR="00AD5824" w:rsidRPr="00907677">
        <w:rPr>
          <w:sz w:val="24"/>
          <w:szCs w:val="24"/>
        </w:rPr>
        <w:t>мимики,</w:t>
      </w:r>
      <w:r w:rsidR="00AD5824" w:rsidRPr="00907677">
        <w:rPr>
          <w:spacing w:val="1"/>
          <w:sz w:val="24"/>
          <w:szCs w:val="24"/>
        </w:rPr>
        <w:t xml:space="preserve"> </w:t>
      </w:r>
      <w:r w:rsidR="00AD5824" w:rsidRPr="00907677">
        <w:rPr>
          <w:sz w:val="24"/>
          <w:szCs w:val="24"/>
        </w:rPr>
        <w:t>выразительных</w:t>
      </w:r>
      <w:r w:rsidR="00AD5824" w:rsidRPr="00907677">
        <w:rPr>
          <w:spacing w:val="11"/>
          <w:sz w:val="24"/>
          <w:szCs w:val="24"/>
        </w:rPr>
        <w:t xml:space="preserve"> </w:t>
      </w:r>
      <w:r w:rsidR="00AD5824" w:rsidRPr="00907677">
        <w:rPr>
          <w:sz w:val="24"/>
          <w:szCs w:val="24"/>
        </w:rPr>
        <w:t>звукосочетаний</w:t>
      </w:r>
      <w:r w:rsidR="00AD5824" w:rsidRPr="00907677">
        <w:rPr>
          <w:spacing w:val="14"/>
          <w:sz w:val="24"/>
          <w:szCs w:val="24"/>
        </w:rPr>
        <w:t xml:space="preserve"> </w:t>
      </w:r>
      <w:r w:rsidR="00AD5824" w:rsidRPr="00907677">
        <w:rPr>
          <w:sz w:val="24"/>
          <w:szCs w:val="24"/>
        </w:rPr>
        <w:t>к</w:t>
      </w:r>
      <w:r w:rsidR="00AD5824" w:rsidRPr="00907677">
        <w:rPr>
          <w:spacing w:val="7"/>
          <w:sz w:val="24"/>
          <w:szCs w:val="24"/>
        </w:rPr>
        <w:t xml:space="preserve"> </w:t>
      </w:r>
      <w:r w:rsidR="00AD5824" w:rsidRPr="00907677">
        <w:rPr>
          <w:sz w:val="24"/>
          <w:szCs w:val="24"/>
        </w:rPr>
        <w:t>выражению просьб,</w:t>
      </w:r>
      <w:r w:rsidR="00AD5824" w:rsidRPr="00907677">
        <w:rPr>
          <w:spacing w:val="9"/>
          <w:sz w:val="24"/>
          <w:szCs w:val="24"/>
        </w:rPr>
        <w:t xml:space="preserve"> </w:t>
      </w:r>
      <w:r w:rsidR="00AD5824" w:rsidRPr="00907677">
        <w:rPr>
          <w:sz w:val="24"/>
          <w:szCs w:val="24"/>
        </w:rPr>
        <w:t>желаний,</w:t>
      </w:r>
      <w:r w:rsidR="00AD5824" w:rsidRPr="00907677">
        <w:rPr>
          <w:spacing w:val="10"/>
          <w:sz w:val="24"/>
          <w:szCs w:val="24"/>
        </w:rPr>
        <w:t xml:space="preserve"> </w:t>
      </w:r>
      <w:r w:rsidR="00AD5824" w:rsidRPr="00907677">
        <w:rPr>
          <w:sz w:val="24"/>
          <w:szCs w:val="24"/>
        </w:rPr>
        <w:t>предложений</w:t>
      </w:r>
      <w:r w:rsidR="00AD5824" w:rsidRPr="00907677">
        <w:rPr>
          <w:spacing w:val="10"/>
          <w:sz w:val="24"/>
          <w:szCs w:val="24"/>
        </w:rPr>
        <w:t xml:space="preserve"> </w:t>
      </w:r>
      <w:r w:rsidR="00AD5824" w:rsidRPr="00907677">
        <w:rPr>
          <w:sz w:val="24"/>
          <w:szCs w:val="24"/>
        </w:rPr>
        <w:t>с</w:t>
      </w:r>
      <w:r w:rsidR="00AD5824" w:rsidRPr="00907677">
        <w:rPr>
          <w:spacing w:val="2"/>
          <w:sz w:val="24"/>
          <w:szCs w:val="24"/>
        </w:rPr>
        <w:t xml:space="preserve"> </w:t>
      </w:r>
      <w:r w:rsidR="00AD5824" w:rsidRPr="00907677">
        <w:rPr>
          <w:sz w:val="24"/>
          <w:szCs w:val="24"/>
        </w:rPr>
        <w:t>помощью</w:t>
      </w:r>
      <w:r w:rsidR="00AD5824" w:rsidRPr="00907677">
        <w:rPr>
          <w:spacing w:val="-1"/>
          <w:sz w:val="24"/>
          <w:szCs w:val="24"/>
        </w:rPr>
        <w:t xml:space="preserve"> </w:t>
      </w:r>
      <w:r w:rsidR="00AD5824" w:rsidRPr="00907677">
        <w:rPr>
          <w:sz w:val="24"/>
          <w:szCs w:val="24"/>
        </w:rPr>
        <w:t>слов</w:t>
      </w:r>
      <w:r w:rsidR="00AD5824" w:rsidRPr="00907677">
        <w:rPr>
          <w:spacing w:val="1"/>
          <w:sz w:val="24"/>
          <w:szCs w:val="24"/>
        </w:rPr>
        <w:t xml:space="preserve"> </w:t>
      </w:r>
      <w:r w:rsidR="00AD5824" w:rsidRPr="00907677">
        <w:rPr>
          <w:sz w:val="24"/>
          <w:szCs w:val="24"/>
        </w:rPr>
        <w:t>и коротких фраз. Так речь становится основным средством общения со взрослым, хотя в этом</w:t>
      </w:r>
      <w:r w:rsidR="00AD5824" w:rsidRPr="00907677">
        <w:rPr>
          <w:spacing w:val="1"/>
          <w:sz w:val="24"/>
          <w:szCs w:val="24"/>
        </w:rPr>
        <w:t xml:space="preserve"> </w:t>
      </w:r>
      <w:r w:rsidR="00AD5824" w:rsidRPr="00907677">
        <w:rPr>
          <w:sz w:val="24"/>
          <w:szCs w:val="24"/>
        </w:rPr>
        <w:t>возрасте</w:t>
      </w:r>
      <w:r w:rsidR="00AD5824" w:rsidRPr="00907677">
        <w:rPr>
          <w:spacing w:val="1"/>
          <w:sz w:val="24"/>
          <w:szCs w:val="24"/>
        </w:rPr>
        <w:t xml:space="preserve"> </w:t>
      </w:r>
      <w:r w:rsidR="00AD5824" w:rsidRPr="00907677">
        <w:rPr>
          <w:sz w:val="24"/>
          <w:szCs w:val="24"/>
        </w:rPr>
        <w:t>ребенок охотно говорит</w:t>
      </w:r>
      <w:r w:rsidR="00AD5824" w:rsidRPr="00907677">
        <w:rPr>
          <w:spacing w:val="1"/>
          <w:sz w:val="24"/>
          <w:szCs w:val="24"/>
        </w:rPr>
        <w:t xml:space="preserve"> </w:t>
      </w:r>
      <w:r w:rsidR="00AD5824" w:rsidRPr="00907677">
        <w:rPr>
          <w:sz w:val="24"/>
          <w:szCs w:val="24"/>
        </w:rPr>
        <w:t>только с близкими,</w:t>
      </w:r>
      <w:r w:rsidR="00AD5824" w:rsidRPr="00907677">
        <w:rPr>
          <w:spacing w:val="1"/>
          <w:sz w:val="24"/>
          <w:szCs w:val="24"/>
        </w:rPr>
        <w:t xml:space="preserve"> </w:t>
      </w:r>
      <w:r w:rsidR="00AD5824" w:rsidRPr="00907677">
        <w:rPr>
          <w:sz w:val="24"/>
          <w:szCs w:val="24"/>
        </w:rPr>
        <w:t>хорошо</w:t>
      </w:r>
      <w:r w:rsidR="00AD5824" w:rsidRPr="00907677">
        <w:rPr>
          <w:spacing w:val="1"/>
          <w:sz w:val="24"/>
          <w:szCs w:val="24"/>
        </w:rPr>
        <w:t xml:space="preserve"> </w:t>
      </w:r>
      <w:r w:rsidR="00AD5824" w:rsidRPr="00907677">
        <w:rPr>
          <w:sz w:val="24"/>
          <w:szCs w:val="24"/>
        </w:rPr>
        <w:t>знакомыми ему людьми.</w:t>
      </w:r>
      <w:r w:rsidR="00AD5824" w:rsidRPr="00907677">
        <w:rPr>
          <w:spacing w:val="1"/>
          <w:sz w:val="24"/>
          <w:szCs w:val="24"/>
        </w:rPr>
        <w:t xml:space="preserve"> </w:t>
      </w:r>
      <w:r w:rsidR="00AD5824" w:rsidRPr="00907677">
        <w:rPr>
          <w:sz w:val="24"/>
          <w:szCs w:val="24"/>
        </w:rPr>
        <w:t>На</w:t>
      </w:r>
      <w:r w:rsidR="00AD5824" w:rsidRPr="00907677">
        <w:rPr>
          <w:spacing w:val="1"/>
          <w:sz w:val="24"/>
          <w:szCs w:val="24"/>
        </w:rPr>
        <w:t xml:space="preserve"> </w:t>
      </w:r>
      <w:r w:rsidR="00AD5824" w:rsidRPr="00907677">
        <w:rPr>
          <w:sz w:val="24"/>
          <w:szCs w:val="24"/>
        </w:rPr>
        <w:t>втором году жизни</w:t>
      </w:r>
      <w:r w:rsidR="00AD5824" w:rsidRPr="00907677">
        <w:rPr>
          <w:spacing w:val="1"/>
          <w:sz w:val="24"/>
          <w:szCs w:val="24"/>
        </w:rPr>
        <w:t xml:space="preserve"> </w:t>
      </w:r>
      <w:r w:rsidR="00AD5824" w:rsidRPr="00907677">
        <w:rPr>
          <w:sz w:val="24"/>
          <w:szCs w:val="24"/>
        </w:rPr>
        <w:t>у детей</w:t>
      </w:r>
      <w:r w:rsidR="00AD5824" w:rsidRPr="00907677">
        <w:rPr>
          <w:spacing w:val="1"/>
          <w:sz w:val="24"/>
          <w:szCs w:val="24"/>
        </w:rPr>
        <w:t xml:space="preserve"> </w:t>
      </w:r>
      <w:r w:rsidR="00AD5824" w:rsidRPr="00907677">
        <w:rPr>
          <w:sz w:val="24"/>
          <w:szCs w:val="24"/>
        </w:rPr>
        <w:t>сохраняется и</w:t>
      </w:r>
      <w:r w:rsidR="00AD5824" w:rsidRPr="00907677">
        <w:rPr>
          <w:spacing w:val="1"/>
          <w:sz w:val="24"/>
          <w:szCs w:val="24"/>
        </w:rPr>
        <w:t xml:space="preserve"> </w:t>
      </w:r>
      <w:r w:rsidR="00AD5824" w:rsidRPr="00907677">
        <w:rPr>
          <w:sz w:val="24"/>
          <w:szCs w:val="24"/>
        </w:rPr>
        <w:t>развивается эмоциональное</w:t>
      </w:r>
      <w:r w:rsidR="00AD5824" w:rsidRPr="00907677">
        <w:rPr>
          <w:spacing w:val="1"/>
          <w:sz w:val="24"/>
          <w:szCs w:val="24"/>
        </w:rPr>
        <w:t xml:space="preserve"> </w:t>
      </w:r>
      <w:r w:rsidR="00AD5824" w:rsidRPr="00907677">
        <w:rPr>
          <w:sz w:val="24"/>
          <w:szCs w:val="24"/>
        </w:rPr>
        <w:t>взаимообщение.</w:t>
      </w:r>
      <w:r w:rsidR="00AD5824" w:rsidRPr="00907677">
        <w:rPr>
          <w:spacing w:val="1"/>
          <w:sz w:val="24"/>
          <w:szCs w:val="24"/>
        </w:rPr>
        <w:t xml:space="preserve"> </w:t>
      </w:r>
      <w:r w:rsidR="00AD5824" w:rsidRPr="00907677">
        <w:rPr>
          <w:sz w:val="24"/>
          <w:szCs w:val="24"/>
        </w:rPr>
        <w:t>По</w:t>
      </w:r>
      <w:r w:rsidR="00AD5824" w:rsidRPr="00907677">
        <w:rPr>
          <w:spacing w:val="1"/>
          <w:sz w:val="24"/>
          <w:szCs w:val="24"/>
        </w:rPr>
        <w:t xml:space="preserve"> </w:t>
      </w:r>
      <w:r w:rsidR="00AD5824" w:rsidRPr="00907677">
        <w:rPr>
          <w:sz w:val="24"/>
          <w:szCs w:val="24"/>
        </w:rPr>
        <w:t>двое-трое</w:t>
      </w:r>
      <w:r w:rsidR="00AD5824" w:rsidRPr="00907677">
        <w:rPr>
          <w:spacing w:val="32"/>
          <w:sz w:val="24"/>
          <w:szCs w:val="24"/>
        </w:rPr>
        <w:t xml:space="preserve"> </w:t>
      </w:r>
      <w:r w:rsidR="00AD5824" w:rsidRPr="00907677">
        <w:rPr>
          <w:sz w:val="24"/>
          <w:szCs w:val="24"/>
        </w:rPr>
        <w:t>они</w:t>
      </w:r>
      <w:r w:rsidR="00AD5824" w:rsidRPr="00907677">
        <w:rPr>
          <w:spacing w:val="33"/>
          <w:sz w:val="24"/>
          <w:szCs w:val="24"/>
        </w:rPr>
        <w:t xml:space="preserve"> </w:t>
      </w:r>
      <w:r w:rsidR="00AD5824" w:rsidRPr="00907677">
        <w:rPr>
          <w:sz w:val="24"/>
          <w:szCs w:val="24"/>
        </w:rPr>
        <w:t>самостоятельно</w:t>
      </w:r>
      <w:r w:rsidR="00AD5824" w:rsidRPr="00907677">
        <w:rPr>
          <w:spacing w:val="27"/>
          <w:sz w:val="24"/>
          <w:szCs w:val="24"/>
        </w:rPr>
        <w:t xml:space="preserve"> </w:t>
      </w:r>
      <w:r w:rsidR="00AD5824" w:rsidRPr="00907677">
        <w:rPr>
          <w:sz w:val="24"/>
          <w:szCs w:val="24"/>
        </w:rPr>
        <w:t>играют</w:t>
      </w:r>
      <w:r w:rsidR="00AD5824" w:rsidRPr="00907677">
        <w:rPr>
          <w:spacing w:val="33"/>
          <w:sz w:val="24"/>
          <w:szCs w:val="24"/>
        </w:rPr>
        <w:t xml:space="preserve"> </w:t>
      </w:r>
      <w:r w:rsidR="00AD5824" w:rsidRPr="00907677">
        <w:rPr>
          <w:sz w:val="24"/>
          <w:szCs w:val="24"/>
        </w:rPr>
        <w:t>друг</w:t>
      </w:r>
      <w:r w:rsidR="00AD5824" w:rsidRPr="00907677">
        <w:rPr>
          <w:spacing w:val="25"/>
          <w:sz w:val="24"/>
          <w:szCs w:val="24"/>
        </w:rPr>
        <w:t xml:space="preserve"> </w:t>
      </w:r>
      <w:r w:rsidR="00AD5824" w:rsidRPr="00907677">
        <w:rPr>
          <w:sz w:val="24"/>
          <w:szCs w:val="24"/>
        </w:rPr>
        <w:t>с</w:t>
      </w:r>
      <w:r w:rsidR="00AD5824" w:rsidRPr="00907677">
        <w:rPr>
          <w:spacing w:val="25"/>
          <w:sz w:val="24"/>
          <w:szCs w:val="24"/>
        </w:rPr>
        <w:t xml:space="preserve"> </w:t>
      </w:r>
      <w:r w:rsidR="00AD5824" w:rsidRPr="00907677">
        <w:rPr>
          <w:sz w:val="24"/>
          <w:szCs w:val="24"/>
        </w:rPr>
        <w:t>другом</w:t>
      </w:r>
      <w:r w:rsidR="00AD5824" w:rsidRPr="00907677">
        <w:rPr>
          <w:spacing w:val="34"/>
          <w:sz w:val="24"/>
          <w:szCs w:val="24"/>
        </w:rPr>
        <w:t xml:space="preserve"> </w:t>
      </w:r>
      <w:r w:rsidR="00AD5824" w:rsidRPr="00907677">
        <w:rPr>
          <w:sz w:val="24"/>
          <w:szCs w:val="24"/>
        </w:rPr>
        <w:t>в</w:t>
      </w:r>
      <w:r w:rsidR="00AD5824" w:rsidRPr="00907677">
        <w:rPr>
          <w:spacing w:val="33"/>
          <w:sz w:val="24"/>
          <w:szCs w:val="24"/>
        </w:rPr>
        <w:t xml:space="preserve"> </w:t>
      </w:r>
      <w:r w:rsidR="00AD5824" w:rsidRPr="00907677">
        <w:rPr>
          <w:sz w:val="24"/>
          <w:szCs w:val="24"/>
        </w:rPr>
        <w:t>разученные</w:t>
      </w:r>
      <w:r w:rsidR="00AD5824" w:rsidRPr="00907677">
        <w:rPr>
          <w:spacing w:val="32"/>
          <w:sz w:val="24"/>
          <w:szCs w:val="24"/>
        </w:rPr>
        <w:t xml:space="preserve"> </w:t>
      </w:r>
      <w:r w:rsidR="00AD5824" w:rsidRPr="00907677">
        <w:rPr>
          <w:sz w:val="24"/>
          <w:szCs w:val="24"/>
        </w:rPr>
        <w:t>ранее</w:t>
      </w:r>
      <w:r w:rsidR="00AD5824" w:rsidRPr="00907677">
        <w:rPr>
          <w:spacing w:val="32"/>
          <w:sz w:val="24"/>
          <w:szCs w:val="24"/>
        </w:rPr>
        <w:t xml:space="preserve"> </w:t>
      </w:r>
      <w:r w:rsidR="00AD5824" w:rsidRPr="00907677">
        <w:rPr>
          <w:sz w:val="24"/>
          <w:szCs w:val="24"/>
        </w:rPr>
        <w:t>при</w:t>
      </w:r>
      <w:r w:rsidR="00AD5824" w:rsidRPr="00907677">
        <w:rPr>
          <w:spacing w:val="26"/>
          <w:sz w:val="24"/>
          <w:szCs w:val="24"/>
        </w:rPr>
        <w:t xml:space="preserve"> </w:t>
      </w:r>
      <w:r w:rsidR="00AD5824" w:rsidRPr="00907677">
        <w:rPr>
          <w:sz w:val="24"/>
          <w:szCs w:val="24"/>
        </w:rPr>
        <w:t>помощи</w:t>
      </w:r>
    </w:p>
    <w:p w14:paraId="7A3DDF46" w14:textId="77777777" w:rsidR="00AD5824" w:rsidRPr="00907677" w:rsidRDefault="00AD5824" w:rsidP="008F33F2">
      <w:pPr>
        <w:shd w:val="clear" w:color="auto" w:fill="FFFFFF"/>
        <w:ind w:left="142" w:right="-2"/>
        <w:jc w:val="both"/>
      </w:pPr>
      <w:r w:rsidRPr="00907677">
        <w:t>взрослого</w:t>
      </w:r>
      <w:r w:rsidRPr="00907677">
        <w:rPr>
          <w:spacing w:val="-4"/>
        </w:rPr>
        <w:t xml:space="preserve"> </w:t>
      </w:r>
      <w:r w:rsidRPr="00907677">
        <w:t>игры</w:t>
      </w:r>
      <w:r w:rsidRPr="00907677">
        <w:rPr>
          <w:spacing w:val="2"/>
        </w:rPr>
        <w:t xml:space="preserve"> </w:t>
      </w:r>
      <w:r w:rsidRPr="00907677">
        <w:t>(«Прятки»,</w:t>
      </w:r>
      <w:r w:rsidRPr="00907677">
        <w:rPr>
          <w:spacing w:val="-5"/>
        </w:rPr>
        <w:t xml:space="preserve"> </w:t>
      </w:r>
      <w:r w:rsidRPr="00907677">
        <w:t>«Догонялки»).</w:t>
      </w:r>
    </w:p>
    <w:p w14:paraId="32AB8C2C" w14:textId="77777777" w:rsidR="008F33F2" w:rsidRPr="00907677" w:rsidRDefault="008F33F2" w:rsidP="00932CD8">
      <w:pPr>
        <w:ind w:right="-2"/>
        <w:jc w:val="center"/>
      </w:pPr>
    </w:p>
    <w:p w14:paraId="7A2D44AE" w14:textId="2553F4A9" w:rsidR="00C556FB" w:rsidRPr="00F511E4" w:rsidRDefault="00F511E4" w:rsidP="00932CD8">
      <w:pPr>
        <w:ind w:right="-2"/>
        <w:jc w:val="center"/>
        <w:rPr>
          <w:b/>
        </w:rPr>
      </w:pPr>
      <w:r w:rsidRPr="00F511E4">
        <w:rPr>
          <w:b/>
        </w:rPr>
        <w:t xml:space="preserve">Вторая группа раннего </w:t>
      </w:r>
      <w:r w:rsidR="00AD5824" w:rsidRPr="00F511E4">
        <w:rPr>
          <w:b/>
        </w:rPr>
        <w:t>возраста</w:t>
      </w:r>
    </w:p>
    <w:p w14:paraId="35B0B91A" w14:textId="56417D70" w:rsidR="00C556FB" w:rsidRPr="00907677" w:rsidRDefault="00F511E4" w:rsidP="00932CD8">
      <w:pPr>
        <w:ind w:right="-2"/>
        <w:jc w:val="center"/>
      </w:pPr>
      <w:r w:rsidRPr="00F511E4">
        <w:rPr>
          <w:b/>
        </w:rPr>
        <w:t xml:space="preserve">(от 2 до 3 </w:t>
      </w:r>
      <w:r w:rsidR="00C556FB" w:rsidRPr="00F511E4">
        <w:rPr>
          <w:b/>
        </w:rPr>
        <w:t>лет</w:t>
      </w:r>
      <w:r w:rsidR="00C556FB" w:rsidRPr="00907677">
        <w:t>)</w:t>
      </w:r>
    </w:p>
    <w:p w14:paraId="57B9F7E1" w14:textId="77777777" w:rsidR="00C556FB" w:rsidRPr="00907677" w:rsidRDefault="00C556FB" w:rsidP="00932CD8">
      <w:pPr>
        <w:ind w:right="-2"/>
        <w:jc w:val="center"/>
      </w:pPr>
    </w:p>
    <w:p w14:paraId="14675FFD" w14:textId="77777777" w:rsidR="00C556FB" w:rsidRPr="00907677" w:rsidRDefault="00C556FB" w:rsidP="00932CD8">
      <w:pPr>
        <w:ind w:right="-2"/>
        <w:jc w:val="both"/>
      </w:pPr>
      <w:r w:rsidRPr="00907677">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14:paraId="5CDA19F1" w14:textId="77777777" w:rsidR="00C556FB" w:rsidRPr="00907677" w:rsidRDefault="00C556FB" w:rsidP="00932CD8">
      <w:pPr>
        <w:ind w:right="-2"/>
        <w:jc w:val="both"/>
      </w:pPr>
      <w:r w:rsidRPr="00907677">
        <w:t xml:space="preserve">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w:t>
      </w:r>
    </w:p>
    <w:p w14:paraId="362212C2" w14:textId="77777777" w:rsidR="00C556FB" w:rsidRPr="00907677" w:rsidRDefault="00C556FB" w:rsidP="00932CD8">
      <w:pPr>
        <w:ind w:right="-2"/>
        <w:jc w:val="both"/>
      </w:pPr>
      <w:r w:rsidRPr="00907677">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14:paraId="54367F02" w14:textId="77777777" w:rsidR="00C556FB" w:rsidRPr="00907677" w:rsidRDefault="00C556FB" w:rsidP="00932CD8">
      <w:pPr>
        <w:ind w:right="-2"/>
        <w:jc w:val="both"/>
      </w:pPr>
      <w:r w:rsidRPr="00907677">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14:paraId="49B34418" w14:textId="77777777" w:rsidR="00C556FB" w:rsidRPr="00907677" w:rsidRDefault="00C556FB" w:rsidP="00932CD8">
      <w:pPr>
        <w:ind w:right="-2"/>
        <w:jc w:val="both"/>
      </w:pPr>
      <w:r w:rsidRPr="00907677">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7D483AC9" w14:textId="77777777" w:rsidR="00C556FB" w:rsidRPr="00907677" w:rsidRDefault="00C556FB" w:rsidP="00932CD8">
      <w:pPr>
        <w:ind w:right="-2"/>
        <w:jc w:val="both"/>
      </w:pPr>
      <w:r w:rsidRPr="00907677">
        <w:t xml:space="preserve">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14:paraId="57042AB4" w14:textId="77777777" w:rsidR="00C556FB" w:rsidRPr="00907677" w:rsidRDefault="00C556FB" w:rsidP="00932CD8">
      <w:pPr>
        <w:ind w:right="-2"/>
        <w:jc w:val="both"/>
      </w:pPr>
      <w:r w:rsidRPr="00907677">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14:paraId="55E714A1" w14:textId="77777777" w:rsidR="00C556FB" w:rsidRPr="00907677" w:rsidRDefault="00C556FB" w:rsidP="00932CD8">
      <w:pPr>
        <w:ind w:right="-2"/>
        <w:jc w:val="both"/>
      </w:pPr>
      <w:r w:rsidRPr="00907677">
        <w:t xml:space="preserve">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14:paraId="1D0F4B24" w14:textId="77777777" w:rsidR="00C556FB" w:rsidRPr="00907677" w:rsidRDefault="00C556FB" w:rsidP="00932CD8">
      <w:pPr>
        <w:ind w:right="-2"/>
        <w:jc w:val="both"/>
      </w:pPr>
      <w:r w:rsidRPr="00907677">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6EC27812" w14:textId="77777777" w:rsidR="00C556FB" w:rsidRPr="00907677" w:rsidRDefault="00C556FB" w:rsidP="00932CD8">
      <w:pPr>
        <w:ind w:right="-2"/>
        <w:jc w:val="both"/>
      </w:pPr>
      <w:r w:rsidRPr="00907677">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35853C22" w14:textId="77777777" w:rsidR="00C556FB" w:rsidRPr="00907677" w:rsidRDefault="00C556FB" w:rsidP="00932CD8">
      <w:pPr>
        <w:ind w:right="-2"/>
        <w:jc w:val="both"/>
      </w:pPr>
      <w:r w:rsidRPr="00907677">
        <w:t xml:space="preserve">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5360A5EA" w14:textId="77777777" w:rsidR="00C556FB" w:rsidRPr="00907677" w:rsidRDefault="00C556FB" w:rsidP="00932CD8">
      <w:pPr>
        <w:ind w:right="-2"/>
        <w:jc w:val="both"/>
      </w:pPr>
      <w:r w:rsidRPr="00907677">
        <w:t xml:space="preserve">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14:paraId="3DC9D960" w14:textId="77777777" w:rsidR="00C556FB" w:rsidRPr="00907677" w:rsidRDefault="00C556FB" w:rsidP="00932CD8">
      <w:pPr>
        <w:ind w:right="-2"/>
        <w:jc w:val="both"/>
      </w:pPr>
      <w:r w:rsidRPr="00907677">
        <w:lastRenderedPageBreak/>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w:t>
      </w:r>
    </w:p>
    <w:p w14:paraId="03A509C7" w14:textId="77777777" w:rsidR="00C556FB" w:rsidRPr="00907677" w:rsidRDefault="00C556FB" w:rsidP="00932CD8">
      <w:pPr>
        <w:ind w:right="-2"/>
        <w:jc w:val="both"/>
      </w:pPr>
      <w:r w:rsidRPr="00907677">
        <w:t>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6D74B8DC" w14:textId="77777777" w:rsidR="00C556FB" w:rsidRPr="00907677" w:rsidRDefault="00C556FB" w:rsidP="00932CD8">
      <w:pPr>
        <w:ind w:right="-2"/>
      </w:pPr>
    </w:p>
    <w:p w14:paraId="5DA42C44" w14:textId="77777777" w:rsidR="0007105A" w:rsidRPr="00907677" w:rsidRDefault="0007105A" w:rsidP="00932CD8">
      <w:pPr>
        <w:ind w:right="-2"/>
        <w:jc w:val="center"/>
      </w:pPr>
    </w:p>
    <w:p w14:paraId="31E4B826" w14:textId="25698F1E" w:rsidR="00C556FB" w:rsidRPr="00F511E4" w:rsidRDefault="008F33F2" w:rsidP="00932CD8">
      <w:pPr>
        <w:ind w:right="-2"/>
        <w:jc w:val="center"/>
        <w:rPr>
          <w:b/>
        </w:rPr>
      </w:pPr>
      <w:r w:rsidRPr="00F511E4">
        <w:rPr>
          <w:b/>
        </w:rPr>
        <w:t>М</w:t>
      </w:r>
      <w:r w:rsidR="00C556FB" w:rsidRPr="00F511E4">
        <w:rPr>
          <w:b/>
        </w:rPr>
        <w:t>ладшая группа</w:t>
      </w:r>
    </w:p>
    <w:p w14:paraId="2E7956C2" w14:textId="77777777" w:rsidR="00C556FB" w:rsidRPr="00907677" w:rsidRDefault="00C556FB" w:rsidP="00932CD8">
      <w:pPr>
        <w:ind w:right="-2"/>
        <w:jc w:val="center"/>
      </w:pPr>
      <w:r w:rsidRPr="00F511E4">
        <w:rPr>
          <w:b/>
        </w:rPr>
        <w:t>(от 3 до 4 лет</w:t>
      </w:r>
      <w:r w:rsidRPr="00907677">
        <w:t>)</w:t>
      </w:r>
    </w:p>
    <w:p w14:paraId="000218DD" w14:textId="77777777" w:rsidR="00C556FB" w:rsidRPr="00907677" w:rsidRDefault="00C556FB" w:rsidP="00932CD8">
      <w:pPr>
        <w:ind w:right="-2"/>
        <w:jc w:val="center"/>
      </w:pPr>
    </w:p>
    <w:p w14:paraId="6B80753A" w14:textId="77777777" w:rsidR="00C556FB" w:rsidRPr="00907677" w:rsidRDefault="00C556FB" w:rsidP="00932CD8">
      <w:pPr>
        <w:ind w:right="-2"/>
        <w:jc w:val="both"/>
      </w:pPr>
      <w:r w:rsidRPr="00907677">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3A1E32F3" w14:textId="77777777" w:rsidR="00C556FB" w:rsidRPr="00907677" w:rsidRDefault="00C556FB" w:rsidP="00932CD8">
      <w:pPr>
        <w:ind w:right="-2"/>
        <w:jc w:val="both"/>
      </w:pPr>
      <w:r w:rsidRPr="00907677">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339565E0" w14:textId="77777777" w:rsidR="00C556FB" w:rsidRPr="00907677" w:rsidRDefault="00C556FB" w:rsidP="00932CD8">
      <w:pPr>
        <w:ind w:right="-2"/>
        <w:jc w:val="both"/>
      </w:pPr>
      <w:r w:rsidRPr="00907677">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057214CD" w14:textId="77777777" w:rsidR="00C556FB" w:rsidRPr="00907677" w:rsidRDefault="00C556FB" w:rsidP="00932CD8">
      <w:pPr>
        <w:ind w:right="-2"/>
        <w:jc w:val="both"/>
      </w:pPr>
      <w:r w:rsidRPr="00907677">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0494A876" w14:textId="77777777" w:rsidR="00C556FB" w:rsidRPr="00907677" w:rsidRDefault="00C556FB" w:rsidP="00932CD8">
      <w:pPr>
        <w:ind w:right="-2"/>
        <w:jc w:val="both"/>
      </w:pPr>
      <w:r w:rsidRPr="00907677">
        <w:t xml:space="preserve">     Известно, что аппликация оказывает положительное влияние на развитие восприятия. В этом возрасте детям доступны простейшие виды аппликации.</w:t>
      </w:r>
    </w:p>
    <w:p w14:paraId="560F5BE1" w14:textId="77777777" w:rsidR="00C556FB" w:rsidRPr="00907677" w:rsidRDefault="00C556FB" w:rsidP="00932CD8">
      <w:pPr>
        <w:ind w:right="-2"/>
        <w:jc w:val="both"/>
      </w:pPr>
      <w:r w:rsidRPr="00907677">
        <w:t xml:space="preserve">     Конструктивная деятельность в младшем дошкольном возрасте ограничена возведением несложных построек по образцу и по замыслу.</w:t>
      </w:r>
    </w:p>
    <w:p w14:paraId="2644BC9A" w14:textId="77777777" w:rsidR="00C556FB" w:rsidRPr="00907677" w:rsidRDefault="00C556FB" w:rsidP="00932CD8">
      <w:pPr>
        <w:ind w:right="-2"/>
        <w:jc w:val="both"/>
      </w:pPr>
      <w:r w:rsidRPr="00907677">
        <w:t xml:space="preserve">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w:t>
      </w:r>
    </w:p>
    <w:p w14:paraId="36042F12" w14:textId="77777777" w:rsidR="00C556FB" w:rsidRPr="00907677" w:rsidRDefault="00C556FB" w:rsidP="00932CD8">
      <w:pPr>
        <w:ind w:right="-2"/>
        <w:jc w:val="both"/>
      </w:pPr>
      <w:r w:rsidRPr="00907677">
        <w:t>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598E982F" w14:textId="77777777" w:rsidR="00C556FB" w:rsidRPr="00907677" w:rsidRDefault="00C556FB" w:rsidP="00932CD8">
      <w:pPr>
        <w:ind w:right="-2"/>
        <w:jc w:val="both"/>
      </w:pPr>
      <w:r w:rsidRPr="00907677">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4E712A53" w14:textId="77777777" w:rsidR="00C556FB" w:rsidRPr="00907677" w:rsidRDefault="00C556FB" w:rsidP="00932CD8">
      <w:pPr>
        <w:ind w:right="-2"/>
        <w:jc w:val="both"/>
      </w:pPr>
      <w:r w:rsidRPr="00907677">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66719787" w14:textId="77777777" w:rsidR="00C556FB" w:rsidRPr="00907677" w:rsidRDefault="00C556FB" w:rsidP="00932CD8">
      <w:pPr>
        <w:ind w:right="-2"/>
        <w:jc w:val="both"/>
      </w:pPr>
      <w:r w:rsidRPr="00907677">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2ECF0D08" w14:textId="77777777" w:rsidR="00C556FB" w:rsidRPr="00907677" w:rsidRDefault="00C556FB" w:rsidP="00932CD8">
      <w:pPr>
        <w:ind w:right="-2"/>
        <w:jc w:val="both"/>
      </w:pPr>
      <w:r w:rsidRPr="00907677">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5833B077" w14:textId="77777777" w:rsidR="00C556FB" w:rsidRPr="00907677" w:rsidRDefault="00C556FB" w:rsidP="00932CD8">
      <w:pPr>
        <w:ind w:right="-2"/>
        <w:jc w:val="both"/>
      </w:pPr>
      <w:r w:rsidRPr="00907677">
        <w:lastRenderedPageBreak/>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5205A6C9" w14:textId="77777777" w:rsidR="00C556FB" w:rsidRPr="00907677" w:rsidRDefault="00C556FB" w:rsidP="00932CD8">
      <w:pPr>
        <w:ind w:right="-2"/>
        <w:jc w:val="both"/>
      </w:pPr>
      <w:r w:rsidRPr="00907677">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3DDC59E4" w14:textId="77777777" w:rsidR="00B84D38" w:rsidRPr="00907677" w:rsidRDefault="00B84D38" w:rsidP="008F33F2">
      <w:pPr>
        <w:ind w:right="-2"/>
      </w:pPr>
    </w:p>
    <w:p w14:paraId="497156BF" w14:textId="77777777" w:rsidR="00C556FB" w:rsidRPr="00F511E4" w:rsidRDefault="00C556FB" w:rsidP="00932CD8">
      <w:pPr>
        <w:ind w:right="-2"/>
        <w:jc w:val="center"/>
        <w:rPr>
          <w:b/>
        </w:rPr>
      </w:pPr>
      <w:r w:rsidRPr="00F511E4">
        <w:rPr>
          <w:b/>
        </w:rPr>
        <w:t>Средняя группа</w:t>
      </w:r>
    </w:p>
    <w:p w14:paraId="1C19ABD7" w14:textId="77777777" w:rsidR="00C556FB" w:rsidRPr="00F511E4" w:rsidRDefault="00C556FB" w:rsidP="00932CD8">
      <w:pPr>
        <w:ind w:right="-2"/>
        <w:jc w:val="center"/>
        <w:rPr>
          <w:b/>
        </w:rPr>
      </w:pPr>
      <w:r w:rsidRPr="00F511E4">
        <w:rPr>
          <w:b/>
        </w:rPr>
        <w:t>(от 4 до 5 лет)</w:t>
      </w:r>
    </w:p>
    <w:p w14:paraId="1FE21167" w14:textId="77777777" w:rsidR="00C556FB" w:rsidRPr="00F511E4" w:rsidRDefault="00C556FB" w:rsidP="00932CD8">
      <w:pPr>
        <w:ind w:right="-2"/>
        <w:jc w:val="center"/>
        <w:rPr>
          <w:b/>
        </w:rPr>
      </w:pPr>
    </w:p>
    <w:p w14:paraId="3EC25C08" w14:textId="77777777" w:rsidR="00C556FB" w:rsidRPr="00907677" w:rsidRDefault="00C556FB" w:rsidP="00932CD8">
      <w:pPr>
        <w:ind w:right="-2"/>
        <w:jc w:val="both"/>
      </w:pPr>
      <w:r w:rsidRPr="00907677">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415180EA" w14:textId="77777777" w:rsidR="00C556FB" w:rsidRPr="00907677" w:rsidRDefault="00C556FB" w:rsidP="00932CD8">
      <w:pPr>
        <w:ind w:right="-2"/>
        <w:jc w:val="both"/>
      </w:pPr>
      <w:r w:rsidRPr="00907677">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14:paraId="6ECB5AF6" w14:textId="77777777" w:rsidR="00C556FB" w:rsidRPr="00907677" w:rsidRDefault="00C556FB" w:rsidP="00932CD8">
      <w:pPr>
        <w:ind w:right="-2"/>
        <w:jc w:val="both"/>
      </w:pPr>
      <w:r w:rsidRPr="00907677">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0A6D73ED" w14:textId="77777777" w:rsidR="00C556FB" w:rsidRPr="00907677" w:rsidRDefault="00C556FB" w:rsidP="00932CD8">
      <w:pPr>
        <w:ind w:right="-2"/>
        <w:jc w:val="both"/>
      </w:pPr>
      <w:r w:rsidRPr="00907677">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2404F596" w14:textId="77777777" w:rsidR="00C556FB" w:rsidRPr="00907677" w:rsidRDefault="00C556FB" w:rsidP="00932CD8">
      <w:pPr>
        <w:ind w:right="-2"/>
        <w:jc w:val="both"/>
      </w:pPr>
      <w:r w:rsidRPr="00907677">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6D4E2E97" w14:textId="77777777" w:rsidR="00C556FB" w:rsidRPr="00907677" w:rsidRDefault="00C556FB" w:rsidP="00932CD8">
      <w:pPr>
        <w:ind w:right="-2"/>
        <w:jc w:val="both"/>
      </w:pPr>
      <w:r w:rsidRPr="00907677">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14:paraId="6B5E5269" w14:textId="77777777" w:rsidR="00C556FB" w:rsidRPr="00907677" w:rsidRDefault="00C556FB" w:rsidP="00932CD8">
      <w:pPr>
        <w:ind w:right="-2"/>
        <w:jc w:val="both"/>
      </w:pPr>
      <w:r w:rsidRPr="00907677">
        <w:t xml:space="preserve">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w:t>
      </w:r>
    </w:p>
    <w:p w14:paraId="1C8C7437" w14:textId="77777777" w:rsidR="00C556FB" w:rsidRPr="00907677" w:rsidRDefault="00C556FB" w:rsidP="00932CD8">
      <w:pPr>
        <w:ind w:right="-2"/>
        <w:jc w:val="both"/>
      </w:pPr>
      <w:r w:rsidRPr="00907677">
        <w:t>Однако при этом им трудно встать на позицию другого наблюдателя и во внутреннем плане совершить мысленное преобразование образа.</w:t>
      </w:r>
    </w:p>
    <w:p w14:paraId="53533560" w14:textId="77777777" w:rsidR="00C556FB" w:rsidRPr="00907677" w:rsidRDefault="00C556FB" w:rsidP="00932CD8">
      <w:pPr>
        <w:ind w:right="-2"/>
        <w:jc w:val="both"/>
      </w:pPr>
      <w:r w:rsidRPr="00907677">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3A338415" w14:textId="77777777" w:rsidR="00C556FB" w:rsidRPr="00907677" w:rsidRDefault="00C556FB" w:rsidP="00932CD8">
      <w:pPr>
        <w:ind w:right="-2"/>
        <w:jc w:val="both"/>
      </w:pPr>
      <w:r w:rsidRPr="00907677">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655EFC28" w14:textId="77777777" w:rsidR="00C556FB" w:rsidRPr="00907677" w:rsidRDefault="00C556FB" w:rsidP="00932CD8">
      <w:pPr>
        <w:ind w:right="-2"/>
        <w:jc w:val="both"/>
      </w:pPr>
      <w:r w:rsidRPr="00907677">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07FC8544" w14:textId="77777777" w:rsidR="00C556FB" w:rsidRPr="00907677" w:rsidRDefault="00C556FB" w:rsidP="00932CD8">
      <w:pPr>
        <w:ind w:right="-2"/>
        <w:jc w:val="both"/>
      </w:pPr>
      <w:r w:rsidRPr="00907677">
        <w:lastRenderedPageBreak/>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7D914968" w14:textId="77777777" w:rsidR="00C556FB" w:rsidRPr="00907677" w:rsidRDefault="00C556FB" w:rsidP="00932CD8">
      <w:pPr>
        <w:ind w:right="-2"/>
        <w:jc w:val="both"/>
      </w:pPr>
      <w:r w:rsidRPr="00907677">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14:paraId="49BA1477" w14:textId="77777777" w:rsidR="00C556FB" w:rsidRPr="00907677" w:rsidRDefault="00C556FB" w:rsidP="00932CD8">
      <w:pPr>
        <w:ind w:right="-2"/>
        <w:jc w:val="both"/>
      </w:pPr>
      <w:r w:rsidRPr="00907677">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02AFF279" w14:textId="77777777" w:rsidR="00C556FB" w:rsidRPr="00907677" w:rsidRDefault="00C556FB" w:rsidP="00932CD8">
      <w:pPr>
        <w:ind w:right="-2"/>
        <w:jc w:val="both"/>
      </w:pPr>
      <w:r w:rsidRPr="00907677">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32F5CC3F" w14:textId="77777777" w:rsidR="00C556FB" w:rsidRPr="00907677" w:rsidRDefault="00C556FB" w:rsidP="00932CD8">
      <w:pPr>
        <w:ind w:right="-2"/>
        <w:jc w:val="both"/>
      </w:pPr>
      <w:r w:rsidRPr="00907677">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1AA960E3" w14:textId="77777777" w:rsidR="00C556FB" w:rsidRPr="00907677" w:rsidRDefault="00C556FB" w:rsidP="00932CD8">
      <w:pPr>
        <w:ind w:right="-2"/>
        <w:jc w:val="both"/>
      </w:pPr>
      <w:r w:rsidRPr="00907677">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6EF6A054" w14:textId="77777777" w:rsidR="00C556FB" w:rsidRPr="00907677" w:rsidRDefault="00C556FB" w:rsidP="00932CD8">
      <w:pPr>
        <w:ind w:right="-2"/>
        <w:jc w:val="center"/>
      </w:pPr>
    </w:p>
    <w:p w14:paraId="0671BBBE" w14:textId="77777777" w:rsidR="00C556FB" w:rsidRPr="00F511E4" w:rsidRDefault="00C556FB" w:rsidP="00932CD8">
      <w:pPr>
        <w:ind w:right="-2"/>
        <w:jc w:val="center"/>
        <w:rPr>
          <w:b/>
        </w:rPr>
      </w:pPr>
      <w:r w:rsidRPr="00F511E4">
        <w:rPr>
          <w:b/>
        </w:rPr>
        <w:t>Старшая группа</w:t>
      </w:r>
    </w:p>
    <w:p w14:paraId="543C1A00" w14:textId="77777777" w:rsidR="00C556FB" w:rsidRPr="00F511E4" w:rsidRDefault="00C556FB" w:rsidP="00932CD8">
      <w:pPr>
        <w:ind w:right="-2"/>
        <w:jc w:val="center"/>
        <w:rPr>
          <w:b/>
        </w:rPr>
      </w:pPr>
      <w:r w:rsidRPr="00F511E4">
        <w:rPr>
          <w:b/>
        </w:rPr>
        <w:t>(от 5 до 6 лет)</w:t>
      </w:r>
    </w:p>
    <w:p w14:paraId="20BE51C3" w14:textId="77777777" w:rsidR="00C556FB" w:rsidRPr="00F511E4" w:rsidRDefault="00C556FB" w:rsidP="00932CD8">
      <w:pPr>
        <w:ind w:right="-2"/>
        <w:jc w:val="center"/>
        <w:rPr>
          <w:b/>
        </w:rPr>
      </w:pPr>
    </w:p>
    <w:p w14:paraId="40535E90" w14:textId="77777777" w:rsidR="00C556FB" w:rsidRPr="00907677" w:rsidRDefault="00C556FB" w:rsidP="00932CD8">
      <w:pPr>
        <w:ind w:right="-2"/>
        <w:jc w:val="both"/>
      </w:pPr>
      <w:r w:rsidRPr="00907677">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14:paraId="595F810B" w14:textId="77777777" w:rsidR="00C556FB" w:rsidRPr="00907677" w:rsidRDefault="00C556FB" w:rsidP="00932CD8">
      <w:pPr>
        <w:ind w:right="140"/>
        <w:jc w:val="both"/>
      </w:pPr>
      <w:r w:rsidRPr="00907677">
        <w:t xml:space="preserve">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3FE66ED1" w14:textId="77777777" w:rsidR="00C556FB" w:rsidRPr="00907677" w:rsidRDefault="00C556FB" w:rsidP="00932CD8">
      <w:pPr>
        <w:ind w:right="-2"/>
        <w:jc w:val="both"/>
      </w:pPr>
      <w:r w:rsidRPr="00907677">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06363061" w14:textId="77777777" w:rsidR="00C556FB" w:rsidRPr="00907677" w:rsidRDefault="00C556FB" w:rsidP="00932CD8">
      <w:pPr>
        <w:ind w:right="-2"/>
        <w:jc w:val="both"/>
      </w:pPr>
      <w:r w:rsidRPr="00907677">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67EAB4A8" w14:textId="77777777" w:rsidR="00C556FB" w:rsidRPr="00907677" w:rsidRDefault="00C556FB" w:rsidP="00932CD8">
      <w:pPr>
        <w:ind w:right="-2"/>
        <w:jc w:val="both"/>
      </w:pPr>
      <w:r w:rsidRPr="00907677">
        <w:lastRenderedPageBreak/>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14:paraId="32216C72" w14:textId="77777777" w:rsidR="00C556FB" w:rsidRPr="00907677" w:rsidRDefault="00C556FB" w:rsidP="00932CD8">
      <w:pPr>
        <w:ind w:right="-2"/>
        <w:jc w:val="both"/>
      </w:pPr>
      <w:r w:rsidRPr="00907677">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474A1BF8" w14:textId="77777777" w:rsidR="00C556FB" w:rsidRPr="00907677" w:rsidRDefault="00C556FB" w:rsidP="00932CD8">
      <w:pPr>
        <w:ind w:right="-2"/>
        <w:jc w:val="both"/>
      </w:pPr>
      <w:r w:rsidRPr="00907677">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011FC8AC" w14:textId="77777777" w:rsidR="00C556FB" w:rsidRPr="00907677" w:rsidRDefault="00C556FB" w:rsidP="00932CD8">
      <w:pPr>
        <w:ind w:right="-2"/>
        <w:jc w:val="both"/>
      </w:pPr>
      <w:r w:rsidRPr="00907677">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14:paraId="3B621E37" w14:textId="77777777" w:rsidR="00C556FB" w:rsidRPr="00907677" w:rsidRDefault="00C556FB" w:rsidP="00932CD8">
      <w:pPr>
        <w:ind w:right="-2"/>
        <w:jc w:val="both"/>
      </w:pPr>
      <w:r w:rsidRPr="00907677">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3E2DF282" w14:textId="77777777" w:rsidR="00C556FB" w:rsidRPr="00907677" w:rsidRDefault="00C556FB" w:rsidP="00932CD8">
      <w:pPr>
        <w:ind w:right="-2"/>
        <w:jc w:val="both"/>
      </w:pPr>
      <w:r w:rsidRPr="00907677">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03BD31F5" w14:textId="77777777" w:rsidR="00C556FB" w:rsidRPr="00907677" w:rsidRDefault="00C556FB" w:rsidP="00932CD8">
      <w:pPr>
        <w:ind w:right="-2"/>
        <w:jc w:val="both"/>
      </w:pPr>
      <w:r w:rsidRPr="00907677">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0C32377C" w14:textId="77777777" w:rsidR="00C556FB" w:rsidRPr="00907677" w:rsidRDefault="00C556FB" w:rsidP="00932CD8">
      <w:pPr>
        <w:ind w:right="-2"/>
        <w:jc w:val="both"/>
      </w:pPr>
      <w:r w:rsidRPr="00907677">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7D873B5A" w14:textId="77777777" w:rsidR="00C556FB" w:rsidRPr="00907677" w:rsidRDefault="00C556FB" w:rsidP="00932CD8">
      <w:pPr>
        <w:ind w:right="-2"/>
        <w:jc w:val="both"/>
      </w:pPr>
      <w:r w:rsidRPr="00907677">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47FCEB73" w14:textId="77777777" w:rsidR="00C556FB" w:rsidRPr="00907677" w:rsidRDefault="00C556FB" w:rsidP="00932CD8">
      <w:pPr>
        <w:ind w:right="-2"/>
        <w:jc w:val="both"/>
      </w:pPr>
      <w:r w:rsidRPr="00907677">
        <w:t xml:space="preserve">     Развивается связная речь. Дети могут пересказывать, рассказывать по картинке, передавая не только главное, но и детали.</w:t>
      </w:r>
    </w:p>
    <w:p w14:paraId="4CE16914" w14:textId="77777777" w:rsidR="00C556FB" w:rsidRPr="00907677" w:rsidRDefault="00C556FB" w:rsidP="00932CD8">
      <w:pPr>
        <w:ind w:right="-2"/>
        <w:jc w:val="both"/>
      </w:pPr>
      <w:r w:rsidRPr="00907677">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w:t>
      </w:r>
    </w:p>
    <w:p w14:paraId="7E88F6FC" w14:textId="77777777" w:rsidR="00C556FB" w:rsidRPr="00907677" w:rsidRDefault="00C556FB" w:rsidP="00932CD8">
      <w:pPr>
        <w:ind w:right="-2"/>
        <w:jc w:val="both"/>
      </w:pPr>
      <w:r w:rsidRPr="00907677">
        <w:t>предметов одинаковой формы.</w:t>
      </w:r>
    </w:p>
    <w:p w14:paraId="67780FC4" w14:textId="77777777" w:rsidR="00C556FB" w:rsidRPr="00907677" w:rsidRDefault="00C556FB" w:rsidP="00932CD8">
      <w:pPr>
        <w:ind w:right="-2"/>
        <w:jc w:val="both"/>
      </w:pPr>
      <w:r w:rsidRPr="00907677">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w:t>
      </w:r>
      <w:r w:rsidRPr="00907677">
        <w:lastRenderedPageBreak/>
        <w:t>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0401B38A" w14:textId="77777777" w:rsidR="00C556FB" w:rsidRPr="00907677" w:rsidRDefault="00C556FB" w:rsidP="00932CD8">
      <w:pPr>
        <w:ind w:right="-2"/>
      </w:pPr>
    </w:p>
    <w:p w14:paraId="297625C1" w14:textId="77777777" w:rsidR="00F511E4" w:rsidRDefault="00F511E4" w:rsidP="00932CD8">
      <w:pPr>
        <w:ind w:right="-2"/>
        <w:jc w:val="center"/>
      </w:pPr>
    </w:p>
    <w:p w14:paraId="34931E74" w14:textId="77777777" w:rsidR="00F511E4" w:rsidRDefault="00F511E4" w:rsidP="00932CD8">
      <w:pPr>
        <w:ind w:right="-2"/>
        <w:jc w:val="center"/>
      </w:pPr>
    </w:p>
    <w:p w14:paraId="505166BC" w14:textId="77777777" w:rsidR="00C556FB" w:rsidRPr="00F511E4" w:rsidRDefault="00C556FB" w:rsidP="00932CD8">
      <w:pPr>
        <w:ind w:right="-2"/>
        <w:jc w:val="center"/>
        <w:rPr>
          <w:b/>
        </w:rPr>
      </w:pPr>
      <w:r w:rsidRPr="00F511E4">
        <w:rPr>
          <w:b/>
        </w:rPr>
        <w:t>Подготовительная к школе группа</w:t>
      </w:r>
    </w:p>
    <w:p w14:paraId="5DDF1D93" w14:textId="77777777" w:rsidR="00C556FB" w:rsidRPr="00F511E4" w:rsidRDefault="00C556FB" w:rsidP="00932CD8">
      <w:pPr>
        <w:ind w:right="-2"/>
        <w:jc w:val="center"/>
        <w:rPr>
          <w:b/>
        </w:rPr>
      </w:pPr>
      <w:r w:rsidRPr="00F511E4">
        <w:rPr>
          <w:b/>
        </w:rPr>
        <w:t>(от 6 до 7 лет)</w:t>
      </w:r>
    </w:p>
    <w:p w14:paraId="537E8417" w14:textId="77777777" w:rsidR="00C556FB" w:rsidRPr="00907677" w:rsidRDefault="00C556FB" w:rsidP="00932CD8">
      <w:pPr>
        <w:ind w:right="-2"/>
        <w:jc w:val="center"/>
      </w:pPr>
    </w:p>
    <w:p w14:paraId="379E5194" w14:textId="77777777" w:rsidR="00C556FB" w:rsidRPr="00907677" w:rsidRDefault="00C556FB" w:rsidP="00932CD8">
      <w:pPr>
        <w:ind w:right="-2"/>
        <w:jc w:val="both"/>
      </w:pPr>
      <w:r w:rsidRPr="00907677">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4FAC71D5" w14:textId="77777777" w:rsidR="00C556FB" w:rsidRPr="00907677" w:rsidRDefault="00C556FB" w:rsidP="00932CD8">
      <w:pPr>
        <w:ind w:right="-2"/>
        <w:jc w:val="both"/>
      </w:pPr>
      <w:r w:rsidRPr="00907677">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2597D4C4" w14:textId="77777777" w:rsidR="00C556FB" w:rsidRPr="00907677" w:rsidRDefault="00C556FB" w:rsidP="00932CD8">
      <w:pPr>
        <w:ind w:right="-2"/>
        <w:jc w:val="both"/>
      </w:pPr>
      <w:r w:rsidRPr="00907677">
        <w:t xml:space="preserve">     Образы из окружающей жизни и литературных произведений, передаваемые  детьми  в  изобразительной  деятельности,  становятся  сложнее. </w:t>
      </w:r>
    </w:p>
    <w:p w14:paraId="4CCA3B9E" w14:textId="77777777" w:rsidR="00C556FB" w:rsidRPr="00907677" w:rsidRDefault="00C556FB" w:rsidP="00932CD8">
      <w:pPr>
        <w:ind w:right="-2"/>
        <w:jc w:val="both"/>
      </w:pPr>
      <w:r w:rsidRPr="00907677">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14:paraId="055E0321" w14:textId="77777777" w:rsidR="00C556FB" w:rsidRPr="00907677" w:rsidRDefault="00C556FB" w:rsidP="00932CD8">
      <w:pPr>
        <w:ind w:right="-2"/>
        <w:jc w:val="both"/>
      </w:pPr>
      <w:r w:rsidRPr="00907677">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02AABD98" w14:textId="77777777" w:rsidR="00C556FB" w:rsidRPr="00907677" w:rsidRDefault="00C556FB" w:rsidP="00932CD8">
      <w:pPr>
        <w:ind w:right="-2"/>
        <w:jc w:val="both"/>
      </w:pPr>
      <w:r w:rsidRPr="00907677">
        <w:t xml:space="preserve">     При правильном педагогическом подходе у дошкольников формируются художественно-творческие способности в изобразительной деятельности. </w:t>
      </w:r>
    </w:p>
    <w:p w14:paraId="6B3810F6" w14:textId="77777777" w:rsidR="00C556FB" w:rsidRPr="00907677" w:rsidRDefault="00C556FB" w:rsidP="00932CD8">
      <w:pPr>
        <w:ind w:right="-2"/>
        <w:jc w:val="both"/>
      </w:pPr>
      <w:r w:rsidRPr="00907677">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14:paraId="60EF95AB" w14:textId="77777777" w:rsidR="00C556FB" w:rsidRPr="00907677" w:rsidRDefault="00C556FB" w:rsidP="00932CD8">
      <w:pPr>
        <w:ind w:right="-2"/>
        <w:jc w:val="both"/>
      </w:pPr>
      <w:r w:rsidRPr="00907677">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624DAC0B" w14:textId="77777777" w:rsidR="00C556FB" w:rsidRPr="00907677" w:rsidRDefault="00C556FB" w:rsidP="00932CD8">
      <w:pPr>
        <w:ind w:right="-2"/>
        <w:jc w:val="both"/>
      </w:pPr>
      <w:r w:rsidRPr="00907677">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58CE038D" w14:textId="77777777" w:rsidR="00C556FB" w:rsidRPr="00907677" w:rsidRDefault="00C556FB" w:rsidP="00932CD8">
      <w:pPr>
        <w:ind w:right="-2"/>
        <w:jc w:val="both"/>
      </w:pPr>
      <w:r w:rsidRPr="00907677">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726B2517" w14:textId="77777777" w:rsidR="00C556FB" w:rsidRPr="00907677" w:rsidRDefault="00C556FB" w:rsidP="00932CD8">
      <w:pPr>
        <w:ind w:right="-2"/>
        <w:jc w:val="both"/>
      </w:pPr>
      <w:r w:rsidRPr="00907677">
        <w:t xml:space="preserve">     У  детей  продолжает  развиваться  восприятие,  однако  они  не  всегда могут одновременно учитывать несколько различных признаков.</w:t>
      </w:r>
    </w:p>
    <w:p w14:paraId="137AE0A3" w14:textId="77777777" w:rsidR="00C556FB" w:rsidRPr="00907677" w:rsidRDefault="00C556FB" w:rsidP="00932CD8">
      <w:pPr>
        <w:ind w:right="-2"/>
        <w:jc w:val="both"/>
      </w:pPr>
      <w:r w:rsidRPr="00907677">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w:t>
      </w:r>
      <w:r w:rsidRPr="00907677">
        <w:lastRenderedPageBreak/>
        <w:t>отношения между точками: при наложении рисунков друг на друга точки детского рисунка не совпадают с точками образца.</w:t>
      </w:r>
    </w:p>
    <w:p w14:paraId="6C089BAA" w14:textId="77777777" w:rsidR="00C556FB" w:rsidRPr="00907677" w:rsidRDefault="00C556FB" w:rsidP="00932CD8">
      <w:pPr>
        <w:ind w:right="-2"/>
        <w:jc w:val="both"/>
      </w:pPr>
      <w:r w:rsidRPr="00907677">
        <w:t xml:space="preserve">     Продолжают  развиваться  навыки  обобщения  и  рассуждения,  но  они в значительной степени ограничиваются наглядными признаками ситуации.</w:t>
      </w:r>
    </w:p>
    <w:p w14:paraId="2148A96B" w14:textId="77777777" w:rsidR="00C556FB" w:rsidRPr="00907677" w:rsidRDefault="00C556FB" w:rsidP="00932CD8">
      <w:pPr>
        <w:ind w:right="-2"/>
        <w:jc w:val="both"/>
      </w:pPr>
      <w:r w:rsidRPr="00907677">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7B982DA2" w14:textId="77777777" w:rsidR="00C556FB" w:rsidRPr="00907677" w:rsidRDefault="00C556FB" w:rsidP="00932CD8">
      <w:pPr>
        <w:ind w:right="-2"/>
        <w:jc w:val="both"/>
      </w:pPr>
      <w:r w:rsidRPr="00907677">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181B8FCC" w14:textId="77777777" w:rsidR="00C556FB" w:rsidRPr="00907677" w:rsidRDefault="00C556FB" w:rsidP="00932CD8">
      <w:pPr>
        <w:ind w:right="-2"/>
        <w:jc w:val="both"/>
      </w:pPr>
      <w:r w:rsidRPr="00907677">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14:paraId="746846F8" w14:textId="77777777" w:rsidR="00C556FB" w:rsidRPr="00907677" w:rsidRDefault="00C556FB" w:rsidP="00932CD8">
      <w:pPr>
        <w:ind w:right="-2"/>
        <w:jc w:val="both"/>
      </w:pPr>
      <w:r w:rsidRPr="00907677">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14:paraId="5F778B55" w14:textId="77777777" w:rsidR="00C556FB" w:rsidRPr="00907677" w:rsidRDefault="00C556FB" w:rsidP="00932CD8">
      <w:pPr>
        <w:ind w:right="-2"/>
        <w:jc w:val="both"/>
      </w:pPr>
      <w:r w:rsidRPr="00907677">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14:paraId="082923CF" w14:textId="77777777" w:rsidR="00C556FB" w:rsidRPr="00907677" w:rsidRDefault="00C556FB" w:rsidP="00932CD8">
      <w:pPr>
        <w:ind w:right="-2"/>
        <w:jc w:val="both"/>
      </w:pPr>
      <w:r w:rsidRPr="00907677">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14:paraId="2D4F6D34" w14:textId="77777777" w:rsidR="00C556FB" w:rsidRPr="00907677" w:rsidRDefault="00C556FB" w:rsidP="00932CD8">
      <w:pPr>
        <w:ind w:right="-2"/>
        <w:jc w:val="both"/>
      </w:pPr>
    </w:p>
    <w:p w14:paraId="1B117378" w14:textId="77777777" w:rsidR="00E33C26" w:rsidRPr="00907677" w:rsidRDefault="00E33C26" w:rsidP="00932CD8">
      <w:pPr>
        <w:tabs>
          <w:tab w:val="left" w:pos="10915"/>
        </w:tabs>
        <w:ind w:right="-2"/>
        <w:jc w:val="both"/>
      </w:pPr>
    </w:p>
    <w:p w14:paraId="07877E9D" w14:textId="219B8244" w:rsidR="00931583" w:rsidRPr="00F511E4" w:rsidRDefault="001F722C" w:rsidP="00932CD8">
      <w:pPr>
        <w:pStyle w:val="21"/>
        <w:shd w:val="clear" w:color="auto" w:fill="auto"/>
        <w:tabs>
          <w:tab w:val="left" w:pos="1038"/>
        </w:tabs>
        <w:spacing w:before="0" w:after="0" w:line="240" w:lineRule="auto"/>
        <w:ind w:right="-2"/>
        <w:jc w:val="center"/>
        <w:rPr>
          <w:b/>
          <w:sz w:val="24"/>
          <w:szCs w:val="24"/>
          <w:lang w:eastAsia="ru-RU"/>
        </w:rPr>
      </w:pPr>
      <w:r>
        <w:rPr>
          <w:b/>
          <w:sz w:val="24"/>
          <w:szCs w:val="24"/>
          <w:lang w:eastAsia="ru-RU"/>
        </w:rPr>
        <w:t>1</w:t>
      </w:r>
      <w:r w:rsidR="00C556FB" w:rsidRPr="00F511E4">
        <w:rPr>
          <w:b/>
          <w:sz w:val="24"/>
          <w:szCs w:val="24"/>
          <w:lang w:eastAsia="ru-RU"/>
        </w:rPr>
        <w:t>.2. Планируемые результаты освоения Программы</w:t>
      </w:r>
    </w:p>
    <w:p w14:paraId="74111377" w14:textId="77777777" w:rsidR="00705273" w:rsidRPr="00907677" w:rsidRDefault="00705273" w:rsidP="00932CD8">
      <w:pPr>
        <w:pStyle w:val="21"/>
        <w:shd w:val="clear" w:color="auto" w:fill="auto"/>
        <w:tabs>
          <w:tab w:val="left" w:pos="1038"/>
        </w:tabs>
        <w:spacing w:before="0" w:after="0" w:line="240" w:lineRule="auto"/>
        <w:ind w:right="-2"/>
        <w:jc w:val="center"/>
        <w:rPr>
          <w:sz w:val="24"/>
          <w:szCs w:val="24"/>
          <w:lang w:eastAsia="ru-RU"/>
        </w:rPr>
      </w:pPr>
    </w:p>
    <w:p w14:paraId="4E24B28B" w14:textId="0F991C6F" w:rsidR="00705273" w:rsidRPr="00907677" w:rsidRDefault="00705273" w:rsidP="00932CD8">
      <w:pPr>
        <w:pStyle w:val="21"/>
        <w:shd w:val="clear" w:color="auto" w:fill="auto"/>
        <w:spacing w:before="0" w:after="0" w:line="240" w:lineRule="auto"/>
        <w:ind w:left="20" w:right="-2" w:firstLine="720"/>
        <w:jc w:val="both"/>
        <w:rPr>
          <w:sz w:val="24"/>
          <w:szCs w:val="24"/>
        </w:rPr>
      </w:pPr>
      <w:r w:rsidRPr="00907677">
        <w:rPr>
          <w:sz w:val="24"/>
          <w:szCs w:val="24"/>
        </w:rPr>
        <w:t>В соответствии с ФГОС ДО</w:t>
      </w:r>
      <w:r w:rsidR="00285464">
        <w:rPr>
          <w:sz w:val="24"/>
          <w:szCs w:val="24"/>
        </w:rPr>
        <w:t xml:space="preserve"> и п.15 ФОП</w:t>
      </w:r>
      <w:r w:rsidRPr="00907677">
        <w:rPr>
          <w:sz w:val="24"/>
          <w:szCs w:val="24"/>
        </w:rPr>
        <w:t xml:space="preserve">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70E2512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354FB955"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E85B10B"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79E5D18D" w14:textId="77777777" w:rsidR="00513553" w:rsidRPr="00907677" w:rsidRDefault="00513553" w:rsidP="00932CD8">
      <w:pPr>
        <w:pStyle w:val="21"/>
        <w:shd w:val="clear" w:color="auto" w:fill="auto"/>
        <w:spacing w:before="0" w:after="0" w:line="240" w:lineRule="auto"/>
        <w:ind w:left="20" w:right="-2" w:firstLine="700"/>
        <w:jc w:val="both"/>
        <w:rPr>
          <w:sz w:val="24"/>
          <w:szCs w:val="24"/>
        </w:rPr>
      </w:pPr>
    </w:p>
    <w:p w14:paraId="00A51745" w14:textId="77777777" w:rsidR="00513553" w:rsidRPr="00F511E4" w:rsidRDefault="00513553" w:rsidP="00513553">
      <w:pPr>
        <w:pStyle w:val="21"/>
        <w:shd w:val="clear" w:color="auto" w:fill="auto"/>
        <w:spacing w:before="0" w:after="0" w:line="240" w:lineRule="auto"/>
        <w:ind w:left="20" w:right="-2" w:firstLine="700"/>
        <w:jc w:val="center"/>
        <w:rPr>
          <w:b/>
          <w:sz w:val="24"/>
          <w:szCs w:val="24"/>
        </w:rPr>
      </w:pPr>
      <w:r w:rsidRPr="00F511E4">
        <w:rPr>
          <w:b/>
          <w:sz w:val="24"/>
          <w:szCs w:val="24"/>
          <w:lang w:eastAsia="ru-RU"/>
        </w:rPr>
        <w:t>Планируемые результаты освоения Программы в каждой возрастной группе</w:t>
      </w:r>
    </w:p>
    <w:p w14:paraId="587A6E15" w14:textId="0A39F8B9" w:rsidR="00705273" w:rsidRPr="00907677" w:rsidRDefault="00932CD8" w:rsidP="00932CD8">
      <w:pPr>
        <w:pStyle w:val="21"/>
        <w:shd w:val="clear" w:color="auto" w:fill="auto"/>
        <w:tabs>
          <w:tab w:val="left" w:pos="1354"/>
        </w:tabs>
        <w:spacing w:after="0" w:line="240" w:lineRule="auto"/>
        <w:ind w:right="-2"/>
        <w:jc w:val="both"/>
        <w:rPr>
          <w:sz w:val="24"/>
          <w:szCs w:val="24"/>
        </w:rPr>
      </w:pPr>
      <w:r w:rsidRPr="00907677">
        <w:rPr>
          <w:sz w:val="24"/>
          <w:szCs w:val="24"/>
        </w:rPr>
        <w:t xml:space="preserve">          </w:t>
      </w:r>
      <w:r w:rsidR="00705273" w:rsidRPr="00F511E4">
        <w:rPr>
          <w:b/>
          <w:sz w:val="24"/>
          <w:szCs w:val="24"/>
        </w:rPr>
        <w:t xml:space="preserve">Планируемые результаты </w:t>
      </w:r>
      <w:r w:rsidR="00705273" w:rsidRPr="00F511E4">
        <w:rPr>
          <w:b/>
          <w:bCs/>
          <w:sz w:val="24"/>
          <w:szCs w:val="24"/>
        </w:rPr>
        <w:t>в младенческом возрасте</w:t>
      </w:r>
      <w:r w:rsidR="00F511E4" w:rsidRPr="00F511E4">
        <w:rPr>
          <w:b/>
          <w:sz w:val="24"/>
          <w:szCs w:val="24"/>
        </w:rPr>
        <w:t xml:space="preserve"> (к двум годам</w:t>
      </w:r>
      <w:r w:rsidR="00705273" w:rsidRPr="00F511E4">
        <w:rPr>
          <w:b/>
          <w:sz w:val="24"/>
          <w:szCs w:val="24"/>
        </w:rPr>
        <w:t>):</w:t>
      </w:r>
      <w:r w:rsidR="00705273" w:rsidRPr="00907677">
        <w:rPr>
          <w:sz w:val="24"/>
          <w:szCs w:val="24"/>
        </w:rPr>
        <w:t xml:space="preserve">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6BDE086C"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3FF61903"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lastRenderedPageBreak/>
        <w:t>ребёнок понимает речь взрослого, откликается на свое имя, положительно реагирует на знакомых людей, имена близких родственников;</w:t>
      </w:r>
    </w:p>
    <w:p w14:paraId="5F2A52A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75B15383"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произносит несколько простых, облегченных слов (мама, папа, баба, деда, дай, бах, на), которые несут смысловую нагрузку;</w:t>
      </w:r>
    </w:p>
    <w:p w14:paraId="2EDDC50C"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0CDD2BF6"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1BEC449A"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эмоционально реагирует на музыку, пение, игры-забавы, прислушивается к звучанию разных музыкальных инструментов;</w:t>
      </w:r>
    </w:p>
    <w:p w14:paraId="52107F51"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5DF1292E" w14:textId="77777777" w:rsidR="00932CD8"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14:paraId="07C5B2FD"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F511E4">
        <w:rPr>
          <w:b/>
          <w:sz w:val="24"/>
          <w:szCs w:val="24"/>
        </w:rPr>
        <w:t xml:space="preserve">Планируемые результаты </w:t>
      </w:r>
      <w:r w:rsidRPr="00F511E4">
        <w:rPr>
          <w:b/>
          <w:bCs/>
          <w:sz w:val="24"/>
          <w:szCs w:val="24"/>
        </w:rPr>
        <w:t>в раннем возрасте (к трем годам</w:t>
      </w:r>
      <w:r w:rsidRPr="00907677">
        <w:rPr>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46704F41"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D9D450E"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56F1F1F"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4309DDD3"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C8FC157"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61F910B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интерес к стихам, сказкам, повторяет отдельные слова и фразы за взрослым;</w:t>
      </w:r>
    </w:p>
    <w:p w14:paraId="2B02AB06"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рассматривает картинки, показывает и называет предметы, изображенные на них;</w:t>
      </w:r>
    </w:p>
    <w:p w14:paraId="2067D2A8"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A0949D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16218D7"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 удовольствием слушает музыку, подпевает, выполняет простые танцевальные движения;</w:t>
      </w:r>
    </w:p>
    <w:p w14:paraId="0B5FCD3F"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эмоционально откликается на красоту природы и произведения искусства;</w:t>
      </w:r>
    </w:p>
    <w:p w14:paraId="755194E5"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55C9F912"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0650653" w14:textId="77777777" w:rsidR="00932CD8"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EB06F5F" w14:textId="77777777" w:rsidR="00705273" w:rsidRPr="00F511E4" w:rsidRDefault="00705273" w:rsidP="00932CD8">
      <w:pPr>
        <w:pStyle w:val="21"/>
        <w:shd w:val="clear" w:color="auto" w:fill="auto"/>
        <w:spacing w:before="0" w:after="0" w:line="240" w:lineRule="auto"/>
        <w:ind w:left="20" w:right="-2" w:firstLine="700"/>
        <w:jc w:val="both"/>
        <w:rPr>
          <w:b/>
          <w:sz w:val="24"/>
          <w:szCs w:val="24"/>
        </w:rPr>
      </w:pPr>
      <w:r w:rsidRPr="00F511E4">
        <w:rPr>
          <w:b/>
          <w:sz w:val="24"/>
          <w:szCs w:val="24"/>
        </w:rPr>
        <w:t>Планируемые результаты в дошкольном возрасте.</w:t>
      </w:r>
    </w:p>
    <w:p w14:paraId="51AD8BD1" w14:textId="77777777" w:rsidR="00705273" w:rsidRPr="00F511E4" w:rsidRDefault="00705273" w:rsidP="00932CD8">
      <w:pPr>
        <w:pStyle w:val="21"/>
        <w:shd w:val="clear" w:color="auto" w:fill="auto"/>
        <w:tabs>
          <w:tab w:val="left" w:pos="1522"/>
        </w:tabs>
        <w:spacing w:before="0" w:after="0" w:line="240" w:lineRule="auto"/>
        <w:ind w:left="720" w:right="-2"/>
        <w:jc w:val="both"/>
        <w:rPr>
          <w:b/>
          <w:bCs/>
          <w:sz w:val="24"/>
          <w:szCs w:val="24"/>
        </w:rPr>
      </w:pPr>
      <w:r w:rsidRPr="00F511E4">
        <w:rPr>
          <w:b/>
          <w:bCs/>
          <w:sz w:val="24"/>
          <w:szCs w:val="24"/>
        </w:rPr>
        <w:lastRenderedPageBreak/>
        <w:t>К четырем годам:</w:t>
      </w:r>
    </w:p>
    <w:p w14:paraId="09D9B7F5"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072DC1E"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1732185"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8D9D51E"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7D1B11E"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доверие к миру, положительно оценивает себя, говорит о себе в первом лице;</w:t>
      </w:r>
    </w:p>
    <w:p w14:paraId="7284C83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B0159D7"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2DE07D20"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82CFD62"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11015A64"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BF5743C"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2790DB2"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490F2EB8"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6802681"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совместно со взрослым пересказывает знакомые сказки, короткие стихи;</w:t>
      </w:r>
    </w:p>
    <w:p w14:paraId="5D51FEA6" w14:textId="77777777" w:rsidR="00705273" w:rsidRPr="00907677" w:rsidRDefault="00705273"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DA313B4"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64379B5B"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444FF063"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49C5E93F"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 xml:space="preserve">ребёнок способен создавать простые образы в рисовании и аппликации, строить простую </w:t>
      </w:r>
      <w:r w:rsidRPr="00907677">
        <w:rPr>
          <w:sz w:val="24"/>
          <w:szCs w:val="24"/>
        </w:rPr>
        <w:lastRenderedPageBreak/>
        <w:t>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891E336"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FC679D8"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1C3D042D" w14:textId="77777777" w:rsidR="00932CD8"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6BD5E85E"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bCs/>
          <w:sz w:val="24"/>
          <w:szCs w:val="24"/>
        </w:rPr>
        <w:t>К пяти годам:</w:t>
      </w:r>
    </w:p>
    <w:p w14:paraId="08405CEE"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2839D6D3"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4DF3379D"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06A96F82"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стремится к самостоятельному осуществлению процессов личной гигиены, их правильной организации;</w:t>
      </w:r>
    </w:p>
    <w:p w14:paraId="2D27902A"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1D26F1A"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без напоминания взрослого здоровается и прощается, говорит «спасибо» и «пожалуйста»;</w:t>
      </w:r>
    </w:p>
    <w:p w14:paraId="60FD1C19"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92BDB3F"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познает правила безопасного поведения и стремится их выполнять в повседневной жизни;</w:t>
      </w:r>
    </w:p>
    <w:p w14:paraId="5286FCDE"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самостоятелен в самообслуживании;</w:t>
      </w:r>
    </w:p>
    <w:p w14:paraId="1F9FA997"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познавательный интерес к труду взрослых, профессиям, технике; отражает эти представления в играх;</w:t>
      </w:r>
    </w:p>
    <w:p w14:paraId="4B39D0A2"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0405BB56"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6AF0759B"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большинство звуков произносит правильно, пользуется средствами эмоциональной и речевой выразительности;</w:t>
      </w:r>
    </w:p>
    <w:p w14:paraId="25DCB153"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1E8B73ED"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словотворчество, интерес к языку, с интересом слушает литературные тексты, воспроизводит текст;</w:t>
      </w:r>
    </w:p>
    <w:p w14:paraId="66EB1C78"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способен рассказать о предмете, его назначении и особенностях, о том, как он был создан;</w:t>
      </w:r>
    </w:p>
    <w:p w14:paraId="64B00B79"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50B4FFAA"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 xml:space="preserve">ребёнок активно познает и называет свойства и качества предметов, особенности объектов </w:t>
      </w:r>
      <w:r w:rsidRPr="00907677">
        <w:rPr>
          <w:sz w:val="24"/>
          <w:szCs w:val="24"/>
        </w:rPr>
        <w:lastRenderedPageBreak/>
        <w:t>природы, обследовательские действия; объединяет предметы и объекты в видовые категории с указанием характерных признаков;</w:t>
      </w:r>
    </w:p>
    <w:p w14:paraId="4AC10D60"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6B2AF5F0"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A29DEC3"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353D24D"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1B7D0A8"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3CC7A1A"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674EC57"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7E9BCEF2"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A5F182B" w14:textId="77777777" w:rsidR="00705273" w:rsidRPr="00907677" w:rsidRDefault="00705273" w:rsidP="00932CD8">
      <w:pPr>
        <w:pStyle w:val="21"/>
        <w:shd w:val="clear" w:color="auto" w:fill="auto"/>
        <w:spacing w:before="0" w:after="0" w:line="240" w:lineRule="auto"/>
        <w:ind w:left="20" w:right="140" w:firstLine="700"/>
        <w:jc w:val="both"/>
        <w:rPr>
          <w:sz w:val="24"/>
          <w:szCs w:val="24"/>
        </w:rPr>
      </w:pPr>
      <w:r w:rsidRPr="00907677">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D2F0601" w14:textId="77777777" w:rsidR="00B1045B" w:rsidRPr="00907677" w:rsidRDefault="00705273" w:rsidP="00B1045B">
      <w:pPr>
        <w:pStyle w:val="21"/>
        <w:shd w:val="clear" w:color="auto" w:fill="auto"/>
        <w:spacing w:before="0" w:after="0" w:line="240" w:lineRule="auto"/>
        <w:ind w:left="20" w:right="140" w:firstLine="700"/>
        <w:jc w:val="both"/>
        <w:rPr>
          <w:sz w:val="24"/>
          <w:szCs w:val="24"/>
        </w:rPr>
      </w:pPr>
      <w:r w:rsidRPr="00907677">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40065324" w14:textId="77777777" w:rsidR="00705273" w:rsidRPr="00F511E4" w:rsidRDefault="00705273" w:rsidP="00B1045B">
      <w:pPr>
        <w:pStyle w:val="21"/>
        <w:shd w:val="clear" w:color="auto" w:fill="auto"/>
        <w:spacing w:before="0" w:after="0" w:line="240" w:lineRule="auto"/>
        <w:ind w:left="20" w:right="140" w:firstLine="700"/>
        <w:jc w:val="both"/>
        <w:rPr>
          <w:b/>
          <w:sz w:val="24"/>
          <w:szCs w:val="24"/>
        </w:rPr>
      </w:pPr>
      <w:r w:rsidRPr="00F511E4">
        <w:rPr>
          <w:b/>
          <w:bCs/>
          <w:sz w:val="24"/>
          <w:szCs w:val="24"/>
        </w:rPr>
        <w:t>К шести годам:</w:t>
      </w:r>
    </w:p>
    <w:p w14:paraId="4DB072CE" w14:textId="77777777" w:rsidR="00932CD8" w:rsidRPr="00907677" w:rsidRDefault="00705273" w:rsidP="00F27F15">
      <w:pPr>
        <w:pStyle w:val="21"/>
        <w:shd w:val="clear" w:color="auto" w:fill="auto"/>
        <w:spacing w:before="0" w:after="0" w:line="240" w:lineRule="auto"/>
        <w:ind w:left="20" w:right="-2" w:firstLine="700"/>
        <w:jc w:val="both"/>
        <w:rPr>
          <w:sz w:val="24"/>
          <w:szCs w:val="24"/>
        </w:rPr>
      </w:pPr>
      <w:r w:rsidRPr="00907677">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053123CE"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49373694"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6635B41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549C406"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9F1D778"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DE406C2"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FE43D75"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2168A71"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5CA0232"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1C2F649"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F6EF1E3"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4E42611E"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63948999"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46F9A48"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87EA4FB"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0D8C0F72"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1394F38"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EA10A23"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30E9EAF"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2EA5B5F"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3BFFD09" w14:textId="77777777" w:rsidR="00932CD8" w:rsidRPr="00FD4283" w:rsidRDefault="00932CD8" w:rsidP="00932CD8">
      <w:pPr>
        <w:pStyle w:val="21"/>
        <w:shd w:val="clear" w:color="auto" w:fill="auto"/>
        <w:spacing w:before="0" w:after="0" w:line="240" w:lineRule="auto"/>
        <w:ind w:left="20" w:right="-2" w:firstLine="700"/>
        <w:jc w:val="both"/>
        <w:rPr>
          <w:b/>
          <w:sz w:val="24"/>
          <w:szCs w:val="24"/>
        </w:rPr>
      </w:pPr>
      <w:r w:rsidRPr="00FD4283">
        <w:rPr>
          <w:b/>
          <w:bCs/>
          <w:sz w:val="24"/>
          <w:szCs w:val="24"/>
        </w:rPr>
        <w:t>Планируемые результаты на этапе завершения освоения ООП (к концу дошкольного возраста):</w:t>
      </w:r>
    </w:p>
    <w:p w14:paraId="275B44F3"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у ребёнка сформированы основные психофизические и нравственно-волевые качества;</w:t>
      </w:r>
    </w:p>
    <w:p w14:paraId="7370E07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lastRenderedPageBreak/>
        <w:t>ребёнок владеет основными движениями и элементами спортивных игр, может контролировать свои движение и управлять ими;</w:t>
      </w:r>
    </w:p>
    <w:p w14:paraId="4C5F117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соблюдает элементарные правила здорового образа жизни и личной гигиены;</w:t>
      </w:r>
    </w:p>
    <w:p w14:paraId="762CCD2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FC643DB"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425EC84"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DEF7A7E"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73AF4E4"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BD17C62"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E9DA63A"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0FEC4D3"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8D1D6F9"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положительное отношение к миру, разным видам труда, другим людям и самому себе;</w:t>
      </w:r>
    </w:p>
    <w:p w14:paraId="25310645"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у ребёнка выражено стремление заниматься социально значимой деятельностью;</w:t>
      </w:r>
    </w:p>
    <w:p w14:paraId="64CA49A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откликаться на эмоции близких людей, проявлять эмпатию (сочувствие, сопереживание, содействие);</w:t>
      </w:r>
    </w:p>
    <w:p w14:paraId="3F7760AF"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C4E014"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58D55C8B"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C4C355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2A5F85B"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35A10A"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86FB846"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0FD45C0"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w:t>
      </w:r>
      <w:r w:rsidRPr="00907677">
        <w:rPr>
          <w:sz w:val="24"/>
          <w:szCs w:val="24"/>
        </w:rPr>
        <w:lastRenderedPageBreak/>
        <w:t>подобное;</w:t>
      </w:r>
    </w:p>
    <w:p w14:paraId="2F6994F1"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0083B241"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75A0CC7"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4A90BBB"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433D747"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3D6B088"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E3F4745"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1C9DF131"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23AB772" w14:textId="77777777" w:rsidR="00932CD8" w:rsidRPr="00907677" w:rsidRDefault="00932CD8" w:rsidP="00932CD8">
      <w:pPr>
        <w:pStyle w:val="21"/>
        <w:shd w:val="clear" w:color="auto" w:fill="auto"/>
        <w:spacing w:before="0" w:after="0" w:line="240" w:lineRule="auto"/>
        <w:ind w:left="20" w:right="-2" w:firstLine="700"/>
        <w:jc w:val="both"/>
        <w:rPr>
          <w:sz w:val="24"/>
          <w:szCs w:val="24"/>
        </w:rPr>
      </w:pPr>
      <w:r w:rsidRPr="00907677">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19C77AA" w14:textId="77777777" w:rsidR="007F1A09" w:rsidRPr="00907677" w:rsidRDefault="00932CD8" w:rsidP="00E33C26">
      <w:pPr>
        <w:pStyle w:val="21"/>
        <w:shd w:val="clear" w:color="auto" w:fill="auto"/>
        <w:spacing w:before="0" w:after="0" w:line="240" w:lineRule="auto"/>
        <w:ind w:left="20" w:right="-2" w:firstLine="700"/>
        <w:jc w:val="both"/>
        <w:rPr>
          <w:sz w:val="24"/>
          <w:szCs w:val="24"/>
        </w:rPr>
      </w:pPr>
      <w:r w:rsidRPr="00907677">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B527B2E" w14:textId="77777777" w:rsidR="00E5677B" w:rsidRPr="00907677" w:rsidRDefault="00E5677B" w:rsidP="00D82B7B">
      <w:pPr>
        <w:pStyle w:val="21"/>
        <w:shd w:val="clear" w:color="auto" w:fill="auto"/>
        <w:spacing w:before="0" w:after="0" w:line="240" w:lineRule="auto"/>
        <w:ind w:left="20" w:right="-2" w:firstLine="700"/>
        <w:jc w:val="center"/>
        <w:rPr>
          <w:sz w:val="24"/>
          <w:szCs w:val="24"/>
        </w:rPr>
      </w:pPr>
    </w:p>
    <w:p w14:paraId="7AA79A48" w14:textId="46E50736" w:rsidR="00B1045B" w:rsidRPr="00FD4283" w:rsidRDefault="00DA07A2" w:rsidP="00D82B7B">
      <w:pPr>
        <w:pStyle w:val="21"/>
        <w:shd w:val="clear" w:color="auto" w:fill="auto"/>
        <w:spacing w:before="0" w:after="0" w:line="240" w:lineRule="auto"/>
        <w:ind w:left="20" w:right="-2" w:firstLine="700"/>
        <w:jc w:val="center"/>
        <w:rPr>
          <w:b/>
          <w:sz w:val="24"/>
          <w:szCs w:val="24"/>
        </w:rPr>
      </w:pPr>
      <w:r w:rsidRPr="00FD4283">
        <w:rPr>
          <w:b/>
          <w:sz w:val="24"/>
          <w:szCs w:val="24"/>
        </w:rPr>
        <w:t>Перечень оценочных материалов</w:t>
      </w:r>
      <w:r w:rsidR="00B1045B" w:rsidRPr="00FD4283">
        <w:rPr>
          <w:b/>
          <w:sz w:val="24"/>
          <w:szCs w:val="24"/>
        </w:rPr>
        <w:t xml:space="preserve"> (педагогическая диагностика индивидуального развития детей)</w:t>
      </w:r>
    </w:p>
    <w:p w14:paraId="0AD6C115" w14:textId="77777777" w:rsidR="00B1045B" w:rsidRPr="00907677" w:rsidRDefault="00B1045B" w:rsidP="00D82B7B">
      <w:pPr>
        <w:pStyle w:val="21"/>
        <w:shd w:val="clear" w:color="auto" w:fill="auto"/>
        <w:spacing w:before="0" w:after="0" w:line="240" w:lineRule="auto"/>
        <w:ind w:right="-2"/>
        <w:jc w:val="both"/>
        <w:rPr>
          <w:sz w:val="24"/>
          <w:szCs w:val="24"/>
        </w:rPr>
      </w:pPr>
    </w:p>
    <w:p w14:paraId="6BB9FF18" w14:textId="77777777" w:rsidR="00B1045B" w:rsidRPr="00907677" w:rsidRDefault="00375E3F" w:rsidP="00375E3F">
      <w:pPr>
        <w:pStyle w:val="21"/>
        <w:shd w:val="clear" w:color="auto" w:fill="auto"/>
        <w:tabs>
          <w:tab w:val="left" w:pos="1354"/>
        </w:tabs>
        <w:spacing w:before="0" w:after="0" w:line="240" w:lineRule="auto"/>
        <w:ind w:right="20"/>
        <w:jc w:val="both"/>
        <w:rPr>
          <w:sz w:val="24"/>
          <w:szCs w:val="24"/>
        </w:rPr>
      </w:pPr>
      <w:r w:rsidRPr="00907677">
        <w:rPr>
          <w:sz w:val="24"/>
          <w:szCs w:val="24"/>
        </w:rPr>
        <w:t xml:space="preserve">          </w:t>
      </w:r>
      <w:r w:rsidR="00B1045B" w:rsidRPr="00907677">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97C2BF6" w14:textId="464DC619" w:rsidR="00B1045B" w:rsidRPr="00907677" w:rsidRDefault="00375E3F" w:rsidP="00375E3F">
      <w:pPr>
        <w:pStyle w:val="21"/>
        <w:shd w:val="clear" w:color="auto" w:fill="auto"/>
        <w:tabs>
          <w:tab w:val="left" w:pos="1350"/>
        </w:tabs>
        <w:spacing w:before="0" w:after="0" w:line="240" w:lineRule="auto"/>
        <w:ind w:right="20"/>
        <w:jc w:val="both"/>
        <w:rPr>
          <w:sz w:val="24"/>
          <w:szCs w:val="24"/>
        </w:rPr>
      </w:pPr>
      <w:r w:rsidRPr="00907677">
        <w:rPr>
          <w:sz w:val="24"/>
          <w:szCs w:val="24"/>
        </w:rPr>
        <w:t xml:space="preserve">          </w:t>
      </w:r>
      <w:r w:rsidR="00B1045B" w:rsidRPr="00907677">
        <w:rPr>
          <w:sz w:val="24"/>
          <w:szCs w:val="24"/>
        </w:rPr>
        <w:t>Цели педагогической диагностики, а также особенности её проведения определяются требованиями ФГОС ДО</w:t>
      </w:r>
      <w:r w:rsidR="001F722C">
        <w:rPr>
          <w:sz w:val="24"/>
          <w:szCs w:val="24"/>
        </w:rPr>
        <w:t xml:space="preserve"> и требование п.16 ФОП </w:t>
      </w:r>
      <w:r w:rsidR="00B1045B" w:rsidRPr="00907677">
        <w:rPr>
          <w:sz w:val="24"/>
          <w:szCs w:val="24"/>
        </w:rPr>
        <w:t>. При реал</w:t>
      </w:r>
      <w:r w:rsidR="00BE2A90" w:rsidRPr="00907677">
        <w:rPr>
          <w:sz w:val="24"/>
          <w:szCs w:val="24"/>
        </w:rPr>
        <w:t>изации Программы проводит</w:t>
      </w:r>
      <w:r w:rsidR="00B1045B" w:rsidRPr="00907677">
        <w:rPr>
          <w:sz w:val="24"/>
          <w:szCs w:val="24"/>
        </w:rPr>
        <w:t>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BAF5A1B" w14:textId="30B5886C" w:rsidR="00375E3F" w:rsidRPr="00907677" w:rsidRDefault="00375E3F" w:rsidP="00375E3F">
      <w:pPr>
        <w:pStyle w:val="21"/>
        <w:shd w:val="clear" w:color="auto" w:fill="auto"/>
        <w:tabs>
          <w:tab w:val="left" w:pos="1350"/>
        </w:tabs>
        <w:spacing w:before="0" w:after="0" w:line="240" w:lineRule="auto"/>
        <w:ind w:right="20"/>
        <w:jc w:val="both"/>
        <w:rPr>
          <w:sz w:val="24"/>
          <w:szCs w:val="24"/>
        </w:rPr>
      </w:pPr>
      <w:r w:rsidRPr="00907677">
        <w:rPr>
          <w:sz w:val="24"/>
          <w:szCs w:val="24"/>
        </w:rPr>
        <w:t xml:space="preserve">          </w:t>
      </w:r>
      <w:r w:rsidR="00B1045B" w:rsidRPr="00907677">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r w:rsidR="001F722C">
        <w:rPr>
          <w:sz w:val="24"/>
          <w:szCs w:val="24"/>
        </w:rPr>
        <w:t xml:space="preserve"> и требованиями п.16 ФОП</w:t>
      </w:r>
      <w:r w:rsidR="00B1045B" w:rsidRPr="00907677">
        <w:rPr>
          <w:sz w:val="24"/>
          <w:szCs w:val="24"/>
        </w:rPr>
        <w:t>:</w:t>
      </w:r>
    </w:p>
    <w:p w14:paraId="61207A33" w14:textId="77777777" w:rsidR="00B1045B" w:rsidRPr="00907677" w:rsidRDefault="00375E3F" w:rsidP="00375E3F">
      <w:pPr>
        <w:pStyle w:val="21"/>
        <w:shd w:val="clear" w:color="auto" w:fill="auto"/>
        <w:tabs>
          <w:tab w:val="left" w:pos="1350"/>
        </w:tabs>
        <w:spacing w:before="0" w:after="0" w:line="240" w:lineRule="auto"/>
        <w:ind w:right="20"/>
        <w:jc w:val="both"/>
        <w:rPr>
          <w:sz w:val="24"/>
          <w:szCs w:val="24"/>
        </w:rPr>
      </w:pPr>
      <w:r w:rsidRPr="00907677">
        <w:rPr>
          <w:sz w:val="24"/>
          <w:szCs w:val="24"/>
        </w:rPr>
        <w:t xml:space="preserve">          </w:t>
      </w:r>
      <w:r w:rsidR="00B1045B" w:rsidRPr="00907677">
        <w:rPr>
          <w:sz w:val="24"/>
          <w:szCs w:val="24"/>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w:t>
      </w:r>
      <w:r w:rsidR="00B1045B" w:rsidRPr="00907677">
        <w:rPr>
          <w:sz w:val="24"/>
          <w:szCs w:val="24"/>
        </w:rPr>
        <w:lastRenderedPageBreak/>
        <w:t>достижений ребёнка на разных этапах дошкольного детства;</w:t>
      </w:r>
    </w:p>
    <w:p w14:paraId="35FCDFCD" w14:textId="77777777" w:rsidR="00375E3F" w:rsidRPr="00907677" w:rsidRDefault="00B1045B" w:rsidP="00375E3F">
      <w:pPr>
        <w:pStyle w:val="21"/>
        <w:shd w:val="clear" w:color="auto" w:fill="auto"/>
        <w:spacing w:before="0" w:after="0" w:line="240" w:lineRule="auto"/>
        <w:ind w:left="20" w:right="-2" w:firstLine="700"/>
        <w:jc w:val="both"/>
        <w:rPr>
          <w:sz w:val="24"/>
          <w:szCs w:val="24"/>
        </w:rPr>
      </w:pPr>
      <w:r w:rsidRPr="00907677">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41229D2E" w14:textId="77777777" w:rsidR="00375E3F" w:rsidRPr="00907677" w:rsidRDefault="00375E3F" w:rsidP="00375E3F">
      <w:pPr>
        <w:pStyle w:val="21"/>
        <w:shd w:val="clear" w:color="auto" w:fill="auto"/>
        <w:spacing w:before="0" w:after="0" w:line="240" w:lineRule="auto"/>
        <w:ind w:left="20" w:right="-2" w:firstLine="700"/>
        <w:jc w:val="both"/>
        <w:rPr>
          <w:sz w:val="24"/>
          <w:szCs w:val="24"/>
        </w:rPr>
      </w:pPr>
      <w:r w:rsidRPr="00907677">
        <w:rPr>
          <w:sz w:val="24"/>
          <w:szCs w:val="24"/>
        </w:rPr>
        <w:t>освоение Программы не сопровождается проведением промежуточных аттестаций и итоговой аттестации обучающихся.</w:t>
      </w:r>
    </w:p>
    <w:p w14:paraId="67F4C227" w14:textId="77777777" w:rsidR="00375E3F" w:rsidRPr="00907677" w:rsidRDefault="00B1045B" w:rsidP="00375E3F">
      <w:pPr>
        <w:pStyle w:val="21"/>
        <w:shd w:val="clear" w:color="auto" w:fill="auto"/>
        <w:spacing w:before="0" w:after="0" w:line="240" w:lineRule="auto"/>
        <w:ind w:left="20" w:right="20" w:firstLine="720"/>
        <w:jc w:val="both"/>
        <w:rPr>
          <w:sz w:val="24"/>
          <w:szCs w:val="24"/>
        </w:rPr>
      </w:pPr>
      <w:r w:rsidRPr="00907677">
        <w:rPr>
          <w:sz w:val="24"/>
          <w:szCs w:val="24"/>
        </w:rPr>
        <w:t xml:space="preserve"> </w:t>
      </w:r>
      <w:r w:rsidR="00375E3F" w:rsidRPr="00907677">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w:t>
      </w:r>
      <w:r w:rsidRPr="00907677">
        <w:rPr>
          <w:sz w:val="24"/>
          <w:szCs w:val="24"/>
        </w:rPr>
        <w:t xml:space="preserve"> </w:t>
      </w:r>
      <w:r w:rsidR="00375E3F" w:rsidRPr="00907677">
        <w:rPr>
          <w:sz w:val="24"/>
          <w:szCs w:val="24"/>
        </w:rPr>
        <w:t>осуществляется их дальнейшее планирование.</w:t>
      </w:r>
    </w:p>
    <w:p w14:paraId="33C94735" w14:textId="77777777" w:rsidR="00375E3F" w:rsidRPr="00907677" w:rsidRDefault="00375E3F" w:rsidP="00375E3F">
      <w:pPr>
        <w:pStyle w:val="21"/>
        <w:shd w:val="clear" w:color="auto" w:fill="auto"/>
        <w:tabs>
          <w:tab w:val="left" w:pos="1345"/>
        </w:tabs>
        <w:spacing w:before="0" w:after="0" w:line="240" w:lineRule="auto"/>
        <w:ind w:right="20"/>
        <w:jc w:val="both"/>
        <w:rPr>
          <w:sz w:val="24"/>
          <w:szCs w:val="24"/>
        </w:rPr>
      </w:pPr>
      <w:r w:rsidRPr="00907677">
        <w:rPr>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4BBD8B74" w14:textId="77777777" w:rsidR="00375E3F" w:rsidRPr="00907677" w:rsidRDefault="00375E3F" w:rsidP="004875B8">
      <w:pPr>
        <w:pStyle w:val="21"/>
        <w:numPr>
          <w:ilvl w:val="0"/>
          <w:numId w:val="2"/>
        </w:numPr>
        <w:shd w:val="clear" w:color="auto" w:fill="auto"/>
        <w:tabs>
          <w:tab w:val="left" w:pos="1033"/>
        </w:tabs>
        <w:spacing w:before="0" w:after="0" w:line="240" w:lineRule="auto"/>
        <w:ind w:left="20" w:right="20" w:firstLine="740"/>
        <w:jc w:val="both"/>
        <w:rPr>
          <w:sz w:val="24"/>
          <w:szCs w:val="24"/>
        </w:rPr>
      </w:pPr>
      <w:r w:rsidRPr="00907677">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19BBAC1" w14:textId="77777777" w:rsidR="00375E3F" w:rsidRPr="00907677" w:rsidRDefault="00375E3F" w:rsidP="004875B8">
      <w:pPr>
        <w:pStyle w:val="21"/>
        <w:numPr>
          <w:ilvl w:val="0"/>
          <w:numId w:val="2"/>
        </w:numPr>
        <w:shd w:val="clear" w:color="auto" w:fill="auto"/>
        <w:tabs>
          <w:tab w:val="left" w:pos="1062"/>
        </w:tabs>
        <w:spacing w:before="0" w:after="0" w:line="240" w:lineRule="auto"/>
        <w:ind w:left="20" w:firstLine="740"/>
        <w:jc w:val="both"/>
        <w:rPr>
          <w:sz w:val="24"/>
          <w:szCs w:val="24"/>
        </w:rPr>
      </w:pPr>
      <w:r w:rsidRPr="00907677">
        <w:rPr>
          <w:sz w:val="24"/>
          <w:szCs w:val="24"/>
        </w:rPr>
        <w:t>оптимизации работы с группой детей.</w:t>
      </w:r>
    </w:p>
    <w:p w14:paraId="0E58613F" w14:textId="77777777" w:rsidR="00375E3F" w:rsidRPr="00907677" w:rsidRDefault="00375E3F" w:rsidP="00375E3F">
      <w:pPr>
        <w:pStyle w:val="21"/>
        <w:shd w:val="clear" w:color="auto" w:fill="auto"/>
        <w:tabs>
          <w:tab w:val="left" w:pos="1350"/>
        </w:tabs>
        <w:spacing w:before="0" w:after="0" w:line="240" w:lineRule="auto"/>
        <w:ind w:left="20" w:right="20"/>
        <w:jc w:val="both"/>
        <w:rPr>
          <w:sz w:val="24"/>
          <w:szCs w:val="24"/>
        </w:rPr>
      </w:pPr>
      <w:r w:rsidRPr="00907677">
        <w:rPr>
          <w:sz w:val="24"/>
          <w:szCs w:val="24"/>
        </w:rPr>
        <w:t xml:space="preserve">           </w:t>
      </w:r>
    </w:p>
    <w:p w14:paraId="6F976D46" w14:textId="77777777" w:rsidR="00375E3F" w:rsidRPr="00907677" w:rsidRDefault="00375E3F" w:rsidP="00375E3F">
      <w:pPr>
        <w:pStyle w:val="21"/>
        <w:shd w:val="clear" w:color="auto" w:fill="auto"/>
        <w:tabs>
          <w:tab w:val="left" w:pos="1359"/>
        </w:tabs>
        <w:spacing w:before="0" w:after="0" w:line="240" w:lineRule="auto"/>
        <w:ind w:right="20"/>
        <w:jc w:val="both"/>
        <w:rPr>
          <w:sz w:val="24"/>
          <w:szCs w:val="24"/>
        </w:rPr>
      </w:pPr>
      <w:r w:rsidRPr="00907677">
        <w:rPr>
          <w:sz w:val="24"/>
          <w:szCs w:val="24"/>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907677">
        <w:rPr>
          <w:sz w:val="24"/>
          <w:szCs w:val="24"/>
        </w:rPr>
        <w:softHyphen/>
        <w:t>эстетического развития.</w:t>
      </w:r>
    </w:p>
    <w:p w14:paraId="1F4809E6" w14:textId="77777777" w:rsidR="00375E3F" w:rsidRPr="00907677" w:rsidRDefault="00375E3F" w:rsidP="00375E3F">
      <w:pPr>
        <w:pStyle w:val="21"/>
        <w:shd w:val="clear" w:color="auto" w:fill="auto"/>
        <w:tabs>
          <w:tab w:val="left" w:pos="1369"/>
        </w:tabs>
        <w:spacing w:before="0" w:after="0" w:line="240" w:lineRule="auto"/>
        <w:ind w:right="20"/>
        <w:jc w:val="both"/>
        <w:rPr>
          <w:sz w:val="24"/>
          <w:szCs w:val="24"/>
        </w:rPr>
      </w:pPr>
      <w:r w:rsidRPr="00907677">
        <w:rPr>
          <w:sz w:val="24"/>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9B06C96" w14:textId="77777777" w:rsidR="00375E3F" w:rsidRPr="00907677" w:rsidRDefault="00375E3F" w:rsidP="00375E3F">
      <w:pPr>
        <w:pStyle w:val="21"/>
        <w:shd w:val="clear" w:color="auto" w:fill="auto"/>
        <w:spacing w:before="0" w:after="0" w:line="240" w:lineRule="auto"/>
        <w:ind w:left="20" w:right="20" w:firstLine="740"/>
        <w:jc w:val="both"/>
        <w:rPr>
          <w:sz w:val="24"/>
          <w:szCs w:val="24"/>
        </w:rPr>
      </w:pPr>
      <w:r w:rsidRPr="00907677">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70427A86" w14:textId="77777777" w:rsidR="00BE2A90" w:rsidRPr="00907677" w:rsidRDefault="009322F5" w:rsidP="00BE2A90">
      <w:pPr>
        <w:pStyle w:val="21"/>
        <w:shd w:val="clear" w:color="auto" w:fill="auto"/>
        <w:spacing w:before="0" w:after="0" w:line="240" w:lineRule="auto"/>
        <w:ind w:left="20" w:right="20" w:firstLine="720"/>
        <w:jc w:val="both"/>
        <w:rPr>
          <w:sz w:val="24"/>
          <w:szCs w:val="24"/>
        </w:rPr>
      </w:pPr>
      <w:r w:rsidRPr="00907677">
        <w:rPr>
          <w:sz w:val="24"/>
          <w:szCs w:val="24"/>
        </w:rPr>
        <w:t xml:space="preserve">          Результаты</w:t>
      </w:r>
      <w:r w:rsidRPr="00907677">
        <w:rPr>
          <w:spacing w:val="40"/>
          <w:sz w:val="24"/>
          <w:szCs w:val="24"/>
        </w:rPr>
        <w:t xml:space="preserve"> </w:t>
      </w:r>
      <w:r w:rsidRPr="00907677">
        <w:rPr>
          <w:sz w:val="24"/>
          <w:szCs w:val="24"/>
        </w:rPr>
        <w:t>наблюдения</w:t>
      </w:r>
      <w:r w:rsidRPr="00907677">
        <w:rPr>
          <w:spacing w:val="30"/>
          <w:sz w:val="24"/>
          <w:szCs w:val="24"/>
        </w:rPr>
        <w:t xml:space="preserve"> </w:t>
      </w:r>
      <w:r w:rsidRPr="00907677">
        <w:rPr>
          <w:sz w:val="24"/>
          <w:szCs w:val="24"/>
        </w:rPr>
        <w:t>фиксируются</w:t>
      </w:r>
      <w:r w:rsidRPr="00907677">
        <w:rPr>
          <w:spacing w:val="40"/>
          <w:sz w:val="24"/>
          <w:szCs w:val="24"/>
        </w:rPr>
        <w:t xml:space="preserve"> </w:t>
      </w:r>
      <w:r w:rsidRPr="00907677">
        <w:rPr>
          <w:sz w:val="24"/>
          <w:szCs w:val="24"/>
        </w:rPr>
        <w:t>в</w:t>
      </w:r>
      <w:r w:rsidRPr="00907677">
        <w:rPr>
          <w:spacing w:val="48"/>
          <w:sz w:val="24"/>
          <w:szCs w:val="24"/>
        </w:rPr>
        <w:t xml:space="preserve"> </w:t>
      </w:r>
      <w:r w:rsidRPr="00907677">
        <w:rPr>
          <w:sz w:val="24"/>
          <w:szCs w:val="24"/>
        </w:rPr>
        <w:t>карте</w:t>
      </w:r>
      <w:r w:rsidRPr="00907677">
        <w:rPr>
          <w:spacing w:val="36"/>
          <w:sz w:val="24"/>
          <w:szCs w:val="24"/>
        </w:rPr>
        <w:t xml:space="preserve"> </w:t>
      </w:r>
      <w:r w:rsidRPr="00907677">
        <w:rPr>
          <w:sz w:val="24"/>
          <w:szCs w:val="24"/>
        </w:rPr>
        <w:t>наблюдений</w:t>
      </w:r>
      <w:r w:rsidRPr="00907677">
        <w:rPr>
          <w:spacing w:val="36"/>
          <w:sz w:val="24"/>
          <w:szCs w:val="24"/>
        </w:rPr>
        <w:t xml:space="preserve"> </w:t>
      </w:r>
      <w:r w:rsidRPr="00907677">
        <w:rPr>
          <w:sz w:val="24"/>
          <w:szCs w:val="24"/>
        </w:rPr>
        <w:t>детского</w:t>
      </w:r>
      <w:r w:rsidRPr="00907677">
        <w:rPr>
          <w:spacing w:val="37"/>
          <w:sz w:val="24"/>
          <w:szCs w:val="24"/>
        </w:rPr>
        <w:t xml:space="preserve"> </w:t>
      </w:r>
      <w:r w:rsidRPr="00907677">
        <w:rPr>
          <w:sz w:val="24"/>
          <w:szCs w:val="24"/>
        </w:rPr>
        <w:t>развития.</w:t>
      </w:r>
      <w:r w:rsidR="00BE2A90" w:rsidRPr="00907677">
        <w:rPr>
          <w:sz w:val="24"/>
          <w:szCs w:val="24"/>
        </w:rPr>
        <w:t xml:space="preserve"> Фиксация данных наблюдения позволяетт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163642F" w14:textId="77777777" w:rsidR="009322F5" w:rsidRPr="00907677" w:rsidRDefault="00BE2A90" w:rsidP="00BE2A90">
      <w:pPr>
        <w:pStyle w:val="21"/>
        <w:shd w:val="clear" w:color="auto" w:fill="auto"/>
        <w:spacing w:before="0" w:after="0" w:line="240" w:lineRule="auto"/>
        <w:ind w:left="20" w:right="20" w:firstLine="720"/>
        <w:jc w:val="both"/>
        <w:rPr>
          <w:sz w:val="24"/>
          <w:szCs w:val="24"/>
        </w:rPr>
      </w:pPr>
      <w:r w:rsidRPr="00907677">
        <w:rPr>
          <w:sz w:val="24"/>
          <w:szCs w:val="24"/>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1D074282" w14:textId="77777777" w:rsidR="00375E3F" w:rsidRPr="00907677" w:rsidRDefault="00375E3F" w:rsidP="00375E3F">
      <w:pPr>
        <w:pStyle w:val="21"/>
        <w:shd w:val="clear" w:color="auto" w:fill="auto"/>
        <w:tabs>
          <w:tab w:val="left" w:pos="1350"/>
        </w:tabs>
        <w:spacing w:before="0" w:after="0" w:line="240" w:lineRule="auto"/>
        <w:ind w:right="20"/>
        <w:jc w:val="both"/>
        <w:rPr>
          <w:sz w:val="24"/>
          <w:szCs w:val="24"/>
        </w:rPr>
      </w:pPr>
      <w:r w:rsidRPr="00907677">
        <w:rPr>
          <w:sz w:val="24"/>
          <w:szCs w:val="24"/>
        </w:rPr>
        <w:t xml:space="preserve">          Анализ продуктов детской д</w:t>
      </w:r>
      <w:r w:rsidR="00BE2A90" w:rsidRPr="00907677">
        <w:rPr>
          <w:sz w:val="24"/>
          <w:szCs w:val="24"/>
        </w:rPr>
        <w:t>еятельности может осуществляется</w:t>
      </w:r>
      <w:r w:rsidRPr="00907677">
        <w:rPr>
          <w:sz w:val="24"/>
          <w:szCs w:val="24"/>
        </w:rPr>
        <w:t xml:space="preserve">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w:t>
      </w:r>
      <w:r w:rsidR="00BE2A90" w:rsidRPr="00907677">
        <w:rPr>
          <w:sz w:val="24"/>
          <w:szCs w:val="24"/>
        </w:rPr>
        <w:t>ю</w:t>
      </w:r>
      <w:r w:rsidRPr="00907677">
        <w:rPr>
          <w:sz w:val="24"/>
          <w:szCs w:val="24"/>
        </w:rPr>
        <w:t>т результаты наблюдения за продуктивной деятельностью детей (изобразительной, конструктивной, музыкальной и другой деятельностью).</w:t>
      </w:r>
    </w:p>
    <w:p w14:paraId="3A8F2A20" w14:textId="77777777" w:rsidR="00375E3F" w:rsidRPr="00907677" w:rsidRDefault="00375E3F" w:rsidP="00375E3F">
      <w:pPr>
        <w:pStyle w:val="21"/>
        <w:shd w:val="clear" w:color="auto" w:fill="auto"/>
        <w:tabs>
          <w:tab w:val="left" w:pos="1359"/>
        </w:tabs>
        <w:spacing w:before="0" w:after="0" w:line="240" w:lineRule="auto"/>
        <w:ind w:right="20"/>
        <w:jc w:val="both"/>
        <w:rPr>
          <w:sz w:val="24"/>
          <w:szCs w:val="24"/>
        </w:rPr>
      </w:pPr>
      <w:r w:rsidRPr="00907677">
        <w:rPr>
          <w:sz w:val="24"/>
          <w:szCs w:val="24"/>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14FF09C" w14:textId="77777777" w:rsidR="00E453E0" w:rsidRPr="00907677" w:rsidRDefault="00375E3F" w:rsidP="00E453E0">
      <w:pPr>
        <w:pStyle w:val="21"/>
        <w:shd w:val="clear" w:color="auto" w:fill="auto"/>
        <w:tabs>
          <w:tab w:val="left" w:pos="1494"/>
        </w:tabs>
        <w:spacing w:before="0" w:after="0" w:line="240" w:lineRule="auto"/>
        <w:ind w:right="20"/>
        <w:jc w:val="both"/>
        <w:rPr>
          <w:sz w:val="24"/>
          <w:szCs w:val="24"/>
        </w:rPr>
      </w:pPr>
      <w:r w:rsidRPr="00907677">
        <w:rPr>
          <w:sz w:val="24"/>
          <w:szCs w:val="24"/>
        </w:rPr>
        <w:t xml:space="preserve">          При необходимости используется психологическая диагностика развития детей (выявление и </w:t>
      </w:r>
      <w:r w:rsidRPr="00907677">
        <w:rPr>
          <w:sz w:val="24"/>
          <w:szCs w:val="24"/>
        </w:rPr>
        <w:lastRenderedPageBreak/>
        <w:t>изучение индивидуально-психологических особенностей детей, причин возникновения трудностей в освоении образовател</w:t>
      </w:r>
      <w:r w:rsidR="00BE2A90" w:rsidRPr="00907677">
        <w:rPr>
          <w:sz w:val="24"/>
          <w:szCs w:val="24"/>
        </w:rPr>
        <w:t>ьной программы), которую проводит квалифицированный специалист (педагог - психолог</w:t>
      </w:r>
      <w:r w:rsidRPr="00907677">
        <w:rPr>
          <w:sz w:val="24"/>
          <w:szCs w:val="24"/>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2AFB286" w14:textId="1633013F" w:rsidR="00872A1B" w:rsidRPr="00907677" w:rsidRDefault="00E453E0" w:rsidP="00872A1B">
      <w:pPr>
        <w:pStyle w:val="21"/>
        <w:shd w:val="clear" w:color="auto" w:fill="auto"/>
        <w:tabs>
          <w:tab w:val="left" w:pos="1494"/>
        </w:tabs>
        <w:spacing w:before="0" w:after="0" w:line="240" w:lineRule="auto"/>
        <w:ind w:right="20"/>
        <w:jc w:val="both"/>
        <w:rPr>
          <w:sz w:val="24"/>
          <w:szCs w:val="24"/>
        </w:rPr>
      </w:pPr>
      <w:r w:rsidRPr="00907677">
        <w:rPr>
          <w:sz w:val="24"/>
          <w:szCs w:val="24"/>
        </w:rPr>
        <w:t xml:space="preserve">    </w:t>
      </w:r>
      <w:r w:rsidR="00532C0A" w:rsidRPr="00907677">
        <w:rPr>
          <w:sz w:val="24"/>
          <w:szCs w:val="24"/>
        </w:rPr>
        <w:t>Карты наблюдений детского развития</w:t>
      </w:r>
      <w:r w:rsidRPr="00907677">
        <w:rPr>
          <w:sz w:val="24"/>
          <w:szCs w:val="24"/>
        </w:rPr>
        <w:t xml:space="preserve"> </w:t>
      </w:r>
      <w:r w:rsidR="00375E3F" w:rsidRPr="00907677">
        <w:rPr>
          <w:sz w:val="24"/>
          <w:szCs w:val="24"/>
        </w:rPr>
        <w:t>по всем образовательным областям составлены педагогами учреждения. Педагоги зап</w:t>
      </w:r>
      <w:r w:rsidRPr="00907677">
        <w:rPr>
          <w:sz w:val="24"/>
          <w:szCs w:val="24"/>
        </w:rPr>
        <w:t>олняют карты наблюдений индивидуального</w:t>
      </w:r>
      <w:r w:rsidR="00375E3F" w:rsidRPr="00907677">
        <w:rPr>
          <w:sz w:val="24"/>
          <w:szCs w:val="24"/>
        </w:rPr>
        <w:t xml:space="preserve"> развития 2 раза в год (сентябрь, май) и выстраивают индивидуальные траектории развития каждого ребенка.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w:t>
      </w:r>
      <w:r w:rsidR="00872A1B" w:rsidRPr="00907677">
        <w:rPr>
          <w:sz w:val="24"/>
          <w:szCs w:val="24"/>
        </w:rPr>
        <w:t>заданными целевыми ориентирами.</w:t>
      </w:r>
    </w:p>
    <w:p w14:paraId="5CEA0FD4" w14:textId="77777777" w:rsidR="007F296F" w:rsidRPr="00907677" w:rsidRDefault="007F296F" w:rsidP="007F296F">
      <w:pPr>
        <w:rPr>
          <w:lang w:eastAsia="en-US"/>
        </w:rPr>
      </w:pPr>
      <w:r w:rsidRPr="00907677">
        <w:rPr>
          <w:lang w:eastAsia="en-US"/>
        </w:rPr>
        <w:t>Результаты педагогической диагностики могут использоваться исключительно для решения следующих образовательных задач:</w:t>
      </w:r>
    </w:p>
    <w:p w14:paraId="1A6E2736" w14:textId="77777777" w:rsidR="007F296F" w:rsidRPr="00907677" w:rsidRDefault="007F296F" w:rsidP="0068130F">
      <w:pPr>
        <w:numPr>
          <w:ilvl w:val="0"/>
          <w:numId w:val="126"/>
        </w:numPr>
        <w:spacing w:after="200" w:line="276" w:lineRule="auto"/>
        <w:rPr>
          <w:lang w:eastAsia="en-US"/>
        </w:rPr>
      </w:pPr>
      <w:r w:rsidRPr="00907677">
        <w:rPr>
          <w:lang w:eastAsia="en-US"/>
        </w:rPr>
        <w:t>индивидуализация образования;</w:t>
      </w:r>
    </w:p>
    <w:p w14:paraId="22B3B666" w14:textId="77777777" w:rsidR="00FD4283" w:rsidRDefault="007F296F" w:rsidP="007F296F">
      <w:pPr>
        <w:numPr>
          <w:ilvl w:val="0"/>
          <w:numId w:val="126"/>
        </w:numPr>
        <w:spacing w:after="200" w:line="276" w:lineRule="auto"/>
        <w:rPr>
          <w:lang w:eastAsia="en-US"/>
        </w:rPr>
      </w:pPr>
      <w:r w:rsidRPr="00907677">
        <w:rPr>
          <w:lang w:eastAsia="en-US"/>
        </w:rPr>
        <w:t>оптимизация работы с группой детей.</w:t>
      </w:r>
    </w:p>
    <w:p w14:paraId="6CC01C6B" w14:textId="77777777" w:rsidR="00FD4283" w:rsidRDefault="007F296F" w:rsidP="00FD4283">
      <w:pPr>
        <w:numPr>
          <w:ilvl w:val="0"/>
          <w:numId w:val="126"/>
        </w:numPr>
        <w:spacing w:after="200" w:line="276" w:lineRule="auto"/>
        <w:rPr>
          <w:lang w:eastAsia="en-US"/>
        </w:rPr>
      </w:pPr>
      <w:r w:rsidRPr="00907677">
        <w:rPr>
          <w:lang w:eastAsia="en-US"/>
        </w:rPr>
        <w:t>В ходе образовательной деятельности педагоги должны создать диагностические ситуации, чтобы оценить индивидуальную динамику детей и скорректировать свои действия.</w:t>
      </w:r>
    </w:p>
    <w:p w14:paraId="0F4FC3A8" w14:textId="210F2BB6" w:rsidR="007F296F" w:rsidRPr="00907677" w:rsidRDefault="007F296F" w:rsidP="00FD4283">
      <w:pPr>
        <w:numPr>
          <w:ilvl w:val="0"/>
          <w:numId w:val="126"/>
        </w:numPr>
        <w:spacing w:after="200" w:line="276" w:lineRule="auto"/>
        <w:rPr>
          <w:lang w:eastAsia="en-US"/>
        </w:rPr>
      </w:pPr>
      <w:r w:rsidRPr="00907677">
        <w:rPr>
          <w:lang w:eastAsia="en-US"/>
        </w:rPr>
        <w:t>Оценка педагогического процесса связана с уровнем овладения каждым ребенком необходимыми навыками и умениями по образовательным облас</w:t>
      </w:r>
      <w:r w:rsidRPr="00907677">
        <w:rPr>
          <w:lang w:eastAsia="en-US"/>
        </w:rPr>
        <w:softHyphen/>
        <w:t>тям:</w:t>
      </w:r>
    </w:p>
    <w:p w14:paraId="0211CD17" w14:textId="77777777" w:rsidR="007F296F" w:rsidRPr="00907677" w:rsidRDefault="007F296F" w:rsidP="0068130F">
      <w:pPr>
        <w:widowControl w:val="0"/>
        <w:numPr>
          <w:ilvl w:val="0"/>
          <w:numId w:val="127"/>
        </w:numPr>
        <w:tabs>
          <w:tab w:val="left" w:pos="567"/>
        </w:tabs>
        <w:spacing w:after="200" w:line="276" w:lineRule="auto"/>
        <w:ind w:right="20"/>
        <w:rPr>
          <w:lang w:eastAsia="en-US"/>
        </w:rPr>
      </w:pPr>
      <w:r w:rsidRPr="00907677">
        <w:rPr>
          <w:lang w:eastAsia="en-US"/>
        </w:rPr>
        <w:t>балл — ребенок не может выполнить все параметры оценки, помощь взрослого не принимает;</w:t>
      </w:r>
    </w:p>
    <w:p w14:paraId="7FF5A2A6" w14:textId="77777777" w:rsidR="007F296F" w:rsidRPr="00907677" w:rsidRDefault="007F296F" w:rsidP="0068130F">
      <w:pPr>
        <w:widowControl w:val="0"/>
        <w:numPr>
          <w:ilvl w:val="0"/>
          <w:numId w:val="127"/>
        </w:numPr>
        <w:tabs>
          <w:tab w:val="left" w:pos="567"/>
        </w:tabs>
        <w:spacing w:after="200" w:line="276" w:lineRule="auto"/>
        <w:ind w:right="20"/>
        <w:rPr>
          <w:lang w:eastAsia="en-US"/>
        </w:rPr>
      </w:pPr>
      <w:r w:rsidRPr="00907677">
        <w:rPr>
          <w:lang w:eastAsia="en-US"/>
        </w:rPr>
        <w:t>балла — ребенок с помощью взрослого выполняет некоторые парамет</w:t>
      </w:r>
      <w:r w:rsidRPr="00907677">
        <w:rPr>
          <w:lang w:eastAsia="en-US"/>
        </w:rPr>
        <w:softHyphen/>
        <w:t>ры оценки;</w:t>
      </w:r>
    </w:p>
    <w:p w14:paraId="0D6DBC76" w14:textId="77777777" w:rsidR="007F296F" w:rsidRPr="00907677" w:rsidRDefault="007F296F" w:rsidP="0068130F">
      <w:pPr>
        <w:widowControl w:val="0"/>
        <w:numPr>
          <w:ilvl w:val="0"/>
          <w:numId w:val="127"/>
        </w:numPr>
        <w:tabs>
          <w:tab w:val="left" w:pos="567"/>
        </w:tabs>
        <w:spacing w:after="200" w:line="276" w:lineRule="auto"/>
        <w:ind w:right="20"/>
        <w:rPr>
          <w:lang w:eastAsia="en-US"/>
        </w:rPr>
      </w:pPr>
      <w:r w:rsidRPr="00907677">
        <w:rPr>
          <w:lang w:eastAsia="en-US"/>
        </w:rPr>
        <w:t>балла — ребенок выполняет все параметры оценки с частичной помо</w:t>
      </w:r>
      <w:r w:rsidRPr="00907677">
        <w:rPr>
          <w:lang w:eastAsia="en-US"/>
        </w:rPr>
        <w:softHyphen/>
        <w:t>щью взрослого;</w:t>
      </w:r>
    </w:p>
    <w:p w14:paraId="45E3B28A" w14:textId="77777777" w:rsidR="007F296F" w:rsidRPr="00907677" w:rsidRDefault="007F296F" w:rsidP="0068130F">
      <w:pPr>
        <w:widowControl w:val="0"/>
        <w:numPr>
          <w:ilvl w:val="0"/>
          <w:numId w:val="127"/>
        </w:numPr>
        <w:tabs>
          <w:tab w:val="left" w:pos="567"/>
        </w:tabs>
        <w:spacing w:after="200" w:line="276" w:lineRule="auto"/>
        <w:ind w:right="20"/>
        <w:rPr>
          <w:lang w:eastAsia="en-US"/>
        </w:rPr>
      </w:pPr>
      <w:r w:rsidRPr="00907677">
        <w:rPr>
          <w:lang w:eastAsia="en-US"/>
        </w:rPr>
        <w:t>балла — ребенок выполняет самостоятельно и с частичной помощью взрослого все параметры оценки;</w:t>
      </w:r>
    </w:p>
    <w:p w14:paraId="4B453066" w14:textId="77777777" w:rsidR="007F296F" w:rsidRPr="00907677" w:rsidRDefault="007F296F" w:rsidP="0068130F">
      <w:pPr>
        <w:widowControl w:val="0"/>
        <w:numPr>
          <w:ilvl w:val="0"/>
          <w:numId w:val="127"/>
        </w:numPr>
        <w:tabs>
          <w:tab w:val="left" w:pos="567"/>
        </w:tabs>
        <w:spacing w:after="200" w:line="276" w:lineRule="auto"/>
        <w:rPr>
          <w:lang w:eastAsia="en-US"/>
        </w:rPr>
      </w:pPr>
      <w:r w:rsidRPr="00907677">
        <w:rPr>
          <w:lang w:eastAsia="en-US"/>
        </w:rPr>
        <w:t>баллов — ребенок выполняет все параметры оценки самостоятельно.</w:t>
      </w:r>
    </w:p>
    <w:p w14:paraId="385E91D8" w14:textId="77777777" w:rsidR="007F296F" w:rsidRPr="00907677" w:rsidRDefault="007F296F" w:rsidP="007F296F">
      <w:pPr>
        <w:widowControl w:val="0"/>
        <w:ind w:left="20" w:firstLine="380"/>
        <w:rPr>
          <w:lang w:eastAsia="en-US"/>
        </w:rPr>
      </w:pPr>
      <w:r w:rsidRPr="00907677">
        <w:rPr>
          <w:lang w:eastAsia="en-US"/>
        </w:rPr>
        <w:t>Таблицы педагогической диагностики заполняются дважды в год - в начале и кон</w:t>
      </w:r>
      <w:r w:rsidRPr="00907677">
        <w:rPr>
          <w:lang w:eastAsia="en-US"/>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14:paraId="1F0DEEAD" w14:textId="77777777" w:rsidR="007F296F" w:rsidRPr="00907677" w:rsidRDefault="007F296F" w:rsidP="007F296F">
      <w:pPr>
        <w:widowControl w:val="0"/>
        <w:ind w:left="20" w:right="20" w:firstLine="380"/>
        <w:rPr>
          <w:lang w:eastAsia="en-US"/>
        </w:rPr>
      </w:pPr>
      <w:r w:rsidRPr="00907677">
        <w:rPr>
          <w:bCs/>
          <w:iCs/>
          <w:color w:val="000000"/>
          <w:shd w:val="clear" w:color="auto" w:fill="FFFFFF"/>
          <w:lang w:eastAsia="en-US"/>
        </w:rPr>
        <w:t>Этап I.</w:t>
      </w:r>
      <w:r w:rsidRPr="00907677">
        <w:rPr>
          <w:lang w:eastAsia="en-US"/>
        </w:rPr>
        <w:t xml:space="preserve"> Напротив фамилии и имени каждого ребенка проставляются "бал</w:t>
      </w:r>
      <w:r w:rsidRPr="00907677">
        <w:rPr>
          <w:lang w:eastAsia="en-US"/>
        </w:rPr>
        <w:softHyphen/>
        <w:t>лы в каждой ячейке указанного параметра, по которым затем считается ито</w:t>
      </w:r>
      <w:r w:rsidRPr="00907677">
        <w:rPr>
          <w:lang w:eastAsia="en-US"/>
        </w:rPr>
        <w:softHyphen/>
        <w:t>говый показатель по каждому ребенку (среднее значение = все баллы сложить (по строке) и разделить на количество параметров, округлять до десятых до</w:t>
      </w:r>
      <w:r w:rsidRPr="00907677">
        <w:rPr>
          <w:lang w:eastAsia="en-US"/>
        </w:rPr>
        <w:softHyphen/>
        <w:t>лей). Этот показатель необходим для написания характеристики на конкрет</w:t>
      </w:r>
      <w:r w:rsidRPr="00907677">
        <w:rPr>
          <w:lang w:eastAsia="en-US"/>
        </w:rPr>
        <w:softHyphen/>
        <w:t>ного ребенка и проведения индивидуального учета промежуточных результа</w:t>
      </w:r>
      <w:r w:rsidRPr="00907677">
        <w:rPr>
          <w:lang w:eastAsia="en-US"/>
        </w:rPr>
        <w:softHyphen/>
        <w:t>тов освоения общеобразовательной программы.</w:t>
      </w:r>
    </w:p>
    <w:p w14:paraId="748A2934" w14:textId="77777777" w:rsidR="007F296F" w:rsidRPr="00907677" w:rsidRDefault="007F296F" w:rsidP="007F296F">
      <w:pPr>
        <w:widowControl w:val="0"/>
        <w:ind w:left="20" w:right="20" w:firstLine="360"/>
        <w:rPr>
          <w:lang w:eastAsia="en-US"/>
        </w:rPr>
      </w:pPr>
      <w:r w:rsidRPr="00907677">
        <w:rPr>
          <w:bCs/>
          <w:iCs/>
          <w:color w:val="000000"/>
          <w:shd w:val="clear" w:color="auto" w:fill="FFFFFF"/>
          <w:lang w:eastAsia="en-US"/>
        </w:rPr>
        <w:t>Этап 2.</w:t>
      </w:r>
      <w:r w:rsidRPr="00907677">
        <w:rPr>
          <w:lang w:eastAsia="en-US"/>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w:t>
      </w:r>
      <w:r w:rsidRPr="00907677">
        <w:rPr>
          <w:lang w:eastAsia="en-US"/>
        </w:rPr>
        <w:softHyphen/>
        <w:t>лей). Этот показатель необходим для описания общегрупповых тенденций (в группах комбинируемой направленности для подготовки к групповому медико-психолого-педагогичсскому совещанию), а также для ведения учета общегрупповых промежуточных результатов освоения общеобразовательной программы.</w:t>
      </w:r>
    </w:p>
    <w:p w14:paraId="735B9F3B" w14:textId="77777777" w:rsidR="007F296F" w:rsidRPr="00907677" w:rsidRDefault="007F296F" w:rsidP="007F296F">
      <w:pPr>
        <w:widowControl w:val="0"/>
        <w:ind w:left="20" w:right="20" w:firstLine="340"/>
        <w:rPr>
          <w:lang w:eastAsia="en-US"/>
        </w:rPr>
      </w:pPr>
      <w:r w:rsidRPr="00907677">
        <w:rPr>
          <w:lang w:eastAsia="en-US"/>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907677">
        <w:rPr>
          <w:lang w:eastAsia="en-US"/>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907677">
        <w:rPr>
          <w:lang w:eastAsia="en-US"/>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907677">
        <w:rPr>
          <w:lang w:eastAsia="en-US"/>
        </w:rPr>
        <w:softHyphen/>
        <w:t>ку или общегрупповому параметру развития больше 3,8. Эти же параметры в интервале средних значений от 2,3 до 3,7 можно считать показателями про</w:t>
      </w:r>
      <w:r w:rsidRPr="00907677">
        <w:rPr>
          <w:lang w:eastAsia="en-US"/>
        </w:rPr>
        <w:softHyphen/>
        <w:t xml:space="preserve">блем в </w:t>
      </w:r>
      <w:r w:rsidRPr="00907677">
        <w:rPr>
          <w:lang w:eastAsia="en-US"/>
        </w:rPr>
        <w:lastRenderedPageBreak/>
        <w:t>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w:t>
      </w:r>
      <w:r w:rsidRPr="00907677">
        <w:rPr>
          <w:lang w:eastAsia="en-US"/>
        </w:rPr>
        <w:softHyphen/>
        <w:t>ветствии развития ребенка возрасту, а также необходимости корректировки педагогического процесса в группе по данному параметру \ данной образо</w:t>
      </w:r>
      <w:r w:rsidRPr="00907677">
        <w:rPr>
          <w:lang w:eastAsia="en-US"/>
        </w:rPr>
        <w:softHyphen/>
        <w:t>вательной области. (</w:t>
      </w:r>
      <w:r w:rsidRPr="00907677">
        <w:rPr>
          <w:bCs/>
          <w:iCs/>
          <w:color w:val="000000"/>
          <w:shd w:val="clear" w:color="auto" w:fill="FFFFFF"/>
          <w:lang w:eastAsia="en-US"/>
        </w:rPr>
        <w:t>Указанные интервалы средних значений носят реко</w:t>
      </w:r>
      <w:r w:rsidRPr="00907677">
        <w:rPr>
          <w:bCs/>
          <w:iCs/>
          <w:color w:val="000000"/>
          <w:shd w:val="clear" w:color="auto" w:fill="FFFFFF"/>
          <w:lang w:eastAsia="en-US"/>
        </w:rPr>
        <w:softHyphen/>
        <w:t>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14:paraId="1CF897A4" w14:textId="77777777" w:rsidR="007F296F" w:rsidRPr="00907677" w:rsidRDefault="007F296F" w:rsidP="007F296F">
      <w:pPr>
        <w:spacing w:after="200"/>
        <w:rPr>
          <w:lang w:eastAsia="en-US"/>
        </w:rPr>
      </w:pPr>
      <w:r w:rsidRPr="00907677">
        <w:rPr>
          <w:lang w:eastAsia="en-US"/>
        </w:rPr>
        <w:t>Наличие математической обработки результатов педагогической диагно</w:t>
      </w:r>
      <w:r w:rsidRPr="00907677">
        <w:rPr>
          <w:lang w:eastAsia="en-US"/>
        </w:rPr>
        <w:softHyphen/>
        <w:t>стики образовательного процесса оптимизирует хранение и сравнение ре</w:t>
      </w:r>
      <w:r w:rsidRPr="00907677">
        <w:rPr>
          <w:lang w:eastAsia="en-US"/>
        </w:rPr>
        <w:softHyphen/>
        <w:t>зультатов каждого ребенка и позволяет своевременно оптимизировать педа</w:t>
      </w:r>
      <w:r w:rsidRPr="00907677">
        <w:rPr>
          <w:lang w:eastAsia="en-US"/>
        </w:rPr>
        <w:softHyphen/>
        <w:t>гогический процесс в группе детей образовательной организации.</w:t>
      </w:r>
    </w:p>
    <w:p w14:paraId="07DE3623" w14:textId="77777777" w:rsidR="007F296F" w:rsidRPr="00907677" w:rsidRDefault="007F296F" w:rsidP="007F296F">
      <w:pPr>
        <w:widowControl w:val="0"/>
        <w:ind w:left="20" w:right="20" w:firstLine="380"/>
        <w:jc w:val="both"/>
        <w:rPr>
          <w:rFonts w:eastAsia="Calibri"/>
          <w:lang w:eastAsia="en-US"/>
        </w:rPr>
      </w:pPr>
      <w:r w:rsidRPr="00907677">
        <w:rPr>
          <w:lang w:eastAsia="en-US"/>
        </w:rPr>
        <w:t>Основные диагностические методы педагога образовательной организа</w:t>
      </w:r>
      <w:r w:rsidRPr="00907677">
        <w:rPr>
          <w:lang w:eastAsia="en-US"/>
        </w:rPr>
        <w:softHyphen/>
        <w:t>ции:</w:t>
      </w:r>
    </w:p>
    <w:p w14:paraId="72CFA218" w14:textId="77777777" w:rsidR="007F296F" w:rsidRPr="00907677" w:rsidRDefault="007F296F" w:rsidP="0068130F">
      <w:pPr>
        <w:widowControl w:val="0"/>
        <w:numPr>
          <w:ilvl w:val="0"/>
          <w:numId w:val="128"/>
        </w:numPr>
        <w:spacing w:after="200" w:line="276" w:lineRule="auto"/>
        <w:jc w:val="both"/>
        <w:rPr>
          <w:lang w:eastAsia="en-US"/>
        </w:rPr>
      </w:pPr>
      <w:r w:rsidRPr="00907677">
        <w:rPr>
          <w:lang w:eastAsia="en-US"/>
        </w:rPr>
        <w:t xml:space="preserve"> наблюдение;</w:t>
      </w:r>
    </w:p>
    <w:p w14:paraId="228A7A91" w14:textId="77777777" w:rsidR="007F296F" w:rsidRPr="00907677" w:rsidRDefault="007F296F" w:rsidP="00FD4283">
      <w:pPr>
        <w:pStyle w:val="a9"/>
        <w:widowControl w:val="0"/>
        <w:numPr>
          <w:ilvl w:val="0"/>
          <w:numId w:val="128"/>
        </w:numPr>
        <w:jc w:val="both"/>
      </w:pPr>
      <w:r w:rsidRPr="00907677">
        <w:t>проблемная (диагностическая) ситуация;</w:t>
      </w:r>
    </w:p>
    <w:p w14:paraId="358CCC4A" w14:textId="77777777" w:rsidR="007F296F" w:rsidRPr="00907677" w:rsidRDefault="007F296F" w:rsidP="0068130F">
      <w:pPr>
        <w:widowControl w:val="0"/>
        <w:numPr>
          <w:ilvl w:val="0"/>
          <w:numId w:val="128"/>
        </w:numPr>
        <w:spacing w:after="200" w:line="276" w:lineRule="auto"/>
        <w:jc w:val="both"/>
        <w:rPr>
          <w:lang w:eastAsia="en-US"/>
        </w:rPr>
      </w:pPr>
      <w:r w:rsidRPr="00907677">
        <w:rPr>
          <w:lang w:eastAsia="en-US"/>
        </w:rPr>
        <w:t>беседа.</w:t>
      </w:r>
    </w:p>
    <w:p w14:paraId="758614E3" w14:textId="77777777" w:rsidR="007F296F" w:rsidRPr="00907677" w:rsidRDefault="007F296F" w:rsidP="007F296F">
      <w:pPr>
        <w:widowControl w:val="0"/>
        <w:jc w:val="both"/>
        <w:rPr>
          <w:lang w:eastAsia="en-US"/>
        </w:rPr>
      </w:pPr>
      <w:r w:rsidRPr="00907677">
        <w:rPr>
          <w:lang w:eastAsia="en-US"/>
        </w:rPr>
        <w:t>Формы проведения педагогической диагностики:</w:t>
      </w:r>
    </w:p>
    <w:p w14:paraId="33DC38C9" w14:textId="77777777" w:rsidR="007F296F" w:rsidRPr="00907677" w:rsidRDefault="007F296F" w:rsidP="0068130F">
      <w:pPr>
        <w:widowControl w:val="0"/>
        <w:numPr>
          <w:ilvl w:val="0"/>
          <w:numId w:val="128"/>
        </w:numPr>
        <w:spacing w:after="200" w:line="276" w:lineRule="auto"/>
        <w:jc w:val="both"/>
        <w:rPr>
          <w:lang w:eastAsia="en-US"/>
        </w:rPr>
      </w:pPr>
      <w:r w:rsidRPr="00907677">
        <w:rPr>
          <w:lang w:eastAsia="en-US"/>
        </w:rPr>
        <w:t>индивидуальная;</w:t>
      </w:r>
    </w:p>
    <w:p w14:paraId="227B3549" w14:textId="77777777" w:rsidR="007F296F" w:rsidRPr="00907677" w:rsidRDefault="007F296F" w:rsidP="0068130F">
      <w:pPr>
        <w:widowControl w:val="0"/>
        <w:numPr>
          <w:ilvl w:val="0"/>
          <w:numId w:val="128"/>
        </w:numPr>
        <w:spacing w:after="200" w:line="276" w:lineRule="auto"/>
        <w:jc w:val="both"/>
        <w:rPr>
          <w:lang w:eastAsia="en-US"/>
        </w:rPr>
      </w:pPr>
      <w:r w:rsidRPr="00907677">
        <w:rPr>
          <w:lang w:eastAsia="en-US"/>
        </w:rPr>
        <w:t>подгрупповая;</w:t>
      </w:r>
    </w:p>
    <w:p w14:paraId="6BB8092F" w14:textId="77777777" w:rsidR="007F296F" w:rsidRPr="00907677" w:rsidRDefault="007F296F" w:rsidP="007F296F">
      <w:pPr>
        <w:rPr>
          <w:lang w:eastAsia="en-US"/>
        </w:rPr>
      </w:pPr>
      <w:r w:rsidRPr="00907677">
        <w:rPr>
          <w:lang w:eastAsia="en-US"/>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0E453DD9" w14:textId="77777777" w:rsidR="007F296F" w:rsidRPr="00907677" w:rsidRDefault="007F296F" w:rsidP="007F296F">
      <w:pPr>
        <w:rPr>
          <w:lang w:eastAsia="en-US"/>
        </w:rPr>
      </w:pPr>
      <w:r w:rsidRPr="00907677">
        <w:rPr>
          <w:lang w:eastAsia="en-US"/>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1162655B" w14:textId="77777777" w:rsidR="007F296F" w:rsidRPr="00907677" w:rsidRDefault="007F296F" w:rsidP="007F296F">
      <w:pPr>
        <w:rPr>
          <w:lang w:eastAsia="en-US"/>
        </w:rPr>
      </w:pPr>
      <w:r w:rsidRPr="00907677">
        <w:rPr>
          <w:lang w:eastAsia="en-US"/>
        </w:rPr>
        <w:t xml:space="preserve">• игровой деятельности; </w:t>
      </w:r>
    </w:p>
    <w:p w14:paraId="06D71E64" w14:textId="77777777" w:rsidR="007F296F" w:rsidRPr="00907677" w:rsidRDefault="007F296F" w:rsidP="007F296F">
      <w:pPr>
        <w:rPr>
          <w:lang w:eastAsia="en-US"/>
        </w:rPr>
      </w:pPr>
      <w:r w:rsidRPr="00907677">
        <w:rPr>
          <w:lang w:eastAsia="en-US"/>
        </w:rPr>
        <w:t>• познавательной  деятельности  (как  идет  развитие  детских  способностей, познавательной активности);</w:t>
      </w:r>
    </w:p>
    <w:p w14:paraId="05B59D00" w14:textId="77777777" w:rsidR="007F296F" w:rsidRPr="00907677" w:rsidRDefault="007F296F" w:rsidP="007F296F">
      <w:pPr>
        <w:rPr>
          <w:lang w:eastAsia="en-US"/>
        </w:rPr>
      </w:pPr>
      <w:r w:rsidRPr="00907677">
        <w:rPr>
          <w:lang w:eastAsia="en-US"/>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2354C518" w14:textId="77777777" w:rsidR="007F296F" w:rsidRPr="00907677" w:rsidRDefault="007F296F" w:rsidP="007F296F">
      <w:pPr>
        <w:rPr>
          <w:lang w:eastAsia="en-US"/>
        </w:rPr>
      </w:pPr>
      <w:r w:rsidRPr="00907677">
        <w:rPr>
          <w:lang w:eastAsia="en-US"/>
        </w:rPr>
        <w:t>• художественной деятельности;</w:t>
      </w:r>
    </w:p>
    <w:p w14:paraId="0619F720" w14:textId="77777777" w:rsidR="007F296F" w:rsidRPr="00907677" w:rsidRDefault="007F296F" w:rsidP="007F296F">
      <w:pPr>
        <w:rPr>
          <w:lang w:eastAsia="en-US"/>
        </w:rPr>
      </w:pPr>
      <w:r w:rsidRPr="00907677">
        <w:rPr>
          <w:lang w:eastAsia="en-US"/>
        </w:rPr>
        <w:t>• физического развития.</w:t>
      </w:r>
    </w:p>
    <w:p w14:paraId="2D2A2C17" w14:textId="77777777" w:rsidR="007F296F" w:rsidRPr="00907677" w:rsidRDefault="007F296F" w:rsidP="007F296F">
      <w:pPr>
        <w:rPr>
          <w:lang w:eastAsia="en-US"/>
        </w:rPr>
      </w:pPr>
      <w:r w:rsidRPr="00907677">
        <w:rPr>
          <w:lang w:eastAsia="en-US"/>
        </w:rPr>
        <w:t>Результаты педагогической диагностики, которые фиксируются в рабочих журналах воспитателей  «Результаты мониторинга детского развития»</w:t>
      </w:r>
    </w:p>
    <w:p w14:paraId="45EA414D" w14:textId="77777777" w:rsidR="007F296F" w:rsidRPr="00907677" w:rsidRDefault="007F296F" w:rsidP="007F296F">
      <w:pPr>
        <w:rPr>
          <w:bCs/>
          <w:lang w:eastAsia="en-US"/>
        </w:rPr>
      </w:pPr>
    </w:p>
    <w:p w14:paraId="46D803BC" w14:textId="77777777" w:rsidR="007F296F" w:rsidRPr="00907677" w:rsidRDefault="007F296F" w:rsidP="007F296F">
      <w:pPr>
        <w:jc w:val="both"/>
        <w:rPr>
          <w:bCs/>
          <w:lang w:eastAsia="en-US"/>
        </w:rPr>
      </w:pPr>
      <w:r w:rsidRPr="00907677">
        <w:rPr>
          <w:bCs/>
          <w:lang w:eastAsia="en-US"/>
        </w:rPr>
        <w:t>Инструментарий к диагностике по программе «От рождения до школы» под ред. Н. Е. Веракса, Т.С. Комаровой, М.А. Васильевой.  </w:t>
      </w:r>
    </w:p>
    <w:p w14:paraId="68141830" w14:textId="77777777" w:rsidR="007F296F" w:rsidRPr="00907677" w:rsidRDefault="00006AAC" w:rsidP="007F296F">
      <w:pPr>
        <w:spacing w:line="360" w:lineRule="auto"/>
        <w:rPr>
          <w:lang w:eastAsia="en-US"/>
        </w:rPr>
      </w:pPr>
      <w:hyperlink r:id="rId8" w:history="1">
        <w:r w:rsidR="007F296F" w:rsidRPr="00907677">
          <w:rPr>
            <w:color w:val="0000FF"/>
            <w:u w:val="single"/>
            <w:lang w:eastAsia="en-US"/>
          </w:rPr>
          <w:t>https://dou90-zlatoust.educhel.ru/activity/eduprogram/preschool/39806/method/doc/2020470</w:t>
        </w:r>
      </w:hyperlink>
      <w:r w:rsidR="007F296F" w:rsidRPr="00907677">
        <w:rPr>
          <w:lang w:eastAsia="en-US"/>
        </w:rPr>
        <w:t xml:space="preserve"> </w:t>
      </w:r>
    </w:p>
    <w:p w14:paraId="05F93D95" w14:textId="1390325B" w:rsidR="00375E3F" w:rsidRPr="00FD4283" w:rsidRDefault="00BC352E" w:rsidP="00BC352E">
      <w:pPr>
        <w:ind w:right="887"/>
        <w:rPr>
          <w:b/>
        </w:rPr>
      </w:pPr>
      <w:r>
        <w:t xml:space="preserve">                      </w:t>
      </w:r>
      <w:r w:rsidR="001F722C">
        <w:rPr>
          <w:b/>
        </w:rPr>
        <w:t>1.3</w:t>
      </w:r>
      <w:r w:rsidR="00375E3F" w:rsidRPr="00FD4283">
        <w:rPr>
          <w:b/>
        </w:rPr>
        <w:t>. Часть, формируемая участниками образовательных отношений</w:t>
      </w:r>
    </w:p>
    <w:p w14:paraId="45BC3C5E" w14:textId="77777777" w:rsidR="00375E3F" w:rsidRPr="00FD4283" w:rsidRDefault="00375E3F" w:rsidP="00375E3F">
      <w:pPr>
        <w:ind w:right="887"/>
        <w:jc w:val="center"/>
        <w:rPr>
          <w:b/>
        </w:rPr>
      </w:pPr>
    </w:p>
    <w:p w14:paraId="6164C7AD" w14:textId="73FA97B6" w:rsidR="00375E3F" w:rsidRPr="00FD4283" w:rsidRDefault="00F27F15" w:rsidP="007F1A09">
      <w:pPr>
        <w:ind w:right="-2"/>
        <w:jc w:val="center"/>
        <w:rPr>
          <w:b/>
        </w:rPr>
      </w:pPr>
      <w:r w:rsidRPr="00FD4283">
        <w:rPr>
          <w:b/>
        </w:rPr>
        <w:t xml:space="preserve"> </w:t>
      </w:r>
      <w:r w:rsidR="00445E92" w:rsidRPr="00FD4283">
        <w:rPr>
          <w:b/>
        </w:rPr>
        <w:t>1.2.1.</w:t>
      </w:r>
      <w:r w:rsidR="00375E3F" w:rsidRPr="00FD4283">
        <w:rPr>
          <w:b/>
        </w:rPr>
        <w:t>Пояснительная записка</w:t>
      </w:r>
    </w:p>
    <w:p w14:paraId="6846BDF9" w14:textId="77777777" w:rsidR="00D95467" w:rsidRPr="00907677" w:rsidRDefault="00D95467" w:rsidP="00C26261">
      <w:pPr>
        <w:shd w:val="clear" w:color="auto" w:fill="FFFFFF"/>
        <w:ind w:right="177"/>
        <w:contextualSpacing/>
        <w:jc w:val="both"/>
        <w:rPr>
          <w:rFonts w:eastAsia="Calibri"/>
          <w:lang w:eastAsia="en-US"/>
        </w:rPr>
      </w:pPr>
    </w:p>
    <w:p w14:paraId="1AEDD521" w14:textId="77777777" w:rsidR="00D95467" w:rsidRPr="00907677" w:rsidRDefault="00D95467" w:rsidP="00D95467">
      <w:pPr>
        <w:spacing w:after="120"/>
        <w:ind w:right="177"/>
        <w:contextualSpacing/>
      </w:pPr>
      <w:r w:rsidRPr="00907677">
        <w:t>Программа состоит из обязательной части, которая составляет 60% от общего</w:t>
      </w:r>
      <w:r w:rsidRPr="00907677">
        <w:rPr>
          <w:spacing w:val="-67"/>
        </w:rPr>
        <w:t xml:space="preserve"> </w:t>
      </w:r>
      <w:r w:rsidRPr="00907677">
        <w:t>объема</w:t>
      </w:r>
      <w:r w:rsidRPr="00907677">
        <w:rPr>
          <w:spacing w:val="1"/>
        </w:rPr>
        <w:t xml:space="preserve"> </w:t>
      </w:r>
      <w:r w:rsidRPr="00907677">
        <w:t>программы.</w:t>
      </w:r>
      <w:r w:rsidRPr="00907677">
        <w:rPr>
          <w:spacing w:val="1"/>
        </w:rPr>
        <w:t xml:space="preserve"> </w:t>
      </w:r>
      <w:r w:rsidRPr="00907677">
        <w:t>Часть,</w:t>
      </w:r>
      <w:r w:rsidRPr="00907677">
        <w:rPr>
          <w:spacing w:val="1"/>
        </w:rPr>
        <w:t xml:space="preserve"> </w:t>
      </w:r>
      <w:r w:rsidRPr="00907677">
        <w:t>формируемая</w:t>
      </w:r>
      <w:r w:rsidRPr="00907677">
        <w:rPr>
          <w:spacing w:val="1"/>
        </w:rPr>
        <w:t xml:space="preserve"> </w:t>
      </w:r>
      <w:r w:rsidRPr="00907677">
        <w:t>участниками</w:t>
      </w:r>
      <w:r w:rsidRPr="00907677">
        <w:rPr>
          <w:spacing w:val="1"/>
        </w:rPr>
        <w:t xml:space="preserve"> </w:t>
      </w:r>
      <w:r w:rsidRPr="00907677">
        <w:t>образовательных</w:t>
      </w:r>
      <w:r w:rsidRPr="00907677">
        <w:rPr>
          <w:spacing w:val="1"/>
        </w:rPr>
        <w:t xml:space="preserve"> </w:t>
      </w:r>
      <w:r w:rsidRPr="00907677">
        <w:t>отношений, составляет 40% и ориентирована на</w:t>
      </w:r>
      <w:r w:rsidRPr="00907677">
        <w:rPr>
          <w:spacing w:val="1"/>
        </w:rPr>
        <w:t xml:space="preserve"> </w:t>
      </w:r>
      <w:r w:rsidRPr="00907677">
        <w:t>специфику региональных</w:t>
      </w:r>
      <w:r w:rsidRPr="00907677">
        <w:rPr>
          <w:spacing w:val="1"/>
        </w:rPr>
        <w:t xml:space="preserve"> </w:t>
      </w:r>
      <w:r w:rsidRPr="00907677">
        <w:t>условий, в</w:t>
      </w:r>
      <w:r w:rsidRPr="00907677">
        <w:rPr>
          <w:spacing w:val="-3"/>
        </w:rPr>
        <w:t xml:space="preserve"> </w:t>
      </w:r>
      <w:r w:rsidRPr="00907677">
        <w:t>которых</w:t>
      </w:r>
      <w:r w:rsidRPr="00907677">
        <w:rPr>
          <w:spacing w:val="-5"/>
        </w:rPr>
        <w:t xml:space="preserve"> </w:t>
      </w:r>
      <w:r w:rsidRPr="00907677">
        <w:t>осуществляется</w:t>
      </w:r>
      <w:r w:rsidRPr="00907677">
        <w:rPr>
          <w:spacing w:val="1"/>
        </w:rPr>
        <w:t xml:space="preserve"> </w:t>
      </w:r>
      <w:r w:rsidRPr="00907677">
        <w:t>образовательная деятельность</w:t>
      </w:r>
    </w:p>
    <w:tbl>
      <w:tblPr>
        <w:tblStyle w:val="TableNormal9"/>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232"/>
      </w:tblGrid>
      <w:tr w:rsidR="00D95467" w:rsidRPr="00907677" w14:paraId="6D935084" w14:textId="77777777" w:rsidTr="00E632D4">
        <w:trPr>
          <w:trHeight w:val="551"/>
        </w:trPr>
        <w:tc>
          <w:tcPr>
            <w:tcW w:w="2521" w:type="dxa"/>
          </w:tcPr>
          <w:p w14:paraId="311605DE" w14:textId="77777777" w:rsidR="00D95467" w:rsidRPr="00907677" w:rsidRDefault="00D95467" w:rsidP="00D95467">
            <w:pPr>
              <w:spacing w:before="115" w:line="268" w:lineRule="exact"/>
              <w:jc w:val="center"/>
              <w:rPr>
                <w:lang w:eastAsia="en-US"/>
              </w:rPr>
            </w:pPr>
            <w:r w:rsidRPr="00907677">
              <w:rPr>
                <w:lang w:eastAsia="en-US"/>
              </w:rPr>
              <w:t>Образовательная</w:t>
            </w:r>
          </w:p>
          <w:p w14:paraId="34EBE170" w14:textId="77777777" w:rsidR="00D95467" w:rsidRPr="00907677" w:rsidRDefault="00D95467" w:rsidP="00D95467">
            <w:pPr>
              <w:spacing w:before="2" w:line="261" w:lineRule="exact"/>
              <w:jc w:val="center"/>
              <w:rPr>
                <w:lang w:eastAsia="en-US"/>
              </w:rPr>
            </w:pPr>
            <w:r w:rsidRPr="00907677">
              <w:rPr>
                <w:lang w:eastAsia="en-US"/>
              </w:rPr>
              <w:t>область</w:t>
            </w:r>
          </w:p>
        </w:tc>
        <w:tc>
          <w:tcPr>
            <w:tcW w:w="7232" w:type="dxa"/>
          </w:tcPr>
          <w:p w14:paraId="58346854" w14:textId="77777777" w:rsidR="00D95467" w:rsidRPr="00907677" w:rsidRDefault="00D95467" w:rsidP="00D95467">
            <w:pPr>
              <w:spacing w:before="115" w:line="268" w:lineRule="exact"/>
              <w:jc w:val="center"/>
              <w:rPr>
                <w:lang w:eastAsia="en-US"/>
              </w:rPr>
            </w:pPr>
            <w:r w:rsidRPr="00907677">
              <w:rPr>
                <w:lang w:eastAsia="en-US"/>
              </w:rPr>
              <w:t>Парциальные</w:t>
            </w:r>
            <w:r w:rsidRPr="00907677">
              <w:rPr>
                <w:spacing w:val="-4"/>
                <w:lang w:eastAsia="en-US"/>
              </w:rPr>
              <w:t xml:space="preserve"> </w:t>
            </w:r>
            <w:r w:rsidRPr="00907677">
              <w:rPr>
                <w:lang w:eastAsia="en-US"/>
              </w:rPr>
              <w:t>программы</w:t>
            </w:r>
          </w:p>
        </w:tc>
      </w:tr>
      <w:tr w:rsidR="00D95467" w:rsidRPr="00133C86" w14:paraId="0CFF734D" w14:textId="77777777" w:rsidTr="00E632D4">
        <w:trPr>
          <w:trHeight w:val="1592"/>
        </w:trPr>
        <w:tc>
          <w:tcPr>
            <w:tcW w:w="2521" w:type="dxa"/>
          </w:tcPr>
          <w:p w14:paraId="4784D2FC" w14:textId="5968E041" w:rsidR="00B5614F" w:rsidRDefault="00D95467" w:rsidP="00D95467">
            <w:pPr>
              <w:spacing w:before="115" w:line="268" w:lineRule="exact"/>
              <w:jc w:val="center"/>
              <w:rPr>
                <w:lang w:val="ru-RU" w:eastAsia="en-US"/>
              </w:rPr>
            </w:pPr>
            <w:r w:rsidRPr="00907677">
              <w:rPr>
                <w:lang w:val="ru-RU" w:eastAsia="en-US"/>
              </w:rPr>
              <w:lastRenderedPageBreak/>
              <w:t>Художественно-эстетическое развитие (изобразительная деятельность)</w:t>
            </w:r>
          </w:p>
          <w:p w14:paraId="2E8E6729" w14:textId="77777777" w:rsidR="00B5614F" w:rsidRPr="00133C86" w:rsidRDefault="00B5614F" w:rsidP="00B5614F">
            <w:pPr>
              <w:rPr>
                <w:lang w:val="ru-RU" w:eastAsia="en-US"/>
              </w:rPr>
            </w:pPr>
          </w:p>
          <w:p w14:paraId="471996F5" w14:textId="77777777" w:rsidR="00B5614F" w:rsidRPr="00133C86" w:rsidRDefault="00B5614F" w:rsidP="00B5614F">
            <w:pPr>
              <w:rPr>
                <w:lang w:val="ru-RU" w:eastAsia="en-US"/>
              </w:rPr>
            </w:pPr>
          </w:p>
          <w:p w14:paraId="79603AC2" w14:textId="77777777" w:rsidR="00B5614F" w:rsidRPr="00133C86" w:rsidRDefault="00B5614F" w:rsidP="00B5614F">
            <w:pPr>
              <w:rPr>
                <w:lang w:val="ru-RU" w:eastAsia="en-US"/>
              </w:rPr>
            </w:pPr>
          </w:p>
          <w:p w14:paraId="52CED7BD" w14:textId="77777777" w:rsidR="00B5614F" w:rsidRPr="00133C86" w:rsidRDefault="00B5614F" w:rsidP="00B5614F">
            <w:pPr>
              <w:rPr>
                <w:lang w:val="ru-RU" w:eastAsia="en-US"/>
              </w:rPr>
            </w:pPr>
          </w:p>
          <w:p w14:paraId="363D9C81" w14:textId="77777777" w:rsidR="00B5614F" w:rsidRPr="00133C86" w:rsidRDefault="00B5614F" w:rsidP="00B5614F">
            <w:pPr>
              <w:rPr>
                <w:lang w:val="ru-RU" w:eastAsia="en-US"/>
              </w:rPr>
            </w:pPr>
          </w:p>
          <w:p w14:paraId="276FFB6D" w14:textId="74A9C306" w:rsidR="00B5614F" w:rsidRPr="00133C86" w:rsidRDefault="00B5614F" w:rsidP="00B5614F">
            <w:pPr>
              <w:rPr>
                <w:lang w:val="ru-RU" w:eastAsia="en-US"/>
              </w:rPr>
            </w:pPr>
          </w:p>
          <w:p w14:paraId="2FABA5EE" w14:textId="28B6F703" w:rsidR="00BC352E" w:rsidRDefault="00BC352E" w:rsidP="00B5614F">
            <w:pPr>
              <w:rPr>
                <w:lang w:val="ru-RU" w:eastAsia="en-US"/>
              </w:rPr>
            </w:pPr>
            <w:r>
              <w:rPr>
                <w:lang w:val="ru-RU" w:eastAsia="en-US"/>
              </w:rPr>
              <w:t xml:space="preserve">      </w:t>
            </w:r>
            <w:r w:rsidR="00B5614F">
              <w:rPr>
                <w:lang w:val="ru-RU" w:eastAsia="en-US"/>
              </w:rPr>
              <w:t>Позна</w:t>
            </w:r>
            <w:r>
              <w:rPr>
                <w:lang w:val="ru-RU" w:eastAsia="en-US"/>
              </w:rPr>
              <w:t xml:space="preserve">вательная       </w:t>
            </w:r>
          </w:p>
          <w:p w14:paraId="0E2EEE28" w14:textId="3973339F" w:rsidR="00D95467" w:rsidRPr="00BC352E" w:rsidRDefault="00BC352E" w:rsidP="00BC352E">
            <w:pPr>
              <w:ind w:firstLine="708"/>
              <w:rPr>
                <w:lang w:val="ru-RU" w:eastAsia="en-US"/>
              </w:rPr>
            </w:pPr>
            <w:r>
              <w:rPr>
                <w:lang w:val="ru-RU" w:eastAsia="en-US"/>
              </w:rPr>
              <w:t>развитие</w:t>
            </w:r>
          </w:p>
        </w:tc>
        <w:tc>
          <w:tcPr>
            <w:tcW w:w="7232" w:type="dxa"/>
          </w:tcPr>
          <w:p w14:paraId="4D9EF147" w14:textId="77777777" w:rsidR="00D95467" w:rsidRPr="00907677" w:rsidRDefault="00D95467" w:rsidP="00D95467">
            <w:pPr>
              <w:spacing w:before="115" w:line="268" w:lineRule="exact"/>
              <w:rPr>
                <w:lang w:val="ru-RU" w:eastAsia="en-US"/>
              </w:rPr>
            </w:pPr>
            <w:r w:rsidRPr="00907677">
              <w:rPr>
                <w:lang w:val="ru-RU" w:eastAsia="en-US"/>
              </w:rPr>
              <w:t xml:space="preserve">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 </w:t>
            </w:r>
            <w:r w:rsidRPr="00907677">
              <w:rPr>
                <w:lang w:val="ru-RU" w:eastAsia="en-US"/>
              </w:rPr>
              <w:br/>
              <w:t>Рецензия. Протокол № 10 от 29.06.2019 г. заседания Ученого совета института педагогики и психологии ФГБОУ ФО «Орловский государственный университет им. И.С. Тургенева</w:t>
            </w:r>
          </w:p>
          <w:p w14:paraId="659B0190" w14:textId="77777777" w:rsidR="00D95467" w:rsidRPr="00907677" w:rsidRDefault="00006AAC" w:rsidP="00D95467">
            <w:pPr>
              <w:spacing w:before="115" w:line="268" w:lineRule="exact"/>
              <w:rPr>
                <w:lang w:val="ru-RU" w:eastAsia="en-US"/>
              </w:rPr>
            </w:pPr>
            <w:hyperlink r:id="rId9" w:history="1">
              <w:r w:rsidR="00D95467" w:rsidRPr="00907677">
                <w:rPr>
                  <w:color w:val="0000FF"/>
                  <w:u w:val="single"/>
                  <w:lang w:eastAsia="en-US"/>
                </w:rPr>
                <w:t>https</w:t>
              </w:r>
              <w:r w:rsidR="00D95467" w:rsidRPr="00907677">
                <w:rPr>
                  <w:color w:val="0000FF"/>
                  <w:u w:val="single"/>
                  <w:lang w:val="ru-RU" w:eastAsia="en-US"/>
                </w:rPr>
                <w:t>://</w:t>
              </w:r>
              <w:r w:rsidR="00D95467" w:rsidRPr="00907677">
                <w:rPr>
                  <w:color w:val="0000FF"/>
                  <w:u w:val="single"/>
                  <w:lang w:eastAsia="en-US"/>
                </w:rPr>
                <w:t>mdou</w:t>
              </w:r>
              <w:r w:rsidR="00D95467" w:rsidRPr="00907677">
                <w:rPr>
                  <w:color w:val="0000FF"/>
                  <w:u w:val="single"/>
                  <w:lang w:val="ru-RU" w:eastAsia="en-US"/>
                </w:rPr>
                <w:t>81.</w:t>
              </w:r>
              <w:r w:rsidR="00D95467" w:rsidRPr="00907677">
                <w:rPr>
                  <w:color w:val="0000FF"/>
                  <w:u w:val="single"/>
                  <w:lang w:eastAsia="en-US"/>
                </w:rPr>
                <w:t>edu</w:t>
              </w:r>
              <w:r w:rsidR="00D95467" w:rsidRPr="00907677">
                <w:rPr>
                  <w:color w:val="0000FF"/>
                  <w:u w:val="single"/>
                  <w:lang w:val="ru-RU" w:eastAsia="en-US"/>
                </w:rPr>
                <w:t>.</w:t>
              </w:r>
              <w:r w:rsidR="00D95467" w:rsidRPr="00907677">
                <w:rPr>
                  <w:color w:val="0000FF"/>
                  <w:u w:val="single"/>
                  <w:lang w:eastAsia="en-US"/>
                </w:rPr>
                <w:t>yar</w:t>
              </w:r>
              <w:r w:rsidR="00D95467" w:rsidRPr="00907677">
                <w:rPr>
                  <w:color w:val="0000FF"/>
                  <w:u w:val="single"/>
                  <w:lang w:val="ru-RU" w:eastAsia="en-US"/>
                </w:rPr>
                <w:t>.</w:t>
              </w:r>
              <w:r w:rsidR="00D95467" w:rsidRPr="00907677">
                <w:rPr>
                  <w:color w:val="0000FF"/>
                  <w:u w:val="single"/>
                  <w:lang w:eastAsia="en-US"/>
                </w:rPr>
                <w:t>ru</w:t>
              </w:r>
              <w:r w:rsidR="00D95467" w:rsidRPr="00907677">
                <w:rPr>
                  <w:color w:val="0000FF"/>
                  <w:u w:val="single"/>
                  <w:lang w:val="ru-RU" w:eastAsia="en-US"/>
                </w:rPr>
                <w:t>/</w:t>
              </w:r>
              <w:r w:rsidR="00D95467" w:rsidRPr="00907677">
                <w:rPr>
                  <w:color w:val="0000FF"/>
                  <w:u w:val="single"/>
                  <w:lang w:eastAsia="en-US"/>
                </w:rPr>
                <w:t>obrazovatelnaya</w:t>
              </w:r>
              <w:r w:rsidR="00D95467" w:rsidRPr="00907677">
                <w:rPr>
                  <w:color w:val="0000FF"/>
                  <w:u w:val="single"/>
                  <w:lang w:val="ru-RU" w:eastAsia="en-US"/>
                </w:rPr>
                <w:t>_</w:t>
              </w:r>
              <w:r w:rsidR="00D95467" w:rsidRPr="00907677">
                <w:rPr>
                  <w:color w:val="0000FF"/>
                  <w:u w:val="single"/>
                  <w:lang w:eastAsia="en-US"/>
                </w:rPr>
                <w:t>programma</w:t>
              </w:r>
              <w:r w:rsidR="00D95467" w:rsidRPr="00907677">
                <w:rPr>
                  <w:color w:val="0000FF"/>
                  <w:u w:val="single"/>
                  <w:lang w:val="ru-RU" w:eastAsia="en-US"/>
                </w:rPr>
                <w:t>/</w:t>
              </w:r>
              <w:r w:rsidR="00D95467" w:rsidRPr="00907677">
                <w:rPr>
                  <w:color w:val="0000FF"/>
                  <w:u w:val="single"/>
                  <w:lang w:eastAsia="en-US"/>
                </w:rPr>
                <w:t>partsialnaya</w:t>
              </w:r>
              <w:r w:rsidR="00D95467" w:rsidRPr="00907677">
                <w:rPr>
                  <w:color w:val="0000FF"/>
                  <w:u w:val="single"/>
                  <w:lang w:val="ru-RU" w:eastAsia="en-US"/>
                </w:rPr>
                <w:t>_</w:t>
              </w:r>
              <w:r w:rsidR="00D95467" w:rsidRPr="00907677">
                <w:rPr>
                  <w:color w:val="0000FF"/>
                  <w:u w:val="single"/>
                  <w:lang w:eastAsia="en-US"/>
                </w:rPr>
                <w:t>programma</w:t>
              </w:r>
              <w:r w:rsidR="00D95467" w:rsidRPr="00907677">
                <w:rPr>
                  <w:color w:val="0000FF"/>
                  <w:u w:val="single"/>
                  <w:lang w:val="ru-RU" w:eastAsia="en-US"/>
                </w:rPr>
                <w:t>_</w:t>
              </w:r>
              <w:r w:rsidR="00D95467" w:rsidRPr="00907677">
                <w:rPr>
                  <w:color w:val="0000FF"/>
                  <w:u w:val="single"/>
                  <w:lang w:eastAsia="en-US"/>
                </w:rPr>
                <w:t>tsvetnie</w:t>
              </w:r>
              <w:r w:rsidR="00D95467" w:rsidRPr="00907677">
                <w:rPr>
                  <w:color w:val="0000FF"/>
                  <w:u w:val="single"/>
                  <w:lang w:val="ru-RU" w:eastAsia="en-US"/>
                </w:rPr>
                <w:t>_</w:t>
              </w:r>
              <w:r w:rsidR="00D95467" w:rsidRPr="00907677">
                <w:rPr>
                  <w:color w:val="0000FF"/>
                  <w:u w:val="single"/>
                  <w:lang w:eastAsia="en-US"/>
                </w:rPr>
                <w:t>ladoshki</w:t>
              </w:r>
              <w:r w:rsidR="00D95467" w:rsidRPr="00907677">
                <w:rPr>
                  <w:color w:val="0000FF"/>
                  <w:u w:val="single"/>
                  <w:lang w:val="ru-RU" w:eastAsia="en-US"/>
                </w:rPr>
                <w:t>_</w:t>
              </w:r>
              <w:r w:rsidR="00D95467" w:rsidRPr="00907677">
                <w:rPr>
                  <w:color w:val="0000FF"/>
                  <w:u w:val="single"/>
                  <w:lang w:eastAsia="en-US"/>
                </w:rPr>
                <w:t>likova</w:t>
              </w:r>
              <w:r w:rsidR="00D95467" w:rsidRPr="00907677">
                <w:rPr>
                  <w:color w:val="0000FF"/>
                  <w:u w:val="single"/>
                  <w:lang w:val="ru-RU" w:eastAsia="en-US"/>
                </w:rPr>
                <w:t>_</w:t>
              </w:r>
              <w:r w:rsidR="00D95467" w:rsidRPr="00907677">
                <w:rPr>
                  <w:color w:val="0000FF"/>
                  <w:u w:val="single"/>
                  <w:lang w:eastAsia="en-US"/>
                </w:rPr>
                <w:t>i</w:t>
              </w:r>
              <w:r w:rsidR="00D95467" w:rsidRPr="00907677">
                <w:rPr>
                  <w:color w:val="0000FF"/>
                  <w:u w:val="single"/>
                  <w:lang w:val="ru-RU" w:eastAsia="en-US"/>
                </w:rPr>
                <w:t>_</w:t>
              </w:r>
              <w:r w:rsidR="00D95467" w:rsidRPr="00907677">
                <w:rPr>
                  <w:color w:val="0000FF"/>
                  <w:u w:val="single"/>
                  <w:lang w:eastAsia="en-US"/>
                </w:rPr>
                <w:t>a</w:t>
              </w:r>
              <w:r w:rsidR="00D95467" w:rsidRPr="00907677">
                <w:rPr>
                  <w:color w:val="0000FF"/>
                  <w:u w:val="single"/>
                  <w:lang w:val="ru-RU" w:eastAsia="en-US"/>
                </w:rPr>
                <w:t>___</w:t>
              </w:r>
              <w:r w:rsidR="00D95467" w:rsidRPr="00907677">
                <w:rPr>
                  <w:color w:val="0000FF"/>
                  <w:u w:val="single"/>
                  <w:lang w:eastAsia="en-US"/>
                </w:rPr>
                <w:t>pdf</w:t>
              </w:r>
              <w:r w:rsidR="00D95467" w:rsidRPr="00907677">
                <w:rPr>
                  <w:color w:val="0000FF"/>
                  <w:u w:val="single"/>
                  <w:lang w:val="ru-RU" w:eastAsia="en-US"/>
                </w:rPr>
                <w:t>_</w:t>
              </w:r>
              <w:r w:rsidR="00D95467" w:rsidRPr="00907677">
                <w:rPr>
                  <w:color w:val="0000FF"/>
                  <w:u w:val="single"/>
                  <w:lang w:eastAsia="en-US"/>
                </w:rPr>
                <w:t>io</w:t>
              </w:r>
              <w:r w:rsidR="00D95467" w:rsidRPr="00907677">
                <w:rPr>
                  <w:color w:val="0000FF"/>
                  <w:u w:val="single"/>
                  <w:lang w:val="ru-RU" w:eastAsia="en-US"/>
                </w:rPr>
                <w:t>_.</w:t>
              </w:r>
              <w:r w:rsidR="00D95467" w:rsidRPr="00907677">
                <w:rPr>
                  <w:color w:val="0000FF"/>
                  <w:u w:val="single"/>
                  <w:lang w:eastAsia="en-US"/>
                </w:rPr>
                <w:t>pdf</w:t>
              </w:r>
            </w:hyperlink>
            <w:r w:rsidR="00D95467" w:rsidRPr="00907677">
              <w:rPr>
                <w:lang w:val="ru-RU" w:eastAsia="en-US"/>
              </w:rPr>
              <w:t xml:space="preserve">  </w:t>
            </w:r>
          </w:p>
          <w:p w14:paraId="08FBC93F" w14:textId="207E587C" w:rsidR="00BC352E" w:rsidRPr="00BC352E" w:rsidRDefault="00B5614F" w:rsidP="00BC352E">
            <w:pPr>
              <w:ind w:right="-311"/>
              <w:rPr>
                <w:lang w:val="ru-RU"/>
              </w:rPr>
            </w:pPr>
            <w:r>
              <w:rPr>
                <w:lang w:val="ru-RU"/>
              </w:rPr>
              <w:t xml:space="preserve"> Шевелев К.В.Парциональная общеобразовательная программа «Формирование элементарных математических представлений»</w:t>
            </w:r>
            <w:r w:rsidR="00BC352E">
              <w:rPr>
                <w:lang w:val="ru-RU"/>
              </w:rPr>
              <w:t>-Просвещение Бином .Лаборатория знаний -2023</w:t>
            </w:r>
            <w:r w:rsidRPr="00B5614F">
              <w:rPr>
                <w:lang w:val="ru-RU"/>
              </w:rPr>
              <w:t>:</w:t>
            </w:r>
            <w:r w:rsidR="00BC352E" w:rsidRPr="00BC352E">
              <w:rPr>
                <w:lang w:val="ru-RU"/>
              </w:rPr>
              <w:t xml:space="preserve"> Утвержден приказом Министерства образования и науки Российской</w:t>
            </w:r>
          </w:p>
          <w:p w14:paraId="3E6425B1" w14:textId="77777777" w:rsidR="00BC352E" w:rsidRPr="00BC352E" w:rsidRDefault="00BC352E" w:rsidP="00BC352E">
            <w:pPr>
              <w:ind w:right="-311"/>
              <w:rPr>
                <w:lang w:val="ru-RU"/>
              </w:rPr>
            </w:pPr>
            <w:r w:rsidRPr="00BC352E">
              <w:rPr>
                <w:lang w:val="ru-RU"/>
              </w:rPr>
              <w:t>Федерации от 17 октября 2013 г. № 1155 «Об утверждении федерального государственного образовательного стандарта дошкольного образования», зарегистрировано в Минюсте России 14 ноября 2013 г., регистрационный № 30384.</w:t>
            </w:r>
          </w:p>
          <w:p w14:paraId="2306CCCC" w14:textId="77777777" w:rsidR="00BC352E" w:rsidRPr="00BC352E" w:rsidRDefault="00BC352E" w:rsidP="00BC352E">
            <w:pPr>
              <w:ind w:right="-311"/>
              <w:rPr>
                <w:lang w:val="ru-RU"/>
              </w:rPr>
            </w:pPr>
            <w:r w:rsidRPr="00BC352E">
              <w:rPr>
                <w:lang w:val="ru-RU"/>
              </w:rPr>
              <w:t>2 Пункт 2 статьи 64 «Дошкольное образование» Федерального закона от</w:t>
            </w:r>
          </w:p>
          <w:p w14:paraId="0697EA2D" w14:textId="56EB6B40" w:rsidR="00D95467" w:rsidRPr="00133C86" w:rsidRDefault="00BC352E" w:rsidP="00BC352E">
            <w:pPr>
              <w:ind w:right="-311"/>
            </w:pPr>
            <w:r w:rsidRPr="00BC352E">
              <w:rPr>
                <w:lang w:val="ru-RU"/>
              </w:rPr>
              <w:t>29 декабря 2012 г. № 273-ФЗ «Об образовании в Российской Федерации».</w:t>
            </w:r>
            <w:r w:rsidR="00B5614F" w:rsidRPr="00B5614F">
              <w:rPr>
                <w:lang w:val="ru-RU"/>
              </w:rPr>
              <w:t xml:space="preserve"> </w:t>
            </w:r>
            <w:hyperlink r:id="rId10" w:history="1">
              <w:r w:rsidR="00B5614F" w:rsidRPr="00B73EA1">
                <w:rPr>
                  <w:rStyle w:val="af1"/>
                </w:rPr>
                <w:t>https</w:t>
              </w:r>
              <w:r w:rsidR="00B5614F" w:rsidRPr="00133C86">
                <w:rPr>
                  <w:rStyle w:val="af1"/>
                </w:rPr>
                <w:t>://</w:t>
              </w:r>
              <w:r w:rsidR="00B5614F" w:rsidRPr="00B73EA1">
                <w:rPr>
                  <w:rStyle w:val="af1"/>
                </w:rPr>
                <w:t>korablik</w:t>
              </w:r>
              <w:r w:rsidR="00B5614F" w:rsidRPr="00133C86">
                <w:rPr>
                  <w:rStyle w:val="af1"/>
                </w:rPr>
                <w:t>-</w:t>
              </w:r>
              <w:r w:rsidR="00B5614F" w:rsidRPr="00B73EA1">
                <w:rPr>
                  <w:rStyle w:val="af1"/>
                </w:rPr>
                <w:t>gav</w:t>
              </w:r>
              <w:r w:rsidR="00B5614F" w:rsidRPr="00133C86">
                <w:rPr>
                  <w:rStyle w:val="af1"/>
                </w:rPr>
                <w:t>.</w:t>
              </w:r>
              <w:r w:rsidR="00B5614F" w:rsidRPr="00B73EA1">
                <w:rPr>
                  <w:rStyle w:val="af1"/>
                </w:rPr>
                <w:t>edu</w:t>
              </w:r>
              <w:r w:rsidR="00B5614F" w:rsidRPr="00133C86">
                <w:rPr>
                  <w:rStyle w:val="af1"/>
                </w:rPr>
                <w:t>.</w:t>
              </w:r>
              <w:r w:rsidR="00B5614F" w:rsidRPr="00B73EA1">
                <w:rPr>
                  <w:rStyle w:val="af1"/>
                </w:rPr>
                <w:t>yar</w:t>
              </w:r>
              <w:r w:rsidR="00B5614F" w:rsidRPr="00133C86">
                <w:rPr>
                  <w:rStyle w:val="af1"/>
                </w:rPr>
                <w:t>.</w:t>
              </w:r>
              <w:r w:rsidR="00B5614F" w:rsidRPr="00B73EA1">
                <w:rPr>
                  <w:rStyle w:val="af1"/>
                </w:rPr>
                <w:t>ru</w:t>
              </w:r>
              <w:r w:rsidR="00B5614F" w:rsidRPr="00133C86">
                <w:rPr>
                  <w:rStyle w:val="af1"/>
                </w:rPr>
                <w:t>/</w:t>
              </w:r>
              <w:r w:rsidR="00B5614F" w:rsidRPr="00B73EA1">
                <w:rPr>
                  <w:rStyle w:val="af1"/>
                </w:rPr>
                <w:t>dokumenti</w:t>
              </w:r>
              <w:r w:rsidR="00B5614F" w:rsidRPr="00133C86">
                <w:rPr>
                  <w:rStyle w:val="af1"/>
                </w:rPr>
                <w:t>/</w:t>
              </w:r>
              <w:r w:rsidR="00B5614F" w:rsidRPr="00B73EA1">
                <w:rPr>
                  <w:rStyle w:val="af1"/>
                </w:rPr>
                <w:t>k</w:t>
              </w:r>
              <w:r w:rsidR="00B5614F" w:rsidRPr="00133C86">
                <w:rPr>
                  <w:rStyle w:val="af1"/>
                </w:rPr>
                <w:t>_</w:t>
              </w:r>
              <w:r w:rsidR="00B5614F" w:rsidRPr="00B73EA1">
                <w:rPr>
                  <w:rStyle w:val="af1"/>
                </w:rPr>
                <w:t>d</w:t>
              </w:r>
              <w:r w:rsidR="00B5614F" w:rsidRPr="00133C86">
                <w:rPr>
                  <w:rStyle w:val="af1"/>
                </w:rPr>
                <w:t>_</w:t>
              </w:r>
              <w:r w:rsidR="00B5614F" w:rsidRPr="00B73EA1">
                <w:rPr>
                  <w:rStyle w:val="af1"/>
                </w:rPr>
                <w:t>shevelev</w:t>
              </w:r>
              <w:r w:rsidR="00B5614F" w:rsidRPr="00133C86">
                <w:rPr>
                  <w:rStyle w:val="af1"/>
                </w:rPr>
                <w:t>_</w:t>
              </w:r>
              <w:r w:rsidR="00B5614F" w:rsidRPr="00B73EA1">
                <w:rPr>
                  <w:rStyle w:val="af1"/>
                </w:rPr>
                <w:t>programma</w:t>
              </w:r>
            </w:hyperlink>
          </w:p>
        </w:tc>
      </w:tr>
    </w:tbl>
    <w:p w14:paraId="54E2F959" w14:textId="77777777" w:rsidR="00445E92" w:rsidRPr="00133C86" w:rsidRDefault="00445E92" w:rsidP="00D95467">
      <w:pPr>
        <w:spacing w:before="9" w:after="120"/>
        <w:rPr>
          <w:lang w:val="en-US"/>
        </w:rPr>
      </w:pPr>
    </w:p>
    <w:p w14:paraId="55907CDB" w14:textId="77777777" w:rsidR="00445E92" w:rsidRPr="00133C86" w:rsidRDefault="00445E92" w:rsidP="00D95467">
      <w:pPr>
        <w:spacing w:before="9" w:after="120"/>
        <w:rPr>
          <w:lang w:val="en-US"/>
        </w:rPr>
      </w:pPr>
    </w:p>
    <w:p w14:paraId="1F018204" w14:textId="77777777" w:rsidR="00445E92" w:rsidRPr="00133C86" w:rsidRDefault="00445E92" w:rsidP="00D95467">
      <w:pPr>
        <w:spacing w:before="9" w:after="120"/>
        <w:rPr>
          <w:lang w:val="en-US"/>
        </w:rPr>
      </w:pPr>
    </w:p>
    <w:p w14:paraId="047626EC" w14:textId="279FF982" w:rsidR="00445E92" w:rsidRPr="00FD4283" w:rsidRDefault="00FD4283" w:rsidP="00FD4283">
      <w:pPr>
        <w:rPr>
          <w:b/>
        </w:rPr>
      </w:pPr>
      <w:r w:rsidRPr="00133C86">
        <w:rPr>
          <w:b/>
          <w:lang w:val="en-US"/>
        </w:rPr>
        <w:t xml:space="preserve">  </w:t>
      </w:r>
      <w:r w:rsidR="00BC352E" w:rsidRPr="00133C86">
        <w:rPr>
          <w:b/>
          <w:lang w:val="en-US"/>
        </w:rPr>
        <w:t xml:space="preserve">           </w:t>
      </w:r>
      <w:r w:rsidR="00445E92" w:rsidRPr="00133C86">
        <w:rPr>
          <w:b/>
          <w:lang w:val="en-US"/>
        </w:rPr>
        <w:t xml:space="preserve"> </w:t>
      </w:r>
      <w:r w:rsidR="00445E92" w:rsidRPr="00FD4283">
        <w:rPr>
          <w:b/>
        </w:rPr>
        <w:t>Цели и задачи части, формируемой участниками образовательных отношений</w:t>
      </w:r>
    </w:p>
    <w:p w14:paraId="5C92BD54" w14:textId="77777777" w:rsidR="00445E92" w:rsidRPr="00907677" w:rsidRDefault="00445E92" w:rsidP="00D95467">
      <w:pPr>
        <w:spacing w:before="9" w:after="120"/>
      </w:pPr>
    </w:p>
    <w:p w14:paraId="28695F4F" w14:textId="1EA88A01" w:rsidR="00D95467" w:rsidRPr="00907677" w:rsidRDefault="0020120E" w:rsidP="00D95467">
      <w:pPr>
        <w:spacing w:before="9" w:after="120"/>
      </w:pPr>
      <w:r>
        <w:rPr>
          <w:bCs/>
        </w:rPr>
        <w:t xml:space="preserve">                   </w:t>
      </w:r>
      <w:r w:rsidR="00D95467" w:rsidRPr="00907677">
        <w:rPr>
          <w:bCs/>
        </w:rPr>
        <w:t>Цель программы</w:t>
      </w:r>
      <w:r w:rsidR="00D95467" w:rsidRPr="00907677">
        <w:t xml:space="preserve"> - формирование у детей раннего и дошкольного</w:t>
      </w:r>
      <w:r w:rsidR="00D95467" w:rsidRPr="00907677">
        <w:br/>
        <w:t>возраста эстетического отношения и художественно-творческих</w:t>
      </w:r>
      <w:r w:rsidR="00D95467" w:rsidRPr="00907677">
        <w:br/>
        <w:t>способностей в изобразительной деятельности.</w:t>
      </w:r>
    </w:p>
    <w:p w14:paraId="6D7A254D" w14:textId="77777777" w:rsidR="00D95467" w:rsidRPr="00907677" w:rsidRDefault="00D95467" w:rsidP="00D95467">
      <w:pPr>
        <w:spacing w:before="9" w:after="120"/>
        <w:rPr>
          <w:bCs/>
        </w:rPr>
      </w:pPr>
      <w:r w:rsidRPr="00907677">
        <w:rPr>
          <w:bCs/>
        </w:rPr>
        <w:t>Основные задачи:</w:t>
      </w:r>
    </w:p>
    <w:p w14:paraId="01F5DF61" w14:textId="77777777" w:rsidR="00D95467" w:rsidRPr="00907677" w:rsidRDefault="00D95467" w:rsidP="00D95467">
      <w:pPr>
        <w:spacing w:before="9" w:after="120"/>
      </w:pPr>
      <w:r w:rsidRPr="00907677">
        <w:t>1. Развитие эстетического восприятия художественных образов (в</w:t>
      </w:r>
      <w:r w:rsidRPr="00907677">
        <w:br/>
        <w:t>произведениях искусства) и предметов (явлений) окружающего мира как</w:t>
      </w:r>
      <w:r w:rsidRPr="00907677">
        <w:br/>
        <w:t>эстетических объектов.</w:t>
      </w:r>
    </w:p>
    <w:p w14:paraId="50874F00" w14:textId="77777777" w:rsidR="00D95467" w:rsidRPr="00907677" w:rsidRDefault="00D95467" w:rsidP="00D95467">
      <w:pPr>
        <w:spacing w:before="9" w:after="120"/>
      </w:pPr>
      <w:r w:rsidRPr="00907677">
        <w:t xml:space="preserve">2.Создание условий для свободного экспериментирования с </w:t>
      </w:r>
      <w:r w:rsidRPr="00907677">
        <w:br/>
        <w:t>художественными материалами и инструментами.</w:t>
      </w:r>
    </w:p>
    <w:p w14:paraId="71EE86C5" w14:textId="77777777" w:rsidR="00D95467" w:rsidRPr="00907677" w:rsidRDefault="00D95467" w:rsidP="00D95467">
      <w:pPr>
        <w:spacing w:before="9" w:after="120"/>
      </w:pPr>
      <w:r w:rsidRPr="00907677">
        <w:t xml:space="preserve">3. Ознакомление с универсальным «языком» искусства - средствами </w:t>
      </w:r>
      <w:r w:rsidRPr="00907677">
        <w:br/>
        <w:t>художественно-образной выразительности.</w:t>
      </w:r>
    </w:p>
    <w:p w14:paraId="66B52741" w14:textId="77777777" w:rsidR="00D95467" w:rsidRPr="00907677" w:rsidRDefault="00D95467" w:rsidP="00D95467">
      <w:pPr>
        <w:spacing w:before="9" w:after="120"/>
      </w:pPr>
      <w:r w:rsidRPr="00907677">
        <w:t>4. Амплификация (обогащение) индивидуального художественноэстетического опыта (эстетической апперцепции): «осмысленное чтение» -</w:t>
      </w:r>
      <w:r w:rsidRPr="00907677">
        <w:br/>
        <w:t>распредмечивание и опредмечивание -художественно-эстетических объектов</w:t>
      </w:r>
      <w:r w:rsidRPr="00907677">
        <w:br/>
        <w:t>с помощью воображения и эмпатии (носителем и выразителем эстетического</w:t>
      </w:r>
      <w:r w:rsidRPr="00907677">
        <w:br/>
        <w:t>выступает цельный художественный образ как универсальная категория);</w:t>
      </w:r>
      <w:r w:rsidRPr="00907677">
        <w:br/>
        <w:t>интерпретация художественного образа и содержания, заключѐнного в</w:t>
      </w:r>
      <w:r w:rsidRPr="00907677">
        <w:br/>
        <w:t>художественную форму.</w:t>
      </w:r>
    </w:p>
    <w:p w14:paraId="4EAFD3D6" w14:textId="77777777" w:rsidR="00D95467" w:rsidRPr="00907677" w:rsidRDefault="00D95467" w:rsidP="00D95467">
      <w:pPr>
        <w:spacing w:before="9" w:after="120"/>
      </w:pPr>
      <w:r w:rsidRPr="00907677">
        <w:t xml:space="preserve">5. Развитие художественно-творческих способностей в продуктивных видах </w:t>
      </w:r>
      <w:r w:rsidRPr="00907677">
        <w:br/>
        <w:t>детской деятельности.</w:t>
      </w:r>
    </w:p>
    <w:p w14:paraId="4A5E8FCF" w14:textId="77777777" w:rsidR="00D95467" w:rsidRPr="00907677" w:rsidRDefault="00D95467" w:rsidP="00D95467">
      <w:pPr>
        <w:spacing w:before="9" w:after="120"/>
      </w:pPr>
      <w:r w:rsidRPr="00907677">
        <w:t>6. Воспитание художественного вкуса и чувства гармонии.</w:t>
      </w:r>
    </w:p>
    <w:p w14:paraId="28BFD496" w14:textId="77777777" w:rsidR="00D95467" w:rsidRPr="00907677" w:rsidRDefault="00D95467" w:rsidP="00D95467">
      <w:pPr>
        <w:spacing w:before="9" w:after="120"/>
      </w:pPr>
      <w:r w:rsidRPr="00907677">
        <w:lastRenderedPageBreak/>
        <w:t>7. Создание условий для многоаспектной и увлекательной активности детей в</w:t>
      </w:r>
      <w:r w:rsidRPr="00907677">
        <w:br/>
        <w:t>художественно-эстетическом освоении окружающего мира.</w:t>
      </w:r>
    </w:p>
    <w:p w14:paraId="624B56E8" w14:textId="77777777" w:rsidR="00D95467" w:rsidRPr="00907677" w:rsidRDefault="00D95467" w:rsidP="00D95467">
      <w:pPr>
        <w:spacing w:before="9" w:after="120"/>
      </w:pPr>
      <w:r w:rsidRPr="00907677">
        <w:t xml:space="preserve">8.Формирование эстетической картины мира и основных элементов «Я - </w:t>
      </w:r>
      <w:r w:rsidRPr="00907677">
        <w:br/>
        <w:t>концепции-творца».</w:t>
      </w:r>
    </w:p>
    <w:p w14:paraId="7106F80F" w14:textId="26C260C1" w:rsidR="00445E92" w:rsidRPr="00FD4283" w:rsidRDefault="00FD4283" w:rsidP="005913BA">
      <w:pPr>
        <w:ind w:right="24"/>
        <w:rPr>
          <w:b/>
        </w:rPr>
      </w:pPr>
      <w:r>
        <w:rPr>
          <w:b/>
        </w:rPr>
        <w:t xml:space="preserve">    </w:t>
      </w:r>
      <w:r w:rsidR="00BC352E">
        <w:rPr>
          <w:b/>
        </w:rPr>
        <w:t xml:space="preserve">                               </w:t>
      </w:r>
      <w:r w:rsidR="00445E92" w:rsidRPr="00FD4283">
        <w:rPr>
          <w:b/>
        </w:rPr>
        <w:t xml:space="preserve"> Принципы и подходы </w:t>
      </w:r>
    </w:p>
    <w:p w14:paraId="4A842B71" w14:textId="77777777" w:rsidR="00445E92" w:rsidRPr="00907677" w:rsidRDefault="00445E92" w:rsidP="00445E92">
      <w:pPr>
        <w:tabs>
          <w:tab w:val="center" w:pos="851"/>
          <w:tab w:val="center" w:pos="9639"/>
        </w:tabs>
        <w:ind w:right="566"/>
        <w:contextualSpacing/>
        <w:jc w:val="both"/>
      </w:pPr>
      <w:r w:rsidRPr="00907677">
        <w:t>Принципы и подходы к формированию Программы</w:t>
      </w:r>
    </w:p>
    <w:p w14:paraId="0464CCB2" w14:textId="77777777" w:rsidR="00D95467" w:rsidRPr="00907677" w:rsidRDefault="00D95467" w:rsidP="00D95467">
      <w:pPr>
        <w:spacing w:before="9" w:after="120"/>
      </w:pPr>
      <w:r w:rsidRPr="00907677">
        <w:rPr>
          <w:bCs/>
          <w:iCs/>
        </w:rPr>
        <w:t>Общепедагогические принципы</w:t>
      </w:r>
      <w:r w:rsidRPr="00907677">
        <w:t>, обусловленные единством учебновоспитательного пространства дошкольной группы:</w:t>
      </w:r>
    </w:p>
    <w:p w14:paraId="2A0D698F" w14:textId="77777777" w:rsidR="00D95467" w:rsidRPr="00907677" w:rsidRDefault="00D95467" w:rsidP="00D95467">
      <w:pPr>
        <w:spacing w:before="9" w:after="120"/>
      </w:pPr>
      <w:r w:rsidRPr="00907677">
        <w:t>- принцип культуросообразности: построение и/или корректировка</w:t>
      </w:r>
      <w:r w:rsidRPr="00907677">
        <w:br/>
        <w:t>универсального эстетического содержания программы с учѐтом</w:t>
      </w:r>
      <w:r w:rsidRPr="00907677">
        <w:br/>
        <w:t>региональных культурных традиций;</w:t>
      </w:r>
    </w:p>
    <w:p w14:paraId="5F9762D2" w14:textId="77777777" w:rsidR="00D95467" w:rsidRPr="00907677" w:rsidRDefault="00D95467" w:rsidP="00D95467">
      <w:pPr>
        <w:spacing w:before="9" w:after="120"/>
      </w:pPr>
      <w:r w:rsidRPr="00907677">
        <w:t>- принцип сезонности: построение и/или корректировка познавательного</w:t>
      </w:r>
      <w:r w:rsidRPr="00907677">
        <w:br/>
        <w:t>содержания программы с учѐтом природных и климатических особенностей</w:t>
      </w:r>
      <w:r w:rsidRPr="00907677">
        <w:br/>
        <w:t>данной местности в данный момент времени;</w:t>
      </w:r>
    </w:p>
    <w:p w14:paraId="4DB70441" w14:textId="77777777" w:rsidR="00D95467" w:rsidRPr="00907677" w:rsidRDefault="00D95467" w:rsidP="00D95467">
      <w:pPr>
        <w:spacing w:before="9" w:after="120"/>
      </w:pPr>
      <w:r w:rsidRPr="00907677">
        <w:t>- принцип систематичности и последовательности: постановка и/или</w:t>
      </w:r>
      <w:r w:rsidRPr="00907677">
        <w:br/>
        <w:t>корректировка задач эстетического воспитания и развития детей в логике «от</w:t>
      </w:r>
      <w:r w:rsidRPr="00907677">
        <w:br/>
        <w:t>простого к сложному», «от близкого к далѐкому», «от хорошо известного к</w:t>
      </w:r>
      <w:r w:rsidRPr="00907677">
        <w:br/>
        <w:t>малоизвестному и незнакомому»;</w:t>
      </w:r>
    </w:p>
    <w:p w14:paraId="012B1605" w14:textId="77777777" w:rsidR="00D95467" w:rsidRPr="00907677" w:rsidRDefault="00D95467" w:rsidP="00D95467">
      <w:pPr>
        <w:spacing w:before="9" w:after="120"/>
      </w:pPr>
      <w:r w:rsidRPr="00907677">
        <w:t>- принцип цикличности: построение и/или корректировка содержания</w:t>
      </w:r>
      <w:r w:rsidRPr="00907677">
        <w:br/>
        <w:t>программы с постепенным усложнение и расширением от возраста к</w:t>
      </w:r>
      <w:r w:rsidRPr="00907677">
        <w:br/>
        <w:t>возрасту;</w:t>
      </w:r>
    </w:p>
    <w:p w14:paraId="6CF88093" w14:textId="77777777" w:rsidR="00D95467" w:rsidRPr="00907677" w:rsidRDefault="00D95467" w:rsidP="00D95467">
      <w:pPr>
        <w:spacing w:before="9" w:after="120"/>
      </w:pPr>
      <w:r w:rsidRPr="00907677">
        <w:t>- принцип оптимизации и гуманизации учебно-воспитательного процесса;</w:t>
      </w:r>
    </w:p>
    <w:p w14:paraId="1469818A" w14:textId="77777777" w:rsidR="00D95467" w:rsidRPr="00907677" w:rsidRDefault="00D95467" w:rsidP="00D95467">
      <w:pPr>
        <w:spacing w:before="9" w:after="120"/>
      </w:pPr>
      <w:r w:rsidRPr="00907677">
        <w:t>- принцип развивающего характера художественного образования;</w:t>
      </w:r>
    </w:p>
    <w:p w14:paraId="2E9B4CFF" w14:textId="77777777" w:rsidR="00D95467" w:rsidRPr="00907677" w:rsidRDefault="00D95467" w:rsidP="00D95467">
      <w:pPr>
        <w:spacing w:before="9" w:after="120"/>
      </w:pPr>
      <w:r w:rsidRPr="00907677">
        <w:t>- принцип природосообразности: постановка и/или корректировка задач</w:t>
      </w:r>
      <w:r w:rsidRPr="00907677">
        <w:br/>
        <w:t>художественно-творческого развития детей с учѐтом «природы» детей -</w:t>
      </w:r>
      <w:r w:rsidRPr="00907677">
        <w:br/>
        <w:t>возрастных особенностей и индивидуальных способностей;</w:t>
      </w:r>
    </w:p>
    <w:p w14:paraId="16E59F84" w14:textId="77777777" w:rsidR="00D95467" w:rsidRPr="00907677" w:rsidRDefault="00D95467" w:rsidP="00D95467">
      <w:pPr>
        <w:spacing w:before="9" w:after="120"/>
      </w:pPr>
      <w:r w:rsidRPr="00907677">
        <w:t>- принцип интереса: построение и/или корректировка программы с опорой на</w:t>
      </w:r>
      <w:r w:rsidRPr="00907677">
        <w:br/>
        <w:t>интересы отдельных детей и детского сообщества (группы детей) в целом.</w:t>
      </w:r>
    </w:p>
    <w:p w14:paraId="02254C5F" w14:textId="77777777" w:rsidR="00D95467" w:rsidRPr="00907677" w:rsidRDefault="00D95467" w:rsidP="00D95467">
      <w:pPr>
        <w:spacing w:before="9" w:after="120"/>
      </w:pPr>
      <w:r w:rsidRPr="00907677">
        <w:rPr>
          <w:bCs/>
          <w:iCs/>
        </w:rPr>
        <w:t>Специфические принципы</w:t>
      </w:r>
      <w:r w:rsidRPr="00907677">
        <w:t>, обусловленные особенностями</w:t>
      </w:r>
      <w:r w:rsidRPr="00907677">
        <w:br/>
        <w:t>художественно-эстетической деятельности:</w:t>
      </w:r>
    </w:p>
    <w:p w14:paraId="6BEF7B93" w14:textId="77777777" w:rsidR="00D95467" w:rsidRPr="00907677" w:rsidRDefault="00D95467" w:rsidP="00D95467">
      <w:pPr>
        <w:spacing w:before="9" w:after="120"/>
      </w:pPr>
      <w:r w:rsidRPr="00907677">
        <w:t>- принцип эстетизации предметно-развивающей среды и быта в целом;</w:t>
      </w:r>
    </w:p>
    <w:p w14:paraId="5D64B6E8" w14:textId="77777777" w:rsidR="00D95467" w:rsidRPr="00907677" w:rsidRDefault="00D95467" w:rsidP="00D95467">
      <w:pPr>
        <w:spacing w:before="9" w:after="120"/>
      </w:pPr>
      <w:r w:rsidRPr="00907677">
        <w:t xml:space="preserve">- принцип культурного обогащения (амплификации) содержания </w:t>
      </w:r>
      <w:r w:rsidRPr="00907677">
        <w:br/>
        <w:t xml:space="preserve">изобразительной деятельности, в соответствии с особенностями </w:t>
      </w:r>
      <w:r w:rsidRPr="00907677">
        <w:br/>
        <w:t xml:space="preserve">познавательного развития детей разных возрастов; принцип взаимосвязи </w:t>
      </w:r>
      <w:r w:rsidRPr="00907677">
        <w:br/>
        <w:t>продуктивной деятельности с другими видами детской активности;</w:t>
      </w:r>
    </w:p>
    <w:p w14:paraId="7BC9C076" w14:textId="77777777" w:rsidR="00D95467" w:rsidRPr="00907677" w:rsidRDefault="00D95467" w:rsidP="00D95467">
      <w:pPr>
        <w:spacing w:before="9" w:after="120"/>
      </w:pPr>
      <w:r w:rsidRPr="00907677">
        <w:t xml:space="preserve">- принцип интеграции различных видов изобразительного искусства и </w:t>
      </w:r>
      <w:r w:rsidRPr="00907677">
        <w:br/>
        <w:t>художественной деятельности;</w:t>
      </w:r>
    </w:p>
    <w:p w14:paraId="05E97B70" w14:textId="77777777" w:rsidR="00D95467" w:rsidRPr="00907677" w:rsidRDefault="00D95467" w:rsidP="00D95467">
      <w:pPr>
        <w:spacing w:before="9" w:after="120"/>
      </w:pPr>
      <w:r w:rsidRPr="00907677">
        <w:t>- принцип эстетического ориентира на общечеловеческие ценности</w:t>
      </w:r>
      <w:r w:rsidRPr="00907677">
        <w:br/>
        <w:t xml:space="preserve">(воспитание человека думающего, чувствующего, созидающего, </w:t>
      </w:r>
      <w:r w:rsidRPr="00907677">
        <w:br/>
        <w:t>рефлектирующего);</w:t>
      </w:r>
    </w:p>
    <w:p w14:paraId="693121DF" w14:textId="77777777" w:rsidR="00D95467" w:rsidRPr="00907677" w:rsidRDefault="00D95467" w:rsidP="00D95467">
      <w:pPr>
        <w:spacing w:before="9" w:after="120"/>
      </w:pPr>
      <w:r w:rsidRPr="00907677">
        <w:t>- принцип обогащения сенсорно-чувственного опыта;</w:t>
      </w:r>
    </w:p>
    <w:p w14:paraId="1CED4BF8" w14:textId="77777777" w:rsidR="00D95467" w:rsidRPr="00907677" w:rsidRDefault="00D95467" w:rsidP="00D95467">
      <w:pPr>
        <w:spacing w:before="9" w:after="120"/>
      </w:pPr>
      <w:r w:rsidRPr="00907677">
        <w:t>- принцип организации тематического пространства (информационного поля)</w:t>
      </w:r>
    </w:p>
    <w:p w14:paraId="56882868" w14:textId="77777777" w:rsidR="00D95467" w:rsidRPr="00907677" w:rsidRDefault="00D95467" w:rsidP="00D95467">
      <w:pPr>
        <w:spacing w:before="9" w:after="120"/>
      </w:pPr>
      <w:r w:rsidRPr="00907677">
        <w:t>- основы для развития образных представлений;</w:t>
      </w:r>
    </w:p>
    <w:p w14:paraId="40830A47" w14:textId="77777777" w:rsidR="00D95467" w:rsidRPr="00907677" w:rsidRDefault="00D95467" w:rsidP="00D95467">
      <w:pPr>
        <w:spacing w:before="9" w:after="120"/>
      </w:pPr>
      <w:r w:rsidRPr="00907677">
        <w:t>- принцип взаимосвязи обобщѐнных представлений и обобщѐнных способов</w:t>
      </w:r>
      <w:r w:rsidRPr="00907677">
        <w:br/>
        <w:t>действий, направленных на создание выразительного художественного</w:t>
      </w:r>
      <w:r w:rsidRPr="00907677">
        <w:br/>
        <w:t>образа;</w:t>
      </w:r>
    </w:p>
    <w:p w14:paraId="7E2E203A" w14:textId="77777777" w:rsidR="00D95467" w:rsidRPr="00907677" w:rsidRDefault="00D95467" w:rsidP="00D95467">
      <w:pPr>
        <w:spacing w:before="9" w:after="120"/>
      </w:pPr>
      <w:r w:rsidRPr="00907677">
        <w:lastRenderedPageBreak/>
        <w:t>- принцип естественной радости (радости эстетического восприятия,</w:t>
      </w:r>
      <w:r w:rsidRPr="00907677">
        <w:br/>
        <w:t>чувствования и деяния, сохранение непосредственности эстетических</w:t>
      </w:r>
      <w:r w:rsidRPr="00907677">
        <w:br/>
        <w:t>реакций, эмоциональной открытости).</w:t>
      </w:r>
    </w:p>
    <w:p w14:paraId="4A975A7D" w14:textId="1FE54FBD" w:rsidR="00D95467" w:rsidRPr="00FD4283" w:rsidRDefault="00FD4283" w:rsidP="00D95467">
      <w:pPr>
        <w:spacing w:before="9" w:after="120"/>
        <w:rPr>
          <w:b/>
        </w:rPr>
      </w:pPr>
      <w:r>
        <w:rPr>
          <w:b/>
        </w:rPr>
        <w:t xml:space="preserve">     </w:t>
      </w:r>
      <w:r w:rsidR="00D95467" w:rsidRPr="00FD4283">
        <w:rPr>
          <w:b/>
        </w:rPr>
        <w:t>В программе художественного воспитания дошкольников «Цветные</w:t>
      </w:r>
      <w:r w:rsidR="00D95467" w:rsidRPr="00FD4283">
        <w:rPr>
          <w:b/>
        </w:rPr>
        <w:br/>
        <w:t>ладошки» сформулированы педагогические условия, необходимые для</w:t>
      </w:r>
      <w:r w:rsidR="00D95467" w:rsidRPr="00FD4283">
        <w:rPr>
          <w:b/>
        </w:rPr>
        <w:br/>
        <w:t>эффективного художественного развития детей дошкольного возраста, а</w:t>
      </w:r>
    </w:p>
    <w:p w14:paraId="2B774C59" w14:textId="77777777" w:rsidR="00D95467" w:rsidRPr="00FD4283" w:rsidRDefault="00D95467" w:rsidP="00D95467">
      <w:pPr>
        <w:spacing w:before="9" w:after="120"/>
        <w:rPr>
          <w:b/>
        </w:rPr>
      </w:pPr>
      <w:r w:rsidRPr="00FD4283">
        <w:rPr>
          <w:b/>
        </w:rPr>
        <w:t>именно:</w:t>
      </w:r>
    </w:p>
    <w:p w14:paraId="1AB8AB21" w14:textId="77777777" w:rsidR="00D95467" w:rsidRPr="00907677" w:rsidRDefault="00D95467" w:rsidP="00D95467">
      <w:pPr>
        <w:spacing w:before="9" w:after="120"/>
      </w:pPr>
      <w:r w:rsidRPr="00907677">
        <w:t xml:space="preserve">1) формирование эстетического отношения и художественных способностей </w:t>
      </w:r>
      <w:r w:rsidRPr="00907677">
        <w:br/>
        <w:t>в активной творческой деятельности детей;</w:t>
      </w:r>
    </w:p>
    <w:p w14:paraId="3989DEB1" w14:textId="77777777" w:rsidR="00D95467" w:rsidRPr="00907677" w:rsidRDefault="00D95467" w:rsidP="00D95467">
      <w:pPr>
        <w:spacing w:before="9" w:after="120"/>
      </w:pPr>
      <w:r w:rsidRPr="00907677">
        <w:t>2) создание развивающей среды для занятий по рисованию, лепке,</w:t>
      </w:r>
      <w:r w:rsidRPr="00907677">
        <w:br/>
        <w:t>аппликации, художественному труду и самостоятельного детского</w:t>
      </w:r>
      <w:r w:rsidRPr="00907677">
        <w:br/>
        <w:t>творчества;</w:t>
      </w:r>
    </w:p>
    <w:p w14:paraId="094759D4" w14:textId="26BCFC5B" w:rsidR="00BE2AF8" w:rsidRPr="00BE2AF8" w:rsidRDefault="00D95467" w:rsidP="00BE2AF8">
      <w:r w:rsidRPr="00907677">
        <w:t>3) ознакомление детей с основами изобразительного и народного</w:t>
      </w:r>
      <w:r w:rsidRPr="00907677">
        <w:br/>
        <w:t>декоративно-прикладного искусства в среде музея и дошкольного</w:t>
      </w:r>
      <w:r w:rsidRPr="00907677">
        <w:br/>
        <w:t>образовательного учреждения.</w:t>
      </w:r>
      <w:r w:rsidRPr="00907677">
        <w:br/>
        <w:t>Эстетическое отношение ребѐнка к окружающему миру являет собой</w:t>
      </w:r>
      <w:r w:rsidRPr="00907677">
        <w:br/>
        <w:t>целую систему его индивидуальных, избирательных связей с эстетическими</w:t>
      </w:r>
      <w:r w:rsidRPr="00907677">
        <w:br/>
        <w:t>качествами предметов и явлений действительности. В эстетическое</w:t>
      </w:r>
      <w:r w:rsidRPr="00907677">
        <w:br/>
        <w:t>отношение ребѐнка входит его эмоциональный отклик на прекрасное</w:t>
      </w:r>
      <w:r w:rsidRPr="00907677">
        <w:br/>
        <w:t>(красивое, привлекательное), добрые чувства, его творческая деятельность,</w:t>
      </w:r>
      <w:r w:rsidRPr="00907677">
        <w:br/>
        <w:t>посильное стремление к преобразованию окружающего по законам красоты,</w:t>
      </w:r>
      <w:r w:rsidRPr="00907677">
        <w:br/>
        <w:t>а также к оценке красивых, гармоничных сочетаний красок, звуков, рифм и</w:t>
      </w:r>
      <w:r w:rsidRPr="00907677">
        <w:br/>
        <w:t>т.д. Эстетический компонент оказывает существенное влияние на</w:t>
      </w:r>
      <w:r w:rsidRPr="00907677">
        <w:br/>
        <w:t>установление ведущих звеньев структуры личности в целом.</w:t>
      </w:r>
      <w:r w:rsidRPr="00907677">
        <w:br/>
        <w:t>Для более чѐткой ориентировки важно построить модель эстетического</w:t>
      </w:r>
      <w:r w:rsidRPr="00907677">
        <w:br/>
        <w:t>отношения детей к окружающему миру, которая в лаконичной (схематичной)</w:t>
      </w:r>
      <w:r w:rsidRPr="00907677">
        <w:br/>
        <w:t>форме отразит комплекс взаимосвязанных компонентов художественного</w:t>
      </w:r>
      <w:r w:rsidRPr="00907677">
        <w:br/>
        <w:t>развития ребѐнка. Такая модель поможет распознавать и формировать</w:t>
      </w:r>
      <w:r w:rsidRPr="00907677">
        <w:br/>
        <w:t>процесс художественно-творческого развития детей с учѐтом возрастных и</w:t>
      </w:r>
      <w:r w:rsidRPr="00907677">
        <w:br/>
        <w:t>индивидуальных особенностей.</w:t>
      </w:r>
      <w:r w:rsidRPr="00907677">
        <w:cr/>
      </w:r>
      <w:r w:rsidR="00BC352E">
        <w:t xml:space="preserve">       </w:t>
      </w:r>
      <w:r w:rsidR="00BC352E" w:rsidRPr="00BE2AF8">
        <w:rPr>
          <w:b/>
        </w:rPr>
        <w:t>В общеобразовательной программе «Формирование элементарных математических представлений</w:t>
      </w:r>
      <w:r w:rsidR="00BE2AF8" w:rsidRPr="00BE2AF8">
        <w:rPr>
          <w:b/>
        </w:rPr>
        <w:t xml:space="preserve"> Парциальная программа по формированию элементарных математических представлений у дошкольников авторства Шевелева</w:t>
      </w:r>
      <w:r w:rsidR="00BE2AF8">
        <w:t>, разработанной в рамках комплексной о</w:t>
      </w:r>
      <w:r w:rsidR="0020120E">
        <w:t xml:space="preserve">бразовательной программы </w:t>
      </w:r>
      <w:r w:rsidR="00BE2AF8">
        <w:t>. Эта программа широко используется в дошкольных учреждениях и включает раздел, посвященный математическому развитию детей.</w:t>
      </w:r>
      <w:r w:rsidR="00BE2AF8">
        <w:rPr>
          <w:rStyle w:val="uv3um"/>
        </w:rPr>
        <w:t> </w:t>
      </w:r>
    </w:p>
    <w:p w14:paraId="4C312456" w14:textId="77777777" w:rsidR="0020120E" w:rsidRDefault="00BE2AF8" w:rsidP="0020120E">
      <w:pPr>
        <w:shd w:val="clear" w:color="auto" w:fill="FFFFFF"/>
        <w:spacing w:after="120"/>
        <w:rPr>
          <w:rStyle w:val="uv3um"/>
          <w:spacing w:val="2"/>
        </w:rPr>
      </w:pPr>
      <w:r>
        <w:rPr>
          <w:color w:val="001D35"/>
          <w:spacing w:val="2"/>
        </w:rPr>
        <w:t xml:space="preserve">        Целью данной прграммы является:р</w:t>
      </w:r>
      <w:r w:rsidRPr="00BE2AF8">
        <w:rPr>
          <w:color w:val="001D35"/>
          <w:spacing w:val="2"/>
        </w:rPr>
        <w:t>азвитие у детей интереса к математике, логического мышления, умения сравнивать, анализировать, обобщать, а также формирование представлений о количестве, числе, форме, величине, времени и пространстве.</w:t>
      </w:r>
      <w:r w:rsidRPr="00BE2AF8">
        <w:rPr>
          <w:rStyle w:val="uv3um"/>
          <w:color w:val="001D35"/>
          <w:spacing w:val="2"/>
        </w:rPr>
        <w:t> </w:t>
      </w:r>
    </w:p>
    <w:p w14:paraId="06689B3F" w14:textId="3ABDCE85" w:rsidR="0020120E" w:rsidRPr="0020120E" w:rsidRDefault="0020120E" w:rsidP="0020120E">
      <w:pPr>
        <w:shd w:val="clear" w:color="auto" w:fill="FFFFFF"/>
        <w:spacing w:after="120"/>
        <w:rPr>
          <w:spacing w:val="2"/>
        </w:rPr>
      </w:pPr>
      <w:r>
        <w:rPr>
          <w:rStyle w:val="uv3um"/>
          <w:spacing w:val="2"/>
        </w:rPr>
        <w:t xml:space="preserve">  </w:t>
      </w:r>
      <w:r>
        <w:t>Содержание:</w:t>
      </w:r>
    </w:p>
    <w:p w14:paraId="761885CB" w14:textId="77777777" w:rsidR="0020120E" w:rsidRDefault="0020120E" w:rsidP="0020120E">
      <w:pPr>
        <w:spacing w:before="9" w:after="120"/>
      </w:pPr>
      <w:r>
        <w:t>Программа охватывает традиционные разделы:</w:t>
      </w:r>
    </w:p>
    <w:p w14:paraId="25D1A8A5" w14:textId="77777777" w:rsidR="0020120E" w:rsidRDefault="0020120E" w:rsidP="0020120E">
      <w:pPr>
        <w:spacing w:before="9" w:after="120"/>
      </w:pPr>
      <w:r>
        <w:t xml:space="preserve">Количество и счет: Обучение счету, сравнению множеств, пониманию числа как количественной характеристики. </w:t>
      </w:r>
    </w:p>
    <w:p w14:paraId="773F8AFE" w14:textId="77777777" w:rsidR="0020120E" w:rsidRDefault="0020120E" w:rsidP="0020120E">
      <w:pPr>
        <w:spacing w:before="9" w:after="120"/>
      </w:pPr>
      <w:r>
        <w:t xml:space="preserve">Величина: Сравнение предметов по размеру, высоте, длине, ширине, толщине, обучение измерениям. </w:t>
      </w:r>
    </w:p>
    <w:p w14:paraId="5BC4364C" w14:textId="77777777" w:rsidR="0020120E" w:rsidRDefault="0020120E" w:rsidP="0020120E">
      <w:pPr>
        <w:spacing w:before="9" w:after="120"/>
      </w:pPr>
      <w:r>
        <w:t xml:space="preserve">Геометрические фигуры: Знакомство с основными геометрическими фигурами (круг, квадрат, треугольник, прямоугольник) и их свойствами. </w:t>
      </w:r>
    </w:p>
    <w:p w14:paraId="1163DD8D" w14:textId="77777777" w:rsidR="0020120E" w:rsidRDefault="0020120E" w:rsidP="0020120E">
      <w:pPr>
        <w:spacing w:before="9" w:after="120"/>
      </w:pPr>
      <w:r>
        <w:t xml:space="preserve">Ориентировка во времени: Формирование представлений о последовательности времени (дни недели, времена года, части суток). </w:t>
      </w:r>
    </w:p>
    <w:p w14:paraId="3F3718D4" w14:textId="77777777" w:rsidR="0020120E" w:rsidRDefault="0020120E" w:rsidP="0020120E">
      <w:pPr>
        <w:spacing w:before="9" w:after="120"/>
      </w:pPr>
      <w:r>
        <w:t xml:space="preserve">Ориентировка в пространстве: Обучение ориентировке на плоскости и в окружающем пространстве (слева, справа, впереди, сзади, выше, ниже). </w:t>
      </w:r>
    </w:p>
    <w:p w14:paraId="3FC0561B" w14:textId="77777777" w:rsidR="0020120E" w:rsidRDefault="0020120E" w:rsidP="0020120E">
      <w:pPr>
        <w:spacing w:before="9" w:after="120"/>
      </w:pPr>
      <w:r>
        <w:lastRenderedPageBreak/>
        <w:t>Методы и приемы:</w:t>
      </w:r>
    </w:p>
    <w:p w14:paraId="50B42286" w14:textId="77777777" w:rsidR="0020120E" w:rsidRDefault="0020120E" w:rsidP="0020120E">
      <w:pPr>
        <w:spacing w:before="9" w:after="120"/>
      </w:pPr>
      <w:r>
        <w:t xml:space="preserve">В программе активно используются наглядные методы (демонстрация, показ), практические методы (игры с предметами, дидактические игры), а также словесные методы (объяснение, вопросы). </w:t>
      </w:r>
    </w:p>
    <w:p w14:paraId="299D4AEB" w14:textId="77777777" w:rsidR="0020120E" w:rsidRDefault="0020120E" w:rsidP="0020120E">
      <w:pPr>
        <w:spacing w:before="9" w:after="120"/>
      </w:pPr>
      <w:r>
        <w:t>Формы организации:</w:t>
      </w:r>
    </w:p>
    <w:p w14:paraId="124FE3DA" w14:textId="3578B090" w:rsidR="0020120E" w:rsidRDefault="0020120E" w:rsidP="0020120E">
      <w:pPr>
        <w:spacing w:before="9" w:after="120"/>
      </w:pPr>
      <w:r>
        <w:t xml:space="preserve">Основной формой организации занятий по математике в ДОУ является непосредственно образовательная деятельность (ОД), также используются дидактические игры, упражнения, самостоятельная деятельность детей. </w:t>
      </w:r>
    </w:p>
    <w:p w14:paraId="1DE4EACE" w14:textId="77777777" w:rsidR="0020120E" w:rsidRDefault="0020120E" w:rsidP="0020120E">
      <w:pPr>
        <w:spacing w:before="9" w:after="120"/>
      </w:pPr>
      <w:r>
        <w:t>Взаимосвязь с другими разделами программы:</w:t>
      </w:r>
    </w:p>
    <w:p w14:paraId="721094AF" w14:textId="77777777" w:rsidR="0020120E" w:rsidRDefault="0020120E" w:rsidP="0020120E">
      <w:pPr>
        <w:spacing w:before="9" w:after="120"/>
      </w:pPr>
      <w:r>
        <w:t xml:space="preserve">Математическое развитие тесно связано с познавательным, речевым, художественно-эстетическим развитием, что обеспечивает комплексный подход к образованию детей. </w:t>
      </w:r>
    </w:p>
    <w:p w14:paraId="0124F218" w14:textId="77777777" w:rsidR="0020120E" w:rsidRDefault="0020120E" w:rsidP="0020120E">
      <w:pPr>
        <w:spacing w:before="9" w:after="120"/>
      </w:pPr>
      <w:r>
        <w:t>Дополнительно:</w:t>
      </w:r>
    </w:p>
    <w:p w14:paraId="01682138" w14:textId="7C1505FD" w:rsidR="0020120E" w:rsidRDefault="0020120E" w:rsidP="0020120E">
      <w:pPr>
        <w:spacing w:before="9" w:after="120"/>
      </w:pPr>
      <w:r>
        <w:t xml:space="preserve">Парциальная программа  учитывает возрастные особенности детей, обеспечивая постепенное усложнение материала. </w:t>
      </w:r>
    </w:p>
    <w:p w14:paraId="12CF120D" w14:textId="77777777" w:rsidR="0020120E" w:rsidRDefault="0020120E" w:rsidP="0020120E">
      <w:pPr>
        <w:spacing w:before="9" w:after="120"/>
      </w:pPr>
      <w:r>
        <w:t xml:space="preserve">Важным аспектом является создание игровой мотивации, чтобы дети с удовольствием осваивали математические понятия. </w:t>
      </w:r>
    </w:p>
    <w:p w14:paraId="6EB2BB09" w14:textId="77777777" w:rsidR="0020120E" w:rsidRDefault="0020120E" w:rsidP="0020120E">
      <w:pPr>
        <w:spacing w:before="9" w:after="120"/>
      </w:pPr>
      <w:r>
        <w:t>Реализация программы предполагает тесное взаимодействие с родителями, привлечение их к совместной деятельности с детьми. Программа «ФЭМП у дошкольников» построена на следующих принципах:</w:t>
      </w:r>
    </w:p>
    <w:p w14:paraId="59BE464C" w14:textId="77777777" w:rsidR="0020120E" w:rsidRDefault="0020120E" w:rsidP="0020120E">
      <w:pPr>
        <w:spacing w:before="9" w:after="120"/>
      </w:pPr>
      <w:r>
        <w:t>1. Принцип единства развивающего и воспитывающего обучения предполагает, что обучение направлено на формирование не только умений и навыков, но</w:t>
      </w:r>
    </w:p>
    <w:p w14:paraId="739BBF87" w14:textId="77777777" w:rsidR="0020120E" w:rsidRDefault="0020120E" w:rsidP="0020120E">
      <w:pPr>
        <w:spacing w:before="9" w:after="120"/>
      </w:pPr>
      <w:r>
        <w:t>и нравственных и этических качеств личности.</w:t>
      </w:r>
    </w:p>
    <w:p w14:paraId="390F89CA" w14:textId="77777777" w:rsidR="0020120E" w:rsidRDefault="0020120E" w:rsidP="0020120E">
      <w:pPr>
        <w:spacing w:before="9" w:after="120"/>
      </w:pPr>
      <w:r>
        <w:t>2. Принцип научности содержания и методов познавательного процесса</w:t>
      </w:r>
    </w:p>
    <w:p w14:paraId="2425EC04" w14:textId="77777777" w:rsidR="0020120E" w:rsidRDefault="0020120E" w:rsidP="0020120E">
      <w:pPr>
        <w:spacing w:before="9" w:after="120"/>
      </w:pPr>
      <w:r>
        <w:t>отражает взаимосвязь между научными знаниями и практикой общества и требует, чтобы содержание обучения знакомило детей с научными фактами, теориями, законами. Воплощается в Программе в виде отбора изучаемого материала.</w:t>
      </w:r>
    </w:p>
    <w:p w14:paraId="5DDC22ED" w14:textId="77777777" w:rsidR="0020120E" w:rsidRDefault="0020120E" w:rsidP="0020120E">
      <w:pPr>
        <w:spacing w:before="9" w:after="120"/>
      </w:pPr>
      <w:r>
        <w:t>3. Принцип систематичности обеспечивает взаимосвязь изучаемых в</w:t>
      </w:r>
    </w:p>
    <w:p w14:paraId="6134D741" w14:textId="77777777" w:rsidR="0020120E" w:rsidRDefault="0020120E" w:rsidP="0020120E">
      <w:pPr>
        <w:spacing w:before="9" w:after="120"/>
      </w:pPr>
      <w:r>
        <w:t>Программе понятий. Каждое новое понятие должно быть органически связано</w:t>
      </w:r>
    </w:p>
    <w:p w14:paraId="4332CDCD" w14:textId="77777777" w:rsidR="0020120E" w:rsidRDefault="0020120E" w:rsidP="0020120E">
      <w:pPr>
        <w:spacing w:before="9" w:after="120"/>
      </w:pPr>
      <w:r>
        <w:t>как с рассмотренными ранее, так и с последующими, т. е. программа курса</w:t>
      </w:r>
    </w:p>
    <w:p w14:paraId="0F0E0E9D" w14:textId="77777777" w:rsidR="0020120E" w:rsidRDefault="0020120E" w:rsidP="0020120E">
      <w:pPr>
        <w:spacing w:before="9" w:after="120"/>
      </w:pPr>
      <w:r>
        <w:t>должна представлять собой систему взаимосвязанных понятий.</w:t>
      </w:r>
    </w:p>
    <w:p w14:paraId="2953480C" w14:textId="77777777" w:rsidR="0020120E" w:rsidRDefault="0020120E" w:rsidP="0020120E">
      <w:pPr>
        <w:spacing w:before="9" w:after="120"/>
      </w:pPr>
      <w:r>
        <w:t>4. Принцип наглядности представляет единство конкретного и абстрактного, рационального и эмоционального, репродуктивного и продуктивного как</w:t>
      </w:r>
    </w:p>
    <w:p w14:paraId="7AFFB1DF" w14:textId="77777777" w:rsidR="0020120E" w:rsidRDefault="0020120E" w:rsidP="0020120E">
      <w:pPr>
        <w:spacing w:before="9" w:after="120"/>
      </w:pPr>
      <w:r>
        <w:t>выражение комплексного подхода. Это принцип, требующий целесообразного</w:t>
      </w:r>
    </w:p>
    <w:p w14:paraId="3E57BD16" w14:textId="77777777" w:rsidR="0020120E" w:rsidRDefault="0020120E" w:rsidP="0020120E">
      <w:pPr>
        <w:spacing w:before="9" w:after="120"/>
      </w:pPr>
      <w:r>
        <w:t>привлечения чувств к восприятию и переработке познавательного материала.</w:t>
      </w:r>
    </w:p>
    <w:p w14:paraId="46FDBF3F" w14:textId="77777777" w:rsidR="0020120E" w:rsidRDefault="0020120E" w:rsidP="0020120E">
      <w:pPr>
        <w:spacing w:before="9" w:after="120"/>
      </w:pPr>
      <w:r>
        <w:t>5. Принцип доступности познания предполагает, что познавательный материал должен строиться с учетом развития дошкольников, чтобы они не испытывали интеллектуальных, моральных и физических перегрузок. Необходимо учитывать такие требования дидактики, как переход от легкого к трудному, от</w:t>
      </w:r>
    </w:p>
    <w:p w14:paraId="0F9EADF4" w14:textId="77777777" w:rsidR="0020120E" w:rsidRDefault="0020120E" w:rsidP="0020120E">
      <w:pPr>
        <w:spacing w:before="9" w:after="120"/>
      </w:pPr>
      <w:r>
        <w:t>известного к неизвестному, ясность и четкость изложения познавательного</w:t>
      </w:r>
    </w:p>
    <w:p w14:paraId="558429DA" w14:textId="77777777" w:rsidR="0020120E" w:rsidRDefault="0020120E" w:rsidP="0020120E">
      <w:pPr>
        <w:spacing w:before="9" w:after="120"/>
      </w:pPr>
      <w:r>
        <w:t>материала, связь изучаемого с жизненным опытом детей, использование практической работы и средств наглядности.</w:t>
      </w:r>
    </w:p>
    <w:p w14:paraId="4A468396" w14:textId="77777777" w:rsidR="0020120E" w:rsidRDefault="0020120E" w:rsidP="0020120E">
      <w:pPr>
        <w:spacing w:before="9" w:after="120"/>
      </w:pPr>
      <w:r>
        <w:t>6. Принцип преемственности обеспечивает целенаправленный образовательный процесс ребенка по возрастам и подготовку к изучению математики</w:t>
      </w:r>
    </w:p>
    <w:p w14:paraId="0E32E0D8" w14:textId="77777777" w:rsidR="0020120E" w:rsidRDefault="0020120E" w:rsidP="0020120E">
      <w:pPr>
        <w:spacing w:before="9" w:after="120"/>
      </w:pPr>
      <w:r>
        <w:t>в школе, требует формирования и развития математического мышления и подготовки к пониманию модельного характера математической науки.</w:t>
      </w:r>
    </w:p>
    <w:p w14:paraId="50E87FA8" w14:textId="77777777" w:rsidR="0020120E" w:rsidRDefault="0020120E" w:rsidP="0020120E">
      <w:pPr>
        <w:spacing w:before="9" w:after="120"/>
      </w:pPr>
      <w:r>
        <w:lastRenderedPageBreak/>
        <w:t>7. Принцип связи обучения с жизнью обозначает, что умения и навыки,</w:t>
      </w:r>
    </w:p>
    <w:p w14:paraId="01C7125F" w14:textId="77777777" w:rsidR="00E12339" w:rsidRDefault="0020120E" w:rsidP="0020120E">
      <w:pPr>
        <w:spacing w:before="9" w:after="120"/>
      </w:pPr>
      <w:r>
        <w:t>полученные детьми в процессе познавательной деятельности по Программе,</w:t>
      </w:r>
      <w:r w:rsidRPr="0020120E">
        <w:t xml:space="preserve"> </w:t>
      </w:r>
      <w:r>
        <w:t>должны использоваться ими при решении практических задач в повседневной жизни. 8. Принцип рационального сочетания коллективных и индивидуальных форм и способов познавательной деятельности предполагает использование различных форм деятельности (беседа, рассказ, объяснение, различные виды игр, работа в рабочих тетрадях, конструирование, моделирование, исследование, экспериментирование и др.) и различных форм организации детей (групповые, подгрупповые и индивидуальные).</w:t>
      </w:r>
    </w:p>
    <w:p w14:paraId="3F37CEA5" w14:textId="136770E2" w:rsidR="00E12339" w:rsidRPr="00E12339" w:rsidRDefault="00E12339" w:rsidP="0020120E">
      <w:pPr>
        <w:spacing w:before="9" w:after="120"/>
        <w:rPr>
          <w:b/>
        </w:rPr>
      </w:pPr>
      <w:r w:rsidRPr="00E12339">
        <w:rPr>
          <w:b/>
        </w:rPr>
        <w:t xml:space="preserve">           </w:t>
      </w:r>
      <w:r w:rsidR="0020120E" w:rsidRPr="00E12339">
        <w:rPr>
          <w:b/>
        </w:rPr>
        <w:t xml:space="preserve"> Цель и задачи Программы</w:t>
      </w:r>
    </w:p>
    <w:p w14:paraId="02624C39" w14:textId="77777777" w:rsidR="00E12339" w:rsidRDefault="0020120E" w:rsidP="0020120E">
      <w:pPr>
        <w:spacing w:before="9" w:after="120"/>
      </w:pPr>
      <w:r>
        <w:t xml:space="preserve"> Цель программы «ФЭМП у дошкольников» — всестороннее развитие детей 3–7 лет, формирование их умственных способностей и творческой активности, мотивации к саморазвитию и обучению в течение всей жизни, развитие необходимых элементарных математических представлений, решение проблемы адаптации к школе.</w:t>
      </w:r>
    </w:p>
    <w:p w14:paraId="3146DA72" w14:textId="1012CA14" w:rsidR="00E12339" w:rsidRDefault="0020120E" w:rsidP="0020120E">
      <w:pPr>
        <w:spacing w:before="9" w:after="120"/>
      </w:pPr>
      <w:r>
        <w:t xml:space="preserve"> Выполнению поставленной цели способствует решение следующих задач:</w:t>
      </w:r>
    </w:p>
    <w:p w14:paraId="35407682" w14:textId="06371E7C" w:rsidR="00E12339" w:rsidRDefault="0020120E" w:rsidP="0020120E">
      <w:pPr>
        <w:spacing w:before="9" w:after="120"/>
      </w:pPr>
      <w:r>
        <w:t xml:space="preserve"> 1. Образовательных: – формирование и развитие графических навыков и умений; – формирование и развитие навыков счета и знакомство с понятием числа; – формирование геометрических понятий и отношений; – формирование и развитие пространственных и временных представлений; – знакомство с понятием «величина» и ее измерением; – формирование и развитие основ конструирования и моделирования; – формирование и развитие исследовательской и экспериментальной деятельности. </w:t>
      </w:r>
    </w:p>
    <w:p w14:paraId="0B993113" w14:textId="77777777" w:rsidR="00E12339" w:rsidRDefault="0020120E" w:rsidP="0020120E">
      <w:pPr>
        <w:spacing w:before="9" w:after="120"/>
      </w:pPr>
      <w:r>
        <w:t>2. Развивающих: – развитие основ игровой деятельности; – развитие мыслительных операций (анализ, синтез, классификация, сравнение, обобщение, абстрагирование, сериация); – развитие познавательных интересов; – развитие интеллектуальных способностей и раскрытие внутреннего потенциала; – развитие интереса к предмету; – развитие правильной, точной, лаконичной математической речи.</w:t>
      </w:r>
    </w:p>
    <w:p w14:paraId="2CF43E3F" w14:textId="0EFC57F5" w:rsidR="0020120E" w:rsidRDefault="0020120E" w:rsidP="0020120E">
      <w:pPr>
        <w:spacing w:before="9" w:after="120"/>
      </w:pPr>
      <w:r>
        <w:t xml:space="preserve"> 3. Воспитательных: – воспитание трудолюбия, дисциплинированности, сосредоточенности, аккуратности; – воспитание воли, терпения, настойчивости; – воспитание культуры общения, поведения, коммуникабельности, сострадания, коллективизма и чувства товарищества; – воспитание патриотизма и любви к Родине, преданности ей</w:t>
      </w:r>
      <w:r w:rsidR="00E12339">
        <w:t>.</w:t>
      </w:r>
    </w:p>
    <w:p w14:paraId="1F51221F" w14:textId="4D6EF882" w:rsidR="0020120E" w:rsidRDefault="00E12339" w:rsidP="0020120E">
      <w:pPr>
        <w:spacing w:before="9" w:after="120"/>
      </w:pPr>
      <w:r>
        <w:t xml:space="preserve">      Планируемые результаты освоения детьми Программы Программа «ФЭМП у дошкольников» предусматривает, что планируемые результаты подразделяются на итоговые и промежуточные. Планируемые результаты конкретизируют требования ФГОС ДО и ФОП к целевым ориентирам с учетом возрастных возможностей и индивидуальных различий (индивидуальных траекторий развития) детей. Планируемые результаты учитывают, что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0E007858" w14:textId="09D0FDBA" w:rsidR="00445E92" w:rsidRPr="00FD4283" w:rsidRDefault="00BE2AF8" w:rsidP="00445E92">
      <w:pPr>
        <w:ind w:right="887"/>
        <w:jc w:val="center"/>
        <w:rPr>
          <w:b/>
        </w:rPr>
      </w:pPr>
      <w:r>
        <w:rPr>
          <w:b/>
        </w:rPr>
        <w:t xml:space="preserve">       </w:t>
      </w:r>
      <w:r w:rsidR="00445E92" w:rsidRPr="00FD4283">
        <w:rPr>
          <w:b/>
        </w:rPr>
        <w:t xml:space="preserve">  Особенности развития детей дошкольного возраста по выбранному направлению</w:t>
      </w:r>
    </w:p>
    <w:p w14:paraId="33B07623" w14:textId="77777777" w:rsidR="00445E92" w:rsidRPr="00FD4283" w:rsidRDefault="00445E92" w:rsidP="00D95467">
      <w:pPr>
        <w:shd w:val="clear" w:color="auto" w:fill="FFFFFF"/>
        <w:rPr>
          <w:b/>
          <w:bCs/>
          <w:color w:val="000000"/>
        </w:rPr>
      </w:pPr>
    </w:p>
    <w:p w14:paraId="65196F0A" w14:textId="31A28557" w:rsidR="00D95467" w:rsidRPr="00FD4283" w:rsidRDefault="00953EC6" w:rsidP="00D95467">
      <w:pPr>
        <w:shd w:val="clear" w:color="auto" w:fill="FFFFFF"/>
        <w:rPr>
          <w:b/>
          <w:bCs/>
          <w:color w:val="000000"/>
        </w:rPr>
      </w:pPr>
      <w:r w:rsidRPr="00FD4283">
        <w:rPr>
          <w:b/>
          <w:bCs/>
          <w:color w:val="000000"/>
        </w:rPr>
        <w:t xml:space="preserve">               </w:t>
      </w:r>
      <w:r w:rsidR="00BE2AF8">
        <w:rPr>
          <w:b/>
          <w:bCs/>
          <w:color w:val="000000"/>
        </w:rPr>
        <w:t xml:space="preserve">             </w:t>
      </w:r>
      <w:r w:rsidRPr="00FD4283">
        <w:rPr>
          <w:b/>
          <w:bCs/>
          <w:color w:val="000000"/>
        </w:rPr>
        <w:t xml:space="preserve">  </w:t>
      </w:r>
      <w:r w:rsidR="00D95467" w:rsidRPr="00FD4283">
        <w:rPr>
          <w:b/>
          <w:bCs/>
          <w:color w:val="000000"/>
        </w:rPr>
        <w:t>Особенности развития детей дошкольного возраста</w:t>
      </w:r>
    </w:p>
    <w:p w14:paraId="1BC5B0F8" w14:textId="42E219FF" w:rsidR="00D95467" w:rsidRPr="00FD4283" w:rsidRDefault="00953EC6" w:rsidP="00D95467">
      <w:pPr>
        <w:shd w:val="clear" w:color="auto" w:fill="FFFFFF"/>
        <w:rPr>
          <w:b/>
          <w:bCs/>
          <w:color w:val="000000"/>
        </w:rPr>
      </w:pPr>
      <w:r w:rsidRPr="00FD4283">
        <w:rPr>
          <w:b/>
          <w:bCs/>
          <w:color w:val="000000"/>
        </w:rPr>
        <w:t xml:space="preserve">                              </w:t>
      </w:r>
      <w:r w:rsidR="00BE2AF8">
        <w:rPr>
          <w:b/>
          <w:bCs/>
          <w:color w:val="000000"/>
        </w:rPr>
        <w:t xml:space="preserve">            </w:t>
      </w:r>
      <w:r w:rsidRPr="00FD4283">
        <w:rPr>
          <w:b/>
          <w:bCs/>
          <w:color w:val="000000"/>
        </w:rPr>
        <w:t xml:space="preserve"> </w:t>
      </w:r>
      <w:r w:rsidR="00D95467" w:rsidRPr="00FD4283">
        <w:rPr>
          <w:b/>
          <w:bCs/>
          <w:color w:val="000000"/>
        </w:rPr>
        <w:t>планируемые результаты</w:t>
      </w:r>
    </w:p>
    <w:p w14:paraId="0A22E7DF" w14:textId="77777777" w:rsidR="00D95467" w:rsidRPr="00907677" w:rsidRDefault="00D95467" w:rsidP="00D95467">
      <w:pPr>
        <w:shd w:val="clear" w:color="auto" w:fill="FFFFFF"/>
        <w:rPr>
          <w:bCs/>
          <w:color w:val="000000"/>
        </w:rPr>
      </w:pPr>
    </w:p>
    <w:p w14:paraId="67E3FEF7" w14:textId="167758D0" w:rsidR="00886064" w:rsidRPr="00907677" w:rsidRDefault="001B7E64" w:rsidP="00D32421">
      <w:pPr>
        <w:shd w:val="clear" w:color="auto" w:fill="FFFFFF"/>
        <w:rPr>
          <w:lang w:eastAsia="en-US"/>
        </w:rPr>
      </w:pPr>
      <w:r>
        <w:rPr>
          <w:bCs/>
          <w:color w:val="000000"/>
        </w:rPr>
        <w:t xml:space="preserve">      </w:t>
      </w:r>
      <w:r w:rsidR="00D95467" w:rsidRPr="00907677">
        <w:rPr>
          <w:bCs/>
          <w:color w:val="000000"/>
        </w:rPr>
        <w:t>Значимые характеристики для раз</w:t>
      </w:r>
      <w:r w:rsidR="005C3729" w:rsidRPr="00907677">
        <w:rPr>
          <w:bCs/>
          <w:color w:val="000000"/>
        </w:rPr>
        <w:t>работки и реализации Программы</w:t>
      </w:r>
      <w:r w:rsidR="00886064" w:rsidRPr="00907677">
        <w:rPr>
          <w:bCs/>
          <w:color w:val="000000"/>
        </w:rPr>
        <w:t xml:space="preserve">                                                 </w:t>
      </w:r>
      <w:r w:rsidR="00886064" w:rsidRPr="00907677">
        <w:rPr>
          <w:lang w:eastAsia="en-US"/>
        </w:rPr>
        <w:t xml:space="preserve">                          </w:t>
      </w:r>
    </w:p>
    <w:p w14:paraId="6965EE21" w14:textId="52DDE224" w:rsidR="00D95467" w:rsidRPr="00907677" w:rsidRDefault="00886064" w:rsidP="00D95467">
      <w:pPr>
        <w:shd w:val="clear" w:color="auto" w:fill="FFFFFF"/>
        <w:rPr>
          <w:bCs/>
          <w:color w:val="000000"/>
        </w:rPr>
      </w:pPr>
      <w:r w:rsidRPr="00907677">
        <w:rPr>
          <w:bCs/>
          <w:color w:val="000000"/>
        </w:rPr>
        <w:t xml:space="preserve">    </w:t>
      </w:r>
    </w:p>
    <w:p w14:paraId="066D46A0" w14:textId="634CBA40" w:rsidR="00D95467" w:rsidRPr="001B7E64" w:rsidRDefault="00D95467" w:rsidP="00D95467">
      <w:pPr>
        <w:shd w:val="clear" w:color="auto" w:fill="FFFFFF"/>
        <w:rPr>
          <w:b/>
          <w:color w:val="000000"/>
        </w:rPr>
      </w:pPr>
      <w:r w:rsidRPr="001B7E64">
        <w:rPr>
          <w:b/>
          <w:bCs/>
          <w:color w:val="000000"/>
        </w:rPr>
        <w:t>Возрастная характеристика, контингента детей</w:t>
      </w:r>
      <w:r w:rsidRPr="001B7E64">
        <w:rPr>
          <w:b/>
          <w:color w:val="000000"/>
        </w:rPr>
        <w:t xml:space="preserve"> </w:t>
      </w:r>
      <w:r w:rsidRPr="001B7E64">
        <w:rPr>
          <w:b/>
          <w:bCs/>
          <w:color w:val="000000"/>
        </w:rPr>
        <w:t>2 - 3</w:t>
      </w:r>
      <w:r w:rsidRPr="001B7E64">
        <w:rPr>
          <w:b/>
          <w:color w:val="000000"/>
        </w:rPr>
        <w:t xml:space="preserve"> </w:t>
      </w:r>
      <w:r w:rsidRPr="001B7E64">
        <w:rPr>
          <w:b/>
          <w:bCs/>
          <w:color w:val="000000"/>
        </w:rPr>
        <w:t>лет</w:t>
      </w:r>
      <w:r w:rsidR="005C3729" w:rsidRPr="001B7E64">
        <w:rPr>
          <w:b/>
          <w:color w:val="000000"/>
        </w:rPr>
        <w:t xml:space="preserve"> </w:t>
      </w:r>
      <w:r w:rsidR="00BE2AF8">
        <w:rPr>
          <w:b/>
          <w:color w:val="000000"/>
        </w:rPr>
        <w:t>развития</w:t>
      </w:r>
    </w:p>
    <w:p w14:paraId="293B2B6A" w14:textId="77777777" w:rsidR="00D95467" w:rsidRPr="00907677" w:rsidRDefault="00D95467" w:rsidP="00D95467">
      <w:pPr>
        <w:shd w:val="clear" w:color="auto" w:fill="FFFFFF"/>
        <w:rPr>
          <w:color w:val="000000"/>
        </w:rPr>
      </w:pPr>
      <w:r w:rsidRPr="00907677">
        <w:rPr>
          <w:color w:val="000000"/>
        </w:rPr>
        <w:t>На третьем году жизни у детей формируются новые виды деятельности: игра,</w:t>
      </w:r>
    </w:p>
    <w:p w14:paraId="5DFD3954" w14:textId="77777777" w:rsidR="00D95467" w:rsidRPr="00907677" w:rsidRDefault="00D95467" w:rsidP="00D95467">
      <w:pPr>
        <w:shd w:val="clear" w:color="auto" w:fill="FFFFFF"/>
        <w:rPr>
          <w:color w:val="000000"/>
        </w:rPr>
      </w:pPr>
      <w:r w:rsidRPr="00907677">
        <w:rPr>
          <w:color w:val="000000"/>
        </w:rPr>
        <w:t>рисование, конструирование.</w:t>
      </w:r>
    </w:p>
    <w:p w14:paraId="568D31B7" w14:textId="77777777" w:rsidR="00D95467" w:rsidRPr="00907677" w:rsidRDefault="00D95467" w:rsidP="00D95467">
      <w:pPr>
        <w:shd w:val="clear" w:color="auto" w:fill="FFFFFF"/>
        <w:rPr>
          <w:color w:val="000000"/>
        </w:rPr>
      </w:pPr>
      <w:r w:rsidRPr="00907677">
        <w:rPr>
          <w:color w:val="000000"/>
        </w:rPr>
        <w:t>Появление собственно изобразительной деятельности обусловлено тем, что</w:t>
      </w:r>
    </w:p>
    <w:p w14:paraId="01B93065" w14:textId="77777777" w:rsidR="00D95467" w:rsidRPr="00907677" w:rsidRDefault="00D95467" w:rsidP="00D95467">
      <w:pPr>
        <w:shd w:val="clear" w:color="auto" w:fill="FFFFFF"/>
        <w:rPr>
          <w:color w:val="000000"/>
        </w:rPr>
      </w:pPr>
      <w:r w:rsidRPr="00907677">
        <w:rPr>
          <w:color w:val="000000"/>
        </w:rPr>
        <w:t>ребенок уже способен сформулировать намерение изобразить какой-либо предмет,</w:t>
      </w:r>
    </w:p>
    <w:p w14:paraId="38825049" w14:textId="77777777" w:rsidR="00D95467" w:rsidRPr="00907677" w:rsidRDefault="00D95467" w:rsidP="00D95467">
      <w:pPr>
        <w:shd w:val="clear" w:color="auto" w:fill="FFFFFF"/>
        <w:rPr>
          <w:color w:val="000000"/>
        </w:rPr>
      </w:pPr>
      <w:r w:rsidRPr="00907677">
        <w:rPr>
          <w:color w:val="000000"/>
        </w:rPr>
        <w:t>переход детей с до изобразительного этапа на изобразительный.</w:t>
      </w:r>
    </w:p>
    <w:p w14:paraId="7A4EBFD5" w14:textId="77777777" w:rsidR="00D95467" w:rsidRPr="00907677" w:rsidRDefault="00D95467" w:rsidP="00D95467">
      <w:pPr>
        <w:shd w:val="clear" w:color="auto" w:fill="FFFFFF"/>
        <w:rPr>
          <w:color w:val="000000"/>
        </w:rPr>
      </w:pPr>
      <w:r w:rsidRPr="00907677">
        <w:rPr>
          <w:color w:val="000000"/>
        </w:rPr>
        <w:t>Типичным является изображение человека в виде «голова нога» — окружности и</w:t>
      </w:r>
    </w:p>
    <w:p w14:paraId="3A2251E1" w14:textId="77777777" w:rsidR="00D95467" w:rsidRPr="00907677" w:rsidRDefault="00D95467" w:rsidP="00D95467">
      <w:pPr>
        <w:shd w:val="clear" w:color="auto" w:fill="FFFFFF"/>
        <w:rPr>
          <w:color w:val="000000"/>
        </w:rPr>
      </w:pPr>
      <w:r w:rsidRPr="00907677">
        <w:rPr>
          <w:color w:val="000000"/>
        </w:rPr>
        <w:t>отходящих от нее линий.</w:t>
      </w:r>
    </w:p>
    <w:p w14:paraId="51ABF62F" w14:textId="77777777" w:rsidR="00D95467" w:rsidRPr="00907677" w:rsidRDefault="00D95467" w:rsidP="00D95467">
      <w:pPr>
        <w:shd w:val="clear" w:color="auto" w:fill="FFFFFF"/>
        <w:rPr>
          <w:color w:val="000000"/>
        </w:rPr>
      </w:pPr>
      <w:r w:rsidRPr="00907677">
        <w:rPr>
          <w:color w:val="000000"/>
        </w:rPr>
        <w:t>На третьем году жизни совершенствуются зрительные и слуховые ориентировки,</w:t>
      </w:r>
    </w:p>
    <w:p w14:paraId="4D1053EC" w14:textId="77777777" w:rsidR="00D95467" w:rsidRPr="00907677" w:rsidRDefault="00D95467" w:rsidP="00D95467">
      <w:pPr>
        <w:shd w:val="clear" w:color="auto" w:fill="FFFFFF"/>
        <w:rPr>
          <w:color w:val="000000"/>
        </w:rPr>
      </w:pPr>
      <w:r w:rsidRPr="00907677">
        <w:rPr>
          <w:color w:val="000000"/>
        </w:rPr>
        <w:t>что позволяет детям безошибочно выполнять ряд заданий: осуществлять выбор из 2-3</w:t>
      </w:r>
    </w:p>
    <w:p w14:paraId="06705F54" w14:textId="77777777" w:rsidR="00D95467" w:rsidRPr="00907677" w:rsidRDefault="00D95467" w:rsidP="00D95467">
      <w:pPr>
        <w:shd w:val="clear" w:color="auto" w:fill="FFFFFF"/>
        <w:rPr>
          <w:color w:val="000000"/>
        </w:rPr>
      </w:pPr>
      <w:r w:rsidRPr="00907677">
        <w:rPr>
          <w:color w:val="000000"/>
        </w:rPr>
        <w:lastRenderedPageBreak/>
        <w:t>предметов по форме, величине и цвету; различать мелодии; петь.</w:t>
      </w:r>
    </w:p>
    <w:p w14:paraId="2005BDC8" w14:textId="77777777" w:rsidR="00D95467" w:rsidRPr="00907677" w:rsidRDefault="00D95467" w:rsidP="00D95467">
      <w:pPr>
        <w:shd w:val="clear" w:color="auto" w:fill="FFFFFF"/>
        <w:rPr>
          <w:color w:val="000000"/>
        </w:rPr>
      </w:pPr>
      <w:r w:rsidRPr="00907677">
        <w:rPr>
          <w:color w:val="000000"/>
        </w:rPr>
        <w:t>Формируются умения различать основные цвета (красный, синий, жёлтый), а к</w:t>
      </w:r>
    </w:p>
    <w:p w14:paraId="174E7834" w14:textId="77777777" w:rsidR="00D95467" w:rsidRPr="00907677" w:rsidRDefault="00D95467" w:rsidP="00D95467">
      <w:pPr>
        <w:shd w:val="clear" w:color="auto" w:fill="FFFFFF"/>
        <w:rPr>
          <w:color w:val="000000"/>
        </w:rPr>
      </w:pPr>
      <w:r w:rsidRPr="00907677">
        <w:rPr>
          <w:color w:val="000000"/>
        </w:rPr>
        <w:t>трём годам начинается овладение спектром.</w:t>
      </w:r>
    </w:p>
    <w:p w14:paraId="38660E80" w14:textId="77777777" w:rsidR="00D95467" w:rsidRPr="00907677" w:rsidRDefault="00D95467" w:rsidP="00D95467">
      <w:pPr>
        <w:shd w:val="clear" w:color="auto" w:fill="FFFFFF"/>
        <w:rPr>
          <w:color w:val="000000"/>
        </w:rPr>
      </w:pPr>
      <w:r w:rsidRPr="00907677">
        <w:rPr>
          <w:color w:val="000000"/>
        </w:rPr>
        <w:t>Появляются элементарные формы лепки: отделение маленьких кусочков от куска</w:t>
      </w:r>
    </w:p>
    <w:p w14:paraId="3E471366" w14:textId="77777777" w:rsidR="00D95467" w:rsidRPr="00907677" w:rsidRDefault="00D95467" w:rsidP="00D95467">
      <w:pPr>
        <w:shd w:val="clear" w:color="auto" w:fill="FFFFFF"/>
        <w:rPr>
          <w:color w:val="000000"/>
        </w:rPr>
      </w:pPr>
      <w:r w:rsidRPr="00907677">
        <w:rPr>
          <w:color w:val="000000"/>
        </w:rPr>
        <w:t>глины, вращение между ладонями или ладонью и поверхностью стола, образуя</w:t>
      </w:r>
    </w:p>
    <w:p w14:paraId="47C01429" w14:textId="77777777" w:rsidR="00D95467" w:rsidRPr="00907677" w:rsidRDefault="00D95467" w:rsidP="00D95467">
      <w:pPr>
        <w:shd w:val="clear" w:color="auto" w:fill="FFFFFF"/>
        <w:rPr>
          <w:color w:val="000000"/>
        </w:rPr>
      </w:pPr>
      <w:r w:rsidRPr="00907677">
        <w:rPr>
          <w:color w:val="000000"/>
        </w:rPr>
        <w:t>шарообразные формы, цилиндрические, расплющивать их.</w:t>
      </w:r>
    </w:p>
    <w:p w14:paraId="2ED23626" w14:textId="77777777" w:rsidR="00D95467" w:rsidRPr="00907677" w:rsidRDefault="00D95467" w:rsidP="00D95467">
      <w:pPr>
        <w:shd w:val="clear" w:color="auto" w:fill="FFFFFF"/>
        <w:rPr>
          <w:color w:val="000000"/>
        </w:rPr>
      </w:pPr>
      <w:r w:rsidRPr="00907677">
        <w:rPr>
          <w:color w:val="000000"/>
        </w:rPr>
        <w:t>В лепке дети быстрее переходят с до изобразительного этапа на изобразительный –</w:t>
      </w:r>
    </w:p>
    <w:p w14:paraId="51740DB2" w14:textId="77777777" w:rsidR="00D95467" w:rsidRPr="00907677" w:rsidRDefault="00D95467" w:rsidP="00D95467">
      <w:pPr>
        <w:shd w:val="clear" w:color="auto" w:fill="FFFFFF"/>
        <w:rPr>
          <w:color w:val="000000"/>
        </w:rPr>
      </w:pPr>
      <w:r w:rsidRPr="00907677">
        <w:rPr>
          <w:color w:val="000000"/>
        </w:rPr>
        <w:t>начинают узнавать изображение, сопоставляют его с реальными предметами, даже</w:t>
      </w:r>
    </w:p>
    <w:p w14:paraId="6C3E40D9" w14:textId="77777777" w:rsidR="00D95467" w:rsidRPr="00907677" w:rsidRDefault="00D95467" w:rsidP="00D95467">
      <w:pPr>
        <w:shd w:val="clear" w:color="auto" w:fill="FFFFFF"/>
        <w:rPr>
          <w:color w:val="000000"/>
        </w:rPr>
      </w:pPr>
      <w:r w:rsidRPr="00907677">
        <w:rPr>
          <w:color w:val="000000"/>
        </w:rPr>
        <w:t>находят и воплощают свои первые замыслы. Это объясняется осязаемостью материала и</w:t>
      </w:r>
    </w:p>
    <w:p w14:paraId="2B4AC735" w14:textId="77777777" w:rsidR="00D95467" w:rsidRPr="00907677" w:rsidRDefault="00D95467" w:rsidP="00D95467">
      <w:pPr>
        <w:shd w:val="clear" w:color="auto" w:fill="FFFFFF"/>
        <w:rPr>
          <w:color w:val="000000"/>
        </w:rPr>
      </w:pPr>
      <w:r w:rsidRPr="00907677">
        <w:rPr>
          <w:color w:val="000000"/>
        </w:rPr>
        <w:t>объемностью форм – дети лепят фигурки, которые больше похожи на реальные предметы,</w:t>
      </w:r>
    </w:p>
    <w:p w14:paraId="6EC91830" w14:textId="77777777" w:rsidR="00D95467" w:rsidRPr="00907677" w:rsidRDefault="00D95467" w:rsidP="00D95467">
      <w:pPr>
        <w:shd w:val="clear" w:color="auto" w:fill="FFFFFF"/>
        <w:rPr>
          <w:color w:val="000000"/>
        </w:rPr>
      </w:pPr>
      <w:r w:rsidRPr="00907677">
        <w:rPr>
          <w:color w:val="000000"/>
        </w:rPr>
        <w:t>чем изображения в аппликации и рисовании.</w:t>
      </w:r>
    </w:p>
    <w:p w14:paraId="33B1E4C5" w14:textId="77777777" w:rsidR="00D95467" w:rsidRPr="00907677" w:rsidRDefault="00D95467" w:rsidP="00D95467">
      <w:pPr>
        <w:shd w:val="clear" w:color="auto" w:fill="FFFFFF"/>
        <w:rPr>
          <w:bCs/>
          <w:color w:val="000000"/>
        </w:rPr>
      </w:pPr>
    </w:p>
    <w:p w14:paraId="4AA232CE" w14:textId="55CCF76F" w:rsidR="00D95467" w:rsidRPr="001B7E64" w:rsidRDefault="00D95467" w:rsidP="00D95467">
      <w:pPr>
        <w:shd w:val="clear" w:color="auto" w:fill="FFFFFF"/>
        <w:rPr>
          <w:b/>
          <w:color w:val="000000"/>
        </w:rPr>
      </w:pPr>
      <w:r w:rsidRPr="001B7E64">
        <w:rPr>
          <w:b/>
          <w:bCs/>
          <w:color w:val="000000"/>
        </w:rPr>
        <w:t>Возрастная характеристика, контингента детей</w:t>
      </w:r>
      <w:r w:rsidRPr="001B7E64">
        <w:rPr>
          <w:b/>
          <w:color w:val="000000"/>
        </w:rPr>
        <w:t xml:space="preserve"> </w:t>
      </w:r>
      <w:r w:rsidRPr="001B7E64">
        <w:rPr>
          <w:b/>
          <w:bCs/>
          <w:color w:val="000000"/>
        </w:rPr>
        <w:t xml:space="preserve">3 - 4 </w:t>
      </w:r>
    </w:p>
    <w:p w14:paraId="4B83EF7D" w14:textId="77777777" w:rsidR="00D95467" w:rsidRPr="00907677" w:rsidRDefault="00D95467" w:rsidP="00D95467">
      <w:pPr>
        <w:shd w:val="clear" w:color="auto" w:fill="FFFFFF"/>
        <w:rPr>
          <w:color w:val="000000"/>
        </w:rPr>
      </w:pPr>
      <w:r w:rsidRPr="00907677">
        <w:rPr>
          <w:color w:val="000000"/>
        </w:rPr>
        <w:t>Ребенок с удовольствием знакомится с элементарными средствами</w:t>
      </w:r>
    </w:p>
    <w:p w14:paraId="1F876268" w14:textId="77777777" w:rsidR="00D95467" w:rsidRPr="00907677" w:rsidRDefault="00D95467" w:rsidP="00D95467">
      <w:pPr>
        <w:shd w:val="clear" w:color="auto" w:fill="FFFFFF"/>
        <w:rPr>
          <w:color w:val="000000"/>
        </w:rPr>
      </w:pPr>
      <w:r w:rsidRPr="00907677">
        <w:rPr>
          <w:color w:val="000000"/>
        </w:rPr>
        <w:t>выразительности (цвет, звук, форма, движения, жесты), проявляется интерес к</w:t>
      </w:r>
    </w:p>
    <w:p w14:paraId="27D6FB03" w14:textId="77777777" w:rsidR="00D95467" w:rsidRPr="00907677" w:rsidRDefault="00D95467" w:rsidP="00D95467">
      <w:pPr>
        <w:shd w:val="clear" w:color="auto" w:fill="FFFFFF"/>
        <w:rPr>
          <w:color w:val="000000"/>
        </w:rPr>
      </w:pPr>
      <w:r w:rsidRPr="00907677">
        <w:rPr>
          <w:color w:val="000000"/>
        </w:rPr>
        <w:t>произведениям народного и классического искусства, к литературе (стихи, песенки,</w:t>
      </w:r>
    </w:p>
    <w:p w14:paraId="7D6863A6" w14:textId="77777777" w:rsidR="00D95467" w:rsidRPr="00907677" w:rsidRDefault="00D95467" w:rsidP="00D95467">
      <w:pPr>
        <w:shd w:val="clear" w:color="auto" w:fill="FFFFFF"/>
        <w:rPr>
          <w:color w:val="000000"/>
        </w:rPr>
      </w:pPr>
      <w:r w:rsidRPr="00907677">
        <w:rPr>
          <w:color w:val="000000"/>
        </w:rPr>
        <w:t>потешки), к исполнению и слушанию музыкальных произведений.</w:t>
      </w:r>
    </w:p>
    <w:p w14:paraId="28C3D509" w14:textId="77777777" w:rsidR="00D95467" w:rsidRPr="00907677" w:rsidRDefault="00D95467" w:rsidP="00D95467">
      <w:pPr>
        <w:shd w:val="clear" w:color="auto" w:fill="FFFFFF"/>
        <w:rPr>
          <w:color w:val="000000"/>
        </w:rPr>
      </w:pPr>
      <w:r w:rsidRPr="00907677">
        <w:rPr>
          <w:color w:val="000000"/>
        </w:rPr>
        <w:t>Изобразительная деятельность ребенка зависит от его представлений о предмете. В</w:t>
      </w:r>
    </w:p>
    <w:p w14:paraId="7BD08C50" w14:textId="77777777" w:rsidR="00D95467" w:rsidRPr="00907677" w:rsidRDefault="00D95467" w:rsidP="00D95467">
      <w:pPr>
        <w:shd w:val="clear" w:color="auto" w:fill="FFFFFF"/>
        <w:rPr>
          <w:color w:val="000000"/>
        </w:rPr>
      </w:pPr>
      <w:r w:rsidRPr="00907677">
        <w:rPr>
          <w:color w:val="000000"/>
        </w:rPr>
        <w:t>3-4 года они только начинают формироваться. Графические образы бедны, предметны,</w:t>
      </w:r>
    </w:p>
    <w:p w14:paraId="0AA3D54C" w14:textId="77777777" w:rsidR="00D95467" w:rsidRPr="00907677" w:rsidRDefault="00D95467" w:rsidP="00D95467">
      <w:pPr>
        <w:shd w:val="clear" w:color="auto" w:fill="FFFFFF"/>
        <w:rPr>
          <w:color w:val="000000"/>
        </w:rPr>
      </w:pPr>
      <w:r w:rsidRPr="00907677">
        <w:rPr>
          <w:color w:val="000000"/>
        </w:rPr>
        <w:t>схематичны. У одних дошкольников в изображении отсутствуют детали, у других</w:t>
      </w:r>
    </w:p>
    <w:p w14:paraId="4A3A7E61" w14:textId="77777777" w:rsidR="00D95467" w:rsidRPr="00907677" w:rsidRDefault="00D95467" w:rsidP="00D95467">
      <w:pPr>
        <w:shd w:val="clear" w:color="auto" w:fill="FFFFFF"/>
        <w:rPr>
          <w:color w:val="000000"/>
        </w:rPr>
      </w:pPr>
      <w:r w:rsidRPr="00907677">
        <w:rPr>
          <w:color w:val="000000"/>
        </w:rPr>
        <w:t>рисунки могут быть более детализированы. Замысел меняется по ходу изображения.</w:t>
      </w:r>
    </w:p>
    <w:p w14:paraId="410F2ACD" w14:textId="77777777" w:rsidR="00D95467" w:rsidRPr="00907677" w:rsidRDefault="00D95467" w:rsidP="00D95467">
      <w:pPr>
        <w:shd w:val="clear" w:color="auto" w:fill="FFFFFF"/>
        <w:rPr>
          <w:color w:val="000000"/>
        </w:rPr>
      </w:pPr>
      <w:r w:rsidRPr="00907677">
        <w:rPr>
          <w:color w:val="000000"/>
        </w:rPr>
        <w:t>Дети уже могут использовать цвет. Большое значение для развития моторики в</w:t>
      </w:r>
    </w:p>
    <w:p w14:paraId="7DE9D2F6" w14:textId="77777777" w:rsidR="00D95467" w:rsidRPr="00907677" w:rsidRDefault="00D95467" w:rsidP="00D95467">
      <w:pPr>
        <w:shd w:val="clear" w:color="auto" w:fill="FFFFFF"/>
        <w:rPr>
          <w:color w:val="000000"/>
        </w:rPr>
      </w:pPr>
      <w:r w:rsidRPr="00907677">
        <w:rPr>
          <w:color w:val="000000"/>
        </w:rPr>
        <w:t>этом возрасте имеет лепка. Ребенок может вылепить под руководством взрослого простые</w:t>
      </w:r>
    </w:p>
    <w:p w14:paraId="0E4F1511" w14:textId="77777777" w:rsidR="00D95467" w:rsidRPr="00907677" w:rsidRDefault="00D95467" w:rsidP="00D95467">
      <w:pPr>
        <w:shd w:val="clear" w:color="auto" w:fill="FFFFFF"/>
        <w:rPr>
          <w:color w:val="000000"/>
        </w:rPr>
      </w:pPr>
      <w:r w:rsidRPr="00907677">
        <w:rPr>
          <w:color w:val="000000"/>
        </w:rPr>
        <w:t>предметы. В 3-4 года из-за недостаточного развития мелких мышц руки, дети не работают</w:t>
      </w:r>
    </w:p>
    <w:p w14:paraId="0AE7DDA8" w14:textId="77777777" w:rsidR="00D95467" w:rsidRPr="00907677" w:rsidRDefault="00D95467" w:rsidP="00D95467">
      <w:pPr>
        <w:shd w:val="clear" w:color="auto" w:fill="FFFFFF"/>
        <w:rPr>
          <w:color w:val="000000"/>
        </w:rPr>
      </w:pPr>
      <w:r w:rsidRPr="00907677">
        <w:rPr>
          <w:color w:val="000000"/>
        </w:rPr>
        <w:t>с ножницами, апплицируют из готовых геометрических фигур. Ребенок способен</w:t>
      </w:r>
    </w:p>
    <w:p w14:paraId="7C2F3D82" w14:textId="77777777" w:rsidR="00D95467" w:rsidRPr="00907677" w:rsidRDefault="00D95467" w:rsidP="00D95467">
      <w:pPr>
        <w:shd w:val="clear" w:color="auto" w:fill="FFFFFF"/>
        <w:rPr>
          <w:color w:val="000000"/>
        </w:rPr>
      </w:pPr>
      <w:r w:rsidRPr="00907677">
        <w:rPr>
          <w:color w:val="000000"/>
        </w:rPr>
        <w:t>выкладывать и наклеивать элементы декоративного узора и предметного схематичного</w:t>
      </w:r>
    </w:p>
    <w:p w14:paraId="3B57AF5E" w14:textId="77777777" w:rsidR="00D95467" w:rsidRPr="00907677" w:rsidRDefault="00D95467" w:rsidP="00D95467">
      <w:pPr>
        <w:shd w:val="clear" w:color="auto" w:fill="FFFFFF"/>
        <w:rPr>
          <w:color w:val="000000"/>
        </w:rPr>
      </w:pPr>
      <w:r w:rsidRPr="00907677">
        <w:rPr>
          <w:color w:val="000000"/>
        </w:rPr>
        <w:t>изображения из 2-4 основных частей.</w:t>
      </w:r>
    </w:p>
    <w:p w14:paraId="2DEF8ED4" w14:textId="77777777" w:rsidR="00D95467" w:rsidRPr="00907677" w:rsidRDefault="00D95467" w:rsidP="00D95467">
      <w:pPr>
        <w:shd w:val="clear" w:color="auto" w:fill="FFFFFF"/>
        <w:rPr>
          <w:bCs/>
          <w:color w:val="000000"/>
        </w:rPr>
      </w:pPr>
    </w:p>
    <w:p w14:paraId="5A472126" w14:textId="52990877" w:rsidR="00D95467" w:rsidRPr="001B7E64" w:rsidRDefault="00D95467" w:rsidP="00D95467">
      <w:pPr>
        <w:shd w:val="clear" w:color="auto" w:fill="FFFFFF"/>
        <w:rPr>
          <w:b/>
          <w:color w:val="000000"/>
        </w:rPr>
      </w:pPr>
      <w:r w:rsidRPr="001B7E64">
        <w:rPr>
          <w:b/>
          <w:bCs/>
          <w:color w:val="000000"/>
        </w:rPr>
        <w:t>Возрастная характеристика, контингента детей 4 - 5 лет</w:t>
      </w:r>
      <w:r w:rsidRPr="001B7E64">
        <w:rPr>
          <w:b/>
          <w:color w:val="000000"/>
        </w:rPr>
        <w:t xml:space="preserve"> </w:t>
      </w:r>
    </w:p>
    <w:p w14:paraId="75CF893D" w14:textId="77777777" w:rsidR="00D95467" w:rsidRPr="00907677" w:rsidRDefault="00D95467" w:rsidP="00D95467">
      <w:pPr>
        <w:shd w:val="clear" w:color="auto" w:fill="FFFFFF"/>
        <w:rPr>
          <w:color w:val="000000"/>
        </w:rPr>
      </w:pPr>
      <w:r w:rsidRPr="00907677">
        <w:rPr>
          <w:color w:val="000000"/>
        </w:rPr>
        <w:t>На пятом году жизни ребенок осознаннее воспринимает произведения</w:t>
      </w:r>
    </w:p>
    <w:p w14:paraId="35D0F294" w14:textId="77777777" w:rsidR="00D95467" w:rsidRPr="00907677" w:rsidRDefault="00D95467" w:rsidP="00D95467">
      <w:pPr>
        <w:shd w:val="clear" w:color="auto" w:fill="FFFFFF"/>
        <w:rPr>
          <w:color w:val="000000"/>
        </w:rPr>
      </w:pPr>
      <w:r w:rsidRPr="00907677">
        <w:rPr>
          <w:color w:val="000000"/>
        </w:rPr>
        <w:t>художественно-изобразительно-музыкального творчества, легко устанавливает простые</w:t>
      </w:r>
    </w:p>
    <w:p w14:paraId="2BF6F6B4" w14:textId="77777777" w:rsidR="00D95467" w:rsidRPr="00907677" w:rsidRDefault="00D95467" w:rsidP="00D95467">
      <w:pPr>
        <w:shd w:val="clear" w:color="auto" w:fill="FFFFFF"/>
        <w:rPr>
          <w:color w:val="000000"/>
        </w:rPr>
      </w:pPr>
      <w:r w:rsidRPr="00907677">
        <w:rPr>
          <w:color w:val="000000"/>
        </w:rPr>
        <w:t>причинные связи в сюжете, композиции и т.п., эмоционально откликается на отраженные</w:t>
      </w:r>
    </w:p>
    <w:p w14:paraId="3C631030" w14:textId="77777777" w:rsidR="00D95467" w:rsidRPr="00907677" w:rsidRDefault="00D95467" w:rsidP="00D95467">
      <w:pPr>
        <w:shd w:val="clear" w:color="auto" w:fill="FFFFFF"/>
        <w:rPr>
          <w:color w:val="000000"/>
        </w:rPr>
      </w:pPr>
      <w:r w:rsidRPr="00907677">
        <w:rPr>
          <w:color w:val="000000"/>
        </w:rPr>
        <w:t>в произведении искусства действия, поступки, события, соотносит увиденное со своими</w:t>
      </w:r>
    </w:p>
    <w:p w14:paraId="3F70CF23" w14:textId="77777777" w:rsidR="00D95467" w:rsidRPr="00907677" w:rsidRDefault="00D95467" w:rsidP="00D95467">
      <w:pPr>
        <w:shd w:val="clear" w:color="auto" w:fill="FFFFFF"/>
        <w:rPr>
          <w:color w:val="000000"/>
        </w:rPr>
      </w:pPr>
      <w:r w:rsidRPr="00907677">
        <w:rPr>
          <w:color w:val="000000"/>
        </w:rPr>
        <w:t>представлениями о красивом, радостном, печальном, злом и т.д.</w:t>
      </w:r>
    </w:p>
    <w:p w14:paraId="65C7596A" w14:textId="77777777" w:rsidR="00D95467" w:rsidRPr="00907677" w:rsidRDefault="00D95467" w:rsidP="00D95467">
      <w:pPr>
        <w:shd w:val="clear" w:color="auto" w:fill="FFFFFF"/>
        <w:rPr>
          <w:color w:val="000000"/>
        </w:rPr>
      </w:pPr>
      <w:r w:rsidRPr="00907677">
        <w:rPr>
          <w:color w:val="000000"/>
        </w:rPr>
        <w:t>У ребенка появляется желание делиться своими впечатлениями от встреч с</w:t>
      </w:r>
    </w:p>
    <w:p w14:paraId="2BBE2056" w14:textId="77777777" w:rsidR="00D95467" w:rsidRPr="00907677" w:rsidRDefault="00D95467" w:rsidP="00D95467">
      <w:pPr>
        <w:shd w:val="clear" w:color="auto" w:fill="FFFFFF"/>
        <w:rPr>
          <w:color w:val="000000"/>
        </w:rPr>
      </w:pPr>
      <w:r w:rsidRPr="00907677">
        <w:rPr>
          <w:color w:val="000000"/>
        </w:rPr>
        <w:t>искусством, со взрослыми и сверстниками. Продолжает развиваться воображение.</w:t>
      </w:r>
    </w:p>
    <w:p w14:paraId="37EB3B24" w14:textId="77777777" w:rsidR="00D95467" w:rsidRPr="00907677" w:rsidRDefault="00D95467" w:rsidP="00D95467">
      <w:pPr>
        <w:shd w:val="clear" w:color="auto" w:fill="FFFFFF"/>
        <w:rPr>
          <w:color w:val="000000"/>
        </w:rPr>
      </w:pPr>
      <w:r w:rsidRPr="00907677">
        <w:rPr>
          <w:color w:val="000000"/>
        </w:rPr>
        <w:t>Формируются такие его особенности, как оригинальность и произвольность. Дети</w:t>
      </w:r>
    </w:p>
    <w:p w14:paraId="56489AE2" w14:textId="77777777" w:rsidR="00D95467" w:rsidRPr="00907677" w:rsidRDefault="00D95467" w:rsidP="00D95467">
      <w:pPr>
        <w:shd w:val="clear" w:color="auto" w:fill="FFFFFF"/>
        <w:rPr>
          <w:color w:val="000000"/>
        </w:rPr>
      </w:pPr>
      <w:r w:rsidRPr="00907677">
        <w:rPr>
          <w:color w:val="000000"/>
        </w:rPr>
        <w:t>могут самостоятельно придумать небольшую сказку на заданную тему. Значительное</w:t>
      </w:r>
    </w:p>
    <w:p w14:paraId="3A6AC2E4" w14:textId="77777777" w:rsidR="00D95467" w:rsidRPr="00907677" w:rsidRDefault="00D95467" w:rsidP="00D95467">
      <w:pPr>
        <w:shd w:val="clear" w:color="auto" w:fill="FFFFFF"/>
        <w:rPr>
          <w:color w:val="000000"/>
        </w:rPr>
      </w:pPr>
      <w:r w:rsidRPr="00907677">
        <w:rPr>
          <w:color w:val="000000"/>
        </w:rPr>
        <w:t>развитие получает изобразительная деятельность. Рисунки становятся предметным и</w:t>
      </w:r>
    </w:p>
    <w:p w14:paraId="2CC38929" w14:textId="77777777" w:rsidR="00D95467" w:rsidRPr="00907677" w:rsidRDefault="00D95467" w:rsidP="00D95467">
      <w:pPr>
        <w:shd w:val="clear" w:color="auto" w:fill="FFFFFF"/>
        <w:rPr>
          <w:color w:val="000000"/>
        </w:rPr>
      </w:pPr>
      <w:r w:rsidRPr="00907677">
        <w:rPr>
          <w:color w:val="000000"/>
        </w:rPr>
        <w:t>детализированным. В этом возрасте дети рисуют предметы прямоугольной, овальной</w:t>
      </w:r>
    </w:p>
    <w:p w14:paraId="6471A5AF" w14:textId="77777777" w:rsidR="00D95467" w:rsidRPr="00907677" w:rsidRDefault="00D95467" w:rsidP="00D95467">
      <w:pPr>
        <w:shd w:val="clear" w:color="auto" w:fill="FFFFFF"/>
        <w:rPr>
          <w:color w:val="000000"/>
        </w:rPr>
      </w:pPr>
      <w:r w:rsidRPr="00907677">
        <w:rPr>
          <w:color w:val="000000"/>
        </w:rPr>
        <w:t>формы, простые изображения животных. Дети могут своевременно насыщать ворс кисти</w:t>
      </w:r>
    </w:p>
    <w:p w14:paraId="76EE28D3" w14:textId="77777777" w:rsidR="00D95467" w:rsidRPr="00907677" w:rsidRDefault="00D95467" w:rsidP="00D95467">
      <w:pPr>
        <w:shd w:val="clear" w:color="auto" w:fill="FFFFFF"/>
        <w:rPr>
          <w:color w:val="000000"/>
        </w:rPr>
      </w:pPr>
      <w:r w:rsidRPr="00907677">
        <w:rPr>
          <w:color w:val="000000"/>
        </w:rPr>
        <w:t>краской, промывать по окончании работы. Графическое изображение человека</w:t>
      </w:r>
    </w:p>
    <w:p w14:paraId="29A12954" w14:textId="77777777" w:rsidR="00D95467" w:rsidRPr="00907677" w:rsidRDefault="00D95467" w:rsidP="00D95467">
      <w:pPr>
        <w:shd w:val="clear" w:color="auto" w:fill="FFFFFF"/>
        <w:rPr>
          <w:color w:val="000000"/>
        </w:rPr>
      </w:pPr>
      <w:r w:rsidRPr="00907677">
        <w:rPr>
          <w:color w:val="000000"/>
        </w:rPr>
        <w:t>характеризуется наличием туловища, глаз, рта, носа, волос, иногда одежды и ее деталей.</w:t>
      </w:r>
    </w:p>
    <w:p w14:paraId="26BB4CF7" w14:textId="77777777" w:rsidR="00D95467" w:rsidRPr="00907677" w:rsidRDefault="00D95467" w:rsidP="00D95467">
      <w:pPr>
        <w:shd w:val="clear" w:color="auto" w:fill="FFFFFF"/>
        <w:rPr>
          <w:color w:val="000000"/>
        </w:rPr>
      </w:pPr>
      <w:r w:rsidRPr="00907677">
        <w:rPr>
          <w:color w:val="000000"/>
        </w:rPr>
        <w:t>Дети могут вырезать ножницами по прямой, диагонали, к 5 годам овладевают</w:t>
      </w:r>
    </w:p>
    <w:p w14:paraId="7A846436" w14:textId="77777777" w:rsidR="00D95467" w:rsidRPr="00907677" w:rsidRDefault="00D95467" w:rsidP="00D95467">
      <w:pPr>
        <w:shd w:val="clear" w:color="auto" w:fill="FFFFFF"/>
        <w:rPr>
          <w:color w:val="000000"/>
        </w:rPr>
      </w:pPr>
      <w:r w:rsidRPr="00907677">
        <w:rPr>
          <w:color w:val="000000"/>
        </w:rPr>
        <w:t>приемами вырезывания предметов круглой и овальной формы. Лепят предметы круглой,</w:t>
      </w:r>
    </w:p>
    <w:p w14:paraId="44056C92" w14:textId="77777777" w:rsidR="00D95467" w:rsidRPr="00907677" w:rsidRDefault="00D95467" w:rsidP="00D95467">
      <w:pPr>
        <w:shd w:val="clear" w:color="auto" w:fill="FFFFFF"/>
        <w:rPr>
          <w:color w:val="000000"/>
        </w:rPr>
      </w:pPr>
      <w:r w:rsidRPr="00907677">
        <w:rPr>
          <w:color w:val="000000"/>
        </w:rPr>
        <w:t>овальной, цилиндрической формы, простейших животных, рыб, птиц.</w:t>
      </w:r>
    </w:p>
    <w:p w14:paraId="1F22E7BF" w14:textId="77777777" w:rsidR="00D95467" w:rsidRPr="00907677" w:rsidRDefault="00D95467" w:rsidP="00D95467">
      <w:pPr>
        <w:shd w:val="clear" w:color="auto" w:fill="FFFFFF"/>
        <w:rPr>
          <w:color w:val="000000"/>
        </w:rPr>
      </w:pPr>
      <w:r w:rsidRPr="00907677">
        <w:rPr>
          <w:color w:val="000000"/>
        </w:rPr>
        <w:t>Дети делают первые попытки творчества.</w:t>
      </w:r>
    </w:p>
    <w:p w14:paraId="19214189" w14:textId="537D19D6" w:rsidR="00D95467" w:rsidRPr="001B7E64" w:rsidRDefault="00D95467" w:rsidP="00D95467">
      <w:pPr>
        <w:shd w:val="clear" w:color="auto" w:fill="FFFFFF"/>
        <w:rPr>
          <w:b/>
          <w:color w:val="000000"/>
        </w:rPr>
      </w:pPr>
      <w:r w:rsidRPr="001B7E64">
        <w:rPr>
          <w:b/>
          <w:bCs/>
          <w:color w:val="000000"/>
        </w:rPr>
        <w:t>Возрастная характеристика, контингента детей 5-6 лет</w:t>
      </w:r>
      <w:r w:rsidRPr="001B7E64">
        <w:rPr>
          <w:b/>
          <w:color w:val="000000"/>
        </w:rPr>
        <w:t xml:space="preserve"> </w:t>
      </w:r>
    </w:p>
    <w:p w14:paraId="2BDBF29F" w14:textId="77777777" w:rsidR="00D95467" w:rsidRPr="00907677" w:rsidRDefault="00D95467" w:rsidP="00D95467">
      <w:pPr>
        <w:shd w:val="clear" w:color="auto" w:fill="FFFFFF"/>
        <w:rPr>
          <w:color w:val="000000"/>
        </w:rPr>
      </w:pPr>
      <w:r w:rsidRPr="00907677">
        <w:rPr>
          <w:color w:val="000000"/>
        </w:rPr>
        <w:t>В изобразительной деятельности 5-6 летний ребенок свободно может изображать</w:t>
      </w:r>
    </w:p>
    <w:p w14:paraId="2FF78D0A" w14:textId="77777777" w:rsidR="00D95467" w:rsidRPr="00907677" w:rsidRDefault="00D95467" w:rsidP="00D95467">
      <w:pPr>
        <w:shd w:val="clear" w:color="auto" w:fill="FFFFFF"/>
        <w:rPr>
          <w:color w:val="000000"/>
        </w:rPr>
      </w:pPr>
      <w:r w:rsidRPr="00907677">
        <w:rPr>
          <w:color w:val="000000"/>
        </w:rPr>
        <w:t>предметы круглой, овальной, прямоугольной формы, состоящих из частей разной формы</w:t>
      </w:r>
    </w:p>
    <w:p w14:paraId="46EA72DA" w14:textId="77777777" w:rsidR="00D95467" w:rsidRPr="00907677" w:rsidRDefault="00D95467" w:rsidP="00D95467">
      <w:pPr>
        <w:shd w:val="clear" w:color="auto" w:fill="FFFFFF"/>
        <w:rPr>
          <w:color w:val="000000"/>
        </w:rPr>
      </w:pPr>
      <w:r w:rsidRPr="00907677">
        <w:rPr>
          <w:color w:val="000000"/>
        </w:rPr>
        <w:t>и соединений разных линий.</w:t>
      </w:r>
    </w:p>
    <w:p w14:paraId="2B44F435" w14:textId="77777777" w:rsidR="00D95467" w:rsidRPr="00907677" w:rsidRDefault="00D95467" w:rsidP="00D95467">
      <w:pPr>
        <w:shd w:val="clear" w:color="auto" w:fill="FFFFFF"/>
        <w:rPr>
          <w:color w:val="000000"/>
        </w:rPr>
      </w:pPr>
      <w:r w:rsidRPr="00907677">
        <w:rPr>
          <w:color w:val="000000"/>
        </w:rPr>
        <w:t>Расширяются представления о цвете (знают основные цвета и оттенки,</w:t>
      </w:r>
    </w:p>
    <w:p w14:paraId="0F595505" w14:textId="77777777" w:rsidR="00D95467" w:rsidRPr="00907677" w:rsidRDefault="00D95467" w:rsidP="00D95467">
      <w:pPr>
        <w:shd w:val="clear" w:color="auto" w:fill="FFFFFF"/>
        <w:rPr>
          <w:color w:val="000000"/>
        </w:rPr>
      </w:pPr>
      <w:r w:rsidRPr="00907677">
        <w:rPr>
          <w:color w:val="000000"/>
        </w:rPr>
        <w:t>самостоятельно может приготовить розовый и голубой цвет). Старший возраст – это</w:t>
      </w:r>
    </w:p>
    <w:p w14:paraId="711F6A65" w14:textId="77777777" w:rsidR="00D95467" w:rsidRPr="00907677" w:rsidRDefault="00D95467" w:rsidP="00D95467">
      <w:pPr>
        <w:shd w:val="clear" w:color="auto" w:fill="FFFFFF"/>
        <w:rPr>
          <w:color w:val="000000"/>
        </w:rPr>
      </w:pPr>
      <w:r w:rsidRPr="00907677">
        <w:rPr>
          <w:color w:val="000000"/>
        </w:rPr>
        <w:t>возраст активного рисования. Рисунки могут быть самыми разнообразными по</w:t>
      </w:r>
    </w:p>
    <w:p w14:paraId="5D418CC4" w14:textId="77777777" w:rsidR="00D95467" w:rsidRPr="00907677" w:rsidRDefault="00D95467" w:rsidP="00D95467">
      <w:pPr>
        <w:shd w:val="clear" w:color="auto" w:fill="FFFFFF"/>
        <w:rPr>
          <w:color w:val="000000"/>
        </w:rPr>
      </w:pPr>
      <w:r w:rsidRPr="00907677">
        <w:rPr>
          <w:color w:val="000000"/>
        </w:rPr>
        <w:lastRenderedPageBreak/>
        <w:t>содержанию: это жизненные впечатления детей, иллюстрации к фильмам и книгам,</w:t>
      </w:r>
    </w:p>
    <w:p w14:paraId="36C22095" w14:textId="77777777" w:rsidR="00D95467" w:rsidRPr="00907677" w:rsidRDefault="00D95467" w:rsidP="00D95467">
      <w:pPr>
        <w:shd w:val="clear" w:color="auto" w:fill="FFFFFF"/>
        <w:rPr>
          <w:color w:val="000000"/>
        </w:rPr>
      </w:pPr>
      <w:r w:rsidRPr="00907677">
        <w:rPr>
          <w:color w:val="000000"/>
        </w:rPr>
        <w:t>воображаемые ситуации. Обычно рисунки представляют собой схематичные изображения</w:t>
      </w:r>
    </w:p>
    <w:p w14:paraId="5068C4C0" w14:textId="77777777" w:rsidR="00D95467" w:rsidRPr="00907677" w:rsidRDefault="00D95467" w:rsidP="00D95467">
      <w:pPr>
        <w:shd w:val="clear" w:color="auto" w:fill="FFFFFF"/>
        <w:rPr>
          <w:color w:val="000000"/>
        </w:rPr>
      </w:pPr>
      <w:r w:rsidRPr="00907677">
        <w:rPr>
          <w:color w:val="000000"/>
        </w:rPr>
        <w:t>различных объектов, но могут отличаться оригинальностью композиционного решения.</w:t>
      </w:r>
    </w:p>
    <w:p w14:paraId="5E50E4AC" w14:textId="77777777" w:rsidR="00D95467" w:rsidRPr="00907677" w:rsidRDefault="00D95467" w:rsidP="00D95467">
      <w:pPr>
        <w:shd w:val="clear" w:color="auto" w:fill="FFFFFF"/>
        <w:rPr>
          <w:color w:val="000000"/>
        </w:rPr>
      </w:pPr>
      <w:r w:rsidRPr="00907677">
        <w:rPr>
          <w:color w:val="000000"/>
        </w:rPr>
        <w:t>Изображение человека становится более детализированным и пропорциональным.</w:t>
      </w:r>
    </w:p>
    <w:p w14:paraId="60617C0A" w14:textId="77777777" w:rsidR="00D95467" w:rsidRPr="00907677" w:rsidRDefault="00D95467" w:rsidP="00D95467">
      <w:pPr>
        <w:shd w:val="clear" w:color="auto" w:fill="FFFFFF"/>
        <w:rPr>
          <w:color w:val="000000"/>
        </w:rPr>
      </w:pPr>
      <w:r w:rsidRPr="00907677">
        <w:rPr>
          <w:color w:val="000000"/>
        </w:rPr>
        <w:t>По рисунку можно судить о половой принадлежности и эмоциональном состоянии</w:t>
      </w:r>
    </w:p>
    <w:p w14:paraId="16E07882" w14:textId="77777777" w:rsidR="00D95467" w:rsidRPr="00907677" w:rsidRDefault="00D95467" w:rsidP="00D95467">
      <w:pPr>
        <w:shd w:val="clear" w:color="auto" w:fill="FFFFFF"/>
        <w:rPr>
          <w:color w:val="000000"/>
        </w:rPr>
      </w:pPr>
      <w:r w:rsidRPr="00907677">
        <w:rPr>
          <w:color w:val="000000"/>
        </w:rPr>
        <w:t>изображенного человека. Рисунки отдельных детей отличаются оригинальностью,</w:t>
      </w:r>
    </w:p>
    <w:p w14:paraId="3C7BC3C8" w14:textId="77777777" w:rsidR="00D95467" w:rsidRPr="00907677" w:rsidRDefault="00D95467" w:rsidP="00D95467">
      <w:pPr>
        <w:shd w:val="clear" w:color="auto" w:fill="FFFFFF"/>
        <w:rPr>
          <w:color w:val="000000"/>
        </w:rPr>
      </w:pPr>
      <w:r w:rsidRPr="00907677">
        <w:rPr>
          <w:color w:val="000000"/>
        </w:rPr>
        <w:t>креативностью.</w:t>
      </w:r>
    </w:p>
    <w:p w14:paraId="73129E1A" w14:textId="77777777" w:rsidR="00D95467" w:rsidRPr="00907677" w:rsidRDefault="00D95467" w:rsidP="00D95467">
      <w:pPr>
        <w:shd w:val="clear" w:color="auto" w:fill="FFFFFF"/>
        <w:rPr>
          <w:color w:val="000000"/>
        </w:rPr>
      </w:pPr>
      <w:r w:rsidRPr="00907677">
        <w:rPr>
          <w:color w:val="000000"/>
        </w:rPr>
        <w:t>В лепке детям не представляется трудности создать более сложное по форме</w:t>
      </w:r>
    </w:p>
    <w:p w14:paraId="2C485278" w14:textId="77777777" w:rsidR="00D95467" w:rsidRPr="00907677" w:rsidRDefault="00D95467" w:rsidP="00D95467">
      <w:pPr>
        <w:shd w:val="clear" w:color="auto" w:fill="FFFFFF"/>
        <w:rPr>
          <w:color w:val="000000"/>
        </w:rPr>
      </w:pPr>
      <w:r w:rsidRPr="00907677">
        <w:rPr>
          <w:color w:val="000000"/>
        </w:rPr>
        <w:t>изображение.</w:t>
      </w:r>
    </w:p>
    <w:p w14:paraId="6D90855B" w14:textId="77777777" w:rsidR="00D95467" w:rsidRPr="00907677" w:rsidRDefault="00D95467" w:rsidP="00D95467">
      <w:pPr>
        <w:shd w:val="clear" w:color="auto" w:fill="FFFFFF"/>
        <w:rPr>
          <w:color w:val="000000"/>
        </w:rPr>
      </w:pPr>
      <w:r w:rsidRPr="00907677">
        <w:rPr>
          <w:color w:val="000000"/>
        </w:rPr>
        <w:t>Дети успешно справляются с вырезыванием предметов прямоугольной и круглой</w:t>
      </w:r>
    </w:p>
    <w:p w14:paraId="5C58E400" w14:textId="77777777" w:rsidR="00D95467" w:rsidRPr="00907677" w:rsidRDefault="00D95467" w:rsidP="00D95467">
      <w:pPr>
        <w:shd w:val="clear" w:color="auto" w:fill="FFFFFF"/>
        <w:rPr>
          <w:color w:val="000000"/>
        </w:rPr>
      </w:pPr>
      <w:r w:rsidRPr="00907677">
        <w:rPr>
          <w:color w:val="000000"/>
        </w:rPr>
        <w:t>формы разных пропорций.</w:t>
      </w:r>
    </w:p>
    <w:p w14:paraId="592FBC39" w14:textId="77777777" w:rsidR="00D95467" w:rsidRPr="00907677" w:rsidRDefault="00D95467" w:rsidP="00D95467">
      <w:pPr>
        <w:shd w:val="clear" w:color="auto" w:fill="FFFFFF"/>
        <w:rPr>
          <w:bCs/>
          <w:color w:val="000000"/>
        </w:rPr>
      </w:pPr>
    </w:p>
    <w:p w14:paraId="1754C9F3" w14:textId="34B0C98D" w:rsidR="00D95467" w:rsidRPr="001B7E64" w:rsidRDefault="00D95467" w:rsidP="00D95467">
      <w:pPr>
        <w:shd w:val="clear" w:color="auto" w:fill="FFFFFF"/>
        <w:rPr>
          <w:b/>
          <w:color w:val="000000"/>
        </w:rPr>
      </w:pPr>
      <w:r w:rsidRPr="001B7E64">
        <w:rPr>
          <w:b/>
          <w:bCs/>
          <w:color w:val="000000"/>
        </w:rPr>
        <w:t>Возрастная характеристика, контингента детей 6-7</w:t>
      </w:r>
      <w:r w:rsidRPr="001B7E64">
        <w:rPr>
          <w:b/>
          <w:color w:val="000000"/>
        </w:rPr>
        <w:t xml:space="preserve"> лет </w:t>
      </w:r>
    </w:p>
    <w:p w14:paraId="2AD430B1" w14:textId="77777777" w:rsidR="00D95467" w:rsidRPr="00907677" w:rsidRDefault="00D95467" w:rsidP="00D95467">
      <w:pPr>
        <w:shd w:val="clear" w:color="auto" w:fill="FFFFFF"/>
        <w:rPr>
          <w:color w:val="000000"/>
        </w:rPr>
      </w:pPr>
      <w:r w:rsidRPr="00907677">
        <w:rPr>
          <w:color w:val="000000"/>
        </w:rPr>
        <w:t>В изобразительной деятельности детей 6-7 лет рисунки приобретают более</w:t>
      </w:r>
    </w:p>
    <w:p w14:paraId="295CBFBB" w14:textId="77777777" w:rsidR="00D95467" w:rsidRPr="00907677" w:rsidRDefault="00D95467" w:rsidP="00D95467">
      <w:pPr>
        <w:shd w:val="clear" w:color="auto" w:fill="FFFFFF"/>
        <w:rPr>
          <w:color w:val="000000"/>
        </w:rPr>
      </w:pPr>
      <w:r w:rsidRPr="00907677">
        <w:rPr>
          <w:color w:val="000000"/>
        </w:rPr>
        <w:t>детализированный характер, обогащается их цветовая гамма. Более явными становятся</w:t>
      </w:r>
    </w:p>
    <w:p w14:paraId="66344312" w14:textId="77777777" w:rsidR="00D95467" w:rsidRPr="00907677" w:rsidRDefault="00D95467" w:rsidP="00D95467">
      <w:pPr>
        <w:shd w:val="clear" w:color="auto" w:fill="FFFFFF"/>
        <w:rPr>
          <w:color w:val="000000"/>
        </w:rPr>
      </w:pPr>
      <w:r w:rsidRPr="00907677">
        <w:rPr>
          <w:color w:val="000000"/>
        </w:rPr>
        <w:t>различия между рисунками мальчиков и девочек. Мальчики охотно изображают технику,</w:t>
      </w:r>
    </w:p>
    <w:p w14:paraId="7DFDF715" w14:textId="77777777" w:rsidR="00D95467" w:rsidRPr="00907677" w:rsidRDefault="00D95467" w:rsidP="00D95467">
      <w:pPr>
        <w:shd w:val="clear" w:color="auto" w:fill="FFFFFF"/>
        <w:rPr>
          <w:color w:val="000000"/>
        </w:rPr>
      </w:pPr>
      <w:r w:rsidRPr="00907677">
        <w:rPr>
          <w:color w:val="000000"/>
        </w:rPr>
        <w:t>космос, военные действия; девочки обычно рисуют женские образы: принцесс, балерин, и</w:t>
      </w:r>
    </w:p>
    <w:p w14:paraId="12FCCFE7" w14:textId="77777777" w:rsidR="00D95467" w:rsidRPr="00907677" w:rsidRDefault="00D95467" w:rsidP="00D95467">
      <w:pPr>
        <w:shd w:val="clear" w:color="auto" w:fill="FFFFFF"/>
        <w:rPr>
          <w:color w:val="000000"/>
        </w:rPr>
      </w:pPr>
      <w:r w:rsidRPr="00907677">
        <w:rPr>
          <w:color w:val="000000"/>
        </w:rPr>
        <w:t>т.д. Часто встречаются бытовые сюжеты: мама и дочка, комната и т.п.</w:t>
      </w:r>
    </w:p>
    <w:p w14:paraId="07C07A5B" w14:textId="77777777" w:rsidR="00D95467" w:rsidRPr="00907677" w:rsidRDefault="00D95467" w:rsidP="00D95467">
      <w:pPr>
        <w:shd w:val="clear" w:color="auto" w:fill="FFFFFF"/>
        <w:rPr>
          <w:color w:val="000000"/>
        </w:rPr>
      </w:pPr>
      <w:r w:rsidRPr="00907677">
        <w:rPr>
          <w:color w:val="000000"/>
        </w:rPr>
        <w:t>При правильном подходе у детей формируются художественно-творческие</w:t>
      </w:r>
    </w:p>
    <w:p w14:paraId="7E22B9B0" w14:textId="77777777" w:rsidR="00D95467" w:rsidRPr="00907677" w:rsidRDefault="00D95467" w:rsidP="00D95467">
      <w:pPr>
        <w:shd w:val="clear" w:color="auto" w:fill="FFFFFF"/>
        <w:rPr>
          <w:color w:val="000000"/>
        </w:rPr>
      </w:pPr>
      <w:r w:rsidRPr="00907677">
        <w:rPr>
          <w:color w:val="000000"/>
        </w:rPr>
        <w:t>способности в изобразительной деятельности. Изображение человека становится еще</w:t>
      </w:r>
    </w:p>
    <w:p w14:paraId="153AA3D4" w14:textId="77777777" w:rsidR="00D95467" w:rsidRPr="00907677" w:rsidRDefault="00D95467" w:rsidP="00D95467">
      <w:pPr>
        <w:shd w:val="clear" w:color="auto" w:fill="FFFFFF"/>
        <w:rPr>
          <w:color w:val="000000"/>
        </w:rPr>
      </w:pPr>
      <w:r w:rsidRPr="00907677">
        <w:rPr>
          <w:color w:val="000000"/>
        </w:rPr>
        <w:t>более детализированным и пропорциональным. Появляются пальцы на руках, глаза, рот,</w:t>
      </w:r>
    </w:p>
    <w:p w14:paraId="05ABBE7B" w14:textId="77777777" w:rsidR="00D95467" w:rsidRPr="00907677" w:rsidRDefault="00D95467" w:rsidP="00D95467">
      <w:pPr>
        <w:shd w:val="clear" w:color="auto" w:fill="FFFFFF"/>
        <w:rPr>
          <w:color w:val="000000"/>
        </w:rPr>
      </w:pPr>
      <w:r w:rsidRPr="00907677">
        <w:rPr>
          <w:color w:val="000000"/>
        </w:rPr>
        <w:t>нос, брови, подбородок. Одежда может быть украшена различными деталями.</w:t>
      </w:r>
    </w:p>
    <w:p w14:paraId="28B72C95" w14:textId="77777777" w:rsidR="00D95467" w:rsidRPr="00907677" w:rsidRDefault="00D95467" w:rsidP="00D95467">
      <w:pPr>
        <w:shd w:val="clear" w:color="auto" w:fill="FFFFFF"/>
        <w:rPr>
          <w:color w:val="000000"/>
        </w:rPr>
      </w:pPr>
      <w:r w:rsidRPr="00907677">
        <w:rPr>
          <w:color w:val="000000"/>
        </w:rPr>
        <w:t>Предметы, которые дети лепят и вырезывают, имеют различную форму, цвет,</w:t>
      </w:r>
    </w:p>
    <w:p w14:paraId="163616F0" w14:textId="77777777" w:rsidR="00D95467" w:rsidRPr="00907677" w:rsidRDefault="00D95467" w:rsidP="00D95467">
      <w:pPr>
        <w:shd w:val="clear" w:color="auto" w:fill="FFFFFF"/>
        <w:rPr>
          <w:color w:val="000000"/>
        </w:rPr>
      </w:pPr>
      <w:r w:rsidRPr="00907677">
        <w:rPr>
          <w:color w:val="000000"/>
        </w:rPr>
        <w:t>строение, по - разному расположены в пространстве. Вместе с тем могут к 7-ми годам</w:t>
      </w:r>
    </w:p>
    <w:p w14:paraId="341AC19E" w14:textId="77777777" w:rsidR="00D95467" w:rsidRPr="00907677" w:rsidRDefault="00D95467" w:rsidP="00D95467">
      <w:pPr>
        <w:shd w:val="clear" w:color="auto" w:fill="FFFFFF"/>
        <w:rPr>
          <w:color w:val="000000"/>
        </w:rPr>
      </w:pPr>
      <w:r w:rsidRPr="00907677">
        <w:rPr>
          <w:color w:val="000000"/>
        </w:rPr>
        <w:t>передать конкретные свойства предмета с натуры.</w:t>
      </w:r>
    </w:p>
    <w:p w14:paraId="0182885E" w14:textId="77777777" w:rsidR="00D95467" w:rsidRPr="00907677" w:rsidRDefault="00D95467" w:rsidP="00D95467">
      <w:pPr>
        <w:shd w:val="clear" w:color="auto" w:fill="FFFFFF"/>
        <w:rPr>
          <w:color w:val="000000"/>
        </w:rPr>
      </w:pPr>
      <w:r w:rsidRPr="00907677">
        <w:rPr>
          <w:color w:val="000000"/>
        </w:rPr>
        <w:t>Семилетнего ребенка характеризует активная деятельностная позиция, готовность</w:t>
      </w:r>
    </w:p>
    <w:p w14:paraId="07B639F2" w14:textId="77777777" w:rsidR="00D95467" w:rsidRPr="00907677" w:rsidRDefault="00D95467" w:rsidP="00D95467">
      <w:pPr>
        <w:shd w:val="clear" w:color="auto" w:fill="FFFFFF"/>
        <w:rPr>
          <w:color w:val="000000"/>
        </w:rPr>
      </w:pPr>
      <w:r w:rsidRPr="00907677">
        <w:rPr>
          <w:color w:val="000000"/>
        </w:rPr>
        <w:t>к спонтанным решениям, любопытство, постоянные вопросы к взрослому, способность к</w:t>
      </w:r>
    </w:p>
    <w:p w14:paraId="74D9AA71" w14:textId="77777777" w:rsidR="00D95467" w:rsidRPr="00907677" w:rsidRDefault="00D95467" w:rsidP="00D95467">
      <w:pPr>
        <w:shd w:val="clear" w:color="auto" w:fill="FFFFFF"/>
        <w:rPr>
          <w:color w:val="000000"/>
        </w:rPr>
      </w:pPr>
      <w:r w:rsidRPr="00907677">
        <w:rPr>
          <w:color w:val="000000"/>
        </w:rPr>
        <w:t>речевому комментированию процесса и результата собственной деятельности, стойкая</w:t>
      </w:r>
    </w:p>
    <w:p w14:paraId="5D6C98DD" w14:textId="77777777" w:rsidR="00D95467" w:rsidRPr="00907677" w:rsidRDefault="00D95467" w:rsidP="00D95467">
      <w:pPr>
        <w:shd w:val="clear" w:color="auto" w:fill="FFFFFF"/>
        <w:rPr>
          <w:color w:val="000000"/>
        </w:rPr>
      </w:pPr>
      <w:r w:rsidRPr="00907677">
        <w:rPr>
          <w:color w:val="000000"/>
        </w:rPr>
        <w:t>мотивация достижений, развитое воображение. Процесс создания продукта носит</w:t>
      </w:r>
    </w:p>
    <w:p w14:paraId="2A31366B" w14:textId="77777777" w:rsidR="00D95467" w:rsidRPr="00907677" w:rsidRDefault="00D95467" w:rsidP="00D95467">
      <w:pPr>
        <w:shd w:val="clear" w:color="auto" w:fill="FFFFFF"/>
        <w:rPr>
          <w:color w:val="000000"/>
        </w:rPr>
      </w:pPr>
      <w:r w:rsidRPr="00907677">
        <w:rPr>
          <w:color w:val="000000"/>
        </w:rPr>
        <w:t>творческий поисковый характер: ребенок ищет разные способы решения одной и той же</w:t>
      </w:r>
    </w:p>
    <w:p w14:paraId="3D01826F" w14:textId="77777777" w:rsidR="00D95467" w:rsidRPr="00907677" w:rsidRDefault="00D95467" w:rsidP="00D95467">
      <w:pPr>
        <w:shd w:val="clear" w:color="auto" w:fill="FFFFFF"/>
        <w:rPr>
          <w:color w:val="000000"/>
        </w:rPr>
      </w:pPr>
      <w:r w:rsidRPr="00907677">
        <w:rPr>
          <w:color w:val="000000"/>
        </w:rPr>
        <w:t>задачи.</w:t>
      </w:r>
    </w:p>
    <w:p w14:paraId="7DF5B4D0" w14:textId="77777777" w:rsidR="00D95467" w:rsidRPr="00907677" w:rsidRDefault="00D95467" w:rsidP="00D95467">
      <w:pPr>
        <w:shd w:val="clear" w:color="auto" w:fill="FFFFFF"/>
        <w:rPr>
          <w:color w:val="000000"/>
        </w:rPr>
      </w:pPr>
      <w:r w:rsidRPr="00907677">
        <w:rPr>
          <w:color w:val="000000"/>
        </w:rPr>
        <w:t>Ребенок семи лет достаточно адекватно оценивает результаты своей деятельности</w:t>
      </w:r>
    </w:p>
    <w:p w14:paraId="56267D42" w14:textId="77777777" w:rsidR="00D95467" w:rsidRPr="00907677" w:rsidRDefault="00D95467" w:rsidP="00D95467">
      <w:pPr>
        <w:shd w:val="clear" w:color="auto" w:fill="FFFFFF"/>
        <w:rPr>
          <w:color w:val="000000"/>
        </w:rPr>
      </w:pPr>
      <w:r w:rsidRPr="00907677">
        <w:rPr>
          <w:color w:val="000000"/>
        </w:rPr>
        <w:t>по сравнению с другими детьми, что приводит к становлению представлений о себе и</w:t>
      </w:r>
    </w:p>
    <w:p w14:paraId="49E3E524" w14:textId="77777777" w:rsidR="00D32421" w:rsidRPr="00907677" w:rsidRDefault="00D95467" w:rsidP="00D32421">
      <w:pPr>
        <w:shd w:val="clear" w:color="auto" w:fill="FFFFFF"/>
        <w:rPr>
          <w:color w:val="000000"/>
        </w:rPr>
      </w:pPr>
      <w:r w:rsidRPr="00907677">
        <w:rPr>
          <w:color w:val="000000"/>
        </w:rPr>
        <w:t>своих возможностях</w:t>
      </w:r>
    </w:p>
    <w:p w14:paraId="44CADEA1" w14:textId="77777777" w:rsidR="00D32421" w:rsidRPr="00907677" w:rsidRDefault="00D32421" w:rsidP="00D32421">
      <w:pPr>
        <w:shd w:val="clear" w:color="auto" w:fill="FFFFFF"/>
        <w:rPr>
          <w:color w:val="000000"/>
        </w:rPr>
      </w:pPr>
    </w:p>
    <w:p w14:paraId="35CBA593" w14:textId="77777777" w:rsidR="00D32421" w:rsidRPr="00907677" w:rsidRDefault="00D32421" w:rsidP="00D32421">
      <w:pPr>
        <w:shd w:val="clear" w:color="auto" w:fill="FFFFFF"/>
        <w:rPr>
          <w:color w:val="000000"/>
        </w:rPr>
      </w:pPr>
    </w:p>
    <w:p w14:paraId="5C7957F3" w14:textId="1715486E" w:rsidR="00E327BC" w:rsidRPr="001B7E64" w:rsidRDefault="00D32421" w:rsidP="00D32421">
      <w:pPr>
        <w:shd w:val="clear" w:color="auto" w:fill="FFFFFF"/>
        <w:rPr>
          <w:b/>
          <w:color w:val="000000"/>
        </w:rPr>
      </w:pPr>
      <w:r w:rsidRPr="00907677">
        <w:rPr>
          <w:color w:val="000000"/>
        </w:rPr>
        <w:t xml:space="preserve">               </w:t>
      </w:r>
      <w:r w:rsidR="00BE2AF8">
        <w:rPr>
          <w:b/>
        </w:rPr>
        <w:t xml:space="preserve">          </w:t>
      </w:r>
      <w:r w:rsidR="00F62C13" w:rsidRPr="001B7E64">
        <w:rPr>
          <w:b/>
        </w:rPr>
        <w:t xml:space="preserve">Планируемые результаты освоения Программы по выбранному </w:t>
      </w:r>
    </w:p>
    <w:p w14:paraId="0D46C203" w14:textId="362FFD3D" w:rsidR="00F62C13" w:rsidRPr="001B7E64" w:rsidRDefault="00F62C13" w:rsidP="00F62C13">
      <w:pPr>
        <w:ind w:right="887"/>
        <w:jc w:val="center"/>
        <w:rPr>
          <w:b/>
        </w:rPr>
      </w:pPr>
      <w:r w:rsidRPr="001B7E64">
        <w:rPr>
          <w:b/>
        </w:rPr>
        <w:t>направлению</w:t>
      </w:r>
    </w:p>
    <w:p w14:paraId="7ED0046D" w14:textId="77777777" w:rsidR="00F62C13" w:rsidRPr="001B7E64" w:rsidRDefault="00F62C13" w:rsidP="00D95467">
      <w:pPr>
        <w:shd w:val="clear" w:color="auto" w:fill="FFFFFF"/>
        <w:rPr>
          <w:b/>
          <w:bCs/>
          <w:color w:val="000000"/>
        </w:rPr>
      </w:pPr>
    </w:p>
    <w:p w14:paraId="49C72C5E" w14:textId="5FBEE862" w:rsidR="002070EF" w:rsidRPr="001B7E64" w:rsidRDefault="00E327BC" w:rsidP="00D95467">
      <w:pPr>
        <w:shd w:val="clear" w:color="auto" w:fill="FFFFFF"/>
        <w:rPr>
          <w:b/>
        </w:rPr>
      </w:pPr>
      <w:r w:rsidRPr="001B7E64">
        <w:rPr>
          <w:b/>
          <w:bCs/>
          <w:color w:val="000000"/>
        </w:rPr>
        <w:t xml:space="preserve">                   </w:t>
      </w:r>
      <w:r w:rsidR="002070EF" w:rsidRPr="001B7E64">
        <w:rPr>
          <w:b/>
          <w:bCs/>
          <w:color w:val="000000"/>
        </w:rPr>
        <w:t xml:space="preserve"> </w:t>
      </w:r>
      <w:r w:rsidR="00556365" w:rsidRPr="001B7E64">
        <w:rPr>
          <w:b/>
          <w:bCs/>
          <w:color w:val="000000"/>
        </w:rPr>
        <w:t xml:space="preserve">              </w:t>
      </w:r>
      <w:r w:rsidR="00D95467" w:rsidRPr="001B7E64">
        <w:rPr>
          <w:b/>
          <w:bCs/>
          <w:color w:val="000000"/>
        </w:rPr>
        <w:t>Планируемые результаты освоения Программы</w:t>
      </w:r>
      <w:r w:rsidR="002070EF" w:rsidRPr="001B7E64">
        <w:rPr>
          <w:b/>
        </w:rPr>
        <w:t xml:space="preserve"> </w:t>
      </w:r>
    </w:p>
    <w:p w14:paraId="426CA266" w14:textId="77777777" w:rsidR="002070EF" w:rsidRPr="001B7E64" w:rsidRDefault="002070EF" w:rsidP="00D95467">
      <w:pPr>
        <w:shd w:val="clear" w:color="auto" w:fill="FFFFFF"/>
        <w:rPr>
          <w:b/>
        </w:rPr>
      </w:pPr>
    </w:p>
    <w:p w14:paraId="6C49AC8B" w14:textId="77777777" w:rsidR="00E327BC" w:rsidRPr="00907677" w:rsidRDefault="002070EF" w:rsidP="00D95467">
      <w:pPr>
        <w:shd w:val="clear" w:color="auto" w:fill="FFFFFF"/>
      </w:pPr>
      <w:r w:rsidRPr="00907677">
        <w:t xml:space="preserve">              </w:t>
      </w:r>
    </w:p>
    <w:p w14:paraId="3A0FA10D" w14:textId="77777777" w:rsidR="00E327BC" w:rsidRPr="00907677" w:rsidRDefault="00E327BC" w:rsidP="00D95467">
      <w:pPr>
        <w:shd w:val="clear" w:color="auto" w:fill="FFFFFF"/>
      </w:pPr>
    </w:p>
    <w:p w14:paraId="39E5DBA2" w14:textId="26885CD5" w:rsidR="00556365" w:rsidRPr="001B7E64" w:rsidRDefault="001B7E64" w:rsidP="00556365">
      <w:pPr>
        <w:spacing w:line="259" w:lineRule="auto"/>
        <w:jc w:val="both"/>
        <w:rPr>
          <w:rFonts w:eastAsia="Calibri"/>
          <w:b/>
          <w:bCs/>
          <w:lang w:eastAsia="en-US"/>
        </w:rPr>
      </w:pPr>
      <w:r>
        <w:rPr>
          <w:rFonts w:eastAsia="Calibri"/>
          <w:b/>
          <w:bCs/>
          <w:lang w:eastAsia="en-US"/>
        </w:rPr>
        <w:t xml:space="preserve">                                       </w:t>
      </w:r>
      <w:r w:rsidR="00BE2AF8">
        <w:rPr>
          <w:rFonts w:eastAsia="Calibri"/>
          <w:b/>
          <w:bCs/>
          <w:lang w:eastAsia="en-US"/>
        </w:rPr>
        <w:t xml:space="preserve">             </w:t>
      </w:r>
      <w:r>
        <w:rPr>
          <w:rFonts w:eastAsia="Calibri"/>
          <w:b/>
          <w:bCs/>
          <w:lang w:eastAsia="en-US"/>
        </w:rPr>
        <w:t xml:space="preserve"> </w:t>
      </w:r>
      <w:r w:rsidR="00556365" w:rsidRPr="001B7E64">
        <w:rPr>
          <w:rFonts w:eastAsia="Calibri"/>
          <w:b/>
          <w:bCs/>
          <w:lang w:eastAsia="en-US"/>
        </w:rPr>
        <w:t>Планируемые результаты:</w:t>
      </w:r>
    </w:p>
    <w:p w14:paraId="5FE97B34" w14:textId="64C8EC61" w:rsidR="00556365" w:rsidRPr="001B7E64" w:rsidRDefault="00556365" w:rsidP="00556365">
      <w:pPr>
        <w:spacing w:line="259" w:lineRule="auto"/>
        <w:jc w:val="both"/>
        <w:rPr>
          <w:rFonts w:eastAsia="Calibri"/>
          <w:b/>
          <w:bCs/>
          <w:lang w:eastAsia="en-US"/>
        </w:rPr>
      </w:pPr>
      <w:r w:rsidRPr="001B7E64">
        <w:rPr>
          <w:rFonts w:eastAsia="Calibri"/>
          <w:b/>
          <w:bCs/>
          <w:lang w:eastAsia="en-US"/>
        </w:rPr>
        <w:t xml:space="preserve">         </w:t>
      </w:r>
      <w:r w:rsidR="004F6B9B">
        <w:rPr>
          <w:rFonts w:eastAsia="Calibri"/>
          <w:b/>
          <w:bCs/>
          <w:lang w:eastAsia="en-US"/>
        </w:rPr>
        <w:t xml:space="preserve">      </w:t>
      </w:r>
      <w:r w:rsidRPr="001B7E64">
        <w:rPr>
          <w:rFonts w:eastAsia="Calibri"/>
          <w:b/>
          <w:bCs/>
          <w:lang w:eastAsia="en-US"/>
        </w:rPr>
        <w:t xml:space="preserve"> </w:t>
      </w:r>
      <w:r w:rsidR="001B7E64">
        <w:rPr>
          <w:rFonts w:eastAsia="Calibri"/>
          <w:b/>
          <w:bCs/>
          <w:lang w:eastAsia="en-US"/>
        </w:rPr>
        <w:t>К</w:t>
      </w:r>
      <w:r w:rsidRPr="001B7E64">
        <w:rPr>
          <w:rFonts w:eastAsia="Calibri"/>
          <w:b/>
          <w:bCs/>
          <w:lang w:eastAsia="en-US"/>
        </w:rPr>
        <w:t xml:space="preserve"> 2 годам ребёнок</w:t>
      </w:r>
      <w:r w:rsidR="00907677" w:rsidRPr="001B7E64">
        <w:rPr>
          <w:rFonts w:eastAsia="Calibri"/>
          <w:b/>
          <w:bCs/>
          <w:lang w:eastAsia="en-US"/>
        </w:rPr>
        <w:t>:</w:t>
      </w:r>
    </w:p>
    <w:p w14:paraId="1B2874A0" w14:textId="0988C00D" w:rsidR="00556365" w:rsidRPr="004F6B9B" w:rsidRDefault="00556365" w:rsidP="00556365">
      <w:pPr>
        <w:spacing w:after="160" w:line="259" w:lineRule="auto"/>
        <w:ind w:left="360"/>
        <w:contextualSpacing/>
        <w:jc w:val="both"/>
        <w:rPr>
          <w:rFonts w:eastAsia="Calibri"/>
          <w:lang w:eastAsia="en-US"/>
        </w:rPr>
      </w:pPr>
      <w:r w:rsidRPr="00907677">
        <w:rPr>
          <w:rFonts w:eastAsia="Calibri"/>
          <w:lang w:eastAsia="en-US"/>
        </w:rPr>
        <w:t xml:space="preserve">- </w:t>
      </w:r>
      <w:r w:rsidRPr="004F6B9B">
        <w:rPr>
          <w:rFonts w:eastAsia="Calibri"/>
          <w:lang w:eastAsia="en-US"/>
        </w:rPr>
        <w:t>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7A0EE5D4" w14:textId="5E3C7495" w:rsidR="00556365" w:rsidRPr="004F6B9B" w:rsidRDefault="00556365" w:rsidP="00556365">
      <w:pPr>
        <w:spacing w:after="160" w:line="259" w:lineRule="auto"/>
        <w:ind w:left="360"/>
        <w:contextualSpacing/>
        <w:jc w:val="both"/>
        <w:rPr>
          <w:rFonts w:eastAsia="Calibri"/>
          <w:lang w:eastAsia="en-US"/>
        </w:rPr>
      </w:pPr>
      <w:r w:rsidRPr="004F6B9B">
        <w:rPr>
          <w:rFonts w:eastAsia="Calibri"/>
          <w:lang w:eastAsia="en-US"/>
        </w:rPr>
        <w:t>-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893EFB3" w14:textId="7D43CA2E" w:rsidR="00556365" w:rsidRPr="004F6B9B" w:rsidRDefault="00556365" w:rsidP="00556365">
      <w:pPr>
        <w:spacing w:after="160" w:line="259" w:lineRule="auto"/>
        <w:ind w:left="360"/>
        <w:contextualSpacing/>
        <w:jc w:val="both"/>
        <w:rPr>
          <w:rFonts w:eastAsia="Calibri"/>
          <w:lang w:eastAsia="en-US"/>
        </w:rPr>
      </w:pPr>
      <w:r w:rsidRPr="004F6B9B">
        <w:rPr>
          <w:rFonts w:eastAsia="Calibri"/>
          <w:lang w:eastAsia="en-US"/>
        </w:rPr>
        <w:t>-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4E5F7F44" w14:textId="51723523" w:rsidR="00556365" w:rsidRPr="004F6B9B" w:rsidRDefault="00907677" w:rsidP="00556365">
      <w:pPr>
        <w:spacing w:after="160" w:line="259" w:lineRule="auto"/>
        <w:ind w:left="360"/>
        <w:contextualSpacing/>
        <w:jc w:val="both"/>
        <w:rPr>
          <w:rFonts w:eastAsia="Calibri"/>
          <w:lang w:eastAsia="en-US"/>
        </w:rPr>
      </w:pPr>
      <w:r w:rsidRPr="004F6B9B">
        <w:rPr>
          <w:rFonts w:eastAsia="Calibri"/>
          <w:lang w:eastAsia="en-US"/>
        </w:rPr>
        <w:lastRenderedPageBreak/>
        <w:t xml:space="preserve">- </w:t>
      </w:r>
      <w:r w:rsidR="00556365" w:rsidRPr="004F6B9B">
        <w:rPr>
          <w:rFonts w:eastAsia="Calibri"/>
          <w:lang w:eastAsia="en-US"/>
        </w:rPr>
        <w:t>понимает и выполняет простые поручения взрослого; ребёнок стремится проявлять самостоятельность в бытовом и игровом поведении;</w:t>
      </w:r>
    </w:p>
    <w:p w14:paraId="40A23A5B" w14:textId="0DCA4DFE" w:rsidR="00556365" w:rsidRPr="004F6B9B" w:rsidRDefault="00907677" w:rsidP="00556365">
      <w:pPr>
        <w:spacing w:after="160" w:line="259" w:lineRule="auto"/>
        <w:ind w:left="360"/>
        <w:contextualSpacing/>
        <w:jc w:val="both"/>
        <w:rPr>
          <w:rFonts w:eastAsia="Calibri"/>
          <w:lang w:eastAsia="en-US"/>
        </w:rPr>
      </w:pPr>
      <w:r w:rsidRPr="004F6B9B">
        <w:rPr>
          <w:rFonts w:eastAsia="Calibri"/>
          <w:lang w:eastAsia="en-US"/>
        </w:rPr>
        <w:t xml:space="preserve">- </w:t>
      </w:r>
      <w:r w:rsidR="00556365" w:rsidRPr="004F6B9B">
        <w:rPr>
          <w:rFonts w:eastAsia="Calibri"/>
          <w:lang w:eastAsia="en-US"/>
        </w:rPr>
        <w:t xml:space="preserve">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2AA5890E" w14:textId="251ED21B" w:rsidR="00556365" w:rsidRPr="004F6B9B" w:rsidRDefault="00556365" w:rsidP="00556365">
      <w:pPr>
        <w:spacing w:after="160" w:line="259" w:lineRule="auto"/>
        <w:ind w:left="360"/>
        <w:contextualSpacing/>
        <w:jc w:val="both"/>
        <w:rPr>
          <w:rFonts w:eastAsia="Calibri"/>
          <w:lang w:eastAsia="en-US"/>
        </w:rPr>
      </w:pPr>
      <w:r w:rsidRPr="004F6B9B">
        <w:rPr>
          <w:rFonts w:eastAsia="Calibri"/>
          <w:lang w:eastAsia="en-US"/>
        </w:rPr>
        <w:t>-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2B87A951" w14:textId="71C62F16" w:rsidR="00556365" w:rsidRPr="004F6B9B" w:rsidRDefault="00556365" w:rsidP="00556365">
      <w:pPr>
        <w:spacing w:after="160" w:line="259" w:lineRule="auto"/>
        <w:ind w:left="360"/>
        <w:contextualSpacing/>
        <w:jc w:val="both"/>
        <w:rPr>
          <w:rFonts w:eastAsia="Calibri"/>
          <w:lang w:eastAsia="en-US"/>
        </w:rPr>
      </w:pPr>
      <w:r w:rsidRPr="004F6B9B">
        <w:rPr>
          <w:rFonts w:eastAsia="Calibri"/>
          <w:lang w:eastAsia="en-US"/>
        </w:rPr>
        <w:t xml:space="preserve">- </w:t>
      </w:r>
      <w:r w:rsidR="00907677" w:rsidRPr="004F6B9B">
        <w:rPr>
          <w:rFonts w:eastAsia="Calibri"/>
          <w:lang w:eastAsia="en-US"/>
        </w:rPr>
        <w:t xml:space="preserve"> </w:t>
      </w:r>
      <w:r w:rsidRPr="004F6B9B">
        <w:rPr>
          <w:rFonts w:eastAsia="Calibri"/>
          <w:lang w:eastAsia="en-US"/>
        </w:rPr>
        <w:t>проявляет интерес к стихам, сказкам, повторяет отдельные слова и фразы за взрослым;</w:t>
      </w:r>
    </w:p>
    <w:p w14:paraId="0E7749FE" w14:textId="33D30D4C" w:rsidR="00556365" w:rsidRPr="004F6B9B" w:rsidRDefault="00556365" w:rsidP="00556365">
      <w:pPr>
        <w:spacing w:after="160" w:line="259" w:lineRule="auto"/>
        <w:ind w:left="360"/>
        <w:contextualSpacing/>
        <w:jc w:val="both"/>
        <w:rPr>
          <w:rFonts w:eastAsia="Calibri"/>
          <w:lang w:eastAsia="en-US"/>
        </w:rPr>
      </w:pPr>
      <w:r w:rsidRPr="004F6B9B">
        <w:rPr>
          <w:rFonts w:eastAsia="Calibri"/>
          <w:lang w:eastAsia="en-US"/>
        </w:rPr>
        <w:t xml:space="preserve">- </w:t>
      </w:r>
      <w:r w:rsidR="00907677" w:rsidRPr="004F6B9B">
        <w:rPr>
          <w:rFonts w:eastAsia="Calibri"/>
          <w:lang w:eastAsia="en-US"/>
        </w:rPr>
        <w:t xml:space="preserve"> </w:t>
      </w:r>
      <w:r w:rsidRPr="004F6B9B">
        <w:rPr>
          <w:rFonts w:eastAsia="Calibri"/>
          <w:lang w:eastAsia="en-US"/>
        </w:rPr>
        <w:t xml:space="preserve"> рассматривает картинки, показывает и называет предметы, изображенные на них;</w:t>
      </w:r>
    </w:p>
    <w:p w14:paraId="5FED12A7" w14:textId="77777777" w:rsidR="00556365" w:rsidRPr="004F6B9B" w:rsidRDefault="00556365" w:rsidP="00556365">
      <w:pPr>
        <w:rPr>
          <w:rFonts w:eastAsia="Calibri"/>
          <w:lang w:eastAsia="en-US"/>
        </w:rPr>
      </w:pPr>
    </w:p>
    <w:p w14:paraId="115E4648" w14:textId="0FFEC1D2" w:rsidR="00556365" w:rsidRPr="004F6B9B" w:rsidRDefault="00907677" w:rsidP="00556365">
      <w:pPr>
        <w:spacing w:after="160" w:line="259" w:lineRule="auto"/>
        <w:ind w:left="360"/>
        <w:contextualSpacing/>
        <w:jc w:val="both"/>
        <w:rPr>
          <w:rFonts w:eastAsia="Calibri"/>
          <w:lang w:eastAsia="en-US"/>
        </w:rPr>
      </w:pPr>
      <w:r w:rsidRPr="004F6B9B">
        <w:rPr>
          <w:rFonts w:eastAsia="Calibri"/>
          <w:lang w:eastAsia="en-US"/>
        </w:rPr>
        <w:t xml:space="preserve">- </w:t>
      </w:r>
      <w:r w:rsidR="00556365" w:rsidRPr="004F6B9B">
        <w:rPr>
          <w:rFonts w:eastAsia="Calibri"/>
          <w:lang w:eastAsia="en-US"/>
        </w:rPr>
        <w:t>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68BAE3B0" w14:textId="3B5E5DE5" w:rsidR="00556365" w:rsidRPr="004F6B9B" w:rsidRDefault="00556365" w:rsidP="00556365">
      <w:pPr>
        <w:spacing w:after="160" w:line="259" w:lineRule="auto"/>
        <w:ind w:left="360"/>
        <w:contextualSpacing/>
        <w:jc w:val="both"/>
        <w:rPr>
          <w:rFonts w:eastAsia="Calibri"/>
          <w:lang w:eastAsia="en-US"/>
        </w:rPr>
      </w:pPr>
      <w:r w:rsidRPr="004F6B9B">
        <w:rPr>
          <w:rFonts w:eastAsia="Calibri"/>
          <w:lang w:eastAsia="en-US"/>
        </w:rPr>
        <w:t>-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4BDC53B" w14:textId="2E44F468" w:rsidR="00556365" w:rsidRPr="004F6B9B" w:rsidRDefault="00556365" w:rsidP="00556365">
      <w:pPr>
        <w:spacing w:after="160" w:line="259" w:lineRule="auto"/>
        <w:ind w:left="360"/>
        <w:contextualSpacing/>
        <w:jc w:val="both"/>
        <w:rPr>
          <w:rFonts w:eastAsia="Calibri"/>
          <w:lang w:eastAsia="en-US"/>
        </w:rPr>
      </w:pPr>
      <w:r w:rsidRPr="004F6B9B">
        <w:rPr>
          <w:rFonts w:eastAsia="Calibri"/>
          <w:lang w:eastAsia="en-US"/>
        </w:rPr>
        <w:t>- с удовольствием слушает музыку, подпевает, выполняет простые танцевальные движения;</w:t>
      </w:r>
    </w:p>
    <w:p w14:paraId="5F4450A8" w14:textId="266107EF" w:rsidR="00556365" w:rsidRPr="004F6B9B" w:rsidRDefault="00556365" w:rsidP="00556365">
      <w:pPr>
        <w:spacing w:after="160" w:line="259" w:lineRule="auto"/>
        <w:ind w:left="360"/>
        <w:contextualSpacing/>
        <w:jc w:val="both"/>
        <w:rPr>
          <w:rFonts w:eastAsia="Calibri"/>
          <w:lang w:eastAsia="en-US"/>
        </w:rPr>
      </w:pPr>
      <w:r w:rsidRPr="004F6B9B">
        <w:rPr>
          <w:rFonts w:eastAsia="Calibri"/>
          <w:lang w:eastAsia="en-US"/>
        </w:rPr>
        <w:t>- эмоционально откликается на красоту природы и произведения искусства;</w:t>
      </w:r>
    </w:p>
    <w:p w14:paraId="5AD73045" w14:textId="737A209B" w:rsidR="00556365" w:rsidRPr="004F6B9B" w:rsidRDefault="00556365" w:rsidP="00556365">
      <w:pPr>
        <w:spacing w:after="160" w:line="259" w:lineRule="auto"/>
        <w:ind w:left="360"/>
        <w:contextualSpacing/>
        <w:jc w:val="both"/>
        <w:rPr>
          <w:rFonts w:eastAsia="Calibri"/>
          <w:lang w:eastAsia="en-US"/>
        </w:rPr>
      </w:pPr>
      <w:r w:rsidRPr="004F6B9B">
        <w:rPr>
          <w:rFonts w:eastAsia="Calibri"/>
          <w:lang w:eastAsia="en-US"/>
        </w:rPr>
        <w:t>-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0C63AED8" w14:textId="2F41D0C6" w:rsidR="00556365" w:rsidRPr="004F6B9B" w:rsidRDefault="00556365" w:rsidP="00556365">
      <w:pPr>
        <w:spacing w:after="160" w:line="259" w:lineRule="auto"/>
        <w:ind w:left="360"/>
        <w:contextualSpacing/>
        <w:jc w:val="both"/>
        <w:rPr>
          <w:rFonts w:eastAsia="Calibri"/>
          <w:lang w:eastAsia="en-US"/>
        </w:rPr>
      </w:pPr>
      <w:r w:rsidRPr="004F6B9B">
        <w:rPr>
          <w:rFonts w:eastAsia="Calibri"/>
          <w:lang w:eastAsia="en-US"/>
        </w:rPr>
        <w:t>-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7375DE5" w14:textId="0AF2F627" w:rsidR="00556365" w:rsidRPr="004F6B9B" w:rsidRDefault="00556365" w:rsidP="00556365">
      <w:pPr>
        <w:spacing w:after="160" w:line="259" w:lineRule="auto"/>
        <w:ind w:left="360"/>
        <w:contextualSpacing/>
        <w:jc w:val="both"/>
        <w:rPr>
          <w:rFonts w:eastAsia="Calibri"/>
          <w:lang w:eastAsia="en-US"/>
        </w:rPr>
      </w:pPr>
      <w:r w:rsidRPr="004F6B9B">
        <w:rPr>
          <w:rFonts w:eastAsia="Calibri"/>
          <w:lang w:eastAsia="en-US"/>
        </w:rPr>
        <w:t>-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11306F92" w14:textId="634A1360" w:rsidR="00D95467" w:rsidRPr="004F6B9B" w:rsidRDefault="00556365" w:rsidP="00D95467">
      <w:pPr>
        <w:shd w:val="clear" w:color="auto" w:fill="FFFFFF"/>
        <w:rPr>
          <w:b/>
          <w:color w:val="000000"/>
        </w:rPr>
      </w:pPr>
      <w:r w:rsidRPr="004F6B9B">
        <w:rPr>
          <w:rFonts w:eastAsia="Calibri"/>
          <w:lang w:eastAsia="en-US"/>
        </w:rPr>
        <w:t xml:space="preserve">    </w:t>
      </w:r>
      <w:r w:rsidR="002070EF" w:rsidRPr="004F6B9B">
        <w:rPr>
          <w:color w:val="000000"/>
        </w:rPr>
        <w:t xml:space="preserve"> </w:t>
      </w:r>
      <w:r w:rsidR="000E26CC" w:rsidRPr="004F6B9B">
        <w:rPr>
          <w:color w:val="000000"/>
        </w:rPr>
        <w:t xml:space="preserve">       </w:t>
      </w:r>
      <w:r w:rsidR="002070EF" w:rsidRPr="004F6B9B">
        <w:rPr>
          <w:color w:val="000000"/>
        </w:rPr>
        <w:t xml:space="preserve"> </w:t>
      </w:r>
      <w:r w:rsidR="00D95467" w:rsidRPr="004F6B9B">
        <w:rPr>
          <w:b/>
          <w:color w:val="000000"/>
        </w:rPr>
        <w:t xml:space="preserve">К </w:t>
      </w:r>
      <w:r w:rsidR="00D95467" w:rsidRPr="004F6B9B">
        <w:rPr>
          <w:b/>
          <w:bCs/>
          <w:color w:val="000000"/>
        </w:rPr>
        <w:t>3 годам</w:t>
      </w:r>
      <w:r w:rsidR="00D95467" w:rsidRPr="004F6B9B">
        <w:rPr>
          <w:b/>
          <w:color w:val="000000"/>
        </w:rPr>
        <w:t xml:space="preserve"> ребёнок:</w:t>
      </w:r>
    </w:p>
    <w:p w14:paraId="0A34EC3D" w14:textId="77777777" w:rsidR="00D95467" w:rsidRPr="004F6B9B" w:rsidRDefault="00D95467" w:rsidP="00D95467">
      <w:pPr>
        <w:shd w:val="clear" w:color="auto" w:fill="FFFFFF"/>
        <w:rPr>
          <w:color w:val="000000"/>
        </w:rPr>
      </w:pPr>
      <w:r w:rsidRPr="004F6B9B">
        <w:rPr>
          <w:color w:val="000000"/>
        </w:rPr>
        <w:t>- Проявляет интерес к иллюстрациям в детских книжках, к народным игрушкам и</w:t>
      </w:r>
    </w:p>
    <w:p w14:paraId="2B579C7B" w14:textId="77777777" w:rsidR="00D95467" w:rsidRPr="004F6B9B" w:rsidRDefault="00D95467" w:rsidP="00D95467">
      <w:pPr>
        <w:shd w:val="clear" w:color="auto" w:fill="FFFFFF"/>
        <w:rPr>
          <w:color w:val="000000"/>
        </w:rPr>
      </w:pPr>
      <w:r w:rsidRPr="004F6B9B">
        <w:rPr>
          <w:color w:val="000000"/>
        </w:rPr>
        <w:t>другим предметам декоративно-прикладного искусства;</w:t>
      </w:r>
    </w:p>
    <w:p w14:paraId="5B1AD6A0" w14:textId="77777777" w:rsidR="00D95467" w:rsidRPr="004F6B9B" w:rsidRDefault="00D95467" w:rsidP="00D95467">
      <w:pPr>
        <w:shd w:val="clear" w:color="auto" w:fill="FFFFFF"/>
        <w:rPr>
          <w:color w:val="000000"/>
        </w:rPr>
      </w:pPr>
      <w:r w:rsidRPr="004F6B9B">
        <w:rPr>
          <w:color w:val="000000"/>
        </w:rPr>
        <w:t>- Понимает, что изображение отличается от реальных предметов;</w:t>
      </w:r>
    </w:p>
    <w:p w14:paraId="2FA89DF4" w14:textId="77777777" w:rsidR="00D95467" w:rsidRPr="004F6B9B" w:rsidRDefault="00D95467" w:rsidP="00D95467">
      <w:pPr>
        <w:shd w:val="clear" w:color="auto" w:fill="FFFFFF"/>
        <w:rPr>
          <w:color w:val="000000"/>
        </w:rPr>
      </w:pPr>
      <w:r w:rsidRPr="004F6B9B">
        <w:rPr>
          <w:color w:val="000000"/>
        </w:rPr>
        <w:t>- Охотно экспериментирует с художественными инструментами (карандаш,</w:t>
      </w:r>
    </w:p>
    <w:p w14:paraId="72C06DB5" w14:textId="77777777" w:rsidR="00D95467" w:rsidRPr="004F6B9B" w:rsidRDefault="00D95467" w:rsidP="00D95467">
      <w:pPr>
        <w:shd w:val="clear" w:color="auto" w:fill="FFFFFF"/>
        <w:rPr>
          <w:color w:val="000000"/>
        </w:rPr>
      </w:pPr>
      <w:r w:rsidRPr="004F6B9B">
        <w:rPr>
          <w:color w:val="000000"/>
        </w:rPr>
        <w:t>фломастер, кисть) и материалами;</w:t>
      </w:r>
    </w:p>
    <w:p w14:paraId="5B3DB150" w14:textId="77777777" w:rsidR="00D95467" w:rsidRPr="004F6B9B" w:rsidRDefault="00D95467" w:rsidP="00D95467">
      <w:pPr>
        <w:shd w:val="clear" w:color="auto" w:fill="FFFFFF"/>
        <w:rPr>
          <w:color w:val="000000"/>
        </w:rPr>
      </w:pPr>
      <w:r w:rsidRPr="004F6B9B">
        <w:rPr>
          <w:color w:val="000000"/>
        </w:rPr>
        <w:t>- Осваивает способы зрительного и тактильного обследования предметов;</w:t>
      </w:r>
    </w:p>
    <w:p w14:paraId="68C82DF1" w14:textId="77777777" w:rsidR="00D95467" w:rsidRPr="004F6B9B" w:rsidRDefault="00D95467" w:rsidP="00D95467">
      <w:pPr>
        <w:shd w:val="clear" w:color="auto" w:fill="FFFFFF"/>
        <w:rPr>
          <w:color w:val="000000"/>
        </w:rPr>
      </w:pPr>
      <w:r w:rsidRPr="004F6B9B">
        <w:rPr>
          <w:color w:val="000000"/>
        </w:rPr>
        <w:t>- Может представить свои представления и впечатления об окружающем мире в</w:t>
      </w:r>
    </w:p>
    <w:p w14:paraId="62975542" w14:textId="77777777" w:rsidR="00D95467" w:rsidRPr="004F6B9B" w:rsidRDefault="00D95467" w:rsidP="00D95467">
      <w:pPr>
        <w:shd w:val="clear" w:color="auto" w:fill="FFFFFF"/>
        <w:rPr>
          <w:color w:val="000000"/>
        </w:rPr>
      </w:pPr>
      <w:r w:rsidRPr="004F6B9B">
        <w:rPr>
          <w:color w:val="000000"/>
        </w:rPr>
        <w:t>разных видах изобразительной деятельности (рисовании, лепке, аппликации);</w:t>
      </w:r>
    </w:p>
    <w:p w14:paraId="62AEB598" w14:textId="77777777" w:rsidR="00D95467" w:rsidRPr="004F6B9B" w:rsidRDefault="00D95467" w:rsidP="00D95467">
      <w:pPr>
        <w:shd w:val="clear" w:color="auto" w:fill="FFFFFF"/>
        <w:rPr>
          <w:color w:val="000000"/>
        </w:rPr>
      </w:pPr>
      <w:r w:rsidRPr="004F6B9B">
        <w:rPr>
          <w:color w:val="000000"/>
        </w:rPr>
        <w:t>- Создаёт образы конкретных предметов и явлений окружающего мира;</w:t>
      </w:r>
    </w:p>
    <w:p w14:paraId="63796248" w14:textId="77777777" w:rsidR="00D95467" w:rsidRPr="004F6B9B" w:rsidRDefault="00D95467" w:rsidP="00D95467">
      <w:pPr>
        <w:shd w:val="clear" w:color="auto" w:fill="FFFFFF"/>
        <w:rPr>
          <w:color w:val="000000"/>
        </w:rPr>
      </w:pPr>
      <w:r w:rsidRPr="004F6B9B">
        <w:rPr>
          <w:color w:val="000000"/>
        </w:rPr>
        <w:t>- Передаёт форму и цвет доступными художественными способами;</w:t>
      </w:r>
    </w:p>
    <w:p w14:paraId="42BC4ABC" w14:textId="77777777" w:rsidR="00D95467" w:rsidRPr="004F6B9B" w:rsidRDefault="00D95467" w:rsidP="00D95467">
      <w:pPr>
        <w:shd w:val="clear" w:color="auto" w:fill="FFFFFF"/>
        <w:rPr>
          <w:color w:val="000000"/>
        </w:rPr>
      </w:pPr>
      <w:r w:rsidRPr="004F6B9B">
        <w:rPr>
          <w:color w:val="000000"/>
        </w:rPr>
        <w:t>- С интересом рассматривает и обыгрывает образы и композиции.</w:t>
      </w:r>
    </w:p>
    <w:p w14:paraId="2C69CE81" w14:textId="5D7805F7" w:rsidR="00D95467" w:rsidRPr="004F6B9B" w:rsidRDefault="00714512" w:rsidP="00D95467">
      <w:pPr>
        <w:shd w:val="clear" w:color="auto" w:fill="FFFFFF"/>
        <w:rPr>
          <w:b/>
          <w:bCs/>
          <w:color w:val="000000"/>
        </w:rPr>
      </w:pPr>
      <w:r w:rsidRPr="004F6B9B">
        <w:rPr>
          <w:bCs/>
          <w:color w:val="000000"/>
        </w:rPr>
        <w:t xml:space="preserve">            </w:t>
      </w:r>
      <w:r w:rsidR="000E26CC" w:rsidRPr="004F6B9B">
        <w:rPr>
          <w:b/>
          <w:bCs/>
          <w:color w:val="000000"/>
        </w:rPr>
        <w:t xml:space="preserve"> </w:t>
      </w:r>
      <w:r w:rsidR="00D95467" w:rsidRPr="004F6B9B">
        <w:rPr>
          <w:b/>
          <w:bCs/>
          <w:color w:val="000000"/>
        </w:rPr>
        <w:t>К 4 годам ребёнок:</w:t>
      </w:r>
    </w:p>
    <w:p w14:paraId="7223EC0C" w14:textId="77777777" w:rsidR="00D95467" w:rsidRPr="004F6B9B" w:rsidRDefault="00D95467" w:rsidP="00D95467">
      <w:pPr>
        <w:shd w:val="clear" w:color="auto" w:fill="FFFFFF"/>
        <w:rPr>
          <w:color w:val="000000"/>
        </w:rPr>
      </w:pPr>
      <w:r w:rsidRPr="004F6B9B">
        <w:rPr>
          <w:color w:val="000000"/>
        </w:rPr>
        <w:t>- Проявляет устойчивый интерес к декоративно-прикладному искусству (народной</w:t>
      </w:r>
    </w:p>
    <w:p w14:paraId="6723899C" w14:textId="77777777" w:rsidR="00D95467" w:rsidRPr="004F6B9B" w:rsidRDefault="00D95467" w:rsidP="00D95467">
      <w:pPr>
        <w:shd w:val="clear" w:color="auto" w:fill="FFFFFF"/>
        <w:rPr>
          <w:color w:val="000000"/>
        </w:rPr>
      </w:pPr>
      <w:r w:rsidRPr="004F6B9B">
        <w:rPr>
          <w:color w:val="000000"/>
        </w:rPr>
        <w:t>игрушке, посуде, музыкальным инструментам), мелкой пластике, книжной графике;</w:t>
      </w:r>
    </w:p>
    <w:p w14:paraId="59630C3F" w14:textId="77777777" w:rsidR="00D95467" w:rsidRPr="004F6B9B" w:rsidRDefault="00D95467" w:rsidP="00D95467">
      <w:pPr>
        <w:shd w:val="clear" w:color="auto" w:fill="FFFFFF"/>
        <w:rPr>
          <w:color w:val="000000"/>
        </w:rPr>
      </w:pPr>
      <w:r w:rsidRPr="004F6B9B">
        <w:rPr>
          <w:color w:val="000000"/>
        </w:rPr>
        <w:t>- Владеет способами зрительного и тактильного обследования различных объектов</w:t>
      </w:r>
    </w:p>
    <w:p w14:paraId="47D9C047" w14:textId="77777777" w:rsidR="00D95467" w:rsidRPr="004F6B9B" w:rsidRDefault="00D95467" w:rsidP="00D95467">
      <w:pPr>
        <w:shd w:val="clear" w:color="auto" w:fill="FFFFFF"/>
        <w:rPr>
          <w:color w:val="000000"/>
        </w:rPr>
      </w:pPr>
      <w:r w:rsidRPr="004F6B9B">
        <w:rPr>
          <w:color w:val="000000"/>
        </w:rPr>
        <w:t>для обогащения восприятия;</w:t>
      </w:r>
    </w:p>
    <w:p w14:paraId="07B23325" w14:textId="77777777" w:rsidR="00D95467" w:rsidRPr="004F6B9B" w:rsidRDefault="00D95467" w:rsidP="00D95467">
      <w:pPr>
        <w:shd w:val="clear" w:color="auto" w:fill="FFFFFF"/>
        <w:rPr>
          <w:color w:val="000000"/>
        </w:rPr>
      </w:pPr>
      <w:r w:rsidRPr="004F6B9B">
        <w:rPr>
          <w:color w:val="000000"/>
        </w:rPr>
        <w:t>- С увлечением занимается лепкой и рисованием;</w:t>
      </w:r>
    </w:p>
    <w:p w14:paraId="5A60D3A1" w14:textId="77777777" w:rsidR="00D95467" w:rsidRPr="004F6B9B" w:rsidRDefault="00D95467" w:rsidP="00D95467">
      <w:pPr>
        <w:shd w:val="clear" w:color="auto" w:fill="FFFFFF"/>
        <w:rPr>
          <w:color w:val="000000"/>
        </w:rPr>
      </w:pPr>
      <w:r w:rsidRPr="004F6B9B">
        <w:rPr>
          <w:color w:val="000000"/>
        </w:rPr>
        <w:t>- Проявляет интерес к изобразительной деятельности взрослых;</w:t>
      </w:r>
    </w:p>
    <w:p w14:paraId="4FA3A260" w14:textId="77777777" w:rsidR="00D95467" w:rsidRPr="004F6B9B" w:rsidRDefault="00D95467" w:rsidP="00D95467">
      <w:pPr>
        <w:shd w:val="clear" w:color="auto" w:fill="FFFFFF"/>
        <w:rPr>
          <w:color w:val="000000"/>
        </w:rPr>
      </w:pPr>
      <w:r w:rsidRPr="004F6B9B">
        <w:rPr>
          <w:color w:val="000000"/>
        </w:rPr>
        <w:t>- Может отображать свои представления и впечатления об окружающем мире в</w:t>
      </w:r>
    </w:p>
    <w:p w14:paraId="53992360" w14:textId="77777777" w:rsidR="00D95467" w:rsidRPr="004F6B9B" w:rsidRDefault="00D95467" w:rsidP="00D95467">
      <w:pPr>
        <w:shd w:val="clear" w:color="auto" w:fill="FFFFFF"/>
        <w:rPr>
          <w:color w:val="000000"/>
        </w:rPr>
      </w:pPr>
      <w:r w:rsidRPr="004F6B9B">
        <w:rPr>
          <w:color w:val="000000"/>
        </w:rPr>
        <w:t>разных видах изобразительной деятельности (рисовании, лепке, аппликации) и в процессе</w:t>
      </w:r>
    </w:p>
    <w:p w14:paraId="34EF064C" w14:textId="77777777" w:rsidR="00D95467" w:rsidRPr="004F6B9B" w:rsidRDefault="00D95467" w:rsidP="00D95467">
      <w:pPr>
        <w:shd w:val="clear" w:color="auto" w:fill="FFFFFF"/>
        <w:rPr>
          <w:color w:val="000000"/>
        </w:rPr>
      </w:pPr>
      <w:r w:rsidRPr="004F6B9B">
        <w:rPr>
          <w:color w:val="000000"/>
        </w:rPr>
        <w:t>художественного труда, детского дизайна;</w:t>
      </w:r>
    </w:p>
    <w:p w14:paraId="50D16514" w14:textId="77777777" w:rsidR="00D95467" w:rsidRPr="004F6B9B" w:rsidRDefault="00D95467" w:rsidP="00D95467">
      <w:pPr>
        <w:shd w:val="clear" w:color="auto" w:fill="FFFFFF"/>
        <w:rPr>
          <w:color w:val="000000"/>
        </w:rPr>
      </w:pPr>
      <w:r w:rsidRPr="004F6B9B">
        <w:rPr>
          <w:color w:val="000000"/>
        </w:rPr>
        <w:t>- Создаёт узнаваемые образы конкретных предметов и явлений окружающего мира;</w:t>
      </w:r>
    </w:p>
    <w:p w14:paraId="0C1F9772" w14:textId="77777777" w:rsidR="00D95467" w:rsidRPr="004F6B9B" w:rsidRDefault="00D95467" w:rsidP="00D95467">
      <w:pPr>
        <w:shd w:val="clear" w:color="auto" w:fill="FFFFFF"/>
        <w:rPr>
          <w:color w:val="000000"/>
        </w:rPr>
      </w:pPr>
      <w:r w:rsidRPr="004F6B9B">
        <w:rPr>
          <w:color w:val="000000"/>
        </w:rPr>
        <w:t>- Передаёт обобщённую форму и цвет доступными художественными способами</w:t>
      </w:r>
    </w:p>
    <w:p w14:paraId="3301A876" w14:textId="77777777" w:rsidR="00D95467" w:rsidRPr="004F6B9B" w:rsidRDefault="00D95467" w:rsidP="00D95467">
      <w:pPr>
        <w:shd w:val="clear" w:color="auto" w:fill="FFFFFF"/>
        <w:rPr>
          <w:color w:val="000000"/>
        </w:rPr>
      </w:pPr>
      <w:r w:rsidRPr="004F6B9B">
        <w:rPr>
          <w:color w:val="000000"/>
        </w:rPr>
        <w:lastRenderedPageBreak/>
        <w:t>(конструктивными, пластическим, комбинированным, модульным, каркасным);</w:t>
      </w:r>
    </w:p>
    <w:p w14:paraId="61A88B9C" w14:textId="77777777" w:rsidR="00D95467" w:rsidRPr="004F6B9B" w:rsidRDefault="00D95467" w:rsidP="00D95467">
      <w:pPr>
        <w:shd w:val="clear" w:color="auto" w:fill="FFFFFF"/>
        <w:rPr>
          <w:color w:val="000000"/>
        </w:rPr>
      </w:pPr>
      <w:r w:rsidRPr="004F6B9B">
        <w:rPr>
          <w:color w:val="000000"/>
        </w:rPr>
        <w:t>- Целенаправленно создаёт, рассматривает и свободно обыгрывает созданные</w:t>
      </w:r>
    </w:p>
    <w:p w14:paraId="1A00CA39" w14:textId="77777777" w:rsidR="00D95467" w:rsidRPr="004F6B9B" w:rsidRDefault="00D95467" w:rsidP="00D95467">
      <w:pPr>
        <w:shd w:val="clear" w:color="auto" w:fill="FFFFFF"/>
        <w:rPr>
          <w:color w:val="000000"/>
        </w:rPr>
      </w:pPr>
      <w:r w:rsidRPr="004F6B9B">
        <w:rPr>
          <w:color w:val="000000"/>
        </w:rPr>
        <w:t>образы и композиции.</w:t>
      </w:r>
    </w:p>
    <w:p w14:paraId="506F2959" w14:textId="6109432E" w:rsidR="00D95467" w:rsidRPr="004F6B9B" w:rsidRDefault="000E26CC" w:rsidP="00D95467">
      <w:pPr>
        <w:shd w:val="clear" w:color="auto" w:fill="FFFFFF"/>
        <w:rPr>
          <w:bCs/>
          <w:color w:val="000000"/>
        </w:rPr>
      </w:pPr>
      <w:r w:rsidRPr="004F6B9B">
        <w:rPr>
          <w:color w:val="000000"/>
        </w:rPr>
        <w:t xml:space="preserve">          </w:t>
      </w:r>
      <w:r w:rsidR="001B7E64" w:rsidRPr="004F6B9B">
        <w:rPr>
          <w:b/>
          <w:bCs/>
          <w:color w:val="000000"/>
        </w:rPr>
        <w:t xml:space="preserve"> </w:t>
      </w:r>
      <w:r w:rsidR="00D95467" w:rsidRPr="004F6B9B">
        <w:rPr>
          <w:b/>
          <w:bCs/>
          <w:color w:val="000000"/>
        </w:rPr>
        <w:t>К 5 годам ребёнок</w:t>
      </w:r>
      <w:r w:rsidR="00D95467" w:rsidRPr="004F6B9B">
        <w:rPr>
          <w:bCs/>
          <w:color w:val="000000"/>
        </w:rPr>
        <w:t>:</w:t>
      </w:r>
    </w:p>
    <w:p w14:paraId="53921060" w14:textId="77777777" w:rsidR="00D95467" w:rsidRPr="004F6B9B" w:rsidRDefault="00D95467" w:rsidP="00D95467">
      <w:pPr>
        <w:shd w:val="clear" w:color="auto" w:fill="FFFFFF"/>
        <w:rPr>
          <w:color w:val="000000"/>
        </w:rPr>
      </w:pPr>
      <w:r w:rsidRPr="004F6B9B">
        <w:rPr>
          <w:color w:val="000000"/>
        </w:rPr>
        <w:t>- Активно, уверенно, с интересом изображает знакомые объекты и явления,</w:t>
      </w:r>
    </w:p>
    <w:p w14:paraId="258B12EF" w14:textId="77777777" w:rsidR="00D95467" w:rsidRPr="004F6B9B" w:rsidRDefault="00D95467" w:rsidP="00D95467">
      <w:pPr>
        <w:shd w:val="clear" w:color="auto" w:fill="FFFFFF"/>
        <w:rPr>
          <w:color w:val="000000"/>
        </w:rPr>
      </w:pPr>
      <w:r w:rsidRPr="004F6B9B">
        <w:rPr>
          <w:color w:val="000000"/>
        </w:rPr>
        <w:t>самостоятельно находит и воплощает в рисунке, коллаже, фигурке, конструкции простые</w:t>
      </w:r>
    </w:p>
    <w:p w14:paraId="63622F6B" w14:textId="77777777" w:rsidR="00D95467" w:rsidRPr="004F6B9B" w:rsidRDefault="00D95467" w:rsidP="00D95467">
      <w:pPr>
        <w:shd w:val="clear" w:color="auto" w:fill="FFFFFF"/>
        <w:rPr>
          <w:color w:val="000000"/>
        </w:rPr>
      </w:pPr>
      <w:r w:rsidRPr="004F6B9B">
        <w:rPr>
          <w:color w:val="000000"/>
        </w:rPr>
        <w:t>сюжеты на темы окружающей жизни, художественной литературы, любимых</w:t>
      </w:r>
    </w:p>
    <w:p w14:paraId="48C1F87B" w14:textId="77777777" w:rsidR="00D95467" w:rsidRPr="004F6B9B" w:rsidRDefault="00D95467" w:rsidP="00D95467">
      <w:pPr>
        <w:shd w:val="clear" w:color="auto" w:fill="FFFFFF"/>
        <w:rPr>
          <w:color w:val="000000"/>
        </w:rPr>
      </w:pPr>
      <w:r w:rsidRPr="004F6B9B">
        <w:rPr>
          <w:color w:val="000000"/>
        </w:rPr>
        <w:t>мультфильмов, передавая при этом отношение к окружающему миру;</w:t>
      </w:r>
    </w:p>
    <w:p w14:paraId="54667401" w14:textId="77777777" w:rsidR="00D95467" w:rsidRPr="004F6B9B" w:rsidRDefault="00D95467" w:rsidP="00D95467">
      <w:pPr>
        <w:shd w:val="clear" w:color="auto" w:fill="FFFFFF"/>
        <w:rPr>
          <w:color w:val="000000"/>
        </w:rPr>
      </w:pPr>
      <w:r w:rsidRPr="004F6B9B">
        <w:rPr>
          <w:color w:val="000000"/>
        </w:rPr>
        <w:t>- В создаваемых образах передаёт доступными графическими, живописными и</w:t>
      </w:r>
    </w:p>
    <w:p w14:paraId="797D24B9" w14:textId="77777777" w:rsidR="00D95467" w:rsidRPr="004F6B9B" w:rsidRDefault="00D95467" w:rsidP="00D95467">
      <w:pPr>
        <w:shd w:val="clear" w:color="auto" w:fill="FFFFFF"/>
        <w:rPr>
          <w:color w:val="000000"/>
        </w:rPr>
      </w:pPr>
      <w:r w:rsidRPr="004F6B9B">
        <w:rPr>
          <w:color w:val="000000"/>
        </w:rPr>
        <w:t>пластическими средствами различные признаки изображаемых объектов (форма,</w:t>
      </w:r>
    </w:p>
    <w:p w14:paraId="50F6CFA8" w14:textId="77777777" w:rsidR="00D95467" w:rsidRPr="004F6B9B" w:rsidRDefault="00D95467" w:rsidP="00D95467">
      <w:pPr>
        <w:shd w:val="clear" w:color="auto" w:fill="FFFFFF"/>
        <w:rPr>
          <w:color w:val="000000"/>
        </w:rPr>
      </w:pPr>
      <w:r w:rsidRPr="004F6B9B">
        <w:rPr>
          <w:color w:val="000000"/>
        </w:rPr>
        <w:t>пропорции, цвет, фактура, характерные детали), уверенно владеет разными</w:t>
      </w:r>
    </w:p>
    <w:p w14:paraId="27894303" w14:textId="77777777" w:rsidR="00D95467" w:rsidRPr="004F6B9B" w:rsidRDefault="00D95467" w:rsidP="00D95467">
      <w:pPr>
        <w:shd w:val="clear" w:color="auto" w:fill="FFFFFF"/>
        <w:rPr>
          <w:color w:val="000000"/>
        </w:rPr>
      </w:pPr>
      <w:r w:rsidRPr="004F6B9B">
        <w:rPr>
          <w:color w:val="000000"/>
        </w:rPr>
        <w:t>художественными техниками;</w:t>
      </w:r>
    </w:p>
    <w:p w14:paraId="57DCA1E8" w14:textId="77777777" w:rsidR="00D95467" w:rsidRPr="004F6B9B" w:rsidRDefault="00D95467" w:rsidP="00D95467">
      <w:pPr>
        <w:shd w:val="clear" w:color="auto" w:fill="FFFFFF"/>
        <w:rPr>
          <w:color w:val="000000"/>
        </w:rPr>
      </w:pPr>
      <w:r w:rsidRPr="004F6B9B">
        <w:rPr>
          <w:color w:val="000000"/>
        </w:rPr>
        <w:t>- Начинает понимать «язык искусства»;</w:t>
      </w:r>
    </w:p>
    <w:p w14:paraId="463C16A0" w14:textId="77777777" w:rsidR="00D95467" w:rsidRPr="004F6B9B" w:rsidRDefault="00D95467" w:rsidP="00D95467">
      <w:pPr>
        <w:shd w:val="clear" w:color="auto" w:fill="FFFFFF"/>
        <w:rPr>
          <w:color w:val="000000"/>
        </w:rPr>
      </w:pPr>
      <w:r w:rsidRPr="004F6B9B">
        <w:rPr>
          <w:color w:val="000000"/>
        </w:rPr>
        <w:t>- Выражает свои представления, переживания, чувства, мысли доступными</w:t>
      </w:r>
    </w:p>
    <w:p w14:paraId="0A3CCDB2" w14:textId="77777777" w:rsidR="00D95467" w:rsidRPr="004F6B9B" w:rsidRDefault="00D95467" w:rsidP="00D95467">
      <w:pPr>
        <w:shd w:val="clear" w:color="auto" w:fill="FFFFFF"/>
        <w:rPr>
          <w:color w:val="000000"/>
        </w:rPr>
      </w:pPr>
      <w:r w:rsidRPr="004F6B9B">
        <w:rPr>
          <w:color w:val="000000"/>
        </w:rPr>
        <w:t>изобразительно-выразительными и конструктивными средствами;</w:t>
      </w:r>
    </w:p>
    <w:p w14:paraId="59ABE9C6" w14:textId="77777777" w:rsidR="00D95467" w:rsidRPr="004F6B9B" w:rsidRDefault="00D95467" w:rsidP="00D95467">
      <w:pPr>
        <w:shd w:val="clear" w:color="auto" w:fill="FFFFFF"/>
        <w:rPr>
          <w:color w:val="000000"/>
        </w:rPr>
      </w:pPr>
      <w:r w:rsidRPr="004F6B9B">
        <w:rPr>
          <w:color w:val="000000"/>
        </w:rPr>
        <w:t>- Проявляет эстетические эмоции и чувства при восприятии произведений разных</w:t>
      </w:r>
    </w:p>
    <w:p w14:paraId="33342F0A" w14:textId="77777777" w:rsidR="00D95467" w:rsidRPr="004F6B9B" w:rsidRDefault="00D95467" w:rsidP="00D95467">
      <w:pPr>
        <w:shd w:val="clear" w:color="auto" w:fill="FFFFFF"/>
        <w:rPr>
          <w:color w:val="000000"/>
        </w:rPr>
      </w:pPr>
      <w:r w:rsidRPr="004F6B9B">
        <w:rPr>
          <w:color w:val="000000"/>
        </w:rPr>
        <w:t>видов и жанров искусства.</w:t>
      </w:r>
    </w:p>
    <w:p w14:paraId="5D062651" w14:textId="3D1FDB6E" w:rsidR="00D95467" w:rsidRPr="004F6B9B" w:rsidRDefault="00714512" w:rsidP="00D95467">
      <w:pPr>
        <w:shd w:val="clear" w:color="auto" w:fill="FFFFFF"/>
        <w:rPr>
          <w:b/>
          <w:bCs/>
          <w:color w:val="000000"/>
        </w:rPr>
      </w:pPr>
      <w:r w:rsidRPr="004F6B9B">
        <w:rPr>
          <w:bCs/>
          <w:color w:val="000000"/>
        </w:rPr>
        <w:t xml:space="preserve">      </w:t>
      </w:r>
      <w:r w:rsidR="001B7E64" w:rsidRPr="004F6B9B">
        <w:rPr>
          <w:b/>
          <w:bCs/>
          <w:color w:val="000000"/>
        </w:rPr>
        <w:t xml:space="preserve"> </w:t>
      </w:r>
      <w:r w:rsidR="00D95467" w:rsidRPr="004F6B9B">
        <w:rPr>
          <w:b/>
          <w:bCs/>
          <w:color w:val="000000"/>
        </w:rPr>
        <w:t>К 6 годам ребёнок</w:t>
      </w:r>
      <w:r w:rsidR="00D95467" w:rsidRPr="004F6B9B">
        <w:rPr>
          <w:bCs/>
          <w:color w:val="000000"/>
        </w:rPr>
        <w:t>:</w:t>
      </w:r>
    </w:p>
    <w:p w14:paraId="4FF8D528" w14:textId="77777777" w:rsidR="00D95467" w:rsidRPr="004F6B9B" w:rsidRDefault="00D95467" w:rsidP="00D95467">
      <w:pPr>
        <w:shd w:val="clear" w:color="auto" w:fill="FFFFFF"/>
        <w:rPr>
          <w:color w:val="000000"/>
        </w:rPr>
      </w:pPr>
      <w:r w:rsidRPr="004F6B9B">
        <w:rPr>
          <w:color w:val="000000"/>
        </w:rPr>
        <w:t>- С увлечением рассматривает произведения изобразительного и декоративно-прикладного искусства;</w:t>
      </w:r>
    </w:p>
    <w:p w14:paraId="1816304F" w14:textId="77777777" w:rsidR="00D95467" w:rsidRPr="004F6B9B" w:rsidRDefault="00D95467" w:rsidP="00D95467">
      <w:pPr>
        <w:shd w:val="clear" w:color="auto" w:fill="FFFFFF"/>
        <w:rPr>
          <w:color w:val="000000"/>
        </w:rPr>
      </w:pPr>
      <w:r w:rsidRPr="004F6B9B">
        <w:rPr>
          <w:color w:val="000000"/>
        </w:rPr>
        <w:t>- Замечает красоту и гармонию в окружающем мире, выражая своё</w:t>
      </w:r>
    </w:p>
    <w:p w14:paraId="2647F2D5" w14:textId="77777777" w:rsidR="00D95467" w:rsidRPr="004F6B9B" w:rsidRDefault="00D95467" w:rsidP="00D95467">
      <w:pPr>
        <w:shd w:val="clear" w:color="auto" w:fill="FFFFFF"/>
        <w:rPr>
          <w:color w:val="000000"/>
        </w:rPr>
      </w:pPr>
      <w:r w:rsidRPr="004F6B9B">
        <w:rPr>
          <w:color w:val="000000"/>
        </w:rPr>
        <w:t>индивидуальное эмоционально-ценностное отношение;</w:t>
      </w:r>
    </w:p>
    <w:p w14:paraId="313BAEB2" w14:textId="77777777" w:rsidR="00D95467" w:rsidRPr="004F6B9B" w:rsidRDefault="00D95467" w:rsidP="00D95467">
      <w:pPr>
        <w:shd w:val="clear" w:color="auto" w:fill="FFFFFF"/>
        <w:rPr>
          <w:color w:val="000000"/>
        </w:rPr>
      </w:pPr>
      <w:r w:rsidRPr="004F6B9B">
        <w:rPr>
          <w:color w:val="000000"/>
        </w:rPr>
        <w:t>- Самостоятельно создаёт выразительные образы различных объектов и явлений</w:t>
      </w:r>
    </w:p>
    <w:p w14:paraId="59A9A9EB" w14:textId="77777777" w:rsidR="00D95467" w:rsidRPr="004F6B9B" w:rsidRDefault="00D95467" w:rsidP="00D95467">
      <w:pPr>
        <w:shd w:val="clear" w:color="auto" w:fill="FFFFFF"/>
        <w:rPr>
          <w:color w:val="000000"/>
        </w:rPr>
      </w:pPr>
      <w:r w:rsidRPr="004F6B9B">
        <w:rPr>
          <w:color w:val="000000"/>
        </w:rPr>
        <w:t>окружающего мира на основе сформированных представлений о них, при этом старается</w:t>
      </w:r>
    </w:p>
    <w:p w14:paraId="5CE8929B" w14:textId="77777777" w:rsidR="00D95467" w:rsidRPr="004F6B9B" w:rsidRDefault="00D95467" w:rsidP="00D95467">
      <w:pPr>
        <w:shd w:val="clear" w:color="auto" w:fill="FFFFFF"/>
        <w:rPr>
          <w:color w:val="000000"/>
        </w:rPr>
      </w:pPr>
      <w:r w:rsidRPr="004F6B9B">
        <w:rPr>
          <w:color w:val="000000"/>
        </w:rPr>
        <w:t>передать не только основные признаки (форму, цвет, пропорции, фактуру) изображаемых</w:t>
      </w:r>
    </w:p>
    <w:p w14:paraId="614D3646" w14:textId="77777777" w:rsidR="00D95467" w:rsidRPr="004F6B9B" w:rsidRDefault="00D95467" w:rsidP="00D95467">
      <w:pPr>
        <w:shd w:val="clear" w:color="auto" w:fill="FFFFFF"/>
        <w:rPr>
          <w:color w:val="000000"/>
        </w:rPr>
      </w:pPr>
      <w:r w:rsidRPr="004F6B9B">
        <w:rPr>
          <w:color w:val="000000"/>
        </w:rPr>
        <w:t>объектов, но и различные взаимосвязи между ними, а также выразить своё личное</w:t>
      </w:r>
    </w:p>
    <w:p w14:paraId="6A27FFD5" w14:textId="77777777" w:rsidR="00D95467" w:rsidRPr="004F6B9B" w:rsidRDefault="00D95467" w:rsidP="00D95467">
      <w:pPr>
        <w:shd w:val="clear" w:color="auto" w:fill="FFFFFF"/>
        <w:rPr>
          <w:color w:val="000000"/>
        </w:rPr>
      </w:pPr>
      <w:r w:rsidRPr="004F6B9B">
        <w:rPr>
          <w:color w:val="000000"/>
        </w:rPr>
        <w:t>отношение;</w:t>
      </w:r>
    </w:p>
    <w:p w14:paraId="1B8E7781" w14:textId="77777777" w:rsidR="00D95467" w:rsidRPr="004F6B9B" w:rsidRDefault="00D95467" w:rsidP="00D95467">
      <w:pPr>
        <w:shd w:val="clear" w:color="auto" w:fill="FFFFFF"/>
        <w:rPr>
          <w:color w:val="000000"/>
        </w:rPr>
      </w:pPr>
      <w:r w:rsidRPr="004F6B9B">
        <w:rPr>
          <w:color w:val="000000"/>
        </w:rPr>
        <w:t>- В разных видах изобразительной деятельности стремится к воплощению</w:t>
      </w:r>
    </w:p>
    <w:p w14:paraId="438B63A2" w14:textId="77777777" w:rsidR="00D95467" w:rsidRPr="004F6B9B" w:rsidRDefault="00D95467" w:rsidP="00D95467">
      <w:pPr>
        <w:shd w:val="clear" w:color="auto" w:fill="FFFFFF"/>
        <w:rPr>
          <w:color w:val="000000"/>
        </w:rPr>
      </w:pPr>
      <w:r w:rsidRPr="004F6B9B">
        <w:rPr>
          <w:color w:val="000000"/>
        </w:rPr>
        <w:t>развёрнутых сюжетов;</w:t>
      </w:r>
    </w:p>
    <w:p w14:paraId="557A1A89" w14:textId="77777777" w:rsidR="00D95467" w:rsidRPr="004F6B9B" w:rsidRDefault="00D95467" w:rsidP="00D95467">
      <w:pPr>
        <w:shd w:val="clear" w:color="auto" w:fill="FFFFFF"/>
        <w:rPr>
          <w:color w:val="000000"/>
        </w:rPr>
      </w:pPr>
      <w:r w:rsidRPr="004F6B9B">
        <w:rPr>
          <w:color w:val="000000"/>
        </w:rPr>
        <w:t>- В декоративно-оформительской деятельности создаёт изделия, гармонично</w:t>
      </w:r>
    </w:p>
    <w:p w14:paraId="4858EE0F" w14:textId="77777777" w:rsidR="00D95467" w:rsidRPr="004F6B9B" w:rsidRDefault="00D95467" w:rsidP="00D95467">
      <w:pPr>
        <w:shd w:val="clear" w:color="auto" w:fill="FFFFFF"/>
        <w:rPr>
          <w:color w:val="000000"/>
        </w:rPr>
      </w:pPr>
      <w:r w:rsidRPr="004F6B9B">
        <w:rPr>
          <w:color w:val="000000"/>
        </w:rPr>
        <w:t>сочетающие форму, декор и назначение предмета;</w:t>
      </w:r>
    </w:p>
    <w:p w14:paraId="16B18BB2" w14:textId="77777777" w:rsidR="00D95467" w:rsidRPr="004F6B9B" w:rsidRDefault="00D95467" w:rsidP="00D95467">
      <w:pPr>
        <w:shd w:val="clear" w:color="auto" w:fill="FFFFFF"/>
        <w:rPr>
          <w:color w:val="000000"/>
        </w:rPr>
      </w:pPr>
      <w:r w:rsidRPr="004F6B9B">
        <w:rPr>
          <w:color w:val="000000"/>
        </w:rPr>
        <w:t>- Успешно, самостоятельно и с интересом применяет освоенные художественные</w:t>
      </w:r>
    </w:p>
    <w:p w14:paraId="3448E1C3" w14:textId="77777777" w:rsidR="00D95467" w:rsidRPr="004F6B9B" w:rsidRDefault="00D95467" w:rsidP="00D95467">
      <w:pPr>
        <w:shd w:val="clear" w:color="auto" w:fill="FFFFFF"/>
        <w:rPr>
          <w:color w:val="000000"/>
        </w:rPr>
      </w:pPr>
      <w:r w:rsidRPr="004F6B9B">
        <w:rPr>
          <w:color w:val="000000"/>
        </w:rPr>
        <w:t>техники и способы, свободно сочетает их для реализации своих творческих замыслов;</w:t>
      </w:r>
    </w:p>
    <w:p w14:paraId="6B09D539" w14:textId="77777777" w:rsidR="00D95467" w:rsidRPr="004F6B9B" w:rsidRDefault="00D95467" w:rsidP="00D95467">
      <w:pPr>
        <w:shd w:val="clear" w:color="auto" w:fill="FFFFFF"/>
        <w:rPr>
          <w:color w:val="000000"/>
        </w:rPr>
      </w:pPr>
      <w:r w:rsidRPr="004F6B9B">
        <w:rPr>
          <w:color w:val="000000"/>
        </w:rPr>
        <w:t>- По своей инициативе осваивает новые техники (монотопия, коллаж, мозаика,</w:t>
      </w:r>
    </w:p>
    <w:p w14:paraId="7345CE4F" w14:textId="77777777" w:rsidR="00D95467" w:rsidRPr="004F6B9B" w:rsidRDefault="00D95467" w:rsidP="00D95467">
      <w:pPr>
        <w:shd w:val="clear" w:color="auto" w:fill="FFFFFF"/>
        <w:rPr>
          <w:color w:val="000000"/>
        </w:rPr>
      </w:pPr>
      <w:r w:rsidRPr="004F6B9B">
        <w:rPr>
          <w:color w:val="000000"/>
        </w:rPr>
        <w:t>граттаж, декупаж, квиллинг, папье-маше, оригами и др.) и различные изобразительновыразительные средства (форма, линия, цвет, ритм, композиция).</w:t>
      </w:r>
    </w:p>
    <w:p w14:paraId="60176914" w14:textId="76405703" w:rsidR="00D95467" w:rsidRPr="004F6B9B" w:rsidRDefault="00714512" w:rsidP="00D95467">
      <w:pPr>
        <w:shd w:val="clear" w:color="auto" w:fill="FFFFFF"/>
        <w:rPr>
          <w:bCs/>
          <w:color w:val="000000"/>
        </w:rPr>
      </w:pPr>
      <w:r w:rsidRPr="004F6B9B">
        <w:rPr>
          <w:color w:val="000000"/>
        </w:rPr>
        <w:t xml:space="preserve">        </w:t>
      </w:r>
      <w:r w:rsidR="00D95467" w:rsidRPr="004F6B9B">
        <w:rPr>
          <w:b/>
          <w:bCs/>
          <w:color w:val="000000"/>
        </w:rPr>
        <w:t>К 7 годам ребёнок</w:t>
      </w:r>
      <w:r w:rsidR="00D95467" w:rsidRPr="004F6B9B">
        <w:rPr>
          <w:bCs/>
          <w:color w:val="000000"/>
        </w:rPr>
        <w:t>:</w:t>
      </w:r>
    </w:p>
    <w:p w14:paraId="7D26FEED" w14:textId="77777777" w:rsidR="00D95467" w:rsidRPr="004F6B9B" w:rsidRDefault="00D95467" w:rsidP="00D95467">
      <w:pPr>
        <w:shd w:val="clear" w:color="auto" w:fill="FFFFFF"/>
        <w:rPr>
          <w:color w:val="000000"/>
        </w:rPr>
      </w:pPr>
      <w:r w:rsidRPr="004F6B9B">
        <w:rPr>
          <w:color w:val="000000"/>
        </w:rPr>
        <w:t>- Самостоятельно, свободно, увлечённо, с ярко выраженным и устойчивым</w:t>
      </w:r>
    </w:p>
    <w:p w14:paraId="5C0EC20E" w14:textId="77777777" w:rsidR="00D95467" w:rsidRPr="004F6B9B" w:rsidRDefault="00D95467" w:rsidP="00D95467">
      <w:pPr>
        <w:shd w:val="clear" w:color="auto" w:fill="FFFFFF"/>
        <w:rPr>
          <w:color w:val="000000"/>
        </w:rPr>
      </w:pPr>
      <w:r w:rsidRPr="004F6B9B">
        <w:rPr>
          <w:color w:val="000000"/>
        </w:rPr>
        <w:t>интересом создаёт оригинальные образы и сюжетные композиции различной тематики из</w:t>
      </w:r>
    </w:p>
    <w:p w14:paraId="3D378BF2" w14:textId="77777777" w:rsidR="00D95467" w:rsidRPr="004F6B9B" w:rsidRDefault="00D95467" w:rsidP="00D95467">
      <w:pPr>
        <w:shd w:val="clear" w:color="auto" w:fill="FFFFFF"/>
        <w:rPr>
          <w:color w:val="000000"/>
        </w:rPr>
      </w:pPr>
      <w:r w:rsidRPr="004F6B9B">
        <w:rPr>
          <w:color w:val="000000"/>
        </w:rPr>
        <w:t>близкого окружения, а также на основе своего представления о «далёком» «прошлом» и</w:t>
      </w:r>
    </w:p>
    <w:p w14:paraId="17009C3B" w14:textId="77777777" w:rsidR="00D95467" w:rsidRPr="004F6B9B" w:rsidRDefault="00D95467" w:rsidP="00D95467">
      <w:pPr>
        <w:shd w:val="clear" w:color="auto" w:fill="FFFFFF"/>
        <w:rPr>
          <w:color w:val="000000"/>
        </w:rPr>
      </w:pPr>
      <w:r w:rsidRPr="004F6B9B">
        <w:rPr>
          <w:color w:val="000000"/>
        </w:rPr>
        <w:t>«будущим»;</w:t>
      </w:r>
    </w:p>
    <w:p w14:paraId="0D764AB2" w14:textId="77777777" w:rsidR="00D95467" w:rsidRPr="004F6B9B" w:rsidRDefault="00D95467" w:rsidP="00D95467">
      <w:pPr>
        <w:shd w:val="clear" w:color="auto" w:fill="FFFFFF"/>
        <w:rPr>
          <w:color w:val="000000"/>
        </w:rPr>
      </w:pPr>
      <w:r w:rsidRPr="004F6B9B">
        <w:rPr>
          <w:color w:val="000000"/>
        </w:rPr>
        <w:t>- В творческих работах передаёт различными изобразительно – выразительными</w:t>
      </w:r>
    </w:p>
    <w:p w14:paraId="0E1C382D" w14:textId="77777777" w:rsidR="00D95467" w:rsidRPr="004F6B9B" w:rsidRDefault="00D95467" w:rsidP="00D95467">
      <w:pPr>
        <w:shd w:val="clear" w:color="auto" w:fill="FFFFFF"/>
        <w:rPr>
          <w:color w:val="000000"/>
        </w:rPr>
      </w:pPr>
      <w:r w:rsidRPr="004F6B9B">
        <w:rPr>
          <w:color w:val="000000"/>
        </w:rPr>
        <w:t>средствами свои личные впечатления об окружающем мире и выражает своё</w:t>
      </w:r>
    </w:p>
    <w:p w14:paraId="6BA3E1F3" w14:textId="77777777" w:rsidR="00D95467" w:rsidRPr="004F6B9B" w:rsidRDefault="00D95467" w:rsidP="00D95467">
      <w:pPr>
        <w:shd w:val="clear" w:color="auto" w:fill="FFFFFF"/>
        <w:rPr>
          <w:color w:val="000000"/>
        </w:rPr>
      </w:pPr>
      <w:r w:rsidRPr="004F6B9B">
        <w:rPr>
          <w:color w:val="000000"/>
        </w:rPr>
        <w:t>эмоционально-ценностное отношение;</w:t>
      </w:r>
    </w:p>
    <w:p w14:paraId="09200BAF" w14:textId="77777777" w:rsidR="00D95467" w:rsidRPr="004F6B9B" w:rsidRDefault="00D95467" w:rsidP="00D95467">
      <w:pPr>
        <w:shd w:val="clear" w:color="auto" w:fill="FFFFFF"/>
        <w:rPr>
          <w:color w:val="000000"/>
        </w:rPr>
      </w:pPr>
      <w:r w:rsidRPr="004F6B9B">
        <w:rPr>
          <w:color w:val="000000"/>
        </w:rPr>
        <w:t>- Успешно реализует творческие замыслы, свободно сочетает разные виды</w:t>
      </w:r>
    </w:p>
    <w:p w14:paraId="2D6CFB56" w14:textId="77777777" w:rsidR="00D95467" w:rsidRPr="004F6B9B" w:rsidRDefault="00D95467" w:rsidP="00D95467">
      <w:pPr>
        <w:shd w:val="clear" w:color="auto" w:fill="FFFFFF"/>
        <w:rPr>
          <w:color w:val="000000"/>
        </w:rPr>
      </w:pPr>
      <w:r w:rsidRPr="004F6B9B">
        <w:rPr>
          <w:color w:val="000000"/>
        </w:rPr>
        <w:t>художественно-продуктивной деятельности;</w:t>
      </w:r>
    </w:p>
    <w:p w14:paraId="48F2E603" w14:textId="77777777" w:rsidR="00D95467" w:rsidRPr="004F6B9B" w:rsidRDefault="00D95467" w:rsidP="00D95467">
      <w:pPr>
        <w:shd w:val="clear" w:color="auto" w:fill="FFFFFF"/>
        <w:rPr>
          <w:color w:val="000000"/>
        </w:rPr>
      </w:pPr>
      <w:r w:rsidRPr="004F6B9B">
        <w:rPr>
          <w:color w:val="000000"/>
        </w:rPr>
        <w:t>- Уверенно использует освоенные художественные техники и изобразительновыразительные средства как особый «язык искусства»;</w:t>
      </w:r>
    </w:p>
    <w:p w14:paraId="296EDDC7" w14:textId="77777777" w:rsidR="00D95467" w:rsidRPr="004F6B9B" w:rsidRDefault="00D95467" w:rsidP="00D95467">
      <w:pPr>
        <w:shd w:val="clear" w:color="auto" w:fill="FFFFFF"/>
        <w:rPr>
          <w:color w:val="000000"/>
        </w:rPr>
      </w:pPr>
      <w:r w:rsidRPr="004F6B9B">
        <w:rPr>
          <w:color w:val="000000"/>
        </w:rPr>
        <w:t>- С интересов осваивает новые способы создания образа и изобретает свои в</w:t>
      </w:r>
    </w:p>
    <w:p w14:paraId="1D3EE939" w14:textId="77777777" w:rsidR="00D95467" w:rsidRPr="004F6B9B" w:rsidRDefault="00D95467" w:rsidP="00D95467">
      <w:pPr>
        <w:shd w:val="clear" w:color="auto" w:fill="FFFFFF"/>
        <w:rPr>
          <w:color w:val="000000"/>
        </w:rPr>
      </w:pPr>
      <w:r w:rsidRPr="004F6B9B">
        <w:rPr>
          <w:color w:val="000000"/>
        </w:rPr>
        <w:t>процессе художественного экспериментирования;</w:t>
      </w:r>
    </w:p>
    <w:p w14:paraId="1185DF97" w14:textId="77777777" w:rsidR="00D95467" w:rsidRPr="004F6B9B" w:rsidRDefault="00D95467" w:rsidP="00D95467">
      <w:pPr>
        <w:shd w:val="clear" w:color="auto" w:fill="FFFFFF"/>
        <w:rPr>
          <w:color w:val="000000"/>
        </w:rPr>
      </w:pPr>
      <w:r w:rsidRPr="004F6B9B">
        <w:rPr>
          <w:color w:val="000000"/>
        </w:rPr>
        <w:t>- Умеет планировать работу;</w:t>
      </w:r>
    </w:p>
    <w:p w14:paraId="57DF59F4" w14:textId="77777777" w:rsidR="00D95467" w:rsidRPr="004F6B9B" w:rsidRDefault="00D95467" w:rsidP="00D95467">
      <w:pPr>
        <w:shd w:val="clear" w:color="auto" w:fill="FFFFFF"/>
        <w:rPr>
          <w:color w:val="000000"/>
        </w:rPr>
      </w:pPr>
      <w:r w:rsidRPr="004F6B9B">
        <w:rPr>
          <w:color w:val="000000"/>
        </w:rPr>
        <w:t>- Охотно сотрудничает с другими детьми в процессе создания коллективной</w:t>
      </w:r>
    </w:p>
    <w:p w14:paraId="2E8AC507" w14:textId="77777777" w:rsidR="00D95467" w:rsidRPr="004F6B9B" w:rsidRDefault="00D95467" w:rsidP="00D95467">
      <w:pPr>
        <w:shd w:val="clear" w:color="auto" w:fill="FFFFFF"/>
        <w:rPr>
          <w:color w:val="000000"/>
        </w:rPr>
      </w:pPr>
      <w:r w:rsidRPr="004F6B9B">
        <w:rPr>
          <w:color w:val="000000"/>
        </w:rPr>
        <w:t>композиции;</w:t>
      </w:r>
    </w:p>
    <w:p w14:paraId="1CB559CA" w14:textId="77777777" w:rsidR="00D95467" w:rsidRPr="004F6B9B" w:rsidRDefault="00D95467" w:rsidP="00D95467">
      <w:pPr>
        <w:shd w:val="clear" w:color="auto" w:fill="FFFFFF"/>
        <w:rPr>
          <w:color w:val="000000"/>
        </w:rPr>
      </w:pPr>
      <w:r w:rsidRPr="004F6B9B">
        <w:rPr>
          <w:color w:val="000000"/>
        </w:rPr>
        <w:t>- Интересуется изобразительным и декоративно-прикладным искусством;</w:t>
      </w:r>
    </w:p>
    <w:p w14:paraId="74424F5B" w14:textId="77777777" w:rsidR="00D95467" w:rsidRPr="004F6B9B" w:rsidRDefault="00D95467" w:rsidP="00D95467">
      <w:pPr>
        <w:shd w:val="clear" w:color="auto" w:fill="FFFFFF"/>
        <w:rPr>
          <w:color w:val="000000"/>
        </w:rPr>
      </w:pPr>
      <w:r w:rsidRPr="004F6B9B">
        <w:rPr>
          <w:color w:val="000000"/>
        </w:rPr>
        <w:t>- Выражает своё отношение к эстетическим объектам и явлениям (красиво,</w:t>
      </w:r>
    </w:p>
    <w:p w14:paraId="2EEB4002" w14:textId="77777777" w:rsidR="00D95467" w:rsidRPr="004F6B9B" w:rsidRDefault="00D95467" w:rsidP="00D95467">
      <w:pPr>
        <w:shd w:val="clear" w:color="auto" w:fill="FFFFFF"/>
        <w:rPr>
          <w:color w:val="000000"/>
        </w:rPr>
      </w:pPr>
      <w:r w:rsidRPr="004F6B9B">
        <w:rPr>
          <w:color w:val="000000"/>
        </w:rPr>
        <w:lastRenderedPageBreak/>
        <w:t>нравится, любуюсь);</w:t>
      </w:r>
    </w:p>
    <w:p w14:paraId="12036093" w14:textId="77777777" w:rsidR="00D95467" w:rsidRPr="004F6B9B" w:rsidRDefault="00D95467" w:rsidP="00D95467">
      <w:pPr>
        <w:shd w:val="clear" w:color="auto" w:fill="FFFFFF"/>
        <w:rPr>
          <w:bCs/>
          <w:color w:val="000000"/>
        </w:rPr>
      </w:pPr>
      <w:r w:rsidRPr="004F6B9B">
        <w:rPr>
          <w:color w:val="000000"/>
        </w:rPr>
        <w:t>- Имеет опыт «зрителя» в художественном музее и на арт-выставке.</w:t>
      </w:r>
    </w:p>
    <w:p w14:paraId="1D4EF6D3" w14:textId="62D88648" w:rsidR="00D076EF" w:rsidRDefault="00BE2AF8" w:rsidP="00D95467">
      <w:pPr>
        <w:shd w:val="clear" w:color="auto" w:fill="FFFFFF"/>
      </w:pPr>
      <w:r>
        <w:rPr>
          <w:bCs/>
          <w:color w:val="000000"/>
        </w:rPr>
        <w:t xml:space="preserve">      </w:t>
      </w:r>
      <w:r w:rsidR="00D076EF" w:rsidRPr="00D076EF">
        <w:rPr>
          <w:b/>
        </w:rPr>
        <w:t>Планируемые результаты освоения детьми</w:t>
      </w:r>
      <w:r w:rsidR="004F6B9B">
        <w:rPr>
          <w:b/>
        </w:rPr>
        <w:t xml:space="preserve"> </w:t>
      </w:r>
      <w:r w:rsidR="00D076EF" w:rsidRPr="00D076EF">
        <w:rPr>
          <w:b/>
        </w:rPr>
        <w:t xml:space="preserve"> Программы</w:t>
      </w:r>
    </w:p>
    <w:p w14:paraId="6B9D9DFD" w14:textId="1FD5A1EC" w:rsidR="00D076EF" w:rsidRPr="00133C86" w:rsidRDefault="00D076EF" w:rsidP="00D95467">
      <w:pPr>
        <w:shd w:val="clear" w:color="auto" w:fill="FFFFFF"/>
      </w:pPr>
      <w:r>
        <w:t xml:space="preserve"> Программа «ФЭМП у дошкольников» предусматривает, что планируемые результаты подразделяются на итоговые и промежуточные. Планируемые результаты конкретизируют требования ФГОС ДО к целевым ориентирам с учетом возрастных возможностей и индивидуальных различий (индивидуальных траекторий развития) детей. Планируемые результаты учитывают, что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sidR="00D70181" w:rsidRPr="00D70181">
        <w:t xml:space="preserve"> </w:t>
      </w:r>
      <w:r w:rsidR="00D70181">
        <w:t>.</w:t>
      </w:r>
      <w:r w:rsidR="00133C86" w:rsidRPr="00133C86">
        <w:rPr>
          <w:rFonts w:ascii="Arial" w:hAnsi="Arial" w:cs="Arial"/>
          <w:color w:val="252626"/>
          <w:shd w:val="clear" w:color="auto" w:fill="FFFFFF"/>
        </w:rPr>
        <w:t xml:space="preserve"> </w:t>
      </w:r>
      <w:r w:rsidR="00133C86" w:rsidRPr="00133C86">
        <w:t>Развитая мелкая моторика и скоординированность действий рук — один из основных показателей интеллектуального развития ребёнка и, следовательно, его готовности к школе. Чтобы овладеть навыками письма, ребёнок ещё до школы должен научиться правильно держать ручку и карандаш. Этого можно достичь с помощью системы специальных игр и упражнений, которые выстроены в нашей тетради от простого к сложному. Дети рисуют палочки, узоры, фигуры до конца строчки, обводят предметы по пунктирной линии и по контуру, затем раскрашивают их. Проводят линии посередине дорожки. Срисовывают и дорисовывают предметы. Выполняют графические диктанты. Обводят по штрихам фигуры, отдельные предметы, целые сюжетные картинки и раскрашивают их. Ориентируются в лабиринте и по плану. Заполняют таблицы. Срисовывают ломаную и кривую линии. Решают логические задачи. Упражнения в тетради укрепляют и тренируют мелкие мышцы руки, делают её движения более скоординированными, способствуют концентрации внимания, развитию аккуратности и навыка доведения дела до конца, приучают ребёнка действовать по установленным (описанным) правилам, учат усидчивости, развивают логическое мышление. Всё это развивает интеллект, внимание, память, логическое и абстрактное мышление, умение ориентироваться в пространстве и на плоскости. Выполнение упражнений развивает координацию движения руки, формирует каллиграфические навыки. Развивается воля, фантазия, воображение. Воспитывается трудолюбие, усидчивость, сосредоточ</w:t>
      </w:r>
      <w:r w:rsidR="00133C86">
        <w:t>енность и аккуратно</w:t>
      </w:r>
      <w:r w:rsidR="00133C86">
        <w:rPr>
          <w:lang w:val="en-US"/>
        </w:rPr>
        <w:t>c</w:t>
      </w:r>
      <w:r w:rsidR="00133C86">
        <w:t>ть.</w:t>
      </w:r>
      <w:r w:rsidR="005D1F71">
        <w:t xml:space="preserve"> </w:t>
      </w:r>
    </w:p>
    <w:p w14:paraId="2347DD1D" w14:textId="505FF0CC" w:rsidR="005D1F71" w:rsidRDefault="00D70181" w:rsidP="005D1F71">
      <w:pPr>
        <w:shd w:val="clear" w:color="auto" w:fill="FFFFFF"/>
      </w:pPr>
      <w:r>
        <w:t xml:space="preserve">    -</w:t>
      </w:r>
      <w:r w:rsidR="00D076EF">
        <w:t xml:space="preserve"> </w:t>
      </w:r>
      <w:r w:rsidR="005D1F71">
        <w:rPr>
          <w:b/>
        </w:rPr>
        <w:t>К</w:t>
      </w:r>
      <w:r w:rsidR="005D1F71" w:rsidRPr="005D1F71">
        <w:rPr>
          <w:b/>
        </w:rPr>
        <w:t xml:space="preserve"> четырем годам</w:t>
      </w:r>
      <w:r w:rsidR="005D1F71">
        <w:t>: ребенок способен к принятию собственных решений, опираясь на свои знания и умения в различных видах деятельности.</w:t>
      </w:r>
    </w:p>
    <w:p w14:paraId="63B26238" w14:textId="4C45C4AD" w:rsidR="005D1F71" w:rsidRDefault="005D1F71" w:rsidP="005D1F71">
      <w:pPr>
        <w:shd w:val="clear" w:color="auto" w:fill="FFFFFF"/>
      </w:pPr>
      <w:r>
        <w:t>– Рисовать, копировать точки, палочки, узоры;</w:t>
      </w:r>
    </w:p>
    <w:p w14:paraId="35238D08" w14:textId="4237FDCE" w:rsidR="005D1F71" w:rsidRDefault="005D1F71" w:rsidP="005D1F71">
      <w:pPr>
        <w:shd w:val="clear" w:color="auto" w:fill="FFFFFF"/>
      </w:pPr>
      <w:r>
        <w:t>– раскрашивать, обводить</w:t>
      </w:r>
      <w:r>
        <w:tab/>
        <w:t>по контуру,дорисовывать, штриховать;</w:t>
      </w:r>
    </w:p>
    <w:p w14:paraId="4B636B14" w14:textId="3AB442BD" w:rsidR="005D1F71" w:rsidRDefault="005D1F71" w:rsidP="005D1F71">
      <w:pPr>
        <w:shd w:val="clear" w:color="auto" w:fill="FFFFFF"/>
      </w:pPr>
      <w:r>
        <w:t>– рас</w:t>
      </w:r>
      <w:r w:rsidR="004F6B9B">
        <w:t xml:space="preserve">познавать </w:t>
      </w:r>
      <w:r>
        <w:t>геометрические фигуры(треугольник, круг, квадрат, прямоугольник) и называть их свойства и отличительные особенности;</w:t>
      </w:r>
    </w:p>
    <w:p w14:paraId="34C0A4DF" w14:textId="2E9A6228" w:rsidR="005D1F71" w:rsidRDefault="005D1F71" w:rsidP="005D1F71">
      <w:pPr>
        <w:shd w:val="clear" w:color="auto" w:fill="FFFFFF"/>
      </w:pPr>
      <w:r>
        <w:t>– сравнивать геометрические фигуры по признакам (цвет, форма, величина);</w:t>
      </w:r>
    </w:p>
    <w:p w14:paraId="5818A3FF" w14:textId="71F5E09B" w:rsidR="005D1F71" w:rsidRDefault="005D1F71" w:rsidP="005D1F71">
      <w:pPr>
        <w:shd w:val="clear" w:color="auto" w:fill="FFFFFF"/>
      </w:pPr>
      <w:r>
        <w:t>– классифицировать фигуры и выполнять их сериацию;</w:t>
      </w:r>
    </w:p>
    <w:p w14:paraId="0CEE2023" w14:textId="358E8434" w:rsidR="005D1F71" w:rsidRDefault="005D1F71" w:rsidP="005D1F71">
      <w:pPr>
        <w:shd w:val="clear" w:color="auto" w:fill="FFFFFF"/>
      </w:pPr>
      <w:r>
        <w:t>– выделять 1–5 предметов из группы по заданным признакам;</w:t>
      </w:r>
    </w:p>
    <w:p w14:paraId="6E788376" w14:textId="18C61D6C" w:rsidR="005D1F71" w:rsidRDefault="005D1F71" w:rsidP="005D1F71">
      <w:pPr>
        <w:shd w:val="clear" w:color="auto" w:fill="FFFFFF"/>
      </w:pPr>
      <w:r>
        <w:t>– определять количество предметов в группе (до 5) и соотносить с числом, цифрой и наоборот;</w:t>
      </w:r>
    </w:p>
    <w:p w14:paraId="73010F41" w14:textId="1AB9F56D" w:rsidR="005D1F71" w:rsidRDefault="005D1F71" w:rsidP="005D1F71">
      <w:pPr>
        <w:shd w:val="clear" w:color="auto" w:fill="FFFFFF"/>
      </w:pPr>
      <w:r>
        <w:t>– считать количественным и порядковым счетом до 5;</w:t>
      </w:r>
    </w:p>
    <w:p w14:paraId="0AB3135F" w14:textId="77777777" w:rsidR="005D1F71" w:rsidRDefault="005D1F71" w:rsidP="005D1F71">
      <w:pPr>
        <w:shd w:val="clear" w:color="auto" w:fill="FFFFFF"/>
      </w:pPr>
      <w:r>
        <w:t>– выделять свойства и качества предметов;</w:t>
      </w:r>
    </w:p>
    <w:p w14:paraId="5E792BC6" w14:textId="6E0E98C6" w:rsidR="005D1F71" w:rsidRDefault="005D1F71" w:rsidP="005D1F71">
      <w:pPr>
        <w:shd w:val="clear" w:color="auto" w:fill="FFFFFF"/>
      </w:pPr>
      <w:r>
        <w:t>– сравнивать предметы по величине: длине и массе «на глаз», с использованием промежуточных мерок;</w:t>
      </w:r>
    </w:p>
    <w:p w14:paraId="046C9B01" w14:textId="726A9A69" w:rsidR="005D1F71" w:rsidRDefault="005D1F71" w:rsidP="005D1F71">
      <w:pPr>
        <w:shd w:val="clear" w:color="auto" w:fill="FFFFFF"/>
      </w:pPr>
      <w:r>
        <w:t>– определять положение предметов по отношению к себе;</w:t>
      </w:r>
    </w:p>
    <w:p w14:paraId="234CB715" w14:textId="3DC7C13E" w:rsidR="005D1F71" w:rsidRDefault="005D1F71" w:rsidP="005D1F71">
      <w:pPr>
        <w:shd w:val="clear" w:color="auto" w:fill="FFFFFF"/>
      </w:pPr>
      <w:r>
        <w:t>– ориентиро</w:t>
      </w:r>
      <w:r w:rsidR="00CE58E1">
        <w:t>ваться на листе бумаги и в про</w:t>
      </w:r>
      <w:r>
        <w:t>странстве;</w:t>
      </w:r>
    </w:p>
    <w:p w14:paraId="2FA1277D" w14:textId="6D808217" w:rsidR="005D1F71" w:rsidRDefault="005D1F71" w:rsidP="005D1F71">
      <w:pPr>
        <w:shd w:val="clear" w:color="auto" w:fill="FFFFFF"/>
      </w:pPr>
      <w:r>
        <w:t>– орие</w:t>
      </w:r>
      <w:r w:rsidR="00CE58E1">
        <w:t xml:space="preserve">нтироваться во временных частях </w:t>
      </w:r>
      <w:r>
        <w:t>суток и временах года;</w:t>
      </w:r>
    </w:p>
    <w:p w14:paraId="6C30EEE8" w14:textId="027E8503" w:rsidR="005D1F71" w:rsidRDefault="005D1F71" w:rsidP="005D1F71">
      <w:pPr>
        <w:shd w:val="clear" w:color="auto" w:fill="FFFFFF"/>
      </w:pPr>
      <w:r>
        <w:t>– собирать</w:t>
      </w:r>
      <w:r w:rsidR="00CE58E1">
        <w:t xml:space="preserve"> геометрические фигуры, предме</w:t>
      </w:r>
      <w:r>
        <w:t>ты, орнаменты,</w:t>
      </w:r>
      <w:r w:rsidR="00CE58E1">
        <w:t xml:space="preserve"> простые модели из различно</w:t>
      </w:r>
      <w:r>
        <w:t>го материала с ориентацией на образец;</w:t>
      </w:r>
    </w:p>
    <w:p w14:paraId="34DB0E01" w14:textId="4E0C1052" w:rsidR="005D1F71" w:rsidRDefault="005D1F71" w:rsidP="005D1F71">
      <w:pPr>
        <w:shd w:val="clear" w:color="auto" w:fill="FFFFFF"/>
      </w:pPr>
      <w:r>
        <w:t>– обсужд</w:t>
      </w:r>
      <w:r w:rsidR="00CE58E1">
        <w:t>ать жизненные ситуации и наблю</w:t>
      </w:r>
      <w:r>
        <w:t>дения;</w:t>
      </w:r>
    </w:p>
    <w:p w14:paraId="06E848AA" w14:textId="402210EB" w:rsidR="005D1F71" w:rsidRDefault="005D1F71" w:rsidP="005D1F71">
      <w:pPr>
        <w:shd w:val="clear" w:color="auto" w:fill="FFFFFF"/>
      </w:pPr>
      <w:r>
        <w:t>– приду</w:t>
      </w:r>
      <w:r w:rsidR="00CE58E1">
        <w:t>мывать простейшие задачи и рас</w:t>
      </w:r>
      <w:r>
        <w:t>сказы по картинкам;</w:t>
      </w:r>
    </w:p>
    <w:p w14:paraId="426D2484" w14:textId="39526B3F" w:rsidR="005D1F71" w:rsidRDefault="00CE58E1" w:rsidP="005D1F71">
      <w:pPr>
        <w:shd w:val="clear" w:color="auto" w:fill="FFFFFF"/>
      </w:pPr>
      <w:r>
        <w:t xml:space="preserve">– разгадывать математические загадки </w:t>
      </w:r>
      <w:r w:rsidR="005D1F71">
        <w:t>и задачи-шутки;</w:t>
      </w:r>
    </w:p>
    <w:p w14:paraId="631D3657" w14:textId="4B5FC1D7" w:rsidR="005D1F71" w:rsidRDefault="005D1F71" w:rsidP="005D1F71">
      <w:pPr>
        <w:shd w:val="clear" w:color="auto" w:fill="FFFFFF"/>
      </w:pPr>
      <w:r>
        <w:t>– воспроизводить социальные р</w:t>
      </w:r>
      <w:r w:rsidR="00C46FE6">
        <w:t>оли и сюже</w:t>
      </w:r>
      <w:r>
        <w:t>ты из реальной жизни;</w:t>
      </w:r>
    </w:p>
    <w:p w14:paraId="7CFB4AEC" w14:textId="3F01C4E0" w:rsidR="005D1F71" w:rsidRDefault="005D1F71" w:rsidP="005D1F71">
      <w:pPr>
        <w:shd w:val="clear" w:color="auto" w:fill="FFFFFF"/>
      </w:pPr>
      <w:r>
        <w:t>– наблю</w:t>
      </w:r>
      <w:r w:rsidR="00C46FE6">
        <w:t xml:space="preserve">дать за предметами, объектами и </w:t>
      </w:r>
      <w:r>
        <w:t>явлениями,  устанавливать  связь  между</w:t>
      </w:r>
    </w:p>
    <w:p w14:paraId="740E53B3" w14:textId="5A4CCD9A" w:rsidR="00BE2AF8" w:rsidRPr="005D1F71" w:rsidRDefault="005D1F71" w:rsidP="005D1F71">
      <w:pPr>
        <w:shd w:val="clear" w:color="auto" w:fill="FFFFFF"/>
      </w:pPr>
      <w:r>
        <w:t>ними; в</w:t>
      </w:r>
      <w:r w:rsidR="00FD2515">
        <w:t>ыполнять материальные преобразо</w:t>
      </w:r>
      <w:r>
        <w:t>вания предметов и объектов.</w:t>
      </w:r>
    </w:p>
    <w:p w14:paraId="4F13905E" w14:textId="16177E8E" w:rsidR="00FD2515" w:rsidRPr="004F6B9B" w:rsidRDefault="005D1F71" w:rsidP="00FD2515">
      <w:pPr>
        <w:shd w:val="clear" w:color="auto" w:fill="FFFFFF"/>
        <w:rPr>
          <w:b/>
          <w:bCs/>
          <w:color w:val="000000"/>
        </w:rPr>
      </w:pPr>
      <w:r>
        <w:rPr>
          <w:b/>
          <w:bCs/>
          <w:color w:val="000000"/>
        </w:rPr>
        <w:t xml:space="preserve">     </w:t>
      </w:r>
      <w:r w:rsidR="00FD2515">
        <w:rPr>
          <w:b/>
          <w:bCs/>
          <w:color w:val="000000"/>
        </w:rPr>
        <w:t xml:space="preserve"> </w:t>
      </w:r>
      <w:r>
        <w:rPr>
          <w:b/>
          <w:bCs/>
          <w:color w:val="000000"/>
        </w:rPr>
        <w:t xml:space="preserve"> -</w:t>
      </w:r>
      <w:r w:rsidR="00BE2AF8" w:rsidRPr="00BE2AF8">
        <w:rPr>
          <w:b/>
          <w:bCs/>
          <w:color w:val="000000"/>
        </w:rPr>
        <w:t xml:space="preserve"> </w:t>
      </w:r>
      <w:r>
        <w:rPr>
          <w:b/>
          <w:bCs/>
          <w:color w:val="000000"/>
        </w:rPr>
        <w:t xml:space="preserve">К пяти годам </w:t>
      </w:r>
      <w:r w:rsidRPr="00FD2515">
        <w:rPr>
          <w:bCs/>
          <w:color w:val="000000"/>
        </w:rPr>
        <w:t>:</w:t>
      </w:r>
      <w:r w:rsidR="00BE2AF8" w:rsidRPr="00FD2515">
        <w:rPr>
          <w:bCs/>
          <w:color w:val="000000"/>
        </w:rPr>
        <w:t xml:space="preserve">  </w:t>
      </w:r>
      <w:r w:rsidR="00FD2515" w:rsidRPr="00FD2515">
        <w:rPr>
          <w:bCs/>
          <w:color w:val="000000"/>
        </w:rPr>
        <w:t xml:space="preserve">Проводит игры в соответствии с установлен- ными правилами, контролирует точность исполнения правил и хода игры другими детьми. Выполняет инструкции взрослого при счете предметов (до 10), при сравнении их количества, при уравнивании множеств, при выделении элементов и подмножеств из множества. </w:t>
      </w:r>
      <w:r w:rsidR="00FD2515">
        <w:rPr>
          <w:bCs/>
          <w:color w:val="000000"/>
        </w:rPr>
        <w:t>Устанавливает связь между пред</w:t>
      </w:r>
      <w:r w:rsidR="00FD2515" w:rsidRPr="00FD2515">
        <w:rPr>
          <w:bCs/>
          <w:color w:val="000000"/>
        </w:rPr>
        <w:t>метами и сравнивает их по признакам (цвет, форма, вели</w:t>
      </w:r>
      <w:r w:rsidR="00FD2515">
        <w:rPr>
          <w:bCs/>
          <w:color w:val="000000"/>
        </w:rPr>
        <w:t>чина). Ориентируется по словес</w:t>
      </w:r>
      <w:r w:rsidR="00FD2515" w:rsidRPr="00FD2515">
        <w:rPr>
          <w:bCs/>
          <w:color w:val="000000"/>
        </w:rPr>
        <w:t xml:space="preserve">ной инструкции на листе бумаги, в книге, в группе и </w:t>
      </w:r>
      <w:r w:rsidR="00FD2515" w:rsidRPr="00FD2515">
        <w:rPr>
          <w:bCs/>
          <w:color w:val="000000"/>
        </w:rPr>
        <w:lastRenderedPageBreak/>
        <w:t>на улице. Собирает модели по предложе</w:t>
      </w:r>
      <w:r w:rsidR="00CB66DB">
        <w:rPr>
          <w:bCs/>
          <w:color w:val="000000"/>
        </w:rPr>
        <w:t>нной теме, по воображению; вид</w:t>
      </w:r>
      <w:r w:rsidR="00FD2515" w:rsidRPr="00FD2515">
        <w:rPr>
          <w:bCs/>
          <w:color w:val="000000"/>
        </w:rPr>
        <w:t xml:space="preserve"> изменяет </w:t>
      </w:r>
      <w:r w:rsidR="00785D7E">
        <w:rPr>
          <w:bCs/>
          <w:color w:val="000000"/>
        </w:rPr>
        <w:t>модель путем добавления и убира</w:t>
      </w:r>
      <w:r w:rsidR="00FD2515" w:rsidRPr="00FD2515">
        <w:rPr>
          <w:bCs/>
          <w:color w:val="000000"/>
        </w:rPr>
        <w:t>ния отдельных деталей и частей.</w:t>
      </w:r>
    </w:p>
    <w:p w14:paraId="739D8A26" w14:textId="6F51720D" w:rsidR="00FD2515" w:rsidRPr="00FD2515" w:rsidRDefault="00FD2515" w:rsidP="00FD2515">
      <w:pPr>
        <w:shd w:val="clear" w:color="auto" w:fill="FFFFFF"/>
        <w:rPr>
          <w:bCs/>
          <w:color w:val="000000"/>
        </w:rPr>
      </w:pPr>
      <w:r w:rsidRPr="00FD2515">
        <w:rPr>
          <w:bCs/>
          <w:color w:val="000000"/>
        </w:rPr>
        <w:t xml:space="preserve">Рисовать </w:t>
      </w:r>
      <w:r>
        <w:rPr>
          <w:bCs/>
          <w:color w:val="000000"/>
        </w:rPr>
        <w:t xml:space="preserve">и копировать узоры, линии, контуры, орнаменты; </w:t>
      </w:r>
      <w:r w:rsidRPr="00FD2515">
        <w:rPr>
          <w:bCs/>
          <w:color w:val="000000"/>
        </w:rPr>
        <w:t>срисо</w:t>
      </w:r>
      <w:r>
        <w:rPr>
          <w:bCs/>
          <w:color w:val="000000"/>
        </w:rPr>
        <w:t xml:space="preserve">вывать, дорисовывать, раскрашивать предметы; </w:t>
      </w:r>
      <w:r w:rsidRPr="00FD2515">
        <w:rPr>
          <w:bCs/>
          <w:color w:val="000000"/>
        </w:rPr>
        <w:t xml:space="preserve">обводить </w:t>
      </w:r>
      <w:r>
        <w:rPr>
          <w:bCs/>
          <w:color w:val="000000"/>
        </w:rPr>
        <w:t>по контуру и штриховать по кон</w:t>
      </w:r>
      <w:r w:rsidRPr="00FD2515">
        <w:rPr>
          <w:bCs/>
          <w:color w:val="000000"/>
        </w:rPr>
        <w:t>турной рамке;</w:t>
      </w:r>
    </w:p>
    <w:p w14:paraId="768E12A2" w14:textId="49227753" w:rsidR="00FD2515" w:rsidRPr="00FD2515" w:rsidRDefault="00FD2515" w:rsidP="00FD2515">
      <w:pPr>
        <w:numPr>
          <w:ilvl w:val="0"/>
          <w:numId w:val="168"/>
        </w:numPr>
        <w:shd w:val="clear" w:color="auto" w:fill="FFFFFF"/>
        <w:rPr>
          <w:bCs/>
          <w:color w:val="000000"/>
        </w:rPr>
      </w:pPr>
      <w:r w:rsidRPr="00FD2515">
        <w:rPr>
          <w:bCs/>
          <w:color w:val="000000"/>
        </w:rPr>
        <w:t>распознавать все плоские геометрические фигуры (тре</w:t>
      </w:r>
      <w:r>
        <w:rPr>
          <w:bCs/>
          <w:color w:val="000000"/>
        </w:rPr>
        <w:t>угольник, круг, квадрат, прямо</w:t>
      </w:r>
      <w:r w:rsidRPr="00FD2515">
        <w:rPr>
          <w:bCs/>
          <w:color w:val="000000"/>
        </w:rPr>
        <w:t>угольник, ромб, трапеция, параллелограмм, многоугольник), правильно называть их и указывать и</w:t>
      </w:r>
      <w:r>
        <w:rPr>
          <w:bCs/>
          <w:color w:val="000000"/>
        </w:rPr>
        <w:t>х свойства и отличительные осо</w:t>
      </w:r>
      <w:r w:rsidRPr="00FD2515">
        <w:rPr>
          <w:bCs/>
          <w:color w:val="000000"/>
        </w:rPr>
        <w:t>бенности;</w:t>
      </w:r>
      <w:r w:rsidR="00BE2AF8" w:rsidRPr="00FD2515">
        <w:rPr>
          <w:bCs/>
          <w:color w:val="000000"/>
        </w:rPr>
        <w:t xml:space="preserve"> </w:t>
      </w:r>
      <w:r w:rsidRPr="00FD2515">
        <w:rPr>
          <w:bCs/>
          <w:color w:val="000000"/>
        </w:rPr>
        <w:t>считать предметы до 10 в различном направле</w:t>
      </w:r>
      <w:r>
        <w:rPr>
          <w:bCs/>
          <w:color w:val="000000"/>
        </w:rPr>
        <w:t>нии и пространственном располо</w:t>
      </w:r>
      <w:r w:rsidRPr="00FD2515">
        <w:rPr>
          <w:bCs/>
          <w:color w:val="000000"/>
        </w:rPr>
        <w:t>жении, определять количество предметов в группе (до 10</w:t>
      </w:r>
      <w:r>
        <w:rPr>
          <w:bCs/>
          <w:color w:val="000000"/>
        </w:rPr>
        <w:t>), соотносить количество с чис</w:t>
      </w:r>
      <w:r w:rsidRPr="00FD2515">
        <w:rPr>
          <w:bCs/>
          <w:color w:val="000000"/>
        </w:rPr>
        <w:t>лом, цифрой и наоборот;</w:t>
      </w:r>
    </w:p>
    <w:p w14:paraId="436DB4F5" w14:textId="77777777" w:rsidR="00FD2515" w:rsidRPr="00FD2515" w:rsidRDefault="00FD2515" w:rsidP="00FD2515">
      <w:pPr>
        <w:numPr>
          <w:ilvl w:val="0"/>
          <w:numId w:val="168"/>
        </w:numPr>
        <w:shd w:val="clear" w:color="auto" w:fill="FFFFFF"/>
        <w:rPr>
          <w:bCs/>
          <w:color w:val="000000"/>
        </w:rPr>
      </w:pPr>
      <w:r w:rsidRPr="00FD2515">
        <w:rPr>
          <w:bCs/>
          <w:color w:val="000000"/>
        </w:rPr>
        <w:t>считать количественным и порядковым счетом (до 10);</w:t>
      </w:r>
    </w:p>
    <w:p w14:paraId="62C3E841" w14:textId="2495A993" w:rsidR="00FD2515" w:rsidRPr="00FD2515" w:rsidRDefault="00FD2515" w:rsidP="00FD2515">
      <w:pPr>
        <w:numPr>
          <w:ilvl w:val="0"/>
          <w:numId w:val="168"/>
        </w:numPr>
        <w:shd w:val="clear" w:color="auto" w:fill="FFFFFF"/>
        <w:rPr>
          <w:bCs/>
          <w:color w:val="000000"/>
        </w:rPr>
      </w:pPr>
      <w:r w:rsidRPr="00FD2515">
        <w:rPr>
          <w:bCs/>
          <w:color w:val="000000"/>
        </w:rPr>
        <w:t>составля</w:t>
      </w:r>
      <w:r>
        <w:rPr>
          <w:bCs/>
          <w:color w:val="000000"/>
        </w:rPr>
        <w:t>ть число из единиц и двух мень</w:t>
      </w:r>
      <w:r w:rsidRPr="00FD2515">
        <w:rPr>
          <w:bCs/>
          <w:color w:val="000000"/>
        </w:rPr>
        <w:t>ших чисел (до 5);</w:t>
      </w:r>
    </w:p>
    <w:p w14:paraId="10B1E9DF" w14:textId="337C1625" w:rsidR="00FD2515" w:rsidRPr="00FD2515" w:rsidRDefault="00FD2515" w:rsidP="00FD2515">
      <w:pPr>
        <w:numPr>
          <w:ilvl w:val="0"/>
          <w:numId w:val="168"/>
        </w:numPr>
        <w:shd w:val="clear" w:color="auto" w:fill="FFFFFF"/>
        <w:rPr>
          <w:bCs/>
          <w:color w:val="000000"/>
        </w:rPr>
      </w:pPr>
      <w:r w:rsidRPr="00FD2515">
        <w:rPr>
          <w:bCs/>
          <w:color w:val="000000"/>
        </w:rPr>
        <w:t>выделять свойства и качества предметов, сравнивать предметы по величине: длине, массе, об</w:t>
      </w:r>
      <w:r>
        <w:rPr>
          <w:bCs/>
          <w:color w:val="000000"/>
        </w:rPr>
        <w:t>ъему, площади, используя проме</w:t>
      </w:r>
      <w:r w:rsidRPr="00FD2515">
        <w:rPr>
          <w:bCs/>
          <w:color w:val="000000"/>
        </w:rPr>
        <w:t>жуточные мерки;</w:t>
      </w:r>
    </w:p>
    <w:p w14:paraId="1465C4D7" w14:textId="77777777" w:rsidR="00FD2515" w:rsidRPr="00FD2515" w:rsidRDefault="00FD2515" w:rsidP="00FD2515">
      <w:pPr>
        <w:numPr>
          <w:ilvl w:val="0"/>
          <w:numId w:val="168"/>
        </w:numPr>
        <w:shd w:val="clear" w:color="auto" w:fill="FFFFFF"/>
        <w:rPr>
          <w:bCs/>
          <w:color w:val="000000"/>
        </w:rPr>
      </w:pPr>
      <w:r w:rsidRPr="00FD2515">
        <w:rPr>
          <w:bCs/>
          <w:color w:val="000000"/>
        </w:rPr>
        <w:t>считать количество мер посредством меток;</w:t>
      </w:r>
    </w:p>
    <w:p w14:paraId="1F3D21C2" w14:textId="574F108A" w:rsidR="00FD2515" w:rsidRPr="00FD2515" w:rsidRDefault="00FD2515" w:rsidP="00FD2515">
      <w:pPr>
        <w:numPr>
          <w:ilvl w:val="0"/>
          <w:numId w:val="168"/>
        </w:numPr>
        <w:shd w:val="clear" w:color="auto" w:fill="FFFFFF"/>
        <w:rPr>
          <w:bCs/>
          <w:color w:val="000000"/>
        </w:rPr>
      </w:pPr>
      <w:r w:rsidRPr="00FD2515">
        <w:rPr>
          <w:bCs/>
          <w:color w:val="000000"/>
        </w:rPr>
        <w:t>ориентиро</w:t>
      </w:r>
      <w:r>
        <w:rPr>
          <w:bCs/>
          <w:color w:val="000000"/>
        </w:rPr>
        <w:t>ваться на листе бумаги, в тетра</w:t>
      </w:r>
      <w:r w:rsidRPr="00FD2515">
        <w:rPr>
          <w:bCs/>
          <w:color w:val="000000"/>
        </w:rPr>
        <w:t>ди, в книге, в пространстве;</w:t>
      </w:r>
    </w:p>
    <w:p w14:paraId="0744C50E" w14:textId="06419D7F" w:rsidR="00FD2515" w:rsidRPr="00FD2515" w:rsidRDefault="00FD2515" w:rsidP="00FD2515">
      <w:pPr>
        <w:numPr>
          <w:ilvl w:val="0"/>
          <w:numId w:val="168"/>
        </w:numPr>
        <w:shd w:val="clear" w:color="auto" w:fill="FFFFFF"/>
        <w:rPr>
          <w:bCs/>
          <w:color w:val="000000"/>
        </w:rPr>
      </w:pPr>
      <w:r w:rsidRPr="00FD2515">
        <w:rPr>
          <w:bCs/>
          <w:color w:val="000000"/>
        </w:rPr>
        <w:t>устана</w:t>
      </w:r>
      <w:r>
        <w:rPr>
          <w:bCs/>
          <w:color w:val="000000"/>
        </w:rPr>
        <w:t>вливать пространственные отнош</w:t>
      </w:r>
      <w:r w:rsidRPr="00FD2515">
        <w:rPr>
          <w:bCs/>
          <w:color w:val="000000"/>
        </w:rPr>
        <w:t xml:space="preserve"> ния между предметами;</w:t>
      </w:r>
    </w:p>
    <w:p w14:paraId="744858B0" w14:textId="77777777" w:rsidR="00FD2515" w:rsidRPr="00FD2515" w:rsidRDefault="00FD2515" w:rsidP="00FD2515">
      <w:pPr>
        <w:numPr>
          <w:ilvl w:val="0"/>
          <w:numId w:val="168"/>
        </w:numPr>
        <w:shd w:val="clear" w:color="auto" w:fill="FFFFFF"/>
        <w:rPr>
          <w:bCs/>
          <w:color w:val="000000"/>
        </w:rPr>
      </w:pPr>
      <w:r w:rsidRPr="00FD2515">
        <w:rPr>
          <w:bCs/>
          <w:color w:val="000000"/>
        </w:rPr>
        <w:t>ориентироваться во временных частях суток, дней недели, месяцах и временах года;</w:t>
      </w:r>
    </w:p>
    <w:p w14:paraId="167F5765" w14:textId="77777777" w:rsidR="00FD2515" w:rsidRPr="00FD2515" w:rsidRDefault="00FD2515" w:rsidP="00FD2515">
      <w:pPr>
        <w:numPr>
          <w:ilvl w:val="0"/>
          <w:numId w:val="168"/>
        </w:numPr>
        <w:shd w:val="clear" w:color="auto" w:fill="FFFFFF"/>
        <w:rPr>
          <w:bCs/>
          <w:color w:val="000000"/>
        </w:rPr>
      </w:pPr>
      <w:r w:rsidRPr="00FD2515">
        <w:rPr>
          <w:bCs/>
          <w:color w:val="000000"/>
        </w:rPr>
        <w:t>учитывать цикличность и повторяемость временных отношений;</w:t>
      </w:r>
    </w:p>
    <w:p w14:paraId="2E48701F" w14:textId="5BE5DDC0" w:rsidR="00FD2515" w:rsidRPr="00FD2515" w:rsidRDefault="00FD2515" w:rsidP="00FD2515">
      <w:pPr>
        <w:numPr>
          <w:ilvl w:val="0"/>
          <w:numId w:val="168"/>
        </w:numPr>
        <w:shd w:val="clear" w:color="auto" w:fill="FFFFFF"/>
        <w:rPr>
          <w:bCs/>
          <w:color w:val="000000"/>
        </w:rPr>
      </w:pPr>
      <w:r w:rsidRPr="00FD2515">
        <w:rPr>
          <w:bCs/>
          <w:color w:val="000000"/>
        </w:rPr>
        <w:t>собирать</w:t>
      </w:r>
      <w:r>
        <w:rPr>
          <w:bCs/>
          <w:color w:val="000000"/>
        </w:rPr>
        <w:t>, разбирать, видоизменять геоме</w:t>
      </w:r>
      <w:r w:rsidRPr="00FD2515">
        <w:rPr>
          <w:bCs/>
          <w:color w:val="000000"/>
        </w:rPr>
        <w:t>трические фигуры, орнаменты, предметы, сюжетные картинки из различного материала по инструкции, по плану, по теме;</w:t>
      </w:r>
    </w:p>
    <w:p w14:paraId="0123A09C" w14:textId="2C02121B" w:rsidR="005D1F71" w:rsidRPr="00FD2515" w:rsidRDefault="00FD2515" w:rsidP="00FD2515">
      <w:pPr>
        <w:shd w:val="clear" w:color="auto" w:fill="FFFFFF"/>
        <w:rPr>
          <w:bCs/>
          <w:color w:val="000000"/>
        </w:rPr>
      </w:pPr>
      <w:r w:rsidRPr="00FD2515">
        <w:rPr>
          <w:bCs/>
          <w:color w:val="000000"/>
        </w:rPr>
        <w:t>участвовать в постановках математических сказок;</w:t>
      </w:r>
      <w:r w:rsidR="00BE2AF8" w:rsidRPr="00FD2515">
        <w:rPr>
          <w:bCs/>
          <w:color w:val="000000"/>
        </w:rPr>
        <w:t xml:space="preserve">              </w:t>
      </w:r>
      <w:r w:rsidR="00B617CF" w:rsidRPr="00FD2515">
        <w:rPr>
          <w:bCs/>
          <w:color w:val="000000"/>
        </w:rPr>
        <w:t xml:space="preserve">   </w:t>
      </w:r>
      <w:r w:rsidR="00BE2AF8" w:rsidRPr="00FD2515">
        <w:rPr>
          <w:bCs/>
          <w:color w:val="000000"/>
        </w:rPr>
        <w:t xml:space="preserve">                    </w:t>
      </w:r>
    </w:p>
    <w:p w14:paraId="6221FFCA" w14:textId="348163A5" w:rsidR="005D1F71" w:rsidRPr="00785D7E" w:rsidRDefault="004F6B9B" w:rsidP="00D95467">
      <w:pPr>
        <w:shd w:val="clear" w:color="auto" w:fill="FFFFFF"/>
        <w:rPr>
          <w:bCs/>
          <w:color w:val="000000"/>
        </w:rPr>
      </w:pPr>
      <w:r>
        <w:rPr>
          <w:b/>
          <w:bCs/>
          <w:color w:val="000000"/>
        </w:rPr>
        <w:t xml:space="preserve">   </w:t>
      </w:r>
      <w:r w:rsidR="00785D7E">
        <w:rPr>
          <w:b/>
          <w:bCs/>
          <w:color w:val="000000"/>
        </w:rPr>
        <w:t>-   К шести годам</w:t>
      </w:r>
      <w:r w:rsidR="00785D7E" w:rsidRPr="00785D7E">
        <w:rPr>
          <w:bCs/>
          <w:color w:val="000000"/>
        </w:rPr>
        <w:t>:</w:t>
      </w:r>
      <w:r w:rsidR="00785D7E" w:rsidRPr="00785D7E">
        <w:t xml:space="preserve"> </w:t>
      </w:r>
      <w:r w:rsidR="00785D7E" w:rsidRPr="00785D7E">
        <w:rPr>
          <w:bCs/>
          <w:color w:val="000000"/>
        </w:rPr>
        <w:t>Способен запомнить правила игры, ее ход, контролировать точное выполнение правил игры, умеет самоорганизовываться с учетом правил иг</w:t>
      </w:r>
      <w:r w:rsidR="00785D7E">
        <w:rPr>
          <w:bCs/>
          <w:color w:val="000000"/>
        </w:rPr>
        <w:t>ры. Определяет количество пред</w:t>
      </w:r>
      <w:r w:rsidR="00785D7E" w:rsidRPr="00785D7E">
        <w:rPr>
          <w:bCs/>
          <w:color w:val="000000"/>
        </w:rPr>
        <w:t>метов, сравнивает предметы по признакам (цвет, форма, величина) и по количественным</w:t>
      </w:r>
      <w:r w:rsidR="00785D7E" w:rsidRPr="00785D7E">
        <w:t xml:space="preserve"> </w:t>
      </w:r>
      <w:r w:rsidR="00785D7E" w:rsidRPr="00785D7E">
        <w:rPr>
          <w:bCs/>
          <w:color w:val="000000"/>
        </w:rPr>
        <w:t>характеристикам. Уравнивает множества различным способом. Видоизменяет фигуры, предметы, сюжетные картинки, модели в соответствии с поставленной целью. Знаком с составом числа (до 10).</w:t>
      </w:r>
    </w:p>
    <w:p w14:paraId="70B7DDCD" w14:textId="77777777" w:rsidR="00785D7E" w:rsidRPr="00785D7E" w:rsidRDefault="00785D7E" w:rsidP="00785D7E">
      <w:pPr>
        <w:numPr>
          <w:ilvl w:val="0"/>
          <w:numId w:val="169"/>
        </w:numPr>
        <w:shd w:val="clear" w:color="auto" w:fill="FFFFFF"/>
        <w:rPr>
          <w:bCs/>
          <w:color w:val="000000"/>
        </w:rPr>
      </w:pPr>
      <w:r w:rsidRPr="00785D7E">
        <w:rPr>
          <w:bCs/>
          <w:color w:val="000000"/>
        </w:rPr>
        <w:t>проводить классификацию и сериацию геометрических фигур и предметов;</w:t>
      </w:r>
    </w:p>
    <w:p w14:paraId="58C4F815" w14:textId="77777777" w:rsidR="00785D7E" w:rsidRPr="00785D7E" w:rsidRDefault="00785D7E" w:rsidP="00785D7E">
      <w:pPr>
        <w:numPr>
          <w:ilvl w:val="0"/>
          <w:numId w:val="169"/>
        </w:numPr>
        <w:shd w:val="clear" w:color="auto" w:fill="FFFFFF"/>
        <w:rPr>
          <w:bCs/>
          <w:color w:val="000000"/>
        </w:rPr>
      </w:pPr>
      <w:r w:rsidRPr="00785D7E">
        <w:rPr>
          <w:bCs/>
          <w:color w:val="000000"/>
        </w:rPr>
        <w:t>распознавать и правильно называть точку, линию (виды), луч, угол (виды), отрезок;</w:t>
      </w:r>
    </w:p>
    <w:p w14:paraId="176E2C27" w14:textId="77777777" w:rsidR="00785D7E" w:rsidRPr="00785D7E" w:rsidRDefault="00785D7E" w:rsidP="00785D7E">
      <w:pPr>
        <w:numPr>
          <w:ilvl w:val="0"/>
          <w:numId w:val="169"/>
        </w:numPr>
        <w:shd w:val="clear" w:color="auto" w:fill="FFFFFF"/>
        <w:rPr>
          <w:bCs/>
          <w:color w:val="000000"/>
        </w:rPr>
      </w:pPr>
      <w:r w:rsidRPr="00785D7E">
        <w:rPr>
          <w:bCs/>
          <w:color w:val="000000"/>
        </w:rPr>
        <w:t>использовать ученическую линейку для сравнения длин отрезков и сторон фигур (в сантиметрах);</w:t>
      </w:r>
    </w:p>
    <w:p w14:paraId="78A08492" w14:textId="0865E7A6" w:rsidR="00785D7E" w:rsidRPr="00785D7E" w:rsidRDefault="00785D7E" w:rsidP="00785D7E">
      <w:pPr>
        <w:numPr>
          <w:ilvl w:val="0"/>
          <w:numId w:val="169"/>
        </w:numPr>
        <w:shd w:val="clear" w:color="auto" w:fill="FFFFFF"/>
        <w:rPr>
          <w:bCs/>
          <w:color w:val="000000"/>
        </w:rPr>
      </w:pPr>
      <w:r w:rsidRPr="00785D7E">
        <w:rPr>
          <w:bCs/>
          <w:color w:val="000000"/>
        </w:rPr>
        <w:t>чертить о</w:t>
      </w:r>
      <w:r>
        <w:rPr>
          <w:bCs/>
          <w:color w:val="000000"/>
        </w:rPr>
        <w:t>трезки заданной длины с исполь</w:t>
      </w:r>
      <w:r w:rsidRPr="00785D7E">
        <w:rPr>
          <w:bCs/>
          <w:color w:val="000000"/>
        </w:rPr>
        <w:t>зованием ученической линейки;</w:t>
      </w:r>
    </w:p>
    <w:p w14:paraId="410ABBEA" w14:textId="43BF5155" w:rsidR="00785D7E" w:rsidRPr="00785D7E" w:rsidRDefault="00785D7E" w:rsidP="00785D7E">
      <w:pPr>
        <w:numPr>
          <w:ilvl w:val="0"/>
          <w:numId w:val="169"/>
        </w:numPr>
        <w:shd w:val="clear" w:color="auto" w:fill="FFFFFF"/>
        <w:rPr>
          <w:bCs/>
          <w:color w:val="000000"/>
        </w:rPr>
      </w:pPr>
      <w:r w:rsidRPr="00785D7E">
        <w:rPr>
          <w:bCs/>
          <w:color w:val="000000"/>
        </w:rPr>
        <w:t>собират</w:t>
      </w:r>
      <w:r>
        <w:rPr>
          <w:bCs/>
          <w:color w:val="000000"/>
        </w:rPr>
        <w:t>ь из геометрических фигур сюжет</w:t>
      </w:r>
      <w:r w:rsidRPr="00785D7E">
        <w:rPr>
          <w:bCs/>
          <w:color w:val="000000"/>
        </w:rPr>
        <w:t>ные картинки и видоизменять их;</w:t>
      </w:r>
    </w:p>
    <w:p w14:paraId="53D7E8FB" w14:textId="77777777" w:rsidR="00785D7E" w:rsidRPr="00785D7E" w:rsidRDefault="00785D7E" w:rsidP="00785D7E">
      <w:pPr>
        <w:numPr>
          <w:ilvl w:val="0"/>
          <w:numId w:val="169"/>
        </w:numPr>
        <w:shd w:val="clear" w:color="auto" w:fill="FFFFFF"/>
        <w:rPr>
          <w:bCs/>
          <w:color w:val="000000"/>
        </w:rPr>
      </w:pPr>
      <w:r w:rsidRPr="00785D7E">
        <w:rPr>
          <w:bCs/>
          <w:color w:val="000000"/>
        </w:rPr>
        <w:t>ориентироваться в предметной модели и отрезке натурального ряда чисел, знать место каждого числа в ряду;</w:t>
      </w:r>
    </w:p>
    <w:p w14:paraId="1D11D162" w14:textId="6030C9E4" w:rsidR="00785D7E" w:rsidRPr="00785D7E" w:rsidRDefault="00785D7E" w:rsidP="00785D7E">
      <w:pPr>
        <w:numPr>
          <w:ilvl w:val="0"/>
          <w:numId w:val="169"/>
        </w:numPr>
        <w:shd w:val="clear" w:color="auto" w:fill="FFFFFF"/>
        <w:rPr>
          <w:bCs/>
          <w:color w:val="000000"/>
        </w:rPr>
      </w:pPr>
      <w:r w:rsidRPr="00785D7E">
        <w:rPr>
          <w:bCs/>
          <w:color w:val="000000"/>
        </w:rPr>
        <w:t xml:space="preserve">определять количество предметов в </w:t>
      </w:r>
      <w:r>
        <w:rPr>
          <w:bCs/>
          <w:color w:val="000000"/>
        </w:rPr>
        <w:t>мно</w:t>
      </w:r>
      <w:r w:rsidRPr="00785D7E">
        <w:rPr>
          <w:bCs/>
          <w:color w:val="000000"/>
        </w:rPr>
        <w:t xml:space="preserve">жестве (до 10 элементов), соотносить </w:t>
      </w:r>
      <w:r>
        <w:rPr>
          <w:bCs/>
          <w:color w:val="000000"/>
        </w:rPr>
        <w:t>количе</w:t>
      </w:r>
      <w:r w:rsidRPr="00785D7E">
        <w:rPr>
          <w:bCs/>
          <w:color w:val="000000"/>
        </w:rPr>
        <w:t>ство с числом, с цифрой и наоборот;</w:t>
      </w:r>
    </w:p>
    <w:p w14:paraId="4F9A5B2B" w14:textId="77777777" w:rsidR="00785D7E" w:rsidRPr="00785D7E" w:rsidRDefault="00785D7E" w:rsidP="00785D7E">
      <w:pPr>
        <w:numPr>
          <w:ilvl w:val="0"/>
          <w:numId w:val="169"/>
        </w:numPr>
        <w:shd w:val="clear" w:color="auto" w:fill="FFFFFF"/>
        <w:rPr>
          <w:bCs/>
          <w:color w:val="000000"/>
        </w:rPr>
      </w:pPr>
      <w:r w:rsidRPr="00785D7E">
        <w:rPr>
          <w:bCs/>
          <w:color w:val="000000"/>
        </w:rPr>
        <w:t>составлять число из единиц и двух меньших до 10;</w:t>
      </w:r>
    </w:p>
    <w:p w14:paraId="6FA84DCB" w14:textId="77777777" w:rsidR="00785D7E" w:rsidRPr="00785D7E" w:rsidRDefault="00785D7E" w:rsidP="00785D7E">
      <w:pPr>
        <w:numPr>
          <w:ilvl w:val="0"/>
          <w:numId w:val="169"/>
        </w:numPr>
        <w:shd w:val="clear" w:color="auto" w:fill="FFFFFF"/>
        <w:rPr>
          <w:bCs/>
          <w:color w:val="000000"/>
        </w:rPr>
      </w:pPr>
      <w:r w:rsidRPr="00785D7E">
        <w:rPr>
          <w:bCs/>
          <w:color w:val="000000"/>
        </w:rPr>
        <w:t>использовать знаки «&gt;», «&lt;», «=», «=» при сравнении множеств и чисел;</w:t>
      </w:r>
    </w:p>
    <w:p w14:paraId="26BD6866" w14:textId="77777777" w:rsidR="00785D7E" w:rsidRPr="00785D7E" w:rsidRDefault="00785D7E" w:rsidP="00785D7E">
      <w:pPr>
        <w:numPr>
          <w:ilvl w:val="0"/>
          <w:numId w:val="169"/>
        </w:numPr>
        <w:shd w:val="clear" w:color="auto" w:fill="FFFFFF"/>
        <w:rPr>
          <w:bCs/>
          <w:color w:val="000000"/>
        </w:rPr>
      </w:pPr>
      <w:r w:rsidRPr="00785D7E">
        <w:rPr>
          <w:bCs/>
          <w:color w:val="000000"/>
        </w:rPr>
        <w:t>выполнять объединения и определять пересечения множеств;</w:t>
      </w:r>
    </w:p>
    <w:p w14:paraId="4B5ACA13" w14:textId="25483CEF" w:rsidR="00785D7E" w:rsidRPr="00785D7E" w:rsidRDefault="00785D7E" w:rsidP="00785D7E">
      <w:pPr>
        <w:numPr>
          <w:ilvl w:val="0"/>
          <w:numId w:val="169"/>
        </w:numPr>
        <w:shd w:val="clear" w:color="auto" w:fill="FFFFFF"/>
        <w:rPr>
          <w:bCs/>
          <w:color w:val="000000"/>
        </w:rPr>
      </w:pPr>
      <w:r w:rsidRPr="00785D7E">
        <w:rPr>
          <w:bCs/>
          <w:color w:val="000000"/>
        </w:rPr>
        <w:t>использова</w:t>
      </w:r>
      <w:r w:rsidR="004F6B9B">
        <w:rPr>
          <w:bCs/>
          <w:color w:val="000000"/>
        </w:rPr>
        <w:t>ть знаки «+», «-» при обозначе</w:t>
      </w:r>
      <w:r w:rsidRPr="00785D7E">
        <w:rPr>
          <w:bCs/>
          <w:color w:val="000000"/>
        </w:rPr>
        <w:t>нии арифметических действий;</w:t>
      </w:r>
    </w:p>
    <w:p w14:paraId="75071D81" w14:textId="77777777" w:rsidR="00785D7E" w:rsidRPr="00785D7E" w:rsidRDefault="00785D7E" w:rsidP="00785D7E">
      <w:pPr>
        <w:numPr>
          <w:ilvl w:val="0"/>
          <w:numId w:val="169"/>
        </w:numPr>
        <w:shd w:val="clear" w:color="auto" w:fill="FFFFFF"/>
        <w:rPr>
          <w:bCs/>
          <w:color w:val="000000"/>
        </w:rPr>
      </w:pPr>
      <w:r w:rsidRPr="00785D7E">
        <w:rPr>
          <w:bCs/>
          <w:color w:val="000000"/>
        </w:rPr>
        <w:t>решать простейшие примеры и задачи (до 10);</w:t>
      </w:r>
    </w:p>
    <w:p w14:paraId="2D03DF91" w14:textId="6E703B89" w:rsidR="00785D7E" w:rsidRPr="00785D7E" w:rsidRDefault="00785D7E" w:rsidP="00785D7E">
      <w:pPr>
        <w:numPr>
          <w:ilvl w:val="0"/>
          <w:numId w:val="169"/>
        </w:numPr>
        <w:shd w:val="clear" w:color="auto" w:fill="FFFFFF"/>
        <w:rPr>
          <w:bCs/>
          <w:color w:val="000000"/>
        </w:rPr>
      </w:pPr>
      <w:r w:rsidRPr="00785D7E">
        <w:rPr>
          <w:bCs/>
          <w:color w:val="000000"/>
        </w:rPr>
        <w:t>составля</w:t>
      </w:r>
      <w:r>
        <w:rPr>
          <w:bCs/>
          <w:color w:val="000000"/>
        </w:rPr>
        <w:t>ть задачи по картинкам и обсуж</w:t>
      </w:r>
      <w:r w:rsidRPr="00785D7E">
        <w:rPr>
          <w:bCs/>
          <w:color w:val="000000"/>
        </w:rPr>
        <w:t>дать способы их решения;</w:t>
      </w:r>
    </w:p>
    <w:p w14:paraId="08A48157" w14:textId="71DA8876" w:rsidR="00785D7E" w:rsidRPr="00785D7E" w:rsidRDefault="00785D7E" w:rsidP="00785D7E">
      <w:pPr>
        <w:numPr>
          <w:ilvl w:val="0"/>
          <w:numId w:val="169"/>
        </w:numPr>
        <w:shd w:val="clear" w:color="auto" w:fill="FFFFFF"/>
        <w:rPr>
          <w:bCs/>
          <w:color w:val="000000"/>
        </w:rPr>
      </w:pPr>
      <w:r w:rsidRPr="00785D7E">
        <w:rPr>
          <w:bCs/>
          <w:color w:val="000000"/>
        </w:rPr>
        <w:t>использо</w:t>
      </w:r>
      <w:r>
        <w:rPr>
          <w:bCs/>
          <w:color w:val="000000"/>
        </w:rPr>
        <w:t>вать стандартные меры и измери</w:t>
      </w:r>
      <w:r w:rsidRPr="00785D7E">
        <w:rPr>
          <w:bCs/>
          <w:color w:val="000000"/>
        </w:rPr>
        <w:t>тельные приборы при сравнении предметов по величине: длине, массе, объему, площади, времени, скорости;</w:t>
      </w:r>
    </w:p>
    <w:p w14:paraId="2A029AE8" w14:textId="77777777" w:rsidR="00785D7E" w:rsidRPr="00785D7E" w:rsidRDefault="00785D7E" w:rsidP="00785D7E">
      <w:pPr>
        <w:numPr>
          <w:ilvl w:val="0"/>
          <w:numId w:val="169"/>
        </w:numPr>
        <w:shd w:val="clear" w:color="auto" w:fill="FFFFFF"/>
        <w:rPr>
          <w:bCs/>
          <w:color w:val="000000"/>
        </w:rPr>
      </w:pPr>
      <w:r w:rsidRPr="00785D7E">
        <w:rPr>
          <w:bCs/>
          <w:color w:val="000000"/>
        </w:rPr>
        <w:t>называть противоположные по смыслу свойства предметов (длинный — короткий, легкий — тяжелый);</w:t>
      </w:r>
    </w:p>
    <w:p w14:paraId="40FD87E1" w14:textId="55FEBFA5" w:rsidR="00785D7E" w:rsidRPr="00785D7E" w:rsidRDefault="00785D7E" w:rsidP="00785D7E">
      <w:pPr>
        <w:numPr>
          <w:ilvl w:val="0"/>
          <w:numId w:val="169"/>
        </w:numPr>
        <w:shd w:val="clear" w:color="auto" w:fill="FFFFFF"/>
        <w:rPr>
          <w:bCs/>
          <w:color w:val="000000"/>
        </w:rPr>
      </w:pPr>
      <w:r w:rsidRPr="00785D7E">
        <w:rPr>
          <w:bCs/>
          <w:color w:val="000000"/>
        </w:rPr>
        <w:t>провод</w:t>
      </w:r>
      <w:r>
        <w:rPr>
          <w:bCs/>
          <w:color w:val="000000"/>
        </w:rPr>
        <w:t>ить практические работы по изме</w:t>
      </w:r>
      <w:r w:rsidRPr="00785D7E">
        <w:rPr>
          <w:bCs/>
          <w:color w:val="000000"/>
        </w:rPr>
        <w:t>рению и сравнению величин предметов;</w:t>
      </w:r>
    </w:p>
    <w:p w14:paraId="4D5ED4BB" w14:textId="1D18A6B0" w:rsidR="005D1F71" w:rsidRDefault="00785D7E" w:rsidP="00785D7E">
      <w:pPr>
        <w:shd w:val="clear" w:color="auto" w:fill="FFFFFF"/>
        <w:rPr>
          <w:bCs/>
          <w:color w:val="000000"/>
        </w:rPr>
      </w:pPr>
      <w:r w:rsidRPr="00785D7E">
        <w:rPr>
          <w:bCs/>
          <w:color w:val="000000"/>
        </w:rPr>
        <w:t>опреде</w:t>
      </w:r>
      <w:r>
        <w:rPr>
          <w:bCs/>
          <w:color w:val="000000"/>
        </w:rPr>
        <w:t>лять положение предметов в про</w:t>
      </w:r>
      <w:r w:rsidRPr="00785D7E">
        <w:rPr>
          <w:bCs/>
          <w:color w:val="000000"/>
        </w:rPr>
        <w:t>странстве и по отношению к себе, к другим людям и предметам;</w:t>
      </w:r>
    </w:p>
    <w:p w14:paraId="6647ABBF" w14:textId="44D9398A" w:rsidR="00785D7E" w:rsidRPr="00785D7E" w:rsidRDefault="00785D7E" w:rsidP="00785D7E">
      <w:pPr>
        <w:shd w:val="clear" w:color="auto" w:fill="FFFFFF"/>
        <w:rPr>
          <w:bCs/>
          <w:color w:val="000000"/>
        </w:rPr>
      </w:pPr>
      <w:r>
        <w:rPr>
          <w:bCs/>
          <w:color w:val="000000"/>
        </w:rPr>
        <w:t xml:space="preserve">- </w:t>
      </w:r>
      <w:r>
        <w:rPr>
          <w:b/>
          <w:bCs/>
          <w:color w:val="000000"/>
        </w:rPr>
        <w:t>К</w:t>
      </w:r>
      <w:r w:rsidRPr="00785D7E">
        <w:rPr>
          <w:b/>
          <w:bCs/>
          <w:color w:val="000000"/>
        </w:rPr>
        <w:t xml:space="preserve">  семи годам</w:t>
      </w:r>
      <w:r>
        <w:rPr>
          <w:b/>
          <w:bCs/>
          <w:color w:val="000000"/>
        </w:rPr>
        <w:t>:</w:t>
      </w:r>
      <w:r w:rsidRPr="00785D7E">
        <w:t xml:space="preserve"> </w:t>
      </w:r>
      <w:r w:rsidRPr="00785D7E">
        <w:rPr>
          <w:b/>
          <w:bCs/>
          <w:color w:val="000000"/>
        </w:rPr>
        <w:t>–</w:t>
      </w:r>
      <w:r w:rsidRPr="00785D7E">
        <w:rPr>
          <w:b/>
          <w:bCs/>
          <w:color w:val="000000"/>
        </w:rPr>
        <w:tab/>
      </w:r>
      <w:r w:rsidRPr="00785D7E">
        <w:rPr>
          <w:bCs/>
          <w:color w:val="000000"/>
        </w:rPr>
        <w:t>считат</w:t>
      </w:r>
      <w:r w:rsidR="006848C0">
        <w:rPr>
          <w:bCs/>
          <w:color w:val="000000"/>
        </w:rPr>
        <w:t>ь количество предметов в множе</w:t>
      </w:r>
      <w:r w:rsidRPr="00785D7E">
        <w:rPr>
          <w:bCs/>
          <w:color w:val="000000"/>
        </w:rPr>
        <w:t>стве (до 20 элементов), соотносить количе- ство с числом, цифрой и наоборот;</w:t>
      </w:r>
    </w:p>
    <w:p w14:paraId="6694A350" w14:textId="70A64280" w:rsidR="00785D7E" w:rsidRPr="00785D7E" w:rsidRDefault="00785D7E" w:rsidP="00785D7E">
      <w:pPr>
        <w:shd w:val="clear" w:color="auto" w:fill="FFFFFF"/>
        <w:rPr>
          <w:bCs/>
          <w:color w:val="000000"/>
        </w:rPr>
      </w:pPr>
      <w:r w:rsidRPr="00785D7E">
        <w:rPr>
          <w:bCs/>
          <w:color w:val="000000"/>
        </w:rPr>
        <w:t>–</w:t>
      </w:r>
      <w:r w:rsidRPr="00785D7E">
        <w:rPr>
          <w:bCs/>
          <w:color w:val="000000"/>
        </w:rPr>
        <w:tab/>
        <w:t>сравнивать числа (до 20) и множества, уравнив</w:t>
      </w:r>
      <w:r w:rsidR="006848C0">
        <w:rPr>
          <w:bCs/>
          <w:color w:val="000000"/>
        </w:rPr>
        <w:t>ать множества различными спосо</w:t>
      </w:r>
      <w:r w:rsidRPr="00785D7E">
        <w:rPr>
          <w:bCs/>
          <w:color w:val="000000"/>
        </w:rPr>
        <w:t>бами;</w:t>
      </w:r>
    </w:p>
    <w:p w14:paraId="6F4A2799" w14:textId="7769E4F4" w:rsidR="00785D7E" w:rsidRPr="00785D7E" w:rsidRDefault="00785D7E" w:rsidP="00785D7E">
      <w:pPr>
        <w:shd w:val="clear" w:color="auto" w:fill="FFFFFF"/>
        <w:rPr>
          <w:bCs/>
          <w:color w:val="000000"/>
        </w:rPr>
      </w:pPr>
      <w:r w:rsidRPr="00785D7E">
        <w:rPr>
          <w:bCs/>
          <w:color w:val="000000"/>
        </w:rPr>
        <w:t>–</w:t>
      </w:r>
      <w:r w:rsidRPr="00785D7E">
        <w:rPr>
          <w:bCs/>
          <w:color w:val="000000"/>
        </w:rPr>
        <w:tab/>
        <w:t>ориентироваться в предметной модели натурально</w:t>
      </w:r>
      <w:r>
        <w:rPr>
          <w:bCs/>
          <w:color w:val="000000"/>
        </w:rPr>
        <w:t>го числа и в отрезке натуральн</w:t>
      </w:r>
      <w:r w:rsidR="004F6B9B">
        <w:rPr>
          <w:bCs/>
          <w:color w:val="000000"/>
        </w:rPr>
        <w:t>о</w:t>
      </w:r>
      <w:r w:rsidRPr="00785D7E">
        <w:rPr>
          <w:bCs/>
          <w:color w:val="000000"/>
        </w:rPr>
        <w:t>го ряда;</w:t>
      </w:r>
    </w:p>
    <w:p w14:paraId="0ADE1C3C" w14:textId="77777777" w:rsidR="00785D7E" w:rsidRPr="00785D7E" w:rsidRDefault="00785D7E" w:rsidP="00785D7E">
      <w:pPr>
        <w:shd w:val="clear" w:color="auto" w:fill="FFFFFF"/>
        <w:rPr>
          <w:bCs/>
          <w:color w:val="000000"/>
        </w:rPr>
      </w:pPr>
      <w:r w:rsidRPr="00785D7E">
        <w:rPr>
          <w:bCs/>
          <w:color w:val="000000"/>
        </w:rPr>
        <w:t>–</w:t>
      </w:r>
      <w:r w:rsidRPr="00785D7E">
        <w:rPr>
          <w:bCs/>
          <w:color w:val="000000"/>
        </w:rPr>
        <w:tab/>
        <w:t>сравнивать числа-соседей;</w:t>
      </w:r>
    </w:p>
    <w:p w14:paraId="05EDE2D2" w14:textId="338DBADD" w:rsidR="00785D7E" w:rsidRPr="00785D7E" w:rsidRDefault="00785D7E" w:rsidP="00785D7E">
      <w:pPr>
        <w:shd w:val="clear" w:color="auto" w:fill="FFFFFF"/>
        <w:rPr>
          <w:bCs/>
          <w:color w:val="000000"/>
        </w:rPr>
      </w:pPr>
      <w:r w:rsidRPr="00785D7E">
        <w:rPr>
          <w:bCs/>
          <w:color w:val="000000"/>
        </w:rPr>
        <w:t>–</w:t>
      </w:r>
      <w:r w:rsidRPr="00785D7E">
        <w:rPr>
          <w:bCs/>
          <w:color w:val="000000"/>
        </w:rPr>
        <w:tab/>
        <w:t>делить множества</w:t>
      </w:r>
      <w:r w:rsidR="006848C0">
        <w:rPr>
          <w:bCs/>
          <w:color w:val="000000"/>
        </w:rPr>
        <w:t xml:space="preserve"> на подмножества, эле</w:t>
      </w:r>
      <w:r w:rsidRPr="00785D7E">
        <w:rPr>
          <w:bCs/>
          <w:color w:val="000000"/>
        </w:rPr>
        <w:t>менты множества, выполнять объединение множес</w:t>
      </w:r>
      <w:r w:rsidR="006848C0">
        <w:rPr>
          <w:bCs/>
          <w:color w:val="000000"/>
        </w:rPr>
        <w:t>тв, определять пересечения мно</w:t>
      </w:r>
      <w:r w:rsidRPr="00785D7E">
        <w:rPr>
          <w:bCs/>
          <w:color w:val="000000"/>
        </w:rPr>
        <w:t>жеств;</w:t>
      </w:r>
    </w:p>
    <w:p w14:paraId="12234E89" w14:textId="44B4A20A" w:rsidR="00785D7E" w:rsidRPr="00785D7E" w:rsidRDefault="00785D7E" w:rsidP="00785D7E">
      <w:pPr>
        <w:shd w:val="clear" w:color="auto" w:fill="FFFFFF"/>
        <w:rPr>
          <w:bCs/>
          <w:color w:val="000000"/>
        </w:rPr>
      </w:pPr>
      <w:r w:rsidRPr="00785D7E">
        <w:rPr>
          <w:bCs/>
          <w:color w:val="000000"/>
        </w:rPr>
        <w:t>–</w:t>
      </w:r>
      <w:r w:rsidRPr="00785D7E">
        <w:rPr>
          <w:bCs/>
          <w:color w:val="000000"/>
        </w:rPr>
        <w:tab/>
        <w:t>использ</w:t>
      </w:r>
      <w:r w:rsidR="006848C0">
        <w:rPr>
          <w:bCs/>
          <w:color w:val="000000"/>
        </w:rPr>
        <w:t>овать в речи понятия: последую</w:t>
      </w:r>
      <w:r w:rsidRPr="00785D7E">
        <w:rPr>
          <w:bCs/>
          <w:color w:val="000000"/>
        </w:rPr>
        <w:t>щее, предыдущее, четное, нечетное число;</w:t>
      </w:r>
    </w:p>
    <w:p w14:paraId="6F8892BE" w14:textId="083DB356" w:rsidR="00785D7E" w:rsidRPr="00785D7E" w:rsidRDefault="00785D7E" w:rsidP="00785D7E">
      <w:pPr>
        <w:shd w:val="clear" w:color="auto" w:fill="FFFFFF"/>
        <w:rPr>
          <w:bCs/>
          <w:color w:val="000000"/>
        </w:rPr>
      </w:pPr>
      <w:r w:rsidRPr="00785D7E">
        <w:rPr>
          <w:bCs/>
          <w:color w:val="000000"/>
        </w:rPr>
        <w:lastRenderedPageBreak/>
        <w:t>–</w:t>
      </w:r>
      <w:r w:rsidRPr="00785D7E">
        <w:rPr>
          <w:bCs/>
          <w:color w:val="000000"/>
        </w:rPr>
        <w:tab/>
        <w:t>определя</w:t>
      </w:r>
      <w:r w:rsidR="006848C0">
        <w:rPr>
          <w:bCs/>
          <w:color w:val="000000"/>
        </w:rPr>
        <w:t>ть состав чисел (до 10) из еди</w:t>
      </w:r>
      <w:r w:rsidRPr="00785D7E">
        <w:rPr>
          <w:bCs/>
          <w:color w:val="000000"/>
        </w:rPr>
        <w:t>ниц и двух меньших;</w:t>
      </w:r>
    </w:p>
    <w:p w14:paraId="65726CF8" w14:textId="77777777" w:rsidR="00785D7E" w:rsidRPr="00785D7E" w:rsidRDefault="00785D7E" w:rsidP="00785D7E">
      <w:pPr>
        <w:shd w:val="clear" w:color="auto" w:fill="FFFFFF"/>
        <w:rPr>
          <w:bCs/>
          <w:color w:val="000000"/>
        </w:rPr>
      </w:pPr>
      <w:r w:rsidRPr="00785D7E">
        <w:rPr>
          <w:bCs/>
          <w:color w:val="000000"/>
        </w:rPr>
        <w:t>–</w:t>
      </w:r>
      <w:r w:rsidRPr="00785D7E">
        <w:rPr>
          <w:bCs/>
          <w:color w:val="000000"/>
        </w:rPr>
        <w:tab/>
        <w:t>составлять и решать математические выражения;</w:t>
      </w:r>
    </w:p>
    <w:p w14:paraId="71CB604D" w14:textId="77777777" w:rsidR="00785D7E" w:rsidRPr="00785D7E" w:rsidRDefault="00785D7E" w:rsidP="00785D7E">
      <w:pPr>
        <w:shd w:val="clear" w:color="auto" w:fill="FFFFFF"/>
        <w:rPr>
          <w:bCs/>
          <w:color w:val="000000"/>
        </w:rPr>
      </w:pPr>
      <w:r w:rsidRPr="00785D7E">
        <w:rPr>
          <w:bCs/>
          <w:color w:val="000000"/>
        </w:rPr>
        <w:t>–</w:t>
      </w:r>
      <w:r w:rsidRPr="00785D7E">
        <w:rPr>
          <w:bCs/>
          <w:color w:val="000000"/>
        </w:rPr>
        <w:tab/>
        <w:t>использовать вычислительные приемы при решении примеров и задач;</w:t>
      </w:r>
    </w:p>
    <w:p w14:paraId="223A4DA1" w14:textId="6872C67B" w:rsidR="00785D7E" w:rsidRPr="00785D7E" w:rsidRDefault="00785D7E" w:rsidP="00785D7E">
      <w:pPr>
        <w:shd w:val="clear" w:color="auto" w:fill="FFFFFF"/>
        <w:rPr>
          <w:bCs/>
          <w:color w:val="000000"/>
        </w:rPr>
      </w:pPr>
      <w:r w:rsidRPr="00785D7E">
        <w:rPr>
          <w:bCs/>
          <w:color w:val="000000"/>
        </w:rPr>
        <w:t>–</w:t>
      </w:r>
      <w:r w:rsidRPr="00785D7E">
        <w:rPr>
          <w:bCs/>
          <w:color w:val="000000"/>
        </w:rPr>
        <w:tab/>
        <w:t>составл</w:t>
      </w:r>
      <w:r w:rsidR="006848C0">
        <w:rPr>
          <w:bCs/>
          <w:color w:val="000000"/>
        </w:rPr>
        <w:t>ять задачи по картинкам, объяс</w:t>
      </w:r>
      <w:r w:rsidRPr="00785D7E">
        <w:rPr>
          <w:bCs/>
          <w:color w:val="000000"/>
        </w:rPr>
        <w:t>нять ход их решения;</w:t>
      </w:r>
    </w:p>
    <w:p w14:paraId="31C0E372" w14:textId="77777777" w:rsidR="00785D7E" w:rsidRPr="00785D7E" w:rsidRDefault="00785D7E" w:rsidP="00785D7E">
      <w:pPr>
        <w:shd w:val="clear" w:color="auto" w:fill="FFFFFF"/>
        <w:rPr>
          <w:bCs/>
          <w:color w:val="000000"/>
        </w:rPr>
      </w:pPr>
      <w:r w:rsidRPr="00785D7E">
        <w:rPr>
          <w:bCs/>
          <w:color w:val="000000"/>
        </w:rPr>
        <w:t>–</w:t>
      </w:r>
      <w:r w:rsidRPr="00785D7E">
        <w:rPr>
          <w:bCs/>
          <w:color w:val="000000"/>
        </w:rPr>
        <w:tab/>
        <w:t>выделять свойства и качества предметов окружающего мира;</w:t>
      </w:r>
    </w:p>
    <w:p w14:paraId="3754ED02" w14:textId="4BA4B937" w:rsidR="00785D7E" w:rsidRPr="00785D7E" w:rsidRDefault="00785D7E" w:rsidP="00785D7E">
      <w:pPr>
        <w:shd w:val="clear" w:color="auto" w:fill="FFFFFF"/>
        <w:rPr>
          <w:bCs/>
          <w:color w:val="000000"/>
        </w:rPr>
      </w:pPr>
      <w:r w:rsidRPr="00785D7E">
        <w:rPr>
          <w:bCs/>
          <w:color w:val="000000"/>
        </w:rPr>
        <w:t>–</w:t>
      </w:r>
      <w:r w:rsidRPr="00785D7E">
        <w:rPr>
          <w:bCs/>
          <w:color w:val="000000"/>
        </w:rPr>
        <w:tab/>
        <w:t>использовать стандартные меры (см, кг, литр (л), кв. см, час) и измерительные при- боры (ученическая линейка, чашечные весы, песочные часы и т. д.) при сравнении и и</w:t>
      </w:r>
      <w:r w:rsidR="000E26CC">
        <w:rPr>
          <w:bCs/>
          <w:color w:val="000000"/>
        </w:rPr>
        <w:t>змерении предметов по величине;</w:t>
      </w:r>
    </w:p>
    <w:p w14:paraId="50153141" w14:textId="7F400618" w:rsidR="00785D7E" w:rsidRPr="00785D7E" w:rsidRDefault="00785D7E" w:rsidP="00785D7E">
      <w:pPr>
        <w:shd w:val="clear" w:color="auto" w:fill="FFFFFF"/>
        <w:rPr>
          <w:bCs/>
          <w:color w:val="000000"/>
        </w:rPr>
      </w:pPr>
      <w:r w:rsidRPr="00785D7E">
        <w:rPr>
          <w:bCs/>
          <w:color w:val="000000"/>
        </w:rPr>
        <w:t>–</w:t>
      </w:r>
      <w:r w:rsidRPr="00785D7E">
        <w:rPr>
          <w:bCs/>
          <w:color w:val="000000"/>
        </w:rPr>
        <w:tab/>
        <w:t>выполнять команды по ориентаци</w:t>
      </w:r>
      <w:r w:rsidR="006848C0">
        <w:rPr>
          <w:bCs/>
          <w:color w:val="000000"/>
        </w:rPr>
        <w:t>и в про</w:t>
      </w:r>
      <w:r w:rsidRPr="00785D7E">
        <w:rPr>
          <w:bCs/>
          <w:color w:val="000000"/>
        </w:rPr>
        <w:t>странстве;</w:t>
      </w:r>
    </w:p>
    <w:p w14:paraId="580F680C" w14:textId="534F4135" w:rsidR="00785D7E" w:rsidRPr="00785D7E" w:rsidRDefault="00785D7E" w:rsidP="00785D7E">
      <w:pPr>
        <w:shd w:val="clear" w:color="auto" w:fill="FFFFFF"/>
        <w:rPr>
          <w:bCs/>
          <w:color w:val="000000"/>
        </w:rPr>
      </w:pPr>
      <w:r w:rsidRPr="00785D7E">
        <w:rPr>
          <w:bCs/>
          <w:color w:val="000000"/>
        </w:rPr>
        <w:t>–</w:t>
      </w:r>
      <w:r w:rsidRPr="00785D7E">
        <w:rPr>
          <w:bCs/>
          <w:color w:val="000000"/>
        </w:rPr>
        <w:tab/>
        <w:t>ориенти</w:t>
      </w:r>
      <w:r w:rsidR="006848C0">
        <w:rPr>
          <w:bCs/>
          <w:color w:val="000000"/>
        </w:rPr>
        <w:t>роваться по плану, по словесно</w:t>
      </w:r>
      <w:r w:rsidRPr="00785D7E">
        <w:rPr>
          <w:bCs/>
          <w:color w:val="000000"/>
        </w:rPr>
        <w:t>му описанию, по схеме;</w:t>
      </w:r>
    </w:p>
    <w:p w14:paraId="6217819A" w14:textId="710CF2F2" w:rsidR="00785D7E" w:rsidRPr="00785D7E" w:rsidRDefault="00785D7E" w:rsidP="00785D7E">
      <w:pPr>
        <w:shd w:val="clear" w:color="auto" w:fill="FFFFFF"/>
        <w:rPr>
          <w:bCs/>
          <w:color w:val="000000"/>
        </w:rPr>
      </w:pPr>
      <w:r w:rsidRPr="00785D7E">
        <w:rPr>
          <w:bCs/>
          <w:color w:val="000000"/>
        </w:rPr>
        <w:t>–</w:t>
      </w:r>
      <w:r w:rsidRPr="00785D7E">
        <w:rPr>
          <w:bCs/>
          <w:color w:val="000000"/>
        </w:rPr>
        <w:tab/>
        <w:t>ориенти</w:t>
      </w:r>
      <w:r w:rsidR="006848C0">
        <w:rPr>
          <w:bCs/>
          <w:color w:val="000000"/>
        </w:rPr>
        <w:t>роваться в календаре, в показа</w:t>
      </w:r>
      <w:r w:rsidRPr="00785D7E">
        <w:rPr>
          <w:bCs/>
          <w:color w:val="000000"/>
        </w:rPr>
        <w:t>ниях часов;</w:t>
      </w:r>
    </w:p>
    <w:p w14:paraId="69021B95" w14:textId="655D49CA" w:rsidR="006848C0" w:rsidRDefault="006848C0" w:rsidP="006848C0">
      <w:pPr>
        <w:shd w:val="clear" w:color="auto" w:fill="FFFFFF"/>
        <w:rPr>
          <w:bCs/>
          <w:color w:val="000000"/>
        </w:rPr>
      </w:pPr>
      <w:r>
        <w:rPr>
          <w:bCs/>
          <w:color w:val="000000"/>
        </w:rPr>
        <w:t>-</w:t>
      </w:r>
      <w:r w:rsidR="00785D7E" w:rsidRPr="00785D7E">
        <w:rPr>
          <w:bCs/>
          <w:color w:val="000000"/>
        </w:rPr>
        <w:tab/>
        <w:t>сравнивать людей по возрасту;</w:t>
      </w:r>
      <w:r w:rsidRPr="006848C0">
        <w:rPr>
          <w:rFonts w:ascii="Trebuchet MS" w:eastAsia="Trebuchet MS" w:hAnsi="Trebuchet MS" w:cs="Trebuchet MS"/>
          <w:sz w:val="20"/>
        </w:rPr>
        <w:t xml:space="preserve"> </w:t>
      </w:r>
      <w:r w:rsidRPr="006848C0">
        <w:rPr>
          <w:bCs/>
          <w:color w:val="000000"/>
        </w:rPr>
        <w:t>использовать кубики с гранями разного цвета (уникуб), кубики с общим рисунком, кирпичик</w:t>
      </w:r>
      <w:r>
        <w:rPr>
          <w:bCs/>
          <w:color w:val="000000"/>
        </w:rPr>
        <w:t>и, детали конструктора, разрез</w:t>
      </w:r>
      <w:r w:rsidRPr="006848C0">
        <w:rPr>
          <w:bCs/>
          <w:color w:val="000000"/>
        </w:rPr>
        <w:t>ные картинки, мозаики при сборке геоме- трических фигур, сюжетных картинок, моделей;</w:t>
      </w:r>
    </w:p>
    <w:p w14:paraId="678C56D8" w14:textId="0A663280" w:rsidR="000E26CC" w:rsidRPr="000E26CC" w:rsidRDefault="000E26CC" w:rsidP="000E26CC">
      <w:pPr>
        <w:shd w:val="clear" w:color="auto" w:fill="FFFFFF"/>
        <w:rPr>
          <w:bCs/>
          <w:color w:val="000000"/>
        </w:rPr>
      </w:pPr>
      <w:r>
        <w:rPr>
          <w:bCs/>
          <w:color w:val="000000"/>
        </w:rPr>
        <w:t>– сравнивать</w:t>
      </w:r>
      <w:r>
        <w:rPr>
          <w:bCs/>
          <w:color w:val="000000"/>
        </w:rPr>
        <w:tab/>
        <w:t>фигуры и предметы</w:t>
      </w:r>
      <w:r>
        <w:rPr>
          <w:bCs/>
          <w:color w:val="000000"/>
        </w:rPr>
        <w:tab/>
        <w:t xml:space="preserve">по </w:t>
      </w:r>
      <w:r w:rsidRPr="000E26CC">
        <w:rPr>
          <w:bCs/>
          <w:color w:val="000000"/>
        </w:rPr>
        <w:t>нескольким признакам;</w:t>
      </w:r>
    </w:p>
    <w:p w14:paraId="454F71AE" w14:textId="7FF402AD" w:rsidR="000E26CC" w:rsidRPr="000E26CC" w:rsidRDefault="000E26CC" w:rsidP="000E26CC">
      <w:pPr>
        <w:shd w:val="clear" w:color="auto" w:fill="FFFFFF"/>
        <w:rPr>
          <w:bCs/>
          <w:color w:val="000000"/>
        </w:rPr>
      </w:pPr>
      <w:r w:rsidRPr="000E26CC">
        <w:rPr>
          <w:bCs/>
          <w:color w:val="000000"/>
        </w:rPr>
        <w:t>– видои</w:t>
      </w:r>
      <w:r>
        <w:rPr>
          <w:bCs/>
          <w:color w:val="000000"/>
        </w:rPr>
        <w:t>зменять фигуры, предметы, сюжет</w:t>
      </w:r>
      <w:r w:rsidRPr="000E26CC">
        <w:rPr>
          <w:bCs/>
          <w:color w:val="000000"/>
        </w:rPr>
        <w:t>ные картинки и модели;</w:t>
      </w:r>
    </w:p>
    <w:p w14:paraId="1F086397" w14:textId="7B2D8078" w:rsidR="000E26CC" w:rsidRPr="000E26CC" w:rsidRDefault="000E26CC" w:rsidP="000E26CC">
      <w:pPr>
        <w:shd w:val="clear" w:color="auto" w:fill="FFFFFF"/>
        <w:rPr>
          <w:bCs/>
          <w:color w:val="000000"/>
        </w:rPr>
      </w:pPr>
      <w:r w:rsidRPr="000E26CC">
        <w:rPr>
          <w:bCs/>
          <w:color w:val="000000"/>
        </w:rPr>
        <w:t>– схемат</w:t>
      </w:r>
      <w:r>
        <w:rPr>
          <w:bCs/>
          <w:color w:val="000000"/>
        </w:rPr>
        <w:t xml:space="preserve">ично изображать отдельные части </w:t>
      </w:r>
      <w:r w:rsidRPr="000E26CC">
        <w:rPr>
          <w:bCs/>
          <w:color w:val="000000"/>
        </w:rPr>
        <w:t>модели и целую модель;</w:t>
      </w:r>
    </w:p>
    <w:p w14:paraId="20C3512D" w14:textId="778E4E8A" w:rsidR="000E26CC" w:rsidRPr="000E26CC" w:rsidRDefault="000E26CC" w:rsidP="000E26CC">
      <w:pPr>
        <w:shd w:val="clear" w:color="auto" w:fill="FFFFFF"/>
        <w:rPr>
          <w:bCs/>
          <w:color w:val="000000"/>
        </w:rPr>
      </w:pPr>
      <w:r w:rsidRPr="000E26CC">
        <w:rPr>
          <w:bCs/>
          <w:color w:val="000000"/>
        </w:rPr>
        <w:t>– про</w:t>
      </w:r>
      <w:r>
        <w:rPr>
          <w:bCs/>
          <w:color w:val="000000"/>
        </w:rPr>
        <w:t xml:space="preserve">водить классификацию и сериацию </w:t>
      </w:r>
      <w:r w:rsidRPr="000E26CC">
        <w:rPr>
          <w:bCs/>
          <w:color w:val="000000"/>
        </w:rPr>
        <w:t>фигур и предметов;</w:t>
      </w:r>
    </w:p>
    <w:p w14:paraId="2F245696" w14:textId="31618842" w:rsidR="000E26CC" w:rsidRPr="000E26CC" w:rsidRDefault="000E26CC" w:rsidP="000E26CC">
      <w:pPr>
        <w:shd w:val="clear" w:color="auto" w:fill="FFFFFF"/>
        <w:rPr>
          <w:bCs/>
          <w:color w:val="000000"/>
        </w:rPr>
      </w:pPr>
      <w:r w:rsidRPr="000E26CC">
        <w:rPr>
          <w:bCs/>
          <w:color w:val="000000"/>
        </w:rPr>
        <w:t>– делит</w:t>
      </w:r>
      <w:r>
        <w:rPr>
          <w:bCs/>
          <w:color w:val="000000"/>
        </w:rPr>
        <w:t>ь геометрические фигуры на рав</w:t>
      </w:r>
      <w:r w:rsidRPr="000E26CC">
        <w:rPr>
          <w:bCs/>
          <w:color w:val="000000"/>
        </w:rPr>
        <w:t>ные, неравные части (8–12), собирать целые</w:t>
      </w:r>
    </w:p>
    <w:p w14:paraId="201A73C4" w14:textId="77777777" w:rsidR="000E26CC" w:rsidRPr="000E26CC" w:rsidRDefault="000E26CC" w:rsidP="000E26CC">
      <w:pPr>
        <w:shd w:val="clear" w:color="auto" w:fill="FFFFFF"/>
        <w:rPr>
          <w:bCs/>
          <w:color w:val="000000"/>
        </w:rPr>
      </w:pPr>
      <w:r w:rsidRPr="000E26CC">
        <w:rPr>
          <w:bCs/>
          <w:color w:val="000000"/>
        </w:rPr>
        <w:t>фигуры из частей (8–12);</w:t>
      </w:r>
    </w:p>
    <w:p w14:paraId="40F797AF" w14:textId="1119B8DE" w:rsidR="000E26CC" w:rsidRPr="000E26CC" w:rsidRDefault="000E26CC" w:rsidP="000E26CC">
      <w:pPr>
        <w:shd w:val="clear" w:color="auto" w:fill="FFFFFF"/>
        <w:rPr>
          <w:bCs/>
          <w:color w:val="000000"/>
        </w:rPr>
      </w:pPr>
      <w:r w:rsidRPr="000E26CC">
        <w:rPr>
          <w:bCs/>
          <w:color w:val="000000"/>
        </w:rPr>
        <w:t>– усвоить</w:t>
      </w:r>
      <w:r>
        <w:rPr>
          <w:bCs/>
          <w:color w:val="000000"/>
        </w:rPr>
        <w:t xml:space="preserve"> понятия: окружность, полукруг,</w:t>
      </w:r>
      <w:r w:rsidRPr="000E26CC">
        <w:rPr>
          <w:bCs/>
          <w:color w:val="000000"/>
        </w:rPr>
        <w:t>центр круга, центр окружности, внутренняя</w:t>
      </w:r>
    </w:p>
    <w:p w14:paraId="7582F4A1" w14:textId="77777777" w:rsidR="000E26CC" w:rsidRPr="000E26CC" w:rsidRDefault="000E26CC" w:rsidP="000E26CC">
      <w:pPr>
        <w:shd w:val="clear" w:color="auto" w:fill="FFFFFF"/>
        <w:rPr>
          <w:bCs/>
          <w:color w:val="000000"/>
        </w:rPr>
      </w:pPr>
      <w:r w:rsidRPr="000E26CC">
        <w:rPr>
          <w:bCs/>
          <w:color w:val="000000"/>
        </w:rPr>
        <w:t>и внешняя часть фигуры, граница фигуры;</w:t>
      </w:r>
    </w:p>
    <w:p w14:paraId="77905519" w14:textId="02AEE9FF" w:rsidR="000E26CC" w:rsidRPr="000E26CC" w:rsidRDefault="000E26CC" w:rsidP="000E26CC">
      <w:pPr>
        <w:shd w:val="clear" w:color="auto" w:fill="FFFFFF"/>
        <w:rPr>
          <w:bCs/>
          <w:color w:val="000000"/>
        </w:rPr>
      </w:pPr>
      <w:r w:rsidRPr="000E26CC">
        <w:rPr>
          <w:bCs/>
          <w:color w:val="000000"/>
        </w:rPr>
        <w:t>– определ</w:t>
      </w:r>
      <w:r>
        <w:rPr>
          <w:bCs/>
          <w:color w:val="000000"/>
        </w:rPr>
        <w:t>ять и правильно называть точку,</w:t>
      </w:r>
      <w:r w:rsidRPr="000E26CC">
        <w:rPr>
          <w:bCs/>
          <w:color w:val="000000"/>
        </w:rPr>
        <w:t>линию (виды), луч, угол (виды), отрезок;</w:t>
      </w:r>
    </w:p>
    <w:p w14:paraId="44D1D6C1" w14:textId="3D25DB8E" w:rsidR="000E26CC" w:rsidRPr="000E26CC" w:rsidRDefault="000E26CC" w:rsidP="000E26CC">
      <w:pPr>
        <w:shd w:val="clear" w:color="auto" w:fill="FFFFFF"/>
        <w:rPr>
          <w:bCs/>
          <w:color w:val="000000"/>
        </w:rPr>
      </w:pPr>
      <w:r w:rsidRPr="000E26CC">
        <w:rPr>
          <w:bCs/>
          <w:color w:val="000000"/>
        </w:rPr>
        <w:t>– использо</w:t>
      </w:r>
      <w:r>
        <w:rPr>
          <w:bCs/>
          <w:color w:val="000000"/>
        </w:rPr>
        <w:t xml:space="preserve">вать меры длины (мм, см, дм, м) </w:t>
      </w:r>
      <w:r w:rsidRPr="000E26CC">
        <w:rPr>
          <w:bCs/>
          <w:color w:val="000000"/>
        </w:rPr>
        <w:t>при сравнении предметов по длине с помо-</w:t>
      </w:r>
    </w:p>
    <w:p w14:paraId="27DD238D" w14:textId="412886A6" w:rsidR="000E26CC" w:rsidRPr="006848C0" w:rsidRDefault="000E26CC" w:rsidP="000E26CC">
      <w:pPr>
        <w:shd w:val="clear" w:color="auto" w:fill="FFFFFF"/>
        <w:rPr>
          <w:bCs/>
          <w:color w:val="000000"/>
        </w:rPr>
      </w:pPr>
      <w:r w:rsidRPr="000E26CC">
        <w:rPr>
          <w:bCs/>
          <w:color w:val="000000"/>
        </w:rPr>
        <w:t>щью ученической линейки;</w:t>
      </w:r>
    </w:p>
    <w:p w14:paraId="10E91C84" w14:textId="77777777" w:rsidR="006848C0" w:rsidRPr="006848C0" w:rsidRDefault="006848C0" w:rsidP="006848C0">
      <w:pPr>
        <w:numPr>
          <w:ilvl w:val="0"/>
          <w:numId w:val="170"/>
        </w:numPr>
        <w:shd w:val="clear" w:color="auto" w:fill="FFFFFF"/>
        <w:rPr>
          <w:bCs/>
          <w:color w:val="000000"/>
        </w:rPr>
      </w:pPr>
      <w:r w:rsidRPr="006848C0">
        <w:rPr>
          <w:bCs/>
          <w:color w:val="000000"/>
        </w:rPr>
        <w:t>схематически и графически изображать модели;</w:t>
      </w:r>
    </w:p>
    <w:p w14:paraId="59F7B151" w14:textId="77777777" w:rsidR="006848C0" w:rsidRPr="006848C0" w:rsidRDefault="006848C0" w:rsidP="006848C0">
      <w:pPr>
        <w:numPr>
          <w:ilvl w:val="0"/>
          <w:numId w:val="170"/>
        </w:numPr>
        <w:shd w:val="clear" w:color="auto" w:fill="FFFFFF"/>
        <w:rPr>
          <w:bCs/>
          <w:color w:val="000000"/>
        </w:rPr>
      </w:pPr>
      <w:r w:rsidRPr="006848C0">
        <w:rPr>
          <w:bCs/>
          <w:color w:val="000000"/>
        </w:rPr>
        <w:t>видоизменять объекты в соответствии с поставленной задачей;</w:t>
      </w:r>
    </w:p>
    <w:p w14:paraId="0E5A6791" w14:textId="1485C34C" w:rsidR="006848C0" w:rsidRPr="006848C0" w:rsidRDefault="006848C0" w:rsidP="006848C0">
      <w:pPr>
        <w:numPr>
          <w:ilvl w:val="0"/>
          <w:numId w:val="170"/>
        </w:numPr>
        <w:shd w:val="clear" w:color="auto" w:fill="FFFFFF"/>
        <w:rPr>
          <w:bCs/>
          <w:color w:val="000000"/>
        </w:rPr>
      </w:pPr>
      <w:r w:rsidRPr="006848C0">
        <w:rPr>
          <w:bCs/>
          <w:color w:val="000000"/>
        </w:rPr>
        <w:t>провод</w:t>
      </w:r>
      <w:r>
        <w:rPr>
          <w:bCs/>
          <w:color w:val="000000"/>
        </w:rPr>
        <w:t>ить анализ полученных результа</w:t>
      </w:r>
      <w:r w:rsidRPr="006848C0">
        <w:rPr>
          <w:bCs/>
          <w:color w:val="000000"/>
        </w:rPr>
        <w:t>тов;</w:t>
      </w:r>
    </w:p>
    <w:p w14:paraId="3D43D1CF" w14:textId="09BB16F0" w:rsidR="006848C0" w:rsidRPr="006848C0" w:rsidRDefault="006848C0" w:rsidP="006848C0">
      <w:pPr>
        <w:numPr>
          <w:ilvl w:val="0"/>
          <w:numId w:val="170"/>
        </w:numPr>
        <w:shd w:val="clear" w:color="auto" w:fill="FFFFFF"/>
        <w:rPr>
          <w:bCs/>
          <w:color w:val="000000"/>
        </w:rPr>
      </w:pPr>
      <w:r w:rsidRPr="006848C0">
        <w:rPr>
          <w:bCs/>
          <w:color w:val="000000"/>
        </w:rPr>
        <w:t xml:space="preserve">использовать в речи математические </w:t>
      </w:r>
      <w:r>
        <w:rPr>
          <w:bCs/>
          <w:color w:val="000000"/>
        </w:rPr>
        <w:t>тер</w:t>
      </w:r>
      <w:r w:rsidRPr="006848C0">
        <w:rPr>
          <w:bCs/>
          <w:color w:val="000000"/>
        </w:rPr>
        <w:t>мины и понятия;</w:t>
      </w:r>
    </w:p>
    <w:p w14:paraId="6DD4CB83" w14:textId="7FD66F36" w:rsidR="006848C0" w:rsidRPr="006848C0" w:rsidRDefault="006848C0" w:rsidP="006848C0">
      <w:pPr>
        <w:numPr>
          <w:ilvl w:val="0"/>
          <w:numId w:val="170"/>
        </w:numPr>
        <w:shd w:val="clear" w:color="auto" w:fill="FFFFFF"/>
        <w:rPr>
          <w:bCs/>
          <w:color w:val="000000"/>
        </w:rPr>
      </w:pPr>
      <w:r w:rsidRPr="006848C0">
        <w:rPr>
          <w:bCs/>
          <w:color w:val="000000"/>
        </w:rPr>
        <w:t>сочиня</w:t>
      </w:r>
      <w:r>
        <w:rPr>
          <w:bCs/>
          <w:color w:val="000000"/>
        </w:rPr>
        <w:t>ть математические сказки, сцен</w:t>
      </w:r>
      <w:r w:rsidRPr="006848C0">
        <w:rPr>
          <w:bCs/>
          <w:color w:val="000000"/>
        </w:rPr>
        <w:t>ки;</w:t>
      </w:r>
    </w:p>
    <w:p w14:paraId="17904E36" w14:textId="77777777" w:rsidR="006848C0" w:rsidRPr="006848C0" w:rsidRDefault="006848C0" w:rsidP="006848C0">
      <w:pPr>
        <w:numPr>
          <w:ilvl w:val="0"/>
          <w:numId w:val="170"/>
        </w:numPr>
        <w:shd w:val="clear" w:color="auto" w:fill="FFFFFF"/>
        <w:rPr>
          <w:bCs/>
          <w:color w:val="000000"/>
        </w:rPr>
      </w:pPr>
      <w:r w:rsidRPr="006848C0">
        <w:rPr>
          <w:bCs/>
          <w:color w:val="000000"/>
        </w:rPr>
        <w:t>обсуждать проблемные ситуации и пути выхода из них;</w:t>
      </w:r>
    </w:p>
    <w:p w14:paraId="16153D92" w14:textId="77777777" w:rsidR="006848C0" w:rsidRPr="006848C0" w:rsidRDefault="006848C0" w:rsidP="006848C0">
      <w:pPr>
        <w:numPr>
          <w:ilvl w:val="0"/>
          <w:numId w:val="170"/>
        </w:numPr>
        <w:shd w:val="clear" w:color="auto" w:fill="FFFFFF"/>
        <w:rPr>
          <w:bCs/>
          <w:color w:val="000000"/>
        </w:rPr>
      </w:pPr>
      <w:r w:rsidRPr="006848C0">
        <w:rPr>
          <w:bCs/>
          <w:color w:val="000000"/>
        </w:rPr>
        <w:t>разгадывать математические загадки, ребусы;</w:t>
      </w:r>
    </w:p>
    <w:p w14:paraId="47E7B63F" w14:textId="77777777" w:rsidR="006848C0" w:rsidRPr="006848C0" w:rsidRDefault="006848C0" w:rsidP="006848C0">
      <w:pPr>
        <w:numPr>
          <w:ilvl w:val="0"/>
          <w:numId w:val="170"/>
        </w:numPr>
        <w:shd w:val="clear" w:color="auto" w:fill="FFFFFF"/>
        <w:rPr>
          <w:bCs/>
          <w:color w:val="000000"/>
        </w:rPr>
      </w:pPr>
      <w:r w:rsidRPr="006848C0">
        <w:rPr>
          <w:bCs/>
          <w:color w:val="000000"/>
        </w:rPr>
        <w:t>проводить СРИ с усложнением правил игры, игровых действий и изменением игрового пространства;</w:t>
      </w:r>
    </w:p>
    <w:p w14:paraId="1F476F2C" w14:textId="11C4382B" w:rsidR="006848C0" w:rsidRPr="006848C0" w:rsidRDefault="006848C0" w:rsidP="006848C0">
      <w:pPr>
        <w:numPr>
          <w:ilvl w:val="0"/>
          <w:numId w:val="170"/>
        </w:numPr>
        <w:shd w:val="clear" w:color="auto" w:fill="FFFFFF"/>
        <w:rPr>
          <w:bCs/>
          <w:color w:val="000000"/>
        </w:rPr>
      </w:pPr>
      <w:r w:rsidRPr="006848C0">
        <w:rPr>
          <w:bCs/>
          <w:color w:val="000000"/>
        </w:rPr>
        <w:t>воспро</w:t>
      </w:r>
      <w:r>
        <w:rPr>
          <w:bCs/>
          <w:color w:val="000000"/>
        </w:rPr>
        <w:t>изводить реальность в виде сим</w:t>
      </w:r>
      <w:r w:rsidRPr="006848C0">
        <w:rPr>
          <w:bCs/>
          <w:color w:val="000000"/>
        </w:rPr>
        <w:t>волов, схем;</w:t>
      </w:r>
    </w:p>
    <w:p w14:paraId="1280AE20" w14:textId="77777777" w:rsidR="006848C0" w:rsidRPr="006848C0" w:rsidRDefault="006848C0" w:rsidP="006848C0">
      <w:pPr>
        <w:numPr>
          <w:ilvl w:val="0"/>
          <w:numId w:val="170"/>
        </w:numPr>
        <w:shd w:val="clear" w:color="auto" w:fill="FFFFFF"/>
        <w:rPr>
          <w:bCs/>
          <w:color w:val="000000"/>
        </w:rPr>
      </w:pPr>
      <w:r w:rsidRPr="006848C0">
        <w:rPr>
          <w:bCs/>
          <w:color w:val="000000"/>
        </w:rPr>
        <w:t>выполнять действия в абстрактной форме;</w:t>
      </w:r>
    </w:p>
    <w:p w14:paraId="6DA4AB82" w14:textId="77777777" w:rsidR="006848C0" w:rsidRPr="006848C0" w:rsidRDefault="006848C0" w:rsidP="006848C0">
      <w:pPr>
        <w:numPr>
          <w:ilvl w:val="0"/>
          <w:numId w:val="170"/>
        </w:numPr>
        <w:shd w:val="clear" w:color="auto" w:fill="FFFFFF"/>
        <w:rPr>
          <w:bCs/>
          <w:color w:val="000000"/>
        </w:rPr>
      </w:pPr>
      <w:r w:rsidRPr="006848C0">
        <w:rPr>
          <w:bCs/>
          <w:color w:val="000000"/>
        </w:rPr>
        <w:t>использовать измерительные приборы в игровой деятельности;</w:t>
      </w:r>
    </w:p>
    <w:p w14:paraId="615488AB" w14:textId="77777777" w:rsidR="006848C0" w:rsidRPr="006848C0" w:rsidRDefault="006848C0" w:rsidP="006848C0">
      <w:pPr>
        <w:numPr>
          <w:ilvl w:val="0"/>
          <w:numId w:val="170"/>
        </w:numPr>
        <w:shd w:val="clear" w:color="auto" w:fill="FFFFFF"/>
        <w:rPr>
          <w:bCs/>
          <w:color w:val="000000"/>
        </w:rPr>
      </w:pPr>
      <w:r w:rsidRPr="006848C0">
        <w:rPr>
          <w:bCs/>
          <w:color w:val="000000"/>
        </w:rPr>
        <w:t>выполнять игровые действия в заданный промежуток времени;</w:t>
      </w:r>
    </w:p>
    <w:p w14:paraId="030BFE70" w14:textId="77777777" w:rsidR="006848C0" w:rsidRPr="006848C0" w:rsidRDefault="006848C0" w:rsidP="006848C0">
      <w:pPr>
        <w:numPr>
          <w:ilvl w:val="0"/>
          <w:numId w:val="170"/>
        </w:numPr>
        <w:shd w:val="clear" w:color="auto" w:fill="FFFFFF"/>
        <w:rPr>
          <w:bCs/>
          <w:color w:val="000000"/>
        </w:rPr>
      </w:pPr>
      <w:r w:rsidRPr="006848C0">
        <w:rPr>
          <w:bCs/>
          <w:color w:val="000000"/>
        </w:rPr>
        <w:t>принимать самостоятельные решения по трансформации объектов в соответствии с поставленной задачей;</w:t>
      </w:r>
    </w:p>
    <w:p w14:paraId="55BF7E09" w14:textId="7C7335DD" w:rsidR="00785D7E" w:rsidRPr="00785D7E" w:rsidRDefault="006848C0" w:rsidP="006848C0">
      <w:pPr>
        <w:shd w:val="clear" w:color="auto" w:fill="FFFFFF"/>
        <w:rPr>
          <w:bCs/>
          <w:color w:val="000000"/>
        </w:rPr>
      </w:pPr>
      <w:r w:rsidRPr="006848C0">
        <w:rPr>
          <w:bCs/>
          <w:color w:val="000000"/>
        </w:rPr>
        <w:t xml:space="preserve">наблюдать за предметами, их </w:t>
      </w:r>
      <w:r>
        <w:rPr>
          <w:bCs/>
          <w:color w:val="000000"/>
        </w:rPr>
        <w:t>свойства</w:t>
      </w:r>
      <w:r w:rsidRPr="006848C0">
        <w:rPr>
          <w:bCs/>
          <w:color w:val="000000"/>
        </w:rPr>
        <w:t xml:space="preserve">ми, абстрагироваться от второстепенных признаков, устанавливать связи между основными признаками, познавать </w:t>
      </w:r>
      <w:r>
        <w:rPr>
          <w:bCs/>
          <w:color w:val="000000"/>
        </w:rPr>
        <w:t>законо</w:t>
      </w:r>
      <w:r w:rsidRPr="006848C0">
        <w:rPr>
          <w:bCs/>
          <w:color w:val="000000"/>
        </w:rPr>
        <w:t>мерности и выполнять преобразования по намеченному плану.</w:t>
      </w:r>
    </w:p>
    <w:p w14:paraId="093102B8" w14:textId="77777777" w:rsidR="000E26CC" w:rsidRDefault="000E26CC" w:rsidP="00D95467">
      <w:pPr>
        <w:shd w:val="clear" w:color="auto" w:fill="FFFFFF"/>
        <w:rPr>
          <w:b/>
          <w:bCs/>
          <w:color w:val="000000"/>
        </w:rPr>
      </w:pPr>
      <w:r>
        <w:rPr>
          <w:b/>
          <w:bCs/>
          <w:color w:val="000000"/>
        </w:rPr>
        <w:t xml:space="preserve">                          </w:t>
      </w:r>
    </w:p>
    <w:p w14:paraId="62670A77" w14:textId="7127B7C7" w:rsidR="00D95467" w:rsidRPr="00BE2AF8" w:rsidRDefault="000E26CC" w:rsidP="00D95467">
      <w:pPr>
        <w:shd w:val="clear" w:color="auto" w:fill="FFFFFF"/>
        <w:rPr>
          <w:b/>
          <w:bCs/>
          <w:color w:val="000000"/>
        </w:rPr>
      </w:pPr>
      <w:r>
        <w:rPr>
          <w:b/>
          <w:bCs/>
          <w:color w:val="000000"/>
        </w:rPr>
        <w:t xml:space="preserve">                                     </w:t>
      </w:r>
      <w:r w:rsidR="00B617CF" w:rsidRPr="00BE2AF8">
        <w:rPr>
          <w:b/>
          <w:bCs/>
          <w:color w:val="000000"/>
        </w:rPr>
        <w:t xml:space="preserve"> </w:t>
      </w:r>
      <w:r w:rsidR="00D95467" w:rsidRPr="00BE2AF8">
        <w:rPr>
          <w:b/>
          <w:bCs/>
          <w:color w:val="000000"/>
        </w:rPr>
        <w:t>Перечень оценочных материалов</w:t>
      </w:r>
    </w:p>
    <w:p w14:paraId="774933C1" w14:textId="39850F17" w:rsidR="00BE2AF8" w:rsidRDefault="00BE2AF8" w:rsidP="00B156C3">
      <w:pPr>
        <w:spacing w:before="9" w:after="120"/>
        <w:rPr>
          <w:color w:val="0000FF"/>
          <w:u w:val="single"/>
        </w:rPr>
      </w:pPr>
      <w:r>
        <w:rPr>
          <w:bCs/>
          <w:iCs/>
        </w:rPr>
        <w:t xml:space="preserve"> </w:t>
      </w:r>
      <w:r w:rsidR="00D95467" w:rsidRPr="00907677">
        <w:rPr>
          <w:bCs/>
          <w:iCs/>
        </w:rPr>
        <w:t xml:space="preserve">Педагогическая диагностика: </w:t>
      </w:r>
      <w:hyperlink r:id="rId11" w:history="1">
        <w:r w:rsidR="00D95467" w:rsidRPr="00907677">
          <w:rPr>
            <w:color w:val="0000FF"/>
            <w:u w:val="single"/>
          </w:rPr>
          <w:t>https://ds1-lub.edu.yar.ru/diagnostika/diagnostika_po_programme_tsvetnie_ladoshki.pdf</w:t>
        </w:r>
      </w:hyperlink>
      <w:r w:rsidR="00B156C3">
        <w:rPr>
          <w:color w:val="0000FF"/>
          <w:u w:val="single"/>
        </w:rPr>
        <w:t>;</w:t>
      </w:r>
    </w:p>
    <w:p w14:paraId="4F3D7DAC" w14:textId="761C3E38" w:rsidR="000E26CC" w:rsidRDefault="00BE2AF8" w:rsidP="000E26CC">
      <w:pPr>
        <w:spacing w:before="9" w:after="120"/>
      </w:pPr>
      <w:r>
        <w:t xml:space="preserve">        </w:t>
      </w:r>
      <w:r w:rsidR="00B156C3">
        <w:t xml:space="preserve">Система мониторинга достижения детьми планируемых результатов освоения программы «ФЭМП у дошкольников» Педагогическая диагностика: </w:t>
      </w:r>
      <w:hyperlink r:id="rId12" w:history="1">
        <w:r w:rsidR="000E26CC" w:rsidRPr="00D971CC">
          <w:rPr>
            <w:rStyle w:val="af1"/>
          </w:rPr>
          <w:t>https://korablik-gav.edu.yar.ru/dokumenti/k_d_shevelev_program</w:t>
        </w:r>
      </w:hyperlink>
    </w:p>
    <w:p w14:paraId="27A47417" w14:textId="77777777" w:rsidR="004F6B9B" w:rsidRDefault="000E26CC" w:rsidP="000E26CC">
      <w:pPr>
        <w:spacing w:before="9" w:after="120"/>
        <w:rPr>
          <w:b/>
        </w:rPr>
      </w:pPr>
      <w:r>
        <w:t xml:space="preserve">                                              </w:t>
      </w:r>
      <w:r>
        <w:rPr>
          <w:b/>
        </w:rPr>
        <w:t xml:space="preserve"> </w:t>
      </w:r>
    </w:p>
    <w:p w14:paraId="6DC96557" w14:textId="77777777" w:rsidR="004F6B9B" w:rsidRDefault="004F6B9B" w:rsidP="000E26CC">
      <w:pPr>
        <w:spacing w:before="9" w:after="120"/>
        <w:rPr>
          <w:b/>
        </w:rPr>
      </w:pPr>
    </w:p>
    <w:p w14:paraId="624199D6" w14:textId="77777777" w:rsidR="004F6B9B" w:rsidRDefault="004F6B9B" w:rsidP="000E26CC">
      <w:pPr>
        <w:spacing w:before="9" w:after="120"/>
        <w:rPr>
          <w:b/>
        </w:rPr>
      </w:pPr>
    </w:p>
    <w:p w14:paraId="29526E40" w14:textId="09B7A1DA" w:rsidR="00EF4E2E" w:rsidRPr="000E26CC" w:rsidRDefault="004F6B9B" w:rsidP="000E26CC">
      <w:pPr>
        <w:spacing w:before="9" w:after="120"/>
        <w:rPr>
          <w:color w:val="0000FF"/>
          <w:u w:val="single"/>
        </w:rPr>
      </w:pPr>
      <w:r>
        <w:rPr>
          <w:b/>
        </w:rPr>
        <w:lastRenderedPageBreak/>
        <w:t xml:space="preserve">                                                 </w:t>
      </w:r>
      <w:r w:rsidR="00F27F15" w:rsidRPr="001B7E64">
        <w:rPr>
          <w:b/>
        </w:rPr>
        <w:t>2</w:t>
      </w:r>
      <w:r w:rsidR="00EF4E2E" w:rsidRPr="001B7E64">
        <w:rPr>
          <w:b/>
        </w:rPr>
        <w:t>. Содержательный раздел</w:t>
      </w:r>
    </w:p>
    <w:p w14:paraId="5B609E81" w14:textId="77777777" w:rsidR="00BE2AF8" w:rsidRDefault="00BE2AF8" w:rsidP="00BE2AF8">
      <w:pPr>
        <w:ind w:right="166"/>
        <w:rPr>
          <w:b/>
        </w:rPr>
      </w:pPr>
      <w:r>
        <w:rPr>
          <w:b/>
        </w:rPr>
        <w:t xml:space="preserve">                                                     </w:t>
      </w:r>
    </w:p>
    <w:p w14:paraId="219620F3" w14:textId="359867C0" w:rsidR="00EF4E2E" w:rsidRPr="001B7E64" w:rsidRDefault="00BE2AF8" w:rsidP="00BE2AF8">
      <w:pPr>
        <w:ind w:right="166"/>
        <w:rPr>
          <w:b/>
        </w:rPr>
      </w:pPr>
      <w:r>
        <w:rPr>
          <w:b/>
        </w:rPr>
        <w:t xml:space="preserve">                                                     </w:t>
      </w:r>
      <w:r w:rsidR="00EF4E2E" w:rsidRPr="001B7E64">
        <w:rPr>
          <w:b/>
        </w:rPr>
        <w:t>2.1. Обязательная часть</w:t>
      </w:r>
    </w:p>
    <w:p w14:paraId="177ACF24" w14:textId="6B0B837E" w:rsidR="00EF4E2E" w:rsidRPr="00907677" w:rsidRDefault="00B617CF" w:rsidP="00F606C1">
      <w:pPr>
        <w:ind w:right="166"/>
        <w:jc w:val="center"/>
      </w:pPr>
      <w:r>
        <w:t>2.1.</w:t>
      </w:r>
      <w:r w:rsidR="00B0148D" w:rsidRPr="00907677">
        <w:t xml:space="preserve">. </w:t>
      </w:r>
      <w:r w:rsidR="00EF4E2E" w:rsidRPr="00907677">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r w:rsidR="00D26EBB" w:rsidRPr="00907677">
        <w:t xml:space="preserve">в соответствии с ФОП, с указанием </w:t>
      </w:r>
      <w:r w:rsidR="00EF4E2E" w:rsidRPr="00907677">
        <w:t>методических пособий, обеспечивающих реализацию данного содержания</w:t>
      </w:r>
      <w:r>
        <w:t>..</w:t>
      </w:r>
    </w:p>
    <w:p w14:paraId="5D6948C8" w14:textId="77777777" w:rsidR="00B21A73" w:rsidRPr="00907677" w:rsidRDefault="00B21A73" w:rsidP="00F606C1">
      <w:pPr>
        <w:ind w:right="166"/>
      </w:pPr>
    </w:p>
    <w:p w14:paraId="570F9F6A" w14:textId="77777777" w:rsidR="008F549B" w:rsidRPr="00907677" w:rsidRDefault="008F549B" w:rsidP="00F606C1">
      <w:pPr>
        <w:pStyle w:val="21"/>
        <w:shd w:val="clear" w:color="auto" w:fill="auto"/>
        <w:spacing w:before="0" w:after="0" w:line="240" w:lineRule="auto"/>
        <w:ind w:left="20" w:right="-2" w:firstLine="700"/>
        <w:jc w:val="center"/>
        <w:rPr>
          <w:color w:val="000000"/>
          <w:sz w:val="24"/>
          <w:szCs w:val="24"/>
        </w:rPr>
      </w:pPr>
    </w:p>
    <w:p w14:paraId="0D6378AE" w14:textId="77777777" w:rsidR="008F549B" w:rsidRPr="00907677" w:rsidRDefault="008F549B" w:rsidP="00F606C1">
      <w:pPr>
        <w:pStyle w:val="21"/>
        <w:shd w:val="clear" w:color="auto" w:fill="auto"/>
        <w:spacing w:before="0" w:after="0" w:line="240" w:lineRule="auto"/>
        <w:ind w:left="20" w:right="-2" w:firstLine="700"/>
        <w:jc w:val="center"/>
        <w:rPr>
          <w:color w:val="000000"/>
          <w:sz w:val="24"/>
          <w:szCs w:val="24"/>
        </w:rPr>
      </w:pPr>
    </w:p>
    <w:p w14:paraId="2B19FD0B" w14:textId="04A08299" w:rsidR="00F606C1" w:rsidRPr="004D5CA2" w:rsidRDefault="00B0148D" w:rsidP="00F606C1">
      <w:pPr>
        <w:pStyle w:val="21"/>
        <w:shd w:val="clear" w:color="auto" w:fill="auto"/>
        <w:spacing w:before="0" w:after="0" w:line="240" w:lineRule="auto"/>
        <w:ind w:left="20" w:right="-2" w:firstLine="700"/>
        <w:jc w:val="center"/>
        <w:rPr>
          <w:b/>
          <w:color w:val="000000"/>
          <w:sz w:val="24"/>
          <w:szCs w:val="24"/>
        </w:rPr>
      </w:pPr>
      <w:r w:rsidRPr="004D5CA2">
        <w:rPr>
          <w:b/>
          <w:color w:val="000000"/>
          <w:sz w:val="24"/>
          <w:szCs w:val="24"/>
        </w:rPr>
        <w:t xml:space="preserve"> </w:t>
      </w:r>
      <w:r w:rsidR="00F606C1" w:rsidRPr="004D5CA2">
        <w:rPr>
          <w:b/>
          <w:color w:val="000000"/>
          <w:sz w:val="24"/>
          <w:szCs w:val="24"/>
        </w:rPr>
        <w:t>Содержание и задачи образован</w:t>
      </w:r>
      <w:r w:rsidR="00F27F15" w:rsidRPr="004D5CA2">
        <w:rPr>
          <w:b/>
          <w:color w:val="000000"/>
          <w:sz w:val="24"/>
          <w:szCs w:val="24"/>
        </w:rPr>
        <w:t xml:space="preserve">ия (обучения и воспитания) по пяти </w:t>
      </w:r>
      <w:r w:rsidR="00F606C1" w:rsidRPr="004D5CA2">
        <w:rPr>
          <w:b/>
          <w:color w:val="000000"/>
          <w:sz w:val="24"/>
          <w:szCs w:val="24"/>
        </w:rPr>
        <w:t xml:space="preserve">образовательным областям </w:t>
      </w:r>
      <w:r w:rsidR="00B617CF">
        <w:rPr>
          <w:b/>
          <w:color w:val="000000"/>
          <w:sz w:val="24"/>
          <w:szCs w:val="24"/>
        </w:rPr>
        <w:t xml:space="preserve"> в соответствии  с ФОП:</w:t>
      </w:r>
    </w:p>
    <w:p w14:paraId="1F0D676A" w14:textId="77777777" w:rsidR="00F27F15" w:rsidRPr="004D5CA2" w:rsidRDefault="00F27F15" w:rsidP="00F606C1">
      <w:pPr>
        <w:pStyle w:val="21"/>
        <w:shd w:val="clear" w:color="auto" w:fill="auto"/>
        <w:spacing w:before="0" w:after="0" w:line="240" w:lineRule="auto"/>
        <w:ind w:left="20" w:right="-2" w:firstLine="700"/>
        <w:jc w:val="center"/>
        <w:rPr>
          <w:b/>
          <w:sz w:val="24"/>
          <w:szCs w:val="24"/>
        </w:rPr>
      </w:pPr>
    </w:p>
    <w:p w14:paraId="60450DDF" w14:textId="77777777" w:rsidR="00F606C1" w:rsidRPr="001B7E64" w:rsidRDefault="00F606C1" w:rsidP="00F606C1">
      <w:pPr>
        <w:ind w:right="166"/>
        <w:jc w:val="center"/>
        <w:rPr>
          <w:b/>
        </w:rPr>
      </w:pPr>
      <w:r w:rsidRPr="001B7E64">
        <w:rPr>
          <w:b/>
        </w:rPr>
        <w:t xml:space="preserve">Образовательная область </w:t>
      </w:r>
    </w:p>
    <w:p w14:paraId="6B266C17" w14:textId="77777777" w:rsidR="004D5CA2" w:rsidRPr="004D5CA2" w:rsidRDefault="00F606C1" w:rsidP="004D5CA2">
      <w:pPr>
        <w:pStyle w:val="21"/>
        <w:shd w:val="clear" w:color="auto" w:fill="auto"/>
        <w:tabs>
          <w:tab w:val="left" w:pos="1345"/>
        </w:tabs>
        <w:spacing w:before="0" w:after="0" w:line="240" w:lineRule="auto"/>
        <w:ind w:left="740"/>
        <w:jc w:val="both"/>
        <w:rPr>
          <w:b/>
          <w:sz w:val="24"/>
          <w:szCs w:val="24"/>
        </w:rPr>
      </w:pPr>
      <w:r w:rsidRPr="001B7E64">
        <w:rPr>
          <w:b/>
          <w:sz w:val="24"/>
          <w:szCs w:val="24"/>
        </w:rPr>
        <w:t>«Социально-коммуникативное развитие»</w:t>
      </w:r>
      <w:r w:rsidR="002070EF" w:rsidRPr="001B7E64">
        <w:rPr>
          <w:b/>
          <w:sz w:val="24"/>
          <w:szCs w:val="24"/>
        </w:rPr>
        <w:t xml:space="preserve"> </w:t>
      </w:r>
      <w:r w:rsidR="004D5CA2" w:rsidRPr="004D5CA2">
        <w:rPr>
          <w:b/>
          <w:sz w:val="24"/>
          <w:szCs w:val="24"/>
        </w:rPr>
        <w:t>От 2 месяцев до 1 года.</w:t>
      </w:r>
    </w:p>
    <w:p w14:paraId="3C0D96A8" w14:textId="77777777" w:rsidR="004D5CA2" w:rsidRPr="004D5CA2" w:rsidRDefault="004D5CA2" w:rsidP="004D5CA2">
      <w:pPr>
        <w:widowControl w:val="0"/>
        <w:tabs>
          <w:tab w:val="left" w:pos="1566"/>
        </w:tabs>
        <w:ind w:right="20"/>
        <w:jc w:val="both"/>
        <w:rPr>
          <w:lang w:eastAsia="en-US"/>
        </w:rPr>
      </w:pPr>
      <w:r w:rsidRPr="004D5CA2">
        <w:rPr>
          <w:lang w:eastAsia="en-US"/>
        </w:rPr>
        <w:t xml:space="preserve">            В области социально-коммуникативного развития основными задачами образовательной деятельности являются:</w:t>
      </w:r>
    </w:p>
    <w:p w14:paraId="70598A6A" w14:textId="77777777" w:rsidR="004D5CA2" w:rsidRPr="004D5CA2" w:rsidRDefault="004D5CA2" w:rsidP="004D5CA2">
      <w:pPr>
        <w:widowControl w:val="0"/>
        <w:ind w:left="20" w:right="20" w:firstLine="720"/>
        <w:jc w:val="both"/>
        <w:rPr>
          <w:lang w:eastAsia="en-US"/>
        </w:rPr>
      </w:pPr>
      <w:r w:rsidRPr="004D5CA2">
        <w:rPr>
          <w:lang w:eastAsia="en-US"/>
        </w:rPr>
        <w:t>до 6 месяцев: осуществлять эмоционально-контактное взаимодействие и общение с ребёнком, эмоционально-позитивное реагирование на него;</w:t>
      </w:r>
    </w:p>
    <w:p w14:paraId="361FE71D" w14:textId="77777777" w:rsidR="004D5CA2" w:rsidRPr="004D5CA2" w:rsidRDefault="004D5CA2" w:rsidP="004D5CA2">
      <w:pPr>
        <w:widowControl w:val="0"/>
        <w:ind w:left="20" w:right="20" w:firstLine="720"/>
        <w:jc w:val="both"/>
        <w:rPr>
          <w:lang w:eastAsia="en-US"/>
        </w:rPr>
      </w:pPr>
      <w:r w:rsidRPr="004D5CA2">
        <w:rPr>
          <w:lang w:eastAsia="en-US"/>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00F21EE0" w14:textId="77777777" w:rsidR="004D5CA2" w:rsidRPr="004D5CA2" w:rsidRDefault="004D5CA2" w:rsidP="004D5CA2">
      <w:pPr>
        <w:widowControl w:val="0"/>
        <w:ind w:left="20" w:right="20" w:firstLine="720"/>
        <w:jc w:val="both"/>
        <w:rPr>
          <w:lang w:eastAsia="en-US"/>
        </w:rPr>
      </w:pPr>
      <w:r w:rsidRPr="004D5CA2">
        <w:rPr>
          <w:lang w:eastAsia="en-US"/>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63973AF5" w14:textId="77777777" w:rsidR="004D5CA2" w:rsidRPr="004D5CA2" w:rsidRDefault="004D5CA2" w:rsidP="004D5CA2">
      <w:pPr>
        <w:widowControl w:val="0"/>
        <w:tabs>
          <w:tab w:val="left" w:pos="1551"/>
        </w:tabs>
        <w:ind w:left="740"/>
        <w:jc w:val="both"/>
        <w:rPr>
          <w:b/>
          <w:lang w:eastAsia="en-US"/>
        </w:rPr>
      </w:pPr>
      <w:r w:rsidRPr="004D5CA2">
        <w:rPr>
          <w:b/>
          <w:lang w:eastAsia="en-US"/>
        </w:rPr>
        <w:t>Содержание образовательной деятельности.</w:t>
      </w:r>
    </w:p>
    <w:p w14:paraId="3BBDC310" w14:textId="77777777" w:rsidR="004D5CA2" w:rsidRPr="004D5CA2" w:rsidRDefault="004D5CA2" w:rsidP="004D5CA2">
      <w:pPr>
        <w:widowControl w:val="0"/>
        <w:ind w:left="20" w:right="20" w:firstLine="720"/>
        <w:jc w:val="both"/>
        <w:rPr>
          <w:lang w:eastAsia="en-US"/>
        </w:rPr>
      </w:pPr>
      <w:r w:rsidRPr="004D5CA2">
        <w:rPr>
          <w:lang w:eastAsia="en-US"/>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79F11DFE" w14:textId="77777777" w:rsidR="004D5CA2" w:rsidRPr="004D5CA2" w:rsidRDefault="004D5CA2" w:rsidP="004D5CA2">
      <w:pPr>
        <w:widowControl w:val="0"/>
        <w:ind w:left="20" w:right="20" w:firstLine="720"/>
        <w:jc w:val="both"/>
        <w:rPr>
          <w:lang w:eastAsia="en-US"/>
        </w:rPr>
      </w:pPr>
      <w:r w:rsidRPr="004D5CA2">
        <w:rPr>
          <w:lang w:eastAsia="en-US"/>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AD4348F" w14:textId="42FE64B0" w:rsidR="002070EF" w:rsidRPr="001B7E64" w:rsidRDefault="002070EF" w:rsidP="00872A1B">
      <w:pPr>
        <w:ind w:right="166"/>
        <w:jc w:val="center"/>
        <w:rPr>
          <w:b/>
        </w:rPr>
      </w:pPr>
    </w:p>
    <w:p w14:paraId="3EDF8C1F" w14:textId="57AA4E82" w:rsidR="002070EF" w:rsidRPr="00907677" w:rsidRDefault="002070EF" w:rsidP="001B7E64">
      <w:pPr>
        <w:ind w:right="166"/>
        <w:jc w:val="center"/>
      </w:pPr>
      <w:r w:rsidRPr="00907677">
        <w:t xml:space="preserve"> </w:t>
      </w:r>
    </w:p>
    <w:p w14:paraId="3CE5DD1B" w14:textId="77777777" w:rsidR="00F606C1" w:rsidRPr="001B7E64" w:rsidRDefault="00F606C1" w:rsidP="00886330">
      <w:pPr>
        <w:pStyle w:val="21"/>
        <w:shd w:val="clear" w:color="auto" w:fill="auto"/>
        <w:tabs>
          <w:tab w:val="left" w:pos="1340"/>
          <w:tab w:val="left" w:pos="3285"/>
        </w:tabs>
        <w:spacing w:before="0" w:after="0" w:line="240" w:lineRule="auto"/>
        <w:ind w:left="740"/>
        <w:jc w:val="both"/>
        <w:rPr>
          <w:b/>
          <w:sz w:val="24"/>
          <w:szCs w:val="24"/>
        </w:rPr>
      </w:pPr>
      <w:r w:rsidRPr="001B7E64">
        <w:rPr>
          <w:b/>
          <w:sz w:val="24"/>
          <w:szCs w:val="24"/>
        </w:rPr>
        <w:t>От 1 года до 2 лет.</w:t>
      </w:r>
      <w:r w:rsidR="00886330" w:rsidRPr="001B7E64">
        <w:rPr>
          <w:b/>
          <w:sz w:val="24"/>
          <w:szCs w:val="24"/>
        </w:rPr>
        <w:tab/>
      </w:r>
    </w:p>
    <w:p w14:paraId="5960323E" w14:textId="77777777" w:rsidR="00F606C1" w:rsidRPr="00907677" w:rsidRDefault="00F606C1" w:rsidP="00F606C1">
      <w:pPr>
        <w:pStyle w:val="21"/>
        <w:shd w:val="clear" w:color="auto" w:fill="auto"/>
        <w:tabs>
          <w:tab w:val="left" w:pos="1561"/>
        </w:tabs>
        <w:spacing w:before="0" w:after="0" w:line="240" w:lineRule="auto"/>
        <w:ind w:right="20"/>
        <w:jc w:val="both"/>
        <w:rPr>
          <w:sz w:val="24"/>
          <w:szCs w:val="24"/>
        </w:rPr>
      </w:pPr>
      <w:r w:rsidRPr="00907677">
        <w:rPr>
          <w:sz w:val="24"/>
          <w:szCs w:val="24"/>
        </w:rPr>
        <w:t xml:space="preserve">           В области социально-коммуникативного развития основными задачами образовательной деятельности являются:</w:t>
      </w:r>
    </w:p>
    <w:p w14:paraId="5A7461C5"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3DD795F6"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формировать элементарные представления: о себе, близких людях, ближайшем предметном окружении;</w:t>
      </w:r>
    </w:p>
    <w:p w14:paraId="12A0DE94"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создавать условия для получения опыта применения правил социального взаимодействия.</w:t>
      </w:r>
    </w:p>
    <w:p w14:paraId="40878FEF" w14:textId="77777777" w:rsidR="00F606C1" w:rsidRPr="00907677" w:rsidRDefault="00F606C1" w:rsidP="00F606C1">
      <w:pPr>
        <w:pStyle w:val="21"/>
        <w:shd w:val="clear" w:color="auto" w:fill="auto"/>
        <w:tabs>
          <w:tab w:val="left" w:pos="1531"/>
        </w:tabs>
        <w:spacing w:before="0" w:after="0" w:line="240" w:lineRule="auto"/>
        <w:ind w:left="720"/>
        <w:rPr>
          <w:sz w:val="24"/>
          <w:szCs w:val="24"/>
        </w:rPr>
      </w:pPr>
      <w:r w:rsidRPr="00907677">
        <w:rPr>
          <w:sz w:val="24"/>
          <w:szCs w:val="24"/>
        </w:rPr>
        <w:t>Содержание образовательной деятельности.</w:t>
      </w:r>
    </w:p>
    <w:p w14:paraId="2BA99832"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4407DDF"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5929A755"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включает детей в игровые ситуации, вспоминая любимые сказки, стихотворения и тому </w:t>
      </w:r>
      <w:r w:rsidRPr="00907677">
        <w:rPr>
          <w:sz w:val="24"/>
          <w:szCs w:val="24"/>
        </w:rPr>
        <w:lastRenderedPageBreak/>
        <w:t>подобное, поощряет проявление у ребёнка интереса к себе, желание участвовать в совместной деятельности, игре, развлечении.</w:t>
      </w:r>
    </w:p>
    <w:p w14:paraId="2E05411F"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1AA0028E"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078EAF39" w14:textId="77777777" w:rsidR="00F606C1" w:rsidRPr="001B7E64" w:rsidRDefault="00F606C1" w:rsidP="00A17D27">
      <w:pPr>
        <w:pStyle w:val="21"/>
        <w:shd w:val="clear" w:color="auto" w:fill="auto"/>
        <w:tabs>
          <w:tab w:val="left" w:pos="1320"/>
        </w:tabs>
        <w:spacing w:before="0" w:after="0" w:line="240" w:lineRule="auto"/>
        <w:ind w:left="720"/>
        <w:rPr>
          <w:b/>
          <w:sz w:val="24"/>
          <w:szCs w:val="24"/>
        </w:rPr>
      </w:pPr>
      <w:r w:rsidRPr="001B7E64">
        <w:rPr>
          <w:b/>
          <w:sz w:val="24"/>
          <w:szCs w:val="24"/>
        </w:rPr>
        <w:t>От 2 лет до 3 лет.</w:t>
      </w:r>
    </w:p>
    <w:p w14:paraId="07E4C293" w14:textId="77777777" w:rsidR="00F606C1" w:rsidRPr="00907677" w:rsidRDefault="00A17D27" w:rsidP="00A17D27">
      <w:pPr>
        <w:pStyle w:val="21"/>
        <w:shd w:val="clear" w:color="auto" w:fill="auto"/>
        <w:tabs>
          <w:tab w:val="left" w:pos="1556"/>
        </w:tabs>
        <w:spacing w:before="0" w:after="0" w:line="240" w:lineRule="auto"/>
        <w:ind w:right="20"/>
        <w:jc w:val="both"/>
        <w:rPr>
          <w:sz w:val="24"/>
          <w:szCs w:val="24"/>
        </w:rPr>
      </w:pPr>
      <w:r w:rsidRPr="00907677">
        <w:rPr>
          <w:sz w:val="24"/>
          <w:szCs w:val="24"/>
        </w:rPr>
        <w:t xml:space="preserve">           </w:t>
      </w:r>
      <w:r w:rsidR="00F606C1" w:rsidRPr="00907677">
        <w:rPr>
          <w:sz w:val="24"/>
          <w:szCs w:val="24"/>
        </w:rPr>
        <w:t>В области социально-коммуникативного развития основными задачами образовательной деятельности являются:</w:t>
      </w:r>
    </w:p>
    <w:p w14:paraId="6E0942F6" w14:textId="77777777" w:rsidR="00FD5C9B" w:rsidRPr="00907677" w:rsidRDefault="00FD5C9B" w:rsidP="00FD5C9B">
      <w:pPr>
        <w:jc w:val="both"/>
        <w:rPr>
          <w:color w:val="000000"/>
        </w:rPr>
      </w:pPr>
      <w:r w:rsidRPr="00907677">
        <w:rPr>
          <w:color w:val="000000"/>
        </w:rPr>
        <w:t xml:space="preserve">     поддерживать эмоционально-положительное состояние детей в период адаптации к ДОО;</w:t>
      </w:r>
    </w:p>
    <w:p w14:paraId="745AD518" w14:textId="77777777" w:rsidR="00FD5C9B" w:rsidRPr="00907677" w:rsidRDefault="00FD5C9B" w:rsidP="00FD5C9B">
      <w:pPr>
        <w:jc w:val="both"/>
        <w:rPr>
          <w:color w:val="000000"/>
        </w:rPr>
      </w:pPr>
      <w:r w:rsidRPr="00907677">
        <w:rPr>
          <w:color w:val="000000"/>
        </w:rPr>
        <w:t xml:space="preserve">     воспитывать доброе отношение к животным и растениям;</w:t>
      </w:r>
    </w:p>
    <w:p w14:paraId="5BADF221" w14:textId="77777777" w:rsidR="00FD5C9B" w:rsidRPr="00907677" w:rsidRDefault="00FD5C9B" w:rsidP="00FD5C9B">
      <w:pPr>
        <w:jc w:val="both"/>
        <w:rPr>
          <w:color w:val="000000"/>
        </w:rPr>
      </w:pPr>
      <w:r w:rsidRPr="00907677">
        <w:rPr>
          <w:color w:val="000000"/>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p w14:paraId="3B2EB1EF" w14:textId="77777777" w:rsidR="00FD5C9B" w:rsidRPr="00907677" w:rsidRDefault="00FD5C9B" w:rsidP="00FD5C9B">
      <w:pPr>
        <w:jc w:val="both"/>
        <w:rPr>
          <w:color w:val="000000"/>
        </w:rPr>
      </w:pPr>
      <w:r w:rsidRPr="00907677">
        <w:rPr>
          <w:color w:val="000000"/>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96CDE6B" w14:textId="77777777" w:rsidR="00FD5C9B" w:rsidRPr="00907677" w:rsidRDefault="00FD5C9B" w:rsidP="00FD5C9B">
      <w:pPr>
        <w:jc w:val="both"/>
        <w:rPr>
          <w:color w:val="000000"/>
        </w:rPr>
      </w:pPr>
      <w:r w:rsidRPr="00907677">
        <w:rPr>
          <w:color w:val="000000"/>
        </w:rPr>
        <w:t xml:space="preserve">     развивать игровой опыт ребёнка, помогая детям отражать в игре представления об окружающей действительности;</w:t>
      </w:r>
    </w:p>
    <w:p w14:paraId="309D5204" w14:textId="77777777" w:rsidR="00FD5C9B" w:rsidRPr="00907677" w:rsidRDefault="00FD5C9B" w:rsidP="00FD5C9B">
      <w:pPr>
        <w:jc w:val="both"/>
        <w:rPr>
          <w:color w:val="000000"/>
        </w:rPr>
      </w:pPr>
      <w:r w:rsidRPr="00907677">
        <w:rPr>
          <w:color w:val="000000"/>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1E601E33" w14:textId="77777777" w:rsidR="00FD5C9B" w:rsidRPr="00907677" w:rsidRDefault="00FD5C9B" w:rsidP="00FD5C9B">
      <w:pPr>
        <w:jc w:val="both"/>
      </w:pPr>
      <w:r w:rsidRPr="00907677">
        <w:t xml:space="preserve">     вызвать интерес к простейшим трудовым действиям, желание соучаствовать или выполнять самостоятельно, отображать в игре;</w:t>
      </w:r>
    </w:p>
    <w:p w14:paraId="68734D96" w14:textId="77777777" w:rsidR="00FD5C9B" w:rsidRPr="00907677" w:rsidRDefault="00FD5C9B" w:rsidP="00FD5C9B">
      <w:pPr>
        <w:jc w:val="both"/>
      </w:pPr>
      <w:r w:rsidRPr="00907677">
        <w:t xml:space="preserve">     знакомить с трудом взрослых среди ближайшего окружения;</w:t>
      </w:r>
    </w:p>
    <w:p w14:paraId="2A746323" w14:textId="77777777" w:rsidR="00FD5C9B" w:rsidRPr="00907677" w:rsidRDefault="00FD5C9B" w:rsidP="00FD5C9B">
      <w:pPr>
        <w:jc w:val="both"/>
      </w:pPr>
      <w:r w:rsidRPr="00907677">
        <w:t xml:space="preserve">     воспитывать первоначальное отношение к бережному отношению к игрушкам и предметам.</w:t>
      </w:r>
    </w:p>
    <w:p w14:paraId="4E0C01EB" w14:textId="77777777" w:rsidR="00FD5C9B" w:rsidRPr="00907677" w:rsidRDefault="00FD5C9B" w:rsidP="00FD5C9B">
      <w:pPr>
        <w:jc w:val="both"/>
      </w:pPr>
      <w:r w:rsidRPr="00907677">
        <w:t xml:space="preserve">     приучать ребенка к элементарным действиям по самообслуживанию;</w:t>
      </w:r>
    </w:p>
    <w:p w14:paraId="3DB263CC" w14:textId="77777777" w:rsidR="00FD5C9B" w:rsidRPr="00907677" w:rsidRDefault="00FD5C9B" w:rsidP="00C3667A">
      <w:pPr>
        <w:jc w:val="both"/>
      </w:pPr>
      <w:r w:rsidRPr="00907677">
        <w:t xml:space="preserve">     дать первоначальные представления о труде в</w:t>
      </w:r>
      <w:r w:rsidR="00C3667A" w:rsidRPr="00907677">
        <w:t>зрослого в ближайшем окружении.</w:t>
      </w:r>
    </w:p>
    <w:p w14:paraId="7FAB5143" w14:textId="77777777" w:rsidR="00F606C1" w:rsidRPr="00907677" w:rsidRDefault="00F606C1" w:rsidP="00A17D27">
      <w:pPr>
        <w:pStyle w:val="21"/>
        <w:shd w:val="clear" w:color="auto" w:fill="auto"/>
        <w:tabs>
          <w:tab w:val="left" w:pos="1536"/>
        </w:tabs>
        <w:spacing w:before="0" w:after="0" w:line="240" w:lineRule="auto"/>
        <w:ind w:left="720"/>
        <w:jc w:val="both"/>
        <w:rPr>
          <w:sz w:val="24"/>
          <w:szCs w:val="24"/>
        </w:rPr>
      </w:pPr>
      <w:r w:rsidRPr="001B7E64">
        <w:rPr>
          <w:b/>
          <w:sz w:val="24"/>
          <w:szCs w:val="24"/>
        </w:rPr>
        <w:t>Содержание образовательной деятельности</w:t>
      </w:r>
      <w:r w:rsidRPr="00907677">
        <w:rPr>
          <w:sz w:val="24"/>
          <w:szCs w:val="24"/>
        </w:rPr>
        <w:t>.</w:t>
      </w:r>
    </w:p>
    <w:p w14:paraId="6A597478"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4D606A0"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C8D23D"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303624C9"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82DF675"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0654AC44"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w:t>
      </w:r>
      <w:r w:rsidRPr="00907677">
        <w:rPr>
          <w:sz w:val="24"/>
          <w:szCs w:val="24"/>
        </w:rPr>
        <w:lastRenderedPageBreak/>
        <w:t>и показу.</w:t>
      </w:r>
    </w:p>
    <w:p w14:paraId="7961644C" w14:textId="25D9EED1" w:rsidR="00F606C1" w:rsidRPr="00907677" w:rsidRDefault="00907677" w:rsidP="00907677">
      <w:pPr>
        <w:pStyle w:val="21"/>
        <w:shd w:val="clear" w:color="auto" w:fill="auto"/>
        <w:spacing w:before="0" w:after="0" w:line="240" w:lineRule="auto"/>
        <w:ind w:left="20" w:right="20" w:firstLine="700"/>
        <w:jc w:val="both"/>
        <w:rPr>
          <w:sz w:val="24"/>
          <w:szCs w:val="24"/>
        </w:rPr>
      </w:pPr>
      <w:r w:rsidRPr="00907677">
        <w:rPr>
          <w:sz w:val="24"/>
          <w:szCs w:val="24"/>
        </w:rPr>
        <w:t xml:space="preserve">                                                                                                                                                                 </w:t>
      </w:r>
      <w:r w:rsidR="00F606C1" w:rsidRPr="00907677">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2851AF46"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60BDC70D" w14:textId="77777777" w:rsidR="00F606C1" w:rsidRPr="00907677" w:rsidRDefault="00F606C1" w:rsidP="00A17D27">
      <w:pPr>
        <w:pStyle w:val="21"/>
        <w:shd w:val="clear" w:color="auto" w:fill="auto"/>
        <w:tabs>
          <w:tab w:val="left" w:pos="1345"/>
        </w:tabs>
        <w:spacing w:before="0" w:after="0" w:line="240" w:lineRule="auto"/>
        <w:ind w:left="740"/>
        <w:jc w:val="both"/>
        <w:rPr>
          <w:sz w:val="24"/>
          <w:szCs w:val="24"/>
        </w:rPr>
      </w:pPr>
      <w:r w:rsidRPr="001B7E64">
        <w:rPr>
          <w:b/>
          <w:sz w:val="24"/>
          <w:szCs w:val="24"/>
        </w:rPr>
        <w:t>От 3 лет до 4 лет</w:t>
      </w:r>
      <w:r w:rsidRPr="00907677">
        <w:rPr>
          <w:sz w:val="24"/>
          <w:szCs w:val="24"/>
        </w:rPr>
        <w:t>.</w:t>
      </w:r>
    </w:p>
    <w:p w14:paraId="6B8A2785" w14:textId="77777777" w:rsidR="00F606C1" w:rsidRPr="00907677" w:rsidRDefault="00A17D27" w:rsidP="00A17D27">
      <w:pPr>
        <w:pStyle w:val="21"/>
        <w:shd w:val="clear" w:color="auto" w:fill="auto"/>
        <w:tabs>
          <w:tab w:val="left" w:pos="1561"/>
        </w:tabs>
        <w:spacing w:before="0" w:after="0" w:line="240" w:lineRule="auto"/>
        <w:ind w:right="20"/>
        <w:jc w:val="both"/>
        <w:rPr>
          <w:sz w:val="24"/>
          <w:szCs w:val="24"/>
        </w:rPr>
      </w:pPr>
      <w:r w:rsidRPr="00907677">
        <w:rPr>
          <w:sz w:val="24"/>
          <w:szCs w:val="24"/>
        </w:rPr>
        <w:t xml:space="preserve">             </w:t>
      </w:r>
      <w:r w:rsidR="00F606C1" w:rsidRPr="00907677">
        <w:rPr>
          <w:sz w:val="24"/>
          <w:szCs w:val="24"/>
        </w:rPr>
        <w:t>В области социально-коммуникативного развития основными задачами образовательной деятельности являются:</w:t>
      </w:r>
    </w:p>
    <w:p w14:paraId="2E1B0570" w14:textId="77777777" w:rsidR="00C3667A" w:rsidRPr="00907677" w:rsidRDefault="00F606C1" w:rsidP="009F2338">
      <w:pPr>
        <w:pStyle w:val="21"/>
        <w:numPr>
          <w:ilvl w:val="0"/>
          <w:numId w:val="3"/>
        </w:numPr>
        <w:shd w:val="clear" w:color="auto" w:fill="auto"/>
        <w:tabs>
          <w:tab w:val="left" w:pos="1014"/>
        </w:tabs>
        <w:spacing w:before="0" w:after="0" w:line="240" w:lineRule="auto"/>
        <w:ind w:left="20" w:firstLine="720"/>
        <w:jc w:val="both"/>
        <w:rPr>
          <w:sz w:val="24"/>
          <w:szCs w:val="24"/>
        </w:rPr>
      </w:pPr>
      <w:r w:rsidRPr="00907677">
        <w:rPr>
          <w:sz w:val="24"/>
          <w:szCs w:val="24"/>
        </w:rPr>
        <w:t>в сфере социальных отношений:</w:t>
      </w:r>
    </w:p>
    <w:p w14:paraId="5DAC77B9" w14:textId="77777777" w:rsidR="00C3667A" w:rsidRPr="00907677" w:rsidRDefault="00C3667A" w:rsidP="00C3667A">
      <w:pPr>
        <w:jc w:val="both"/>
        <w:rPr>
          <w:color w:val="000000"/>
        </w:rPr>
      </w:pPr>
      <w:r w:rsidRPr="00907677">
        <w:rPr>
          <w:color w:val="000000"/>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C79CC79" w14:textId="77777777" w:rsidR="00C3667A" w:rsidRPr="00907677" w:rsidRDefault="00C3667A" w:rsidP="00C3667A">
      <w:pPr>
        <w:jc w:val="both"/>
        <w:rPr>
          <w:color w:val="000000"/>
        </w:rPr>
      </w:pPr>
      <w:r w:rsidRPr="00907677">
        <w:rPr>
          <w:color w:val="000000"/>
        </w:rPr>
        <w:t>- воспитывать первичные сопереживания к героям детских сказок, доброжелательное отношение к животным и растениям;</w:t>
      </w:r>
    </w:p>
    <w:p w14:paraId="27A616C0" w14:textId="77777777" w:rsidR="00C3667A" w:rsidRPr="00907677" w:rsidRDefault="00C3667A" w:rsidP="00C3667A">
      <w:pPr>
        <w:jc w:val="both"/>
        <w:rPr>
          <w:color w:val="000000"/>
        </w:rPr>
      </w:pPr>
      <w:r w:rsidRPr="00907677">
        <w:rPr>
          <w:color w:val="000000"/>
        </w:rPr>
        <w:t>- формировать, конкретизировать первоначальные представления ребенка о себе, своем возрасте и поле, о своей семье;</w:t>
      </w:r>
    </w:p>
    <w:p w14:paraId="29C38098" w14:textId="77777777" w:rsidR="00C3667A" w:rsidRPr="00907677" w:rsidRDefault="00C3667A" w:rsidP="00C3667A">
      <w:pPr>
        <w:jc w:val="both"/>
        <w:rPr>
          <w:color w:val="000000"/>
        </w:rPr>
      </w:pPr>
      <w:r w:rsidRPr="00907677">
        <w:rPr>
          <w:color w:val="000000"/>
        </w:rPr>
        <w:t>- обогащать представления детей о действиях, в которых проявляются доброе отношение и забота о членах семьи, близком окружении;</w:t>
      </w:r>
    </w:p>
    <w:p w14:paraId="4C290D93" w14:textId="77777777" w:rsidR="00C3667A" w:rsidRPr="00907677" w:rsidRDefault="00C3667A" w:rsidP="00C3667A">
      <w:pPr>
        <w:jc w:val="both"/>
        <w:rPr>
          <w:color w:val="000000"/>
        </w:rPr>
      </w:pPr>
      <w:r w:rsidRPr="00907677">
        <w:rPr>
          <w:color w:val="000000"/>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DFAAFBF" w14:textId="77777777" w:rsidR="00C3667A" w:rsidRPr="00907677" w:rsidRDefault="00C3667A" w:rsidP="00C3667A">
      <w:pPr>
        <w:jc w:val="both"/>
        <w:rPr>
          <w:color w:val="000000"/>
        </w:rPr>
      </w:pPr>
      <w:r w:rsidRPr="00907677">
        <w:rPr>
          <w:color w:val="000000"/>
        </w:rPr>
        <w:t>- оказывать помощь в освоении способов взаимодействия со сверстниками в игре, в повседневном общении и бытовой деятельности;</w:t>
      </w:r>
    </w:p>
    <w:p w14:paraId="75350913" w14:textId="77777777" w:rsidR="00C3667A" w:rsidRPr="00907677" w:rsidRDefault="00C3667A" w:rsidP="00C3667A">
      <w:pPr>
        <w:jc w:val="both"/>
        <w:rPr>
          <w:color w:val="000000"/>
        </w:rPr>
      </w:pPr>
      <w:r w:rsidRPr="00907677">
        <w:rPr>
          <w:color w:val="000000"/>
        </w:rPr>
        <w:t>- приучать детей к выполнению элементарных правил культуры поведения в</w:t>
      </w:r>
    </w:p>
    <w:p w14:paraId="0EAA242D" w14:textId="77777777" w:rsidR="00C3667A" w:rsidRPr="00907677" w:rsidRDefault="00C3667A" w:rsidP="00C3667A">
      <w:pPr>
        <w:pStyle w:val="21"/>
        <w:shd w:val="clear" w:color="auto" w:fill="auto"/>
        <w:tabs>
          <w:tab w:val="left" w:pos="1014"/>
        </w:tabs>
        <w:spacing w:before="0" w:after="0" w:line="240" w:lineRule="auto"/>
        <w:jc w:val="both"/>
        <w:rPr>
          <w:sz w:val="24"/>
          <w:szCs w:val="24"/>
        </w:rPr>
      </w:pPr>
      <w:r w:rsidRPr="00907677">
        <w:rPr>
          <w:color w:val="000000"/>
          <w:sz w:val="24"/>
          <w:szCs w:val="24"/>
          <w:lang w:eastAsia="ru-RU"/>
        </w:rPr>
        <w:t>ДОО;</w:t>
      </w:r>
    </w:p>
    <w:p w14:paraId="303A9902" w14:textId="77777777" w:rsidR="00C3667A" w:rsidRPr="00907677" w:rsidRDefault="00A17D27" w:rsidP="00A17D27">
      <w:pPr>
        <w:pStyle w:val="21"/>
        <w:shd w:val="clear" w:color="auto" w:fill="auto"/>
        <w:tabs>
          <w:tab w:val="left" w:pos="1047"/>
        </w:tabs>
        <w:spacing w:before="0" w:after="0" w:line="240" w:lineRule="auto"/>
        <w:ind w:right="20"/>
        <w:jc w:val="both"/>
        <w:rPr>
          <w:sz w:val="24"/>
          <w:szCs w:val="24"/>
        </w:rPr>
      </w:pPr>
      <w:r w:rsidRPr="00907677">
        <w:rPr>
          <w:sz w:val="24"/>
          <w:szCs w:val="24"/>
        </w:rPr>
        <w:t xml:space="preserve">           2) </w:t>
      </w:r>
      <w:r w:rsidR="00F606C1" w:rsidRPr="00907677">
        <w:rPr>
          <w:sz w:val="24"/>
          <w:szCs w:val="24"/>
        </w:rPr>
        <w:t xml:space="preserve">в области формирования основ гражданственности и патриотизма: </w:t>
      </w:r>
    </w:p>
    <w:p w14:paraId="530CA037" w14:textId="77777777" w:rsidR="00C3667A" w:rsidRPr="00907677" w:rsidRDefault="00C3667A" w:rsidP="00C3667A">
      <w:pPr>
        <w:jc w:val="both"/>
      </w:pPr>
      <w:r w:rsidRPr="00907677">
        <w:t xml:space="preserve">     обогащать представления детей о малой родине и поддерживать их отражения в различных видах деятельности</w:t>
      </w:r>
    </w:p>
    <w:p w14:paraId="266B4A8E" w14:textId="77777777" w:rsidR="00C3667A" w:rsidRPr="00907677" w:rsidRDefault="00A17D27" w:rsidP="00C3667A">
      <w:pPr>
        <w:pStyle w:val="21"/>
        <w:shd w:val="clear" w:color="auto" w:fill="auto"/>
        <w:tabs>
          <w:tab w:val="left" w:pos="1038"/>
        </w:tabs>
        <w:spacing w:before="0" w:after="0" w:line="240" w:lineRule="auto"/>
        <w:ind w:left="740"/>
        <w:jc w:val="both"/>
        <w:rPr>
          <w:sz w:val="24"/>
          <w:szCs w:val="24"/>
        </w:rPr>
      </w:pPr>
      <w:r w:rsidRPr="00907677">
        <w:rPr>
          <w:sz w:val="24"/>
          <w:szCs w:val="24"/>
        </w:rPr>
        <w:t xml:space="preserve">3) </w:t>
      </w:r>
      <w:r w:rsidR="00F606C1" w:rsidRPr="00907677">
        <w:rPr>
          <w:sz w:val="24"/>
          <w:szCs w:val="24"/>
        </w:rPr>
        <w:t>в сфере трудового воспитания:</w:t>
      </w:r>
    </w:p>
    <w:p w14:paraId="7D17E4A0" w14:textId="77777777" w:rsidR="00C3667A" w:rsidRPr="00907677" w:rsidRDefault="00C3667A" w:rsidP="00C3667A">
      <w:pPr>
        <w:pStyle w:val="21"/>
        <w:shd w:val="clear" w:color="auto" w:fill="auto"/>
        <w:tabs>
          <w:tab w:val="left" w:pos="1038"/>
        </w:tabs>
        <w:spacing w:before="0" w:after="0" w:line="240" w:lineRule="auto"/>
        <w:jc w:val="both"/>
        <w:rPr>
          <w:sz w:val="24"/>
          <w:szCs w:val="24"/>
        </w:rPr>
      </w:pPr>
      <w:r w:rsidRPr="00907677">
        <w:rPr>
          <w:color w:val="000000"/>
          <w:sz w:val="24"/>
          <w:szCs w:val="24"/>
          <w:lang w:eastAsia="ru-RU"/>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8AAD36D" w14:textId="77777777" w:rsidR="00C3667A" w:rsidRPr="00907677" w:rsidRDefault="00C3667A" w:rsidP="00C3667A">
      <w:pPr>
        <w:jc w:val="both"/>
        <w:rPr>
          <w:color w:val="000000"/>
        </w:rPr>
      </w:pPr>
      <w:r w:rsidRPr="00907677">
        <w:rPr>
          <w:color w:val="000000"/>
        </w:rPr>
        <w:t xml:space="preserve">     воспитывать бережное отношение к предметам и игрушкам как результатам труда взрослых;</w:t>
      </w:r>
    </w:p>
    <w:p w14:paraId="6C7DB577" w14:textId="77777777" w:rsidR="00C3667A" w:rsidRPr="00907677" w:rsidRDefault="00C3667A" w:rsidP="00C3667A">
      <w:pPr>
        <w:jc w:val="both"/>
        <w:rPr>
          <w:color w:val="000000"/>
        </w:rPr>
      </w:pPr>
      <w:r w:rsidRPr="00907677">
        <w:rPr>
          <w:color w:val="000000"/>
        </w:rPr>
        <w:t xml:space="preserve">     приобщать детей к самообслуживанию (одевание, раздевание, умывание), развивать самостоятельность, уверенность, положительную самооценку;</w:t>
      </w:r>
    </w:p>
    <w:p w14:paraId="2DA79144" w14:textId="77777777" w:rsidR="00C3667A" w:rsidRPr="00907677" w:rsidRDefault="00C3667A" w:rsidP="00C3667A">
      <w:pPr>
        <w:pStyle w:val="21"/>
        <w:shd w:val="clear" w:color="auto" w:fill="auto"/>
        <w:tabs>
          <w:tab w:val="left" w:pos="1038"/>
        </w:tabs>
        <w:spacing w:before="0" w:after="0" w:line="240" w:lineRule="auto"/>
        <w:jc w:val="both"/>
        <w:rPr>
          <w:sz w:val="24"/>
          <w:szCs w:val="24"/>
        </w:rPr>
      </w:pPr>
      <w:r w:rsidRPr="00907677">
        <w:rPr>
          <w:color w:val="000000"/>
          <w:sz w:val="24"/>
          <w:szCs w:val="24"/>
          <w:lang w:eastAsia="ru-RU"/>
        </w:rPr>
        <w:t xml:space="preserve">     знакомить детей с профессиями и трудовой деятельностью людей из близкого и отдаленного окружения (повар, врач, прачка, строитель и т.д.)</w:t>
      </w:r>
    </w:p>
    <w:p w14:paraId="107C9B13" w14:textId="77777777" w:rsidR="00C3667A" w:rsidRPr="00907677" w:rsidRDefault="00A17D27" w:rsidP="00A17D27">
      <w:pPr>
        <w:pStyle w:val="21"/>
        <w:shd w:val="clear" w:color="auto" w:fill="auto"/>
        <w:tabs>
          <w:tab w:val="left" w:pos="1052"/>
        </w:tabs>
        <w:spacing w:before="0" w:after="0" w:line="240" w:lineRule="auto"/>
        <w:ind w:left="740" w:right="2560"/>
        <w:rPr>
          <w:sz w:val="24"/>
          <w:szCs w:val="24"/>
        </w:rPr>
      </w:pPr>
      <w:r w:rsidRPr="00907677">
        <w:rPr>
          <w:sz w:val="24"/>
          <w:szCs w:val="24"/>
        </w:rPr>
        <w:t xml:space="preserve">4) </w:t>
      </w:r>
      <w:r w:rsidR="00F606C1" w:rsidRPr="00907677">
        <w:rPr>
          <w:sz w:val="24"/>
          <w:szCs w:val="24"/>
        </w:rPr>
        <w:t xml:space="preserve">в области формирования основ безопасного поведения: </w:t>
      </w:r>
    </w:p>
    <w:p w14:paraId="1755D251" w14:textId="77777777" w:rsidR="007F2C06" w:rsidRPr="00907677" w:rsidRDefault="007F2C06" w:rsidP="007F2C06">
      <w:pPr>
        <w:pStyle w:val="a9"/>
        <w:tabs>
          <w:tab w:val="left" w:pos="993"/>
        </w:tabs>
        <w:spacing w:after="0" w:line="240" w:lineRule="auto"/>
        <w:ind w:left="16"/>
        <w:rPr>
          <w:rFonts w:ascii="Times New Roman" w:hAnsi="Times New Roman"/>
          <w:color w:val="000000"/>
          <w:sz w:val="24"/>
          <w:szCs w:val="24"/>
        </w:rPr>
      </w:pPr>
      <w:r w:rsidRPr="00907677">
        <w:rPr>
          <w:rFonts w:ascii="Times New Roman" w:hAnsi="Times New Roman"/>
          <w:color w:val="000000"/>
          <w:sz w:val="24"/>
          <w:szCs w:val="24"/>
        </w:rPr>
        <w:t xml:space="preserve">      развивать интерес к правилам безопасного поведения;</w:t>
      </w:r>
    </w:p>
    <w:p w14:paraId="5272198F" w14:textId="77777777" w:rsidR="007F2C06" w:rsidRPr="00907677" w:rsidRDefault="007F2C06" w:rsidP="007F2C06">
      <w:pPr>
        <w:pStyle w:val="21"/>
        <w:shd w:val="clear" w:color="auto" w:fill="auto"/>
        <w:tabs>
          <w:tab w:val="left" w:pos="1052"/>
        </w:tabs>
        <w:spacing w:before="0" w:after="0" w:line="240" w:lineRule="auto"/>
        <w:ind w:right="-2"/>
        <w:jc w:val="both"/>
        <w:rPr>
          <w:sz w:val="24"/>
          <w:szCs w:val="24"/>
        </w:rPr>
      </w:pPr>
      <w:r w:rsidRPr="00907677">
        <w:rPr>
          <w:color w:val="000000"/>
          <w:sz w:val="24"/>
          <w:szCs w:val="24"/>
          <w:lang w:eastAsia="ru-RU"/>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7E4B5C43" w14:textId="77777777" w:rsidR="00F606C1" w:rsidRPr="00907677" w:rsidRDefault="00F606C1" w:rsidP="00847756">
      <w:pPr>
        <w:pStyle w:val="21"/>
        <w:shd w:val="clear" w:color="auto" w:fill="auto"/>
        <w:tabs>
          <w:tab w:val="left" w:pos="1551"/>
        </w:tabs>
        <w:spacing w:before="0" w:after="0" w:line="240" w:lineRule="auto"/>
        <w:ind w:left="740"/>
        <w:jc w:val="both"/>
        <w:rPr>
          <w:sz w:val="24"/>
          <w:szCs w:val="24"/>
        </w:rPr>
      </w:pPr>
      <w:r w:rsidRPr="001B7E64">
        <w:rPr>
          <w:b/>
          <w:sz w:val="24"/>
          <w:szCs w:val="24"/>
        </w:rPr>
        <w:t>Содержание образовательной деятельности</w:t>
      </w:r>
      <w:r w:rsidRPr="00907677">
        <w:rPr>
          <w:sz w:val="24"/>
          <w:szCs w:val="24"/>
        </w:rPr>
        <w:t>.</w:t>
      </w:r>
    </w:p>
    <w:p w14:paraId="2C1F63F6" w14:textId="77777777" w:rsidR="00F606C1" w:rsidRPr="00907677" w:rsidRDefault="00F606C1" w:rsidP="009F2338">
      <w:pPr>
        <w:pStyle w:val="21"/>
        <w:numPr>
          <w:ilvl w:val="0"/>
          <w:numId w:val="4"/>
        </w:numPr>
        <w:shd w:val="clear" w:color="auto" w:fill="auto"/>
        <w:tabs>
          <w:tab w:val="left" w:pos="1014"/>
        </w:tabs>
        <w:spacing w:before="0" w:after="0" w:line="240" w:lineRule="auto"/>
        <w:ind w:left="20" w:firstLine="720"/>
        <w:jc w:val="both"/>
        <w:rPr>
          <w:sz w:val="24"/>
          <w:szCs w:val="24"/>
        </w:rPr>
      </w:pPr>
      <w:r w:rsidRPr="00907677">
        <w:rPr>
          <w:sz w:val="24"/>
          <w:szCs w:val="24"/>
        </w:rPr>
        <w:t>В сфере социальных отношений.</w:t>
      </w:r>
    </w:p>
    <w:p w14:paraId="4B4AA451"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98E8A00"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w:t>
      </w:r>
      <w:r w:rsidRPr="00907677">
        <w:rPr>
          <w:sz w:val="24"/>
          <w:szCs w:val="24"/>
        </w:rPr>
        <w:lastRenderedPageBreak/>
        <w:t>и мультипликации.</w:t>
      </w:r>
    </w:p>
    <w:p w14:paraId="3C50DBEC"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511AFE0"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294CE43"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1B9A86B" w14:textId="77777777" w:rsidR="00F606C1" w:rsidRPr="00907677" w:rsidRDefault="00F606C1" w:rsidP="009F2338">
      <w:pPr>
        <w:pStyle w:val="21"/>
        <w:numPr>
          <w:ilvl w:val="0"/>
          <w:numId w:val="4"/>
        </w:numPr>
        <w:shd w:val="clear" w:color="auto" w:fill="auto"/>
        <w:tabs>
          <w:tab w:val="left" w:pos="1018"/>
        </w:tabs>
        <w:spacing w:before="0" w:after="0" w:line="240" w:lineRule="auto"/>
        <w:ind w:left="20" w:firstLine="700"/>
        <w:jc w:val="both"/>
        <w:rPr>
          <w:sz w:val="24"/>
          <w:szCs w:val="24"/>
        </w:rPr>
      </w:pPr>
      <w:r w:rsidRPr="00907677">
        <w:rPr>
          <w:sz w:val="24"/>
          <w:szCs w:val="24"/>
        </w:rPr>
        <w:t>В области формирования основ гражданственности и патриотизма.</w:t>
      </w:r>
    </w:p>
    <w:p w14:paraId="7A7F0708"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63DA8FA"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6886E64" w14:textId="77777777" w:rsidR="00F606C1" w:rsidRPr="00907677" w:rsidRDefault="00F606C1" w:rsidP="009F2338">
      <w:pPr>
        <w:pStyle w:val="21"/>
        <w:numPr>
          <w:ilvl w:val="0"/>
          <w:numId w:val="4"/>
        </w:numPr>
        <w:shd w:val="clear" w:color="auto" w:fill="auto"/>
        <w:tabs>
          <w:tab w:val="left" w:pos="1013"/>
        </w:tabs>
        <w:spacing w:before="0" w:after="0" w:line="240" w:lineRule="auto"/>
        <w:ind w:left="20" w:firstLine="700"/>
        <w:jc w:val="both"/>
        <w:rPr>
          <w:sz w:val="24"/>
          <w:szCs w:val="24"/>
        </w:rPr>
      </w:pPr>
      <w:r w:rsidRPr="00907677">
        <w:rPr>
          <w:sz w:val="24"/>
          <w:szCs w:val="24"/>
        </w:rPr>
        <w:t>В сфере трудового воспитания.</w:t>
      </w:r>
    </w:p>
    <w:p w14:paraId="2AFFB7A3"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F34C2BB"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61F4399"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870F8E2"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3108C7B3" w14:textId="77777777" w:rsidR="00F606C1" w:rsidRPr="00907677" w:rsidRDefault="00F606C1" w:rsidP="009F2338">
      <w:pPr>
        <w:pStyle w:val="21"/>
        <w:numPr>
          <w:ilvl w:val="0"/>
          <w:numId w:val="4"/>
        </w:numPr>
        <w:shd w:val="clear" w:color="auto" w:fill="auto"/>
        <w:tabs>
          <w:tab w:val="left" w:pos="1022"/>
        </w:tabs>
        <w:spacing w:before="0" w:after="0" w:line="240" w:lineRule="auto"/>
        <w:ind w:left="20" w:firstLine="700"/>
        <w:jc w:val="both"/>
        <w:rPr>
          <w:sz w:val="24"/>
          <w:szCs w:val="24"/>
        </w:rPr>
      </w:pPr>
      <w:r w:rsidRPr="00907677">
        <w:rPr>
          <w:sz w:val="24"/>
          <w:szCs w:val="24"/>
        </w:rPr>
        <w:t>В области формирования основ безопасного поведения.</w:t>
      </w:r>
    </w:p>
    <w:p w14:paraId="38E1F073"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ED23E1F"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2A61D00"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9B37EDC"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2616B37C"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FF075A9" w14:textId="77777777" w:rsidR="00F606C1" w:rsidRPr="001B7E64" w:rsidRDefault="00F606C1" w:rsidP="00847756">
      <w:pPr>
        <w:pStyle w:val="21"/>
        <w:shd w:val="clear" w:color="auto" w:fill="auto"/>
        <w:tabs>
          <w:tab w:val="left" w:pos="1340"/>
        </w:tabs>
        <w:spacing w:before="0" w:after="0" w:line="240" w:lineRule="auto"/>
        <w:ind w:left="740"/>
        <w:jc w:val="both"/>
        <w:rPr>
          <w:b/>
          <w:sz w:val="24"/>
          <w:szCs w:val="24"/>
        </w:rPr>
      </w:pPr>
      <w:r w:rsidRPr="001B7E64">
        <w:rPr>
          <w:b/>
          <w:sz w:val="24"/>
          <w:szCs w:val="24"/>
        </w:rPr>
        <w:t>От 4 лет до 5 лет.</w:t>
      </w:r>
    </w:p>
    <w:p w14:paraId="56DEB786" w14:textId="77777777" w:rsidR="00F606C1" w:rsidRPr="00907677" w:rsidRDefault="00F606C1" w:rsidP="00476580">
      <w:pPr>
        <w:pStyle w:val="21"/>
        <w:shd w:val="clear" w:color="auto" w:fill="auto"/>
        <w:tabs>
          <w:tab w:val="left" w:pos="1561"/>
        </w:tabs>
        <w:spacing w:before="0" w:after="0" w:line="240" w:lineRule="auto"/>
        <w:ind w:left="740" w:right="20"/>
        <w:jc w:val="both"/>
        <w:rPr>
          <w:sz w:val="24"/>
          <w:szCs w:val="24"/>
        </w:rPr>
      </w:pPr>
      <w:r w:rsidRPr="00907677">
        <w:rPr>
          <w:sz w:val="24"/>
          <w:szCs w:val="24"/>
        </w:rPr>
        <w:t>В области социально-коммуникативного развития основными задачами образовательной деятельности являются:</w:t>
      </w:r>
    </w:p>
    <w:p w14:paraId="3933756F" w14:textId="77777777" w:rsidR="00F606C1" w:rsidRPr="00907677" w:rsidRDefault="00F606C1" w:rsidP="009F2338">
      <w:pPr>
        <w:pStyle w:val="21"/>
        <w:numPr>
          <w:ilvl w:val="0"/>
          <w:numId w:val="5"/>
        </w:numPr>
        <w:shd w:val="clear" w:color="auto" w:fill="auto"/>
        <w:tabs>
          <w:tab w:val="left" w:pos="1018"/>
        </w:tabs>
        <w:spacing w:before="0" w:after="0" w:line="240" w:lineRule="auto"/>
        <w:ind w:left="20" w:firstLine="720"/>
        <w:jc w:val="both"/>
        <w:rPr>
          <w:sz w:val="24"/>
          <w:szCs w:val="24"/>
        </w:rPr>
      </w:pPr>
      <w:r w:rsidRPr="00907677">
        <w:rPr>
          <w:sz w:val="24"/>
          <w:szCs w:val="24"/>
        </w:rPr>
        <w:t>в сфере социальных отношений:</w:t>
      </w:r>
    </w:p>
    <w:p w14:paraId="062CF06E" w14:textId="77777777" w:rsidR="004F3302" w:rsidRPr="00907677" w:rsidRDefault="004F3302" w:rsidP="004F3302">
      <w:pPr>
        <w:jc w:val="both"/>
        <w:rPr>
          <w:color w:val="000000"/>
        </w:rPr>
      </w:pPr>
      <w:r w:rsidRPr="00907677">
        <w:rPr>
          <w:color w:val="000000"/>
        </w:rPr>
        <w:t xml:space="preserve">     развивать эмоциональную отзывчивость к взрослым и детям, слабым и нуждающимся в помощи, </w:t>
      </w:r>
    </w:p>
    <w:p w14:paraId="05105BEB" w14:textId="77777777" w:rsidR="004F3302" w:rsidRPr="00907677" w:rsidRDefault="004F3302" w:rsidP="004F3302">
      <w:pPr>
        <w:jc w:val="both"/>
        <w:rPr>
          <w:color w:val="000000"/>
        </w:rPr>
      </w:pPr>
      <w:r w:rsidRPr="00907677">
        <w:rPr>
          <w:color w:val="000000"/>
        </w:rPr>
        <w:t xml:space="preserve">     воспитывать сопереживание героям литературных и анимационных произведений, доброе отношение к животным и растениям;</w:t>
      </w:r>
    </w:p>
    <w:p w14:paraId="5FA30370" w14:textId="77777777" w:rsidR="004F3302" w:rsidRPr="00907677" w:rsidRDefault="004F3302" w:rsidP="004F3302">
      <w:pPr>
        <w:jc w:val="both"/>
        <w:rPr>
          <w:color w:val="000000"/>
        </w:rPr>
      </w:pPr>
      <w:r w:rsidRPr="00907677">
        <w:rPr>
          <w:color w:val="000000"/>
        </w:rPr>
        <w:t xml:space="preserve">     обогащать представления детей о себе, о членах семьи, о внешних проявлениях мужчин и женщин (одежда, отдельные аксессуары, телосложение);</w:t>
      </w:r>
    </w:p>
    <w:p w14:paraId="0BC7BAF4" w14:textId="77777777" w:rsidR="004F3302" w:rsidRPr="00907677" w:rsidRDefault="004F3302" w:rsidP="004F3302">
      <w:pPr>
        <w:jc w:val="both"/>
        <w:rPr>
          <w:color w:val="000000"/>
        </w:rPr>
      </w:pPr>
      <w:r w:rsidRPr="00907677">
        <w:rPr>
          <w:color w:val="000000"/>
        </w:rPr>
        <w:t xml:space="preserve">     формировать положительную самооценку, уверенность в своих силах, стремление к самостоятельности; </w:t>
      </w:r>
    </w:p>
    <w:p w14:paraId="085BDF43" w14:textId="77777777" w:rsidR="004F3302" w:rsidRPr="00907677" w:rsidRDefault="004F3302" w:rsidP="004F3302">
      <w:pPr>
        <w:jc w:val="both"/>
        <w:rPr>
          <w:color w:val="000000"/>
        </w:rPr>
      </w:pPr>
      <w:r w:rsidRPr="00907677">
        <w:rPr>
          <w:color w:val="000000"/>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790BECB" w14:textId="77777777" w:rsidR="004F3302" w:rsidRPr="00907677" w:rsidRDefault="004F3302" w:rsidP="004F3302">
      <w:pPr>
        <w:jc w:val="both"/>
        <w:rPr>
          <w:color w:val="000000"/>
        </w:rPr>
      </w:pPr>
      <w:r w:rsidRPr="00907677">
        <w:rPr>
          <w:color w:val="000000"/>
        </w:rPr>
        <w:t xml:space="preserve">     развивать стремление к совместным играм, взаимодействию в паре или небольшой подгруппе, к взаимодействию в практической деятельности;</w:t>
      </w:r>
    </w:p>
    <w:p w14:paraId="16F44718" w14:textId="77777777" w:rsidR="004F3302" w:rsidRPr="00907677" w:rsidRDefault="004F3302" w:rsidP="004F3302">
      <w:pPr>
        <w:jc w:val="both"/>
        <w:rPr>
          <w:color w:val="000000"/>
        </w:rPr>
      </w:pPr>
      <w:r w:rsidRPr="00907677">
        <w:rPr>
          <w:color w:val="000000"/>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 - воспитывать доброжелательное отношение ко взрослым и детям;</w:t>
      </w:r>
    </w:p>
    <w:p w14:paraId="345812ED" w14:textId="77777777" w:rsidR="007F2C06" w:rsidRPr="00907677" w:rsidRDefault="004F3302" w:rsidP="007F2C06">
      <w:pPr>
        <w:pStyle w:val="21"/>
        <w:shd w:val="clear" w:color="auto" w:fill="auto"/>
        <w:tabs>
          <w:tab w:val="left" w:pos="1018"/>
        </w:tabs>
        <w:spacing w:before="0" w:after="0" w:line="240" w:lineRule="auto"/>
        <w:jc w:val="both"/>
        <w:rPr>
          <w:sz w:val="24"/>
          <w:szCs w:val="24"/>
        </w:rPr>
      </w:pPr>
      <w:r w:rsidRPr="00907677">
        <w:rPr>
          <w:color w:val="000000"/>
          <w:sz w:val="24"/>
          <w:szCs w:val="24"/>
          <w:lang w:eastAsia="ru-RU"/>
        </w:rPr>
        <w:t xml:space="preserve">     продолжать приучать детей к выполнению элементарных правил культуры поведения в ДОО, знакомить детей с правилами поведения в общественных местах.</w:t>
      </w:r>
    </w:p>
    <w:p w14:paraId="31DAD235" w14:textId="77777777" w:rsidR="004F3302" w:rsidRPr="00907677" w:rsidRDefault="00F606C1" w:rsidP="009F2338">
      <w:pPr>
        <w:pStyle w:val="21"/>
        <w:numPr>
          <w:ilvl w:val="0"/>
          <w:numId w:val="5"/>
        </w:numPr>
        <w:shd w:val="clear" w:color="auto" w:fill="auto"/>
        <w:tabs>
          <w:tab w:val="left" w:pos="1042"/>
        </w:tabs>
        <w:spacing w:before="0" w:after="0" w:line="240" w:lineRule="auto"/>
        <w:ind w:left="740" w:right="20"/>
        <w:rPr>
          <w:sz w:val="24"/>
          <w:szCs w:val="24"/>
        </w:rPr>
      </w:pPr>
      <w:r w:rsidRPr="00907677">
        <w:rPr>
          <w:sz w:val="24"/>
          <w:szCs w:val="24"/>
        </w:rPr>
        <w:t xml:space="preserve">в области формирования основ гражданственности и патриотизма: </w:t>
      </w:r>
    </w:p>
    <w:p w14:paraId="32BF195D" w14:textId="77777777" w:rsidR="004F3302" w:rsidRPr="00907677" w:rsidRDefault="004F3302" w:rsidP="004F3302">
      <w:pPr>
        <w:pStyle w:val="a9"/>
        <w:tabs>
          <w:tab w:val="left" w:pos="1134"/>
        </w:tabs>
        <w:spacing w:after="0" w:line="240" w:lineRule="auto"/>
        <w:ind w:left="34"/>
        <w:rPr>
          <w:rFonts w:ascii="Times New Roman" w:hAnsi="Times New Roman"/>
          <w:color w:val="000000"/>
          <w:sz w:val="24"/>
          <w:szCs w:val="24"/>
        </w:rPr>
      </w:pPr>
      <w:r w:rsidRPr="00907677">
        <w:rPr>
          <w:rFonts w:ascii="Times New Roman" w:hAnsi="Times New Roman"/>
          <w:color w:val="000000"/>
          <w:sz w:val="24"/>
          <w:szCs w:val="24"/>
        </w:rPr>
        <w:t xml:space="preserve">     воспитывать уважительное отношение к Родине, символам страны, памятным датам;</w:t>
      </w:r>
    </w:p>
    <w:p w14:paraId="683CE404" w14:textId="77777777" w:rsidR="004F3302" w:rsidRPr="00907677" w:rsidRDefault="004F3302" w:rsidP="004F3302">
      <w:pPr>
        <w:tabs>
          <w:tab w:val="left" w:pos="1134"/>
        </w:tabs>
        <w:rPr>
          <w:color w:val="000000"/>
        </w:rPr>
      </w:pPr>
      <w:r w:rsidRPr="00907677">
        <w:rPr>
          <w:color w:val="000000"/>
        </w:rPr>
        <w:t xml:space="preserve">     знакомить детей с некоторыми государственными праздниками, традициями празднования;</w:t>
      </w:r>
    </w:p>
    <w:p w14:paraId="0304687D" w14:textId="77777777" w:rsidR="004F3302" w:rsidRPr="00907677" w:rsidRDefault="004F3302" w:rsidP="004F3302">
      <w:pPr>
        <w:pStyle w:val="21"/>
        <w:shd w:val="clear" w:color="auto" w:fill="auto"/>
        <w:tabs>
          <w:tab w:val="left" w:pos="1042"/>
        </w:tabs>
        <w:spacing w:before="0" w:after="0" w:line="240" w:lineRule="auto"/>
        <w:ind w:right="20"/>
        <w:rPr>
          <w:color w:val="000000"/>
          <w:sz w:val="24"/>
          <w:szCs w:val="24"/>
          <w:lang w:eastAsia="ru-RU"/>
        </w:rPr>
      </w:pPr>
      <w:r w:rsidRPr="00907677">
        <w:rPr>
          <w:color w:val="000000"/>
          <w:sz w:val="24"/>
          <w:szCs w:val="24"/>
          <w:lang w:eastAsia="ru-RU"/>
        </w:rPr>
        <w:t xml:space="preserve">     воспитывать гордость за достижения страны в области спорта, науки, искусства и других областях;</w:t>
      </w:r>
    </w:p>
    <w:p w14:paraId="5B2940A0" w14:textId="77777777" w:rsidR="005C06A8" w:rsidRPr="00907677" w:rsidRDefault="005C06A8" w:rsidP="00293486">
      <w:pPr>
        <w:pStyle w:val="21"/>
        <w:shd w:val="clear" w:color="auto" w:fill="auto"/>
        <w:tabs>
          <w:tab w:val="left" w:pos="1042"/>
        </w:tabs>
        <w:spacing w:before="0" w:after="0" w:line="240" w:lineRule="auto"/>
        <w:ind w:right="20"/>
        <w:jc w:val="both"/>
        <w:rPr>
          <w:sz w:val="24"/>
          <w:szCs w:val="24"/>
        </w:rPr>
      </w:pPr>
      <w:r w:rsidRPr="00907677">
        <w:rPr>
          <w:color w:val="000000"/>
          <w:sz w:val="24"/>
          <w:szCs w:val="24"/>
          <w:lang w:eastAsia="ru-RU"/>
        </w:rPr>
        <w:t xml:space="preserve">     развивать интерес детей к основным достопримечательностям населенного пункта</w:t>
      </w:r>
      <w:r w:rsidR="00293486" w:rsidRPr="00907677">
        <w:rPr>
          <w:color w:val="000000"/>
          <w:sz w:val="24"/>
          <w:szCs w:val="24"/>
          <w:lang w:eastAsia="ru-RU"/>
        </w:rPr>
        <w:t>, в</w:t>
      </w:r>
      <w:r w:rsidRPr="00907677">
        <w:rPr>
          <w:color w:val="000000"/>
          <w:sz w:val="24"/>
          <w:szCs w:val="24"/>
          <w:lang w:eastAsia="ru-RU"/>
        </w:rPr>
        <w:t xml:space="preserve"> котором они живут;</w:t>
      </w:r>
    </w:p>
    <w:p w14:paraId="58A12353" w14:textId="77777777" w:rsidR="00F606C1" w:rsidRPr="00907677" w:rsidRDefault="00F606C1" w:rsidP="009F2338">
      <w:pPr>
        <w:pStyle w:val="21"/>
        <w:numPr>
          <w:ilvl w:val="0"/>
          <w:numId w:val="5"/>
        </w:numPr>
        <w:shd w:val="clear" w:color="auto" w:fill="auto"/>
        <w:tabs>
          <w:tab w:val="left" w:pos="1038"/>
        </w:tabs>
        <w:spacing w:before="0" w:after="0" w:line="240" w:lineRule="auto"/>
        <w:ind w:left="20" w:firstLine="720"/>
        <w:jc w:val="both"/>
        <w:rPr>
          <w:sz w:val="24"/>
          <w:szCs w:val="24"/>
        </w:rPr>
      </w:pPr>
      <w:r w:rsidRPr="00907677">
        <w:rPr>
          <w:sz w:val="24"/>
          <w:szCs w:val="24"/>
        </w:rPr>
        <w:t>в сфере трудового воспитания:</w:t>
      </w:r>
    </w:p>
    <w:p w14:paraId="38D518E5" w14:textId="77777777" w:rsidR="004F3302" w:rsidRPr="00907677" w:rsidRDefault="004F3302" w:rsidP="004F3302">
      <w:pPr>
        <w:jc w:val="both"/>
        <w:rPr>
          <w:color w:val="000000"/>
        </w:rPr>
      </w:pPr>
      <w:r w:rsidRPr="00907677">
        <w:rPr>
          <w:color w:val="000000"/>
        </w:rPr>
        <w:t xml:space="preserve">     продолжать развивать интерес к труду взрослых в ДОО и в семье;</w:t>
      </w:r>
    </w:p>
    <w:p w14:paraId="6228D8B0" w14:textId="77777777" w:rsidR="00293486" w:rsidRPr="00907677" w:rsidRDefault="004F3302" w:rsidP="004F3302">
      <w:pPr>
        <w:jc w:val="both"/>
        <w:rPr>
          <w:color w:val="000000"/>
        </w:rPr>
      </w:pPr>
      <w:r w:rsidRPr="00907677">
        <w:rPr>
          <w:color w:val="000000"/>
        </w:rPr>
        <w:t xml:space="preserve">     воспитывать уважение и благодарность взрослым за их труд, заботу о детях; </w:t>
      </w:r>
    </w:p>
    <w:p w14:paraId="540DCD6D" w14:textId="77777777" w:rsidR="004F3302" w:rsidRPr="00907677" w:rsidRDefault="00293486" w:rsidP="004F3302">
      <w:pPr>
        <w:jc w:val="both"/>
        <w:rPr>
          <w:color w:val="000000"/>
        </w:rPr>
      </w:pPr>
      <w:r w:rsidRPr="00907677">
        <w:rPr>
          <w:color w:val="000000"/>
        </w:rPr>
        <w:t xml:space="preserve">     </w:t>
      </w:r>
      <w:r w:rsidR="004F3302" w:rsidRPr="00907677">
        <w:rPr>
          <w:color w:val="000000"/>
        </w:rPr>
        <w:t xml:space="preserve">вовлекать в простейшие процессы хозяйственно-бытового труда; </w:t>
      </w:r>
    </w:p>
    <w:p w14:paraId="308EA13F" w14:textId="77777777" w:rsidR="004F3302" w:rsidRPr="00907677" w:rsidRDefault="004F3302" w:rsidP="004F3302">
      <w:pPr>
        <w:jc w:val="both"/>
        <w:rPr>
          <w:color w:val="000000"/>
        </w:rPr>
      </w:pPr>
      <w:r w:rsidRPr="00907677">
        <w:rPr>
          <w:color w:val="000000"/>
        </w:rPr>
        <w:t xml:space="preserve">     развивать самостоятельность и уверенность в самообслуживании, желании включаться в повседневные трудовые дела в ДОО и семье;</w:t>
      </w:r>
    </w:p>
    <w:p w14:paraId="6ACCAEC6" w14:textId="77777777" w:rsidR="004F3302" w:rsidRPr="00907677" w:rsidRDefault="004F3302" w:rsidP="004F3302">
      <w:pPr>
        <w:pStyle w:val="21"/>
        <w:shd w:val="clear" w:color="auto" w:fill="auto"/>
        <w:tabs>
          <w:tab w:val="left" w:pos="1038"/>
        </w:tabs>
        <w:spacing w:before="0" w:after="0" w:line="240" w:lineRule="auto"/>
        <w:jc w:val="both"/>
        <w:rPr>
          <w:sz w:val="24"/>
          <w:szCs w:val="24"/>
        </w:rPr>
      </w:pPr>
      <w:r w:rsidRPr="00907677">
        <w:rPr>
          <w:color w:val="000000"/>
          <w:sz w:val="24"/>
          <w:szCs w:val="24"/>
          <w:lang w:eastAsia="ru-RU"/>
        </w:rPr>
        <w:t xml:space="preserve">     формировать представления об отдельных профессиях взрослых на основе ознакомления с конкретными видами труда;</w:t>
      </w:r>
    </w:p>
    <w:p w14:paraId="4959C74F" w14:textId="77777777" w:rsidR="00F606C1" w:rsidRPr="00907677" w:rsidRDefault="00F606C1" w:rsidP="009F2338">
      <w:pPr>
        <w:pStyle w:val="21"/>
        <w:numPr>
          <w:ilvl w:val="0"/>
          <w:numId w:val="5"/>
        </w:numPr>
        <w:shd w:val="clear" w:color="auto" w:fill="auto"/>
        <w:tabs>
          <w:tab w:val="left" w:pos="1047"/>
        </w:tabs>
        <w:spacing w:before="0" w:after="0" w:line="240" w:lineRule="auto"/>
        <w:ind w:left="20" w:firstLine="720"/>
        <w:jc w:val="both"/>
        <w:rPr>
          <w:sz w:val="24"/>
          <w:szCs w:val="24"/>
        </w:rPr>
      </w:pPr>
      <w:r w:rsidRPr="00907677">
        <w:rPr>
          <w:sz w:val="24"/>
          <w:szCs w:val="24"/>
        </w:rPr>
        <w:t>в области формирования основ безопасного поведения:</w:t>
      </w:r>
    </w:p>
    <w:p w14:paraId="143FF266" w14:textId="77777777" w:rsidR="004C04BE" w:rsidRPr="00907677" w:rsidRDefault="004C04BE" w:rsidP="004C04BE">
      <w:pPr>
        <w:jc w:val="both"/>
        <w:rPr>
          <w:color w:val="000000"/>
        </w:rPr>
      </w:pPr>
      <w:r w:rsidRPr="00907677">
        <w:rPr>
          <w:color w:val="000000"/>
        </w:rPr>
        <w:lastRenderedPageBreak/>
        <w:t xml:space="preserve">     обогащать представления детей об основных источниках и видах опасности в быту, на улице, в природе, в общении с незнакомыми людьми;</w:t>
      </w:r>
    </w:p>
    <w:p w14:paraId="7442FE94" w14:textId="77777777" w:rsidR="004C04BE" w:rsidRPr="00907677" w:rsidRDefault="004C04BE" w:rsidP="004C04BE">
      <w:pPr>
        <w:jc w:val="both"/>
        <w:rPr>
          <w:color w:val="000000"/>
        </w:rPr>
      </w:pPr>
      <w:r w:rsidRPr="00907677">
        <w:rPr>
          <w:color w:val="000000"/>
        </w:rPr>
        <w:t xml:space="preserve">     формировать представления о правилах безопасного дорожного движения в качестве пешехода и пассажира транспортного средства.</w:t>
      </w:r>
    </w:p>
    <w:p w14:paraId="492D7790" w14:textId="77777777" w:rsidR="004C04BE" w:rsidRPr="00907677" w:rsidRDefault="004C04BE" w:rsidP="004C04BE">
      <w:pPr>
        <w:jc w:val="both"/>
        <w:rPr>
          <w:color w:val="000000"/>
        </w:rPr>
      </w:pPr>
      <w:r w:rsidRPr="00907677">
        <w:rPr>
          <w:color w:val="000000"/>
        </w:rPr>
        <w:t xml:space="preserve">     знакомить детей с простейшими способами безопасного поведения в опасных ситуациях;</w:t>
      </w:r>
    </w:p>
    <w:p w14:paraId="7050BCA1" w14:textId="77777777" w:rsidR="004F3302" w:rsidRPr="00907677" w:rsidRDefault="004C04BE" w:rsidP="004F3302">
      <w:pPr>
        <w:pStyle w:val="21"/>
        <w:shd w:val="clear" w:color="auto" w:fill="auto"/>
        <w:tabs>
          <w:tab w:val="left" w:pos="1047"/>
        </w:tabs>
        <w:spacing w:before="0" w:after="0" w:line="240" w:lineRule="auto"/>
        <w:jc w:val="both"/>
        <w:rPr>
          <w:sz w:val="24"/>
          <w:szCs w:val="24"/>
        </w:rPr>
      </w:pPr>
      <w:r w:rsidRPr="00907677">
        <w:rPr>
          <w:color w:val="000000"/>
          <w:sz w:val="24"/>
          <w:szCs w:val="24"/>
          <w:lang w:eastAsia="ru-RU"/>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64616D37" w14:textId="77777777" w:rsidR="00F606C1" w:rsidRPr="001B7E64" w:rsidRDefault="00F606C1" w:rsidP="00847756">
      <w:pPr>
        <w:pStyle w:val="21"/>
        <w:shd w:val="clear" w:color="auto" w:fill="auto"/>
        <w:tabs>
          <w:tab w:val="left" w:pos="1556"/>
        </w:tabs>
        <w:spacing w:before="0" w:after="0" w:line="240" w:lineRule="auto"/>
        <w:ind w:left="740"/>
        <w:jc w:val="both"/>
        <w:rPr>
          <w:b/>
          <w:sz w:val="24"/>
          <w:szCs w:val="24"/>
        </w:rPr>
      </w:pPr>
      <w:r w:rsidRPr="001B7E64">
        <w:rPr>
          <w:b/>
          <w:sz w:val="24"/>
          <w:szCs w:val="24"/>
        </w:rPr>
        <w:t>Содержание образовательной деятельности.</w:t>
      </w:r>
    </w:p>
    <w:p w14:paraId="08A7B339" w14:textId="77777777" w:rsidR="00F606C1" w:rsidRPr="00907677" w:rsidRDefault="00F606C1" w:rsidP="009F2338">
      <w:pPr>
        <w:pStyle w:val="21"/>
        <w:numPr>
          <w:ilvl w:val="0"/>
          <w:numId w:val="6"/>
        </w:numPr>
        <w:shd w:val="clear" w:color="auto" w:fill="auto"/>
        <w:tabs>
          <w:tab w:val="left" w:pos="1009"/>
        </w:tabs>
        <w:spacing w:before="0" w:after="0" w:line="240" w:lineRule="auto"/>
        <w:ind w:left="20" w:firstLine="720"/>
        <w:jc w:val="both"/>
        <w:rPr>
          <w:sz w:val="24"/>
          <w:szCs w:val="24"/>
        </w:rPr>
      </w:pPr>
      <w:r w:rsidRPr="00907677">
        <w:rPr>
          <w:sz w:val="24"/>
          <w:szCs w:val="24"/>
        </w:rPr>
        <w:t>В сфере социальных отношений.</w:t>
      </w:r>
    </w:p>
    <w:p w14:paraId="249335D3"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3E84A842"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237C632"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0BB13F4"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13F93C6E"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5B9008B3"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3FAA9278"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DC1DE76" w14:textId="77777777" w:rsidR="00F606C1" w:rsidRPr="00907677" w:rsidRDefault="00F606C1" w:rsidP="009F2338">
      <w:pPr>
        <w:pStyle w:val="21"/>
        <w:numPr>
          <w:ilvl w:val="0"/>
          <w:numId w:val="6"/>
        </w:numPr>
        <w:shd w:val="clear" w:color="auto" w:fill="auto"/>
        <w:tabs>
          <w:tab w:val="left" w:pos="1018"/>
        </w:tabs>
        <w:spacing w:before="0" w:after="0" w:line="240" w:lineRule="auto"/>
        <w:ind w:left="20" w:firstLine="700"/>
        <w:jc w:val="both"/>
        <w:rPr>
          <w:sz w:val="24"/>
          <w:szCs w:val="24"/>
        </w:rPr>
      </w:pPr>
      <w:r w:rsidRPr="00907677">
        <w:rPr>
          <w:sz w:val="24"/>
          <w:szCs w:val="24"/>
        </w:rPr>
        <w:t>В области формирования основ гражданственности и патриотизма.</w:t>
      </w:r>
    </w:p>
    <w:p w14:paraId="618018AD"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0A3F8D73"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3223E22"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3B67186"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592DECFB" w14:textId="77777777" w:rsidR="00F606C1" w:rsidRPr="00907677" w:rsidRDefault="00F606C1" w:rsidP="009F2338">
      <w:pPr>
        <w:pStyle w:val="21"/>
        <w:numPr>
          <w:ilvl w:val="0"/>
          <w:numId w:val="6"/>
        </w:numPr>
        <w:shd w:val="clear" w:color="auto" w:fill="auto"/>
        <w:tabs>
          <w:tab w:val="left" w:pos="1013"/>
        </w:tabs>
        <w:spacing w:before="0" w:after="0" w:line="240" w:lineRule="auto"/>
        <w:ind w:left="20" w:firstLine="700"/>
        <w:jc w:val="both"/>
        <w:rPr>
          <w:sz w:val="24"/>
          <w:szCs w:val="24"/>
        </w:rPr>
      </w:pPr>
      <w:r w:rsidRPr="00907677">
        <w:rPr>
          <w:sz w:val="24"/>
          <w:szCs w:val="24"/>
        </w:rPr>
        <w:t>В сфере трудового воспитания.</w:t>
      </w:r>
    </w:p>
    <w:p w14:paraId="51E94814"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знакомит детей с содержанием и структурой процессов хозяйственно-</w:t>
      </w:r>
      <w:r w:rsidRPr="00907677">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7D7EFA82"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B5D45DD"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44DF3D9"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D908707"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C98DE0C" w14:textId="77777777" w:rsidR="00F606C1" w:rsidRPr="00907677" w:rsidRDefault="00F606C1" w:rsidP="00F606C1">
      <w:pPr>
        <w:pStyle w:val="21"/>
        <w:shd w:val="clear" w:color="auto" w:fill="auto"/>
        <w:spacing w:before="0" w:after="0" w:line="240" w:lineRule="auto"/>
        <w:ind w:left="20" w:right="20"/>
        <w:jc w:val="both"/>
        <w:rPr>
          <w:sz w:val="24"/>
          <w:szCs w:val="24"/>
        </w:rPr>
      </w:pPr>
      <w:r w:rsidRPr="00907677">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F8B6FA5"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7346B506" w14:textId="77777777" w:rsidR="00F606C1" w:rsidRPr="00907677" w:rsidRDefault="00F606C1" w:rsidP="009F2338">
      <w:pPr>
        <w:pStyle w:val="21"/>
        <w:numPr>
          <w:ilvl w:val="0"/>
          <w:numId w:val="6"/>
        </w:numPr>
        <w:shd w:val="clear" w:color="auto" w:fill="auto"/>
        <w:tabs>
          <w:tab w:val="left" w:pos="1042"/>
        </w:tabs>
        <w:spacing w:before="0" w:after="0" w:line="240" w:lineRule="auto"/>
        <w:ind w:left="20" w:firstLine="720"/>
        <w:jc w:val="both"/>
        <w:rPr>
          <w:sz w:val="24"/>
          <w:szCs w:val="24"/>
        </w:rPr>
      </w:pPr>
      <w:r w:rsidRPr="00907677">
        <w:rPr>
          <w:sz w:val="24"/>
          <w:szCs w:val="24"/>
        </w:rPr>
        <w:t>В области формирования основ безопасности поведения.</w:t>
      </w:r>
    </w:p>
    <w:p w14:paraId="7A9BAE32"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176C0A8"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3C9B6B1"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w:t>
      </w:r>
      <w:r w:rsidRPr="00907677">
        <w:rPr>
          <w:sz w:val="24"/>
          <w:szCs w:val="24"/>
        </w:rPr>
        <w:lastRenderedPageBreak/>
        <w:t>колющими, режущими предметами, то можно порезаться или уколоться, лучше предупредить взрослого и пользоваться только под его присмотром.</w:t>
      </w:r>
    </w:p>
    <w:p w14:paraId="6C72469E"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770BFC94" w14:textId="77777777" w:rsidR="00F606C1" w:rsidRPr="00907677" w:rsidRDefault="00F606C1" w:rsidP="00847756">
      <w:pPr>
        <w:pStyle w:val="21"/>
        <w:shd w:val="clear" w:color="auto" w:fill="auto"/>
        <w:tabs>
          <w:tab w:val="left" w:pos="1335"/>
        </w:tabs>
        <w:spacing w:before="0" w:after="0" w:line="240" w:lineRule="auto"/>
        <w:ind w:left="740"/>
        <w:jc w:val="both"/>
        <w:rPr>
          <w:sz w:val="24"/>
          <w:szCs w:val="24"/>
        </w:rPr>
      </w:pPr>
      <w:r w:rsidRPr="00DA16B3">
        <w:rPr>
          <w:b/>
          <w:sz w:val="24"/>
          <w:szCs w:val="24"/>
        </w:rPr>
        <w:t>От 5 лет до 6 лет</w:t>
      </w:r>
      <w:r w:rsidRPr="00907677">
        <w:rPr>
          <w:sz w:val="24"/>
          <w:szCs w:val="24"/>
        </w:rPr>
        <w:t>.</w:t>
      </w:r>
    </w:p>
    <w:p w14:paraId="21E5AA3C" w14:textId="77777777" w:rsidR="00F606C1" w:rsidRPr="00907677" w:rsidRDefault="00847756" w:rsidP="00847756">
      <w:pPr>
        <w:pStyle w:val="21"/>
        <w:shd w:val="clear" w:color="auto" w:fill="auto"/>
        <w:tabs>
          <w:tab w:val="left" w:pos="1561"/>
        </w:tabs>
        <w:spacing w:before="0" w:after="0" w:line="240" w:lineRule="auto"/>
        <w:ind w:right="20"/>
        <w:jc w:val="both"/>
        <w:rPr>
          <w:sz w:val="24"/>
          <w:szCs w:val="24"/>
        </w:rPr>
      </w:pPr>
      <w:r w:rsidRPr="00907677">
        <w:rPr>
          <w:sz w:val="24"/>
          <w:szCs w:val="24"/>
        </w:rPr>
        <w:t xml:space="preserve">            </w:t>
      </w:r>
      <w:r w:rsidR="00F606C1" w:rsidRPr="00907677">
        <w:rPr>
          <w:sz w:val="24"/>
          <w:szCs w:val="24"/>
        </w:rPr>
        <w:t>В области социально-коммуникативного развития основными задачами образовательной деятельности являются:</w:t>
      </w:r>
    </w:p>
    <w:p w14:paraId="02C08C01" w14:textId="77777777" w:rsidR="00F606C1" w:rsidRPr="00907677" w:rsidRDefault="00F606C1" w:rsidP="009F2338">
      <w:pPr>
        <w:pStyle w:val="21"/>
        <w:numPr>
          <w:ilvl w:val="0"/>
          <w:numId w:val="7"/>
        </w:numPr>
        <w:shd w:val="clear" w:color="auto" w:fill="auto"/>
        <w:tabs>
          <w:tab w:val="left" w:pos="1009"/>
        </w:tabs>
        <w:spacing w:before="0" w:after="0" w:line="240" w:lineRule="auto"/>
        <w:ind w:left="20" w:firstLine="720"/>
        <w:jc w:val="both"/>
        <w:rPr>
          <w:sz w:val="24"/>
          <w:szCs w:val="24"/>
        </w:rPr>
      </w:pPr>
      <w:r w:rsidRPr="00907677">
        <w:rPr>
          <w:sz w:val="24"/>
          <w:szCs w:val="24"/>
        </w:rPr>
        <w:t>в сфере социальных отношений:</w:t>
      </w:r>
    </w:p>
    <w:p w14:paraId="2FC7AB6D" w14:textId="77777777" w:rsidR="00B26419" w:rsidRPr="00907677" w:rsidRDefault="00B26419" w:rsidP="00B26419">
      <w:pPr>
        <w:jc w:val="both"/>
        <w:rPr>
          <w:color w:val="000000"/>
        </w:rPr>
      </w:pPr>
      <w:r w:rsidRPr="00907677">
        <w:rPr>
          <w:color w:val="000000"/>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A083CC2" w14:textId="77777777" w:rsidR="00B26419" w:rsidRPr="00907677" w:rsidRDefault="00B26419" w:rsidP="00B26419">
      <w:pPr>
        <w:jc w:val="both"/>
        <w:rPr>
          <w:color w:val="000000"/>
        </w:rPr>
      </w:pPr>
      <w:r w:rsidRPr="00907677">
        <w:rPr>
          <w:color w:val="000000"/>
        </w:rPr>
        <w:t xml:space="preserve">     продолжать воспитывать сопереживание героям литературных произведений, бережное отношение к природе;</w:t>
      </w:r>
    </w:p>
    <w:p w14:paraId="490FA5E2" w14:textId="77777777" w:rsidR="00B26419" w:rsidRPr="00907677" w:rsidRDefault="00B26419" w:rsidP="00B26419">
      <w:pPr>
        <w:jc w:val="both"/>
        <w:rPr>
          <w:color w:val="000000"/>
        </w:rPr>
      </w:pPr>
      <w:r w:rsidRPr="00907677">
        <w:rPr>
          <w:color w:val="000000"/>
        </w:rPr>
        <w:t xml:space="preserve">     расширять представления детей о себе, о членах семьи, об особенностях поведения людей в зависимости от возраста и пола;</w:t>
      </w:r>
    </w:p>
    <w:p w14:paraId="785BACE9" w14:textId="77777777" w:rsidR="00B26419" w:rsidRPr="00907677" w:rsidRDefault="00B26419" w:rsidP="00B26419">
      <w:pPr>
        <w:jc w:val="both"/>
        <w:rPr>
          <w:color w:val="000000"/>
        </w:rPr>
      </w:pPr>
      <w:r w:rsidRPr="00907677">
        <w:rPr>
          <w:color w:val="000000"/>
        </w:rPr>
        <w:t xml:space="preserve">     обогащать представления детей о формах поведения и действиях в различных ситуациях в семье и ДОО;</w:t>
      </w:r>
    </w:p>
    <w:p w14:paraId="7005505E" w14:textId="77777777" w:rsidR="00B26419" w:rsidRPr="00907677" w:rsidRDefault="00B26419" w:rsidP="00B26419">
      <w:pPr>
        <w:jc w:val="both"/>
        <w:rPr>
          <w:color w:val="000000"/>
        </w:rPr>
      </w:pPr>
      <w:r w:rsidRPr="00907677">
        <w:rPr>
          <w:color w:val="000000"/>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6E90B61" w14:textId="77777777" w:rsidR="00B26419" w:rsidRPr="00907677" w:rsidRDefault="00B26419" w:rsidP="00B26419">
      <w:pPr>
        <w:jc w:val="both"/>
        <w:rPr>
          <w:color w:val="000000"/>
        </w:rPr>
      </w:pPr>
      <w:r w:rsidRPr="00907677">
        <w:rPr>
          <w:color w:val="000000"/>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5664B01" w14:textId="77777777" w:rsidR="004C04BE" w:rsidRPr="00907677" w:rsidRDefault="00B26419" w:rsidP="004C04BE">
      <w:pPr>
        <w:pStyle w:val="21"/>
        <w:shd w:val="clear" w:color="auto" w:fill="auto"/>
        <w:tabs>
          <w:tab w:val="left" w:pos="1009"/>
        </w:tabs>
        <w:spacing w:before="0" w:after="0" w:line="240" w:lineRule="auto"/>
        <w:jc w:val="both"/>
        <w:rPr>
          <w:sz w:val="24"/>
          <w:szCs w:val="24"/>
        </w:rPr>
      </w:pPr>
      <w:r w:rsidRPr="00907677">
        <w:rPr>
          <w:color w:val="000000"/>
          <w:sz w:val="24"/>
          <w:szCs w:val="24"/>
          <w:lang w:eastAsia="ru-RU"/>
        </w:rPr>
        <w:t xml:space="preserve">     расширять представления о правилах поведения в общественных местах; об обязанностях в группе;</w:t>
      </w:r>
    </w:p>
    <w:p w14:paraId="405812C5" w14:textId="77777777" w:rsidR="00C03D1C" w:rsidRPr="00907677" w:rsidRDefault="00F606C1" w:rsidP="009F2338">
      <w:pPr>
        <w:pStyle w:val="21"/>
        <w:numPr>
          <w:ilvl w:val="0"/>
          <w:numId w:val="7"/>
        </w:numPr>
        <w:shd w:val="clear" w:color="auto" w:fill="auto"/>
        <w:tabs>
          <w:tab w:val="left" w:pos="1027"/>
        </w:tabs>
        <w:spacing w:before="0" w:after="0" w:line="240" w:lineRule="auto"/>
        <w:ind w:left="720" w:right="40"/>
        <w:jc w:val="both"/>
        <w:rPr>
          <w:sz w:val="24"/>
          <w:szCs w:val="24"/>
        </w:rPr>
      </w:pPr>
      <w:r w:rsidRPr="00907677">
        <w:rPr>
          <w:sz w:val="24"/>
          <w:szCs w:val="24"/>
        </w:rPr>
        <w:t xml:space="preserve">в области формирования основ гражданственности и патриотизма: </w:t>
      </w:r>
    </w:p>
    <w:p w14:paraId="0DD4EC42" w14:textId="77777777" w:rsidR="00B26419" w:rsidRPr="00907677" w:rsidRDefault="00B26419" w:rsidP="00B26419">
      <w:pPr>
        <w:pStyle w:val="a9"/>
        <w:tabs>
          <w:tab w:val="left" w:pos="1134"/>
        </w:tabs>
        <w:spacing w:after="0" w:line="240" w:lineRule="auto"/>
        <w:ind w:left="0"/>
        <w:jc w:val="both"/>
        <w:rPr>
          <w:rFonts w:ascii="Times New Roman" w:hAnsi="Times New Roman"/>
          <w:color w:val="000000"/>
          <w:sz w:val="24"/>
          <w:szCs w:val="24"/>
        </w:rPr>
      </w:pPr>
      <w:r w:rsidRPr="00907677">
        <w:rPr>
          <w:rFonts w:ascii="Times New Roman" w:hAnsi="Times New Roman"/>
          <w:color w:val="000000"/>
          <w:sz w:val="24"/>
          <w:szCs w:val="24"/>
        </w:rPr>
        <w:t xml:space="preserve">     воспитывать уважительное отношение к Родине, к людям разных национальностей, проживающим на территории России, их культурному наследию;</w:t>
      </w:r>
    </w:p>
    <w:p w14:paraId="3C78478A" w14:textId="77777777" w:rsidR="00B26419" w:rsidRPr="00907677" w:rsidRDefault="00B26419" w:rsidP="00B26419">
      <w:pPr>
        <w:pStyle w:val="a9"/>
        <w:tabs>
          <w:tab w:val="left" w:pos="1134"/>
        </w:tabs>
        <w:spacing w:after="0" w:line="240" w:lineRule="auto"/>
        <w:ind w:left="0"/>
        <w:jc w:val="both"/>
        <w:rPr>
          <w:rFonts w:ascii="Times New Roman" w:hAnsi="Times New Roman"/>
          <w:color w:val="000000"/>
          <w:sz w:val="24"/>
          <w:szCs w:val="24"/>
        </w:rPr>
      </w:pPr>
      <w:r w:rsidRPr="00907677">
        <w:rPr>
          <w:rFonts w:ascii="Times New Roman" w:hAnsi="Times New Roman"/>
          <w:color w:val="000000"/>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6D5D4F5F" w14:textId="77777777" w:rsidR="00B26419" w:rsidRPr="00907677" w:rsidRDefault="00B26419" w:rsidP="00B26419">
      <w:pPr>
        <w:pStyle w:val="a9"/>
        <w:tabs>
          <w:tab w:val="left" w:pos="1134"/>
        </w:tabs>
        <w:spacing w:after="0" w:line="240" w:lineRule="auto"/>
        <w:ind w:left="0"/>
        <w:jc w:val="both"/>
        <w:rPr>
          <w:rFonts w:ascii="Times New Roman" w:hAnsi="Times New Roman"/>
          <w:color w:val="000000"/>
          <w:sz w:val="24"/>
          <w:szCs w:val="24"/>
        </w:rPr>
      </w:pPr>
      <w:r w:rsidRPr="00907677">
        <w:rPr>
          <w:rFonts w:ascii="Times New Roman" w:hAnsi="Times New Roman"/>
          <w:color w:val="000000"/>
          <w:sz w:val="24"/>
          <w:szCs w:val="24"/>
        </w:rPr>
        <w:t xml:space="preserve">     прививать в детях чувство гордости за достижения страны в области спорта, науки, и искусства, служения и верности интересам страны;</w:t>
      </w:r>
    </w:p>
    <w:p w14:paraId="2FBAF256" w14:textId="77777777" w:rsidR="00C03D1C" w:rsidRPr="00907677" w:rsidRDefault="00C03D1C" w:rsidP="00C03D1C">
      <w:pPr>
        <w:pStyle w:val="21"/>
        <w:shd w:val="clear" w:color="auto" w:fill="auto"/>
        <w:tabs>
          <w:tab w:val="left" w:pos="1027"/>
        </w:tabs>
        <w:spacing w:before="0" w:after="0" w:line="240" w:lineRule="auto"/>
        <w:ind w:right="40"/>
        <w:jc w:val="both"/>
        <w:rPr>
          <w:color w:val="000000"/>
          <w:sz w:val="24"/>
          <w:szCs w:val="24"/>
          <w:lang w:eastAsia="ru-RU"/>
        </w:rPr>
      </w:pPr>
      <w:r w:rsidRPr="00907677">
        <w:rPr>
          <w:color w:val="000000"/>
          <w:sz w:val="24"/>
          <w:szCs w:val="24"/>
          <w:lang w:eastAsia="ru-RU"/>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1EFACC7" w14:textId="77777777" w:rsidR="00293486" w:rsidRPr="00907677" w:rsidRDefault="00293486" w:rsidP="00293486">
      <w:pPr>
        <w:pStyle w:val="21"/>
        <w:shd w:val="clear" w:color="auto" w:fill="auto"/>
        <w:tabs>
          <w:tab w:val="left" w:pos="1027"/>
        </w:tabs>
        <w:spacing w:before="0" w:after="0" w:line="240" w:lineRule="auto"/>
        <w:ind w:right="20"/>
        <w:jc w:val="both"/>
        <w:rPr>
          <w:sz w:val="24"/>
          <w:szCs w:val="24"/>
        </w:rPr>
      </w:pPr>
      <w:r w:rsidRPr="00907677">
        <w:rPr>
          <w:color w:val="000000"/>
          <w:sz w:val="24"/>
          <w:szCs w:val="24"/>
          <w:lang w:eastAsia="ru-RU"/>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метом проживания;</w:t>
      </w:r>
    </w:p>
    <w:p w14:paraId="52C41879" w14:textId="77777777" w:rsidR="003A124F" w:rsidRPr="00907677" w:rsidRDefault="00F606C1" w:rsidP="009F2338">
      <w:pPr>
        <w:pStyle w:val="21"/>
        <w:numPr>
          <w:ilvl w:val="0"/>
          <w:numId w:val="7"/>
        </w:numPr>
        <w:shd w:val="clear" w:color="auto" w:fill="auto"/>
        <w:tabs>
          <w:tab w:val="left" w:pos="1018"/>
        </w:tabs>
        <w:spacing w:before="0" w:after="0" w:line="240" w:lineRule="auto"/>
        <w:ind w:left="20" w:firstLine="700"/>
        <w:jc w:val="both"/>
        <w:rPr>
          <w:sz w:val="24"/>
          <w:szCs w:val="24"/>
        </w:rPr>
      </w:pPr>
      <w:r w:rsidRPr="00907677">
        <w:rPr>
          <w:sz w:val="24"/>
          <w:szCs w:val="24"/>
        </w:rPr>
        <w:t>в сфере трудового воспитания:</w:t>
      </w:r>
    </w:p>
    <w:p w14:paraId="47EBAD0D" w14:textId="77777777" w:rsidR="003A124F" w:rsidRPr="00907677" w:rsidRDefault="003A124F" w:rsidP="003A124F">
      <w:pPr>
        <w:pStyle w:val="21"/>
        <w:shd w:val="clear" w:color="auto" w:fill="auto"/>
        <w:tabs>
          <w:tab w:val="left" w:pos="1018"/>
        </w:tabs>
        <w:spacing w:before="0" w:after="0" w:line="240" w:lineRule="auto"/>
        <w:ind w:left="20"/>
        <w:jc w:val="both"/>
        <w:rPr>
          <w:sz w:val="24"/>
          <w:szCs w:val="24"/>
        </w:rPr>
      </w:pPr>
      <w:r w:rsidRPr="00907677">
        <w:rPr>
          <w:sz w:val="24"/>
          <w:szCs w:val="24"/>
        </w:rPr>
        <w:t xml:space="preserve">     </w:t>
      </w:r>
      <w:r w:rsidRPr="00907677">
        <w:rPr>
          <w:color w:val="000000"/>
          <w:sz w:val="24"/>
          <w:szCs w:val="24"/>
          <w:lang w:eastAsia="ru-RU"/>
        </w:rPr>
        <w:t>приобщать к разным видам посильного труда, доводить начатое трудовое действие до конца;</w:t>
      </w:r>
    </w:p>
    <w:p w14:paraId="375AB66C" w14:textId="77777777" w:rsidR="003A124F" w:rsidRPr="00907677" w:rsidRDefault="003A124F" w:rsidP="003A124F">
      <w:pPr>
        <w:jc w:val="both"/>
        <w:rPr>
          <w:color w:val="000000"/>
        </w:rPr>
      </w:pPr>
      <w:r w:rsidRPr="00907677">
        <w:rPr>
          <w:color w:val="000000"/>
        </w:rPr>
        <w:t xml:space="preserve">     воспитывать бережное отношение к труду взрослых, к результатам их труда;</w:t>
      </w:r>
    </w:p>
    <w:p w14:paraId="2E1519E3" w14:textId="77777777" w:rsidR="003A124F" w:rsidRPr="00907677" w:rsidRDefault="003A124F" w:rsidP="003A124F">
      <w:pPr>
        <w:jc w:val="both"/>
        <w:rPr>
          <w:color w:val="000000"/>
        </w:rPr>
      </w:pPr>
      <w:r w:rsidRPr="00907677">
        <w:rPr>
          <w:color w:val="000000"/>
        </w:rPr>
        <w:t xml:space="preserve">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7A8EEC55" w14:textId="77777777" w:rsidR="003A124F" w:rsidRPr="00907677" w:rsidRDefault="003A124F" w:rsidP="003A124F">
      <w:pPr>
        <w:jc w:val="both"/>
        <w:rPr>
          <w:color w:val="000000"/>
        </w:rPr>
      </w:pPr>
      <w:r w:rsidRPr="00907677">
        <w:rPr>
          <w:color w:val="000000"/>
        </w:rPr>
        <w:t xml:space="preserve">     обогащать и систематизировать представления детей о труде и профессиях людей, показывать связи между разными трудовыми действиями и их результатами в производственных цепочках;</w:t>
      </w:r>
    </w:p>
    <w:p w14:paraId="580D7509" w14:textId="77777777" w:rsidR="002D1148" w:rsidRPr="00907677" w:rsidRDefault="003A124F" w:rsidP="002D1148">
      <w:pPr>
        <w:pStyle w:val="21"/>
        <w:shd w:val="clear" w:color="auto" w:fill="auto"/>
        <w:tabs>
          <w:tab w:val="left" w:pos="1018"/>
        </w:tabs>
        <w:spacing w:before="0" w:after="0" w:line="240" w:lineRule="auto"/>
        <w:jc w:val="both"/>
        <w:rPr>
          <w:sz w:val="24"/>
          <w:szCs w:val="24"/>
        </w:rPr>
      </w:pPr>
      <w:r w:rsidRPr="00907677">
        <w:rPr>
          <w:color w:val="000000"/>
          <w:sz w:val="24"/>
          <w:szCs w:val="24"/>
          <w:lang w:eastAsia="ru-RU"/>
        </w:rPr>
        <w:t xml:space="preserve">     знакомить детей с элементарными экономическими знаниями, формировать первоначальные представления о финансовой грамотности;</w:t>
      </w:r>
    </w:p>
    <w:p w14:paraId="174FB35D" w14:textId="77777777" w:rsidR="00F606C1" w:rsidRPr="00907677" w:rsidRDefault="00F606C1" w:rsidP="009F2338">
      <w:pPr>
        <w:pStyle w:val="21"/>
        <w:numPr>
          <w:ilvl w:val="0"/>
          <w:numId w:val="7"/>
        </w:numPr>
        <w:shd w:val="clear" w:color="auto" w:fill="auto"/>
        <w:tabs>
          <w:tab w:val="left" w:pos="1027"/>
        </w:tabs>
        <w:spacing w:before="0" w:after="0" w:line="240" w:lineRule="auto"/>
        <w:ind w:left="20" w:firstLine="700"/>
        <w:jc w:val="both"/>
        <w:rPr>
          <w:sz w:val="24"/>
          <w:szCs w:val="24"/>
        </w:rPr>
      </w:pPr>
      <w:r w:rsidRPr="00907677">
        <w:rPr>
          <w:sz w:val="24"/>
          <w:szCs w:val="24"/>
        </w:rPr>
        <w:t>в области формирования безопасного поведения:</w:t>
      </w:r>
    </w:p>
    <w:p w14:paraId="67A0A923" w14:textId="77777777" w:rsidR="003A124F" w:rsidRPr="00907677" w:rsidRDefault="003A124F" w:rsidP="003A124F">
      <w:pPr>
        <w:jc w:val="both"/>
        <w:rPr>
          <w:color w:val="000000"/>
        </w:rPr>
      </w:pPr>
      <w:r w:rsidRPr="00907677">
        <w:rPr>
          <w:color w:val="000000"/>
        </w:rPr>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19857FF4" w14:textId="77777777" w:rsidR="003A124F" w:rsidRPr="00907677" w:rsidRDefault="003A124F" w:rsidP="003A124F">
      <w:pPr>
        <w:jc w:val="both"/>
        <w:rPr>
          <w:color w:val="000000"/>
        </w:rPr>
      </w:pPr>
      <w:r w:rsidRPr="00907677">
        <w:rPr>
          <w:color w:val="000000"/>
        </w:rPr>
        <w:t xml:space="preserve">     формировать осмотрительное отношение к потенциально опасным для человека ситуациям;</w:t>
      </w:r>
    </w:p>
    <w:p w14:paraId="318A7E1F" w14:textId="77777777" w:rsidR="003A124F" w:rsidRPr="00907677" w:rsidRDefault="003A124F" w:rsidP="003A124F">
      <w:pPr>
        <w:pStyle w:val="21"/>
        <w:shd w:val="clear" w:color="auto" w:fill="auto"/>
        <w:tabs>
          <w:tab w:val="left" w:pos="1027"/>
        </w:tabs>
        <w:spacing w:before="0" w:after="0" w:line="240" w:lineRule="auto"/>
        <w:jc w:val="both"/>
        <w:rPr>
          <w:sz w:val="24"/>
          <w:szCs w:val="24"/>
        </w:rPr>
      </w:pPr>
      <w:r w:rsidRPr="00907677">
        <w:rPr>
          <w:color w:val="000000"/>
          <w:sz w:val="24"/>
          <w:szCs w:val="24"/>
          <w:lang w:eastAsia="ru-RU"/>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1533DE" w14:textId="77777777" w:rsidR="00F606C1" w:rsidRPr="00DA16B3" w:rsidRDefault="00F606C1" w:rsidP="00847756">
      <w:pPr>
        <w:pStyle w:val="21"/>
        <w:shd w:val="clear" w:color="auto" w:fill="auto"/>
        <w:tabs>
          <w:tab w:val="left" w:pos="1551"/>
        </w:tabs>
        <w:spacing w:before="0" w:after="0" w:line="240" w:lineRule="auto"/>
        <w:ind w:left="740"/>
        <w:jc w:val="both"/>
        <w:rPr>
          <w:b/>
          <w:sz w:val="24"/>
          <w:szCs w:val="24"/>
        </w:rPr>
      </w:pPr>
      <w:r w:rsidRPr="00DA16B3">
        <w:rPr>
          <w:b/>
          <w:sz w:val="24"/>
          <w:szCs w:val="24"/>
        </w:rPr>
        <w:lastRenderedPageBreak/>
        <w:t>Содержание образовательной деятельности.</w:t>
      </w:r>
    </w:p>
    <w:p w14:paraId="2D73A5DD" w14:textId="77777777" w:rsidR="00F606C1" w:rsidRPr="00907677" w:rsidRDefault="00F606C1" w:rsidP="009F2338">
      <w:pPr>
        <w:pStyle w:val="21"/>
        <w:numPr>
          <w:ilvl w:val="0"/>
          <w:numId w:val="8"/>
        </w:numPr>
        <w:shd w:val="clear" w:color="auto" w:fill="auto"/>
        <w:tabs>
          <w:tab w:val="left" w:pos="1014"/>
        </w:tabs>
        <w:spacing w:before="0" w:after="0" w:line="240" w:lineRule="auto"/>
        <w:ind w:left="20" w:firstLine="720"/>
        <w:jc w:val="both"/>
        <w:rPr>
          <w:sz w:val="24"/>
          <w:szCs w:val="24"/>
        </w:rPr>
      </w:pPr>
      <w:r w:rsidRPr="00907677">
        <w:rPr>
          <w:sz w:val="24"/>
          <w:szCs w:val="24"/>
        </w:rPr>
        <w:t>В сфере социальных отношений.</w:t>
      </w:r>
    </w:p>
    <w:p w14:paraId="48AEDD6F" w14:textId="36C95DCA"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w:t>
      </w:r>
      <w:r w:rsidR="00481821" w:rsidRPr="00907677">
        <w:rPr>
          <w:sz w:val="24"/>
          <w:szCs w:val="24"/>
        </w:rPr>
        <w:t xml:space="preserve">ппе, </w:t>
      </w:r>
      <w:r w:rsidRPr="00907677">
        <w:rPr>
          <w:sz w:val="24"/>
          <w:szCs w:val="24"/>
        </w:rPr>
        <w:t xml:space="preserve"> забота и поддержка младших).</w:t>
      </w:r>
    </w:p>
    <w:p w14:paraId="7771D678"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53DB00E"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0A97E9AC"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0EC2422"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E32EC1D"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299047C"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434DAFEF" w14:textId="77777777" w:rsidR="00F606C1" w:rsidRPr="00907677" w:rsidRDefault="00F606C1" w:rsidP="009F2338">
      <w:pPr>
        <w:pStyle w:val="21"/>
        <w:numPr>
          <w:ilvl w:val="0"/>
          <w:numId w:val="8"/>
        </w:numPr>
        <w:shd w:val="clear" w:color="auto" w:fill="auto"/>
        <w:tabs>
          <w:tab w:val="left" w:pos="1018"/>
        </w:tabs>
        <w:spacing w:before="0" w:after="0" w:line="240" w:lineRule="auto"/>
        <w:ind w:left="20" w:firstLine="700"/>
        <w:jc w:val="both"/>
        <w:rPr>
          <w:sz w:val="24"/>
          <w:szCs w:val="24"/>
        </w:rPr>
      </w:pPr>
      <w:r w:rsidRPr="00907677">
        <w:rPr>
          <w:sz w:val="24"/>
          <w:szCs w:val="24"/>
        </w:rPr>
        <w:t>В области формирования основ гражданственности и патриотизма.</w:t>
      </w:r>
    </w:p>
    <w:p w14:paraId="16634815"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9D11974"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w:t>
      </w:r>
      <w:r w:rsidRPr="00907677">
        <w:rPr>
          <w:sz w:val="24"/>
          <w:szCs w:val="24"/>
        </w:rPr>
        <w:lastRenderedPageBreak/>
        <w:t>вызывает позитивный эмоциональный отклик и чувство гордости.</w:t>
      </w:r>
    </w:p>
    <w:p w14:paraId="65CA7073"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248C89E" w14:textId="77777777" w:rsidR="00F606C1" w:rsidRPr="00907677" w:rsidRDefault="00F606C1" w:rsidP="009F2338">
      <w:pPr>
        <w:pStyle w:val="21"/>
        <w:numPr>
          <w:ilvl w:val="0"/>
          <w:numId w:val="8"/>
        </w:numPr>
        <w:shd w:val="clear" w:color="auto" w:fill="auto"/>
        <w:tabs>
          <w:tab w:val="left" w:pos="1013"/>
        </w:tabs>
        <w:spacing w:before="0" w:after="0" w:line="240" w:lineRule="auto"/>
        <w:ind w:left="20" w:firstLine="700"/>
        <w:jc w:val="both"/>
        <w:rPr>
          <w:sz w:val="24"/>
          <w:szCs w:val="24"/>
        </w:rPr>
      </w:pPr>
      <w:r w:rsidRPr="00907677">
        <w:rPr>
          <w:sz w:val="24"/>
          <w:szCs w:val="24"/>
        </w:rPr>
        <w:t>В сфере трудового воспитания.</w:t>
      </w:r>
    </w:p>
    <w:p w14:paraId="5D450AE5"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CBFE78E"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29230FCC"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4121DD73"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907677">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B396489"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3D2BADA" w14:textId="77777777" w:rsidR="00F606C1" w:rsidRPr="00907677" w:rsidRDefault="00F606C1" w:rsidP="009F2338">
      <w:pPr>
        <w:pStyle w:val="21"/>
        <w:numPr>
          <w:ilvl w:val="0"/>
          <w:numId w:val="8"/>
        </w:numPr>
        <w:shd w:val="clear" w:color="auto" w:fill="auto"/>
        <w:tabs>
          <w:tab w:val="left" w:pos="1003"/>
        </w:tabs>
        <w:spacing w:before="0" w:after="0" w:line="240" w:lineRule="auto"/>
        <w:ind w:left="20" w:firstLine="700"/>
        <w:jc w:val="both"/>
        <w:rPr>
          <w:sz w:val="24"/>
          <w:szCs w:val="24"/>
        </w:rPr>
      </w:pPr>
      <w:r w:rsidRPr="00907677">
        <w:rPr>
          <w:sz w:val="24"/>
          <w:szCs w:val="24"/>
        </w:rPr>
        <w:t>В области формирования безопасного поведения.</w:t>
      </w:r>
    </w:p>
    <w:p w14:paraId="76572A4A"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08FE44B5"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w:t>
      </w:r>
      <w:r w:rsidRPr="00907677">
        <w:rPr>
          <w:sz w:val="24"/>
          <w:szCs w:val="24"/>
        </w:rPr>
        <w:lastRenderedPageBreak/>
        <w:t>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D9E95EB"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обсуждает с детьми правила пользования сетью Интернет, цифровыми ресурсами.</w:t>
      </w:r>
    </w:p>
    <w:p w14:paraId="67EA1AC1" w14:textId="77777777" w:rsidR="00F606C1" w:rsidRPr="00DA16B3" w:rsidRDefault="00F606C1" w:rsidP="00C005E9">
      <w:pPr>
        <w:pStyle w:val="21"/>
        <w:shd w:val="clear" w:color="auto" w:fill="auto"/>
        <w:tabs>
          <w:tab w:val="left" w:pos="1315"/>
        </w:tabs>
        <w:spacing w:before="0" w:after="0" w:line="240" w:lineRule="auto"/>
        <w:ind w:left="720"/>
        <w:jc w:val="both"/>
        <w:rPr>
          <w:b/>
          <w:sz w:val="24"/>
          <w:szCs w:val="24"/>
        </w:rPr>
      </w:pPr>
      <w:r w:rsidRPr="00DA16B3">
        <w:rPr>
          <w:b/>
          <w:sz w:val="24"/>
          <w:szCs w:val="24"/>
        </w:rPr>
        <w:t>От 6 лет до 7 лет.</w:t>
      </w:r>
    </w:p>
    <w:p w14:paraId="1B115BC5" w14:textId="77777777" w:rsidR="00F606C1" w:rsidRPr="00907677" w:rsidRDefault="00F606C1" w:rsidP="00C005E9">
      <w:pPr>
        <w:pStyle w:val="21"/>
        <w:shd w:val="clear" w:color="auto" w:fill="auto"/>
        <w:tabs>
          <w:tab w:val="left" w:pos="1566"/>
        </w:tabs>
        <w:spacing w:before="0" w:after="0" w:line="240" w:lineRule="auto"/>
        <w:ind w:left="720" w:right="20"/>
        <w:jc w:val="both"/>
        <w:rPr>
          <w:sz w:val="24"/>
          <w:szCs w:val="24"/>
        </w:rPr>
      </w:pPr>
      <w:r w:rsidRPr="00907677">
        <w:rPr>
          <w:sz w:val="24"/>
          <w:szCs w:val="24"/>
        </w:rPr>
        <w:t>В области социально-коммуникативного развития основными задачами образовательной деятельности являются:</w:t>
      </w:r>
    </w:p>
    <w:p w14:paraId="03FA5F80" w14:textId="77777777" w:rsidR="00F606C1" w:rsidRPr="00907677" w:rsidRDefault="00F606C1" w:rsidP="009F2338">
      <w:pPr>
        <w:pStyle w:val="21"/>
        <w:numPr>
          <w:ilvl w:val="0"/>
          <w:numId w:val="9"/>
        </w:numPr>
        <w:shd w:val="clear" w:color="auto" w:fill="auto"/>
        <w:tabs>
          <w:tab w:val="left" w:pos="994"/>
        </w:tabs>
        <w:spacing w:before="0" w:after="0" w:line="240" w:lineRule="auto"/>
        <w:ind w:left="20" w:firstLine="700"/>
        <w:jc w:val="both"/>
        <w:rPr>
          <w:sz w:val="24"/>
          <w:szCs w:val="24"/>
        </w:rPr>
      </w:pPr>
      <w:r w:rsidRPr="00907677">
        <w:rPr>
          <w:sz w:val="24"/>
          <w:szCs w:val="24"/>
        </w:rPr>
        <w:t>в сфере социальных отношений:</w:t>
      </w:r>
    </w:p>
    <w:p w14:paraId="372E5731" w14:textId="77777777" w:rsidR="003A124F" w:rsidRPr="00907677" w:rsidRDefault="003A124F" w:rsidP="003A124F">
      <w:pPr>
        <w:jc w:val="both"/>
        <w:rPr>
          <w:color w:val="000000"/>
        </w:rPr>
      </w:pPr>
      <w:r w:rsidRPr="00907677">
        <w:rPr>
          <w:color w:val="000000"/>
        </w:rPr>
        <w:t xml:space="preserve">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7D3B44B" w14:textId="77777777" w:rsidR="003A124F" w:rsidRPr="00907677" w:rsidRDefault="003A124F" w:rsidP="003A124F">
      <w:pPr>
        <w:jc w:val="both"/>
        <w:rPr>
          <w:color w:val="000000"/>
        </w:rPr>
      </w:pPr>
      <w:r w:rsidRPr="00907677">
        <w:rPr>
          <w:color w:val="000000"/>
        </w:rPr>
        <w:t xml:space="preserve">     продолжать воспитывать сопереживание героям литературных произведений, бережное отношение к природе;</w:t>
      </w:r>
    </w:p>
    <w:p w14:paraId="5FB84B47" w14:textId="77777777" w:rsidR="003A124F" w:rsidRPr="00907677" w:rsidRDefault="003A124F" w:rsidP="003A124F">
      <w:pPr>
        <w:jc w:val="both"/>
        <w:rPr>
          <w:color w:val="000000"/>
        </w:rPr>
      </w:pPr>
      <w:r w:rsidRPr="00907677">
        <w:rPr>
          <w:color w:val="000000"/>
        </w:rPr>
        <w:t xml:space="preserve">     обобщать представления детей о себе (собственных чертах характера, привычках, способах передачи своих желаний, чувств, настроений) о семье (роли каждого члена семьи, значимости и красоте семейных обычаев, традиций, жилища);</w:t>
      </w:r>
    </w:p>
    <w:p w14:paraId="3C2CDF2D" w14:textId="77777777" w:rsidR="003A124F" w:rsidRPr="00907677" w:rsidRDefault="003A124F" w:rsidP="003A124F">
      <w:pPr>
        <w:jc w:val="both"/>
        <w:rPr>
          <w:color w:val="000000"/>
        </w:rPr>
      </w:pPr>
      <w:r w:rsidRPr="00907677">
        <w:rPr>
          <w:color w:val="000000"/>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07A88E8" w14:textId="77777777" w:rsidR="003A124F" w:rsidRPr="00907677" w:rsidRDefault="003A124F" w:rsidP="003A124F">
      <w:pPr>
        <w:jc w:val="both"/>
        <w:rPr>
          <w:color w:val="000000"/>
        </w:rPr>
      </w:pPr>
      <w:r w:rsidRPr="00907677">
        <w:rPr>
          <w:color w:val="000000"/>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w:t>
      </w:r>
    </w:p>
    <w:p w14:paraId="17E2F1AB" w14:textId="77777777" w:rsidR="003A124F" w:rsidRPr="00907677" w:rsidRDefault="003A124F" w:rsidP="003A124F">
      <w:pPr>
        <w:jc w:val="both"/>
        <w:rPr>
          <w:color w:val="000000"/>
        </w:rPr>
      </w:pPr>
      <w:r w:rsidRPr="00907677">
        <w:rPr>
          <w:color w:val="000000"/>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785DE83D" w14:textId="77777777" w:rsidR="003A124F" w:rsidRPr="00907677" w:rsidRDefault="003A124F" w:rsidP="003A124F">
      <w:pPr>
        <w:pStyle w:val="21"/>
        <w:shd w:val="clear" w:color="auto" w:fill="auto"/>
        <w:tabs>
          <w:tab w:val="left" w:pos="994"/>
        </w:tabs>
        <w:spacing w:before="0" w:after="0" w:line="240" w:lineRule="auto"/>
        <w:jc w:val="both"/>
        <w:rPr>
          <w:sz w:val="24"/>
          <w:szCs w:val="24"/>
        </w:rPr>
      </w:pPr>
      <w:r w:rsidRPr="00907677">
        <w:rPr>
          <w:color w:val="000000"/>
          <w:sz w:val="24"/>
          <w:szCs w:val="24"/>
          <w:lang w:eastAsia="ru-RU"/>
        </w:rPr>
        <w:t xml:space="preserve">     воспитывать привычки культурного поведения и общения с людьми, основ этикета, правил поведения в общественных местах;</w:t>
      </w:r>
    </w:p>
    <w:p w14:paraId="45A35210" w14:textId="77777777" w:rsidR="003A124F" w:rsidRPr="00907677" w:rsidRDefault="00F606C1" w:rsidP="009F2338">
      <w:pPr>
        <w:pStyle w:val="21"/>
        <w:numPr>
          <w:ilvl w:val="0"/>
          <w:numId w:val="9"/>
        </w:numPr>
        <w:shd w:val="clear" w:color="auto" w:fill="auto"/>
        <w:tabs>
          <w:tab w:val="left" w:pos="1022"/>
        </w:tabs>
        <w:spacing w:before="0" w:after="0" w:line="240" w:lineRule="auto"/>
        <w:ind w:left="720" w:right="20"/>
        <w:rPr>
          <w:sz w:val="24"/>
          <w:szCs w:val="24"/>
        </w:rPr>
      </w:pPr>
      <w:r w:rsidRPr="00907677">
        <w:rPr>
          <w:sz w:val="24"/>
          <w:szCs w:val="24"/>
        </w:rPr>
        <w:t xml:space="preserve">в области формирования основ гражданственности и патриотизма: </w:t>
      </w:r>
    </w:p>
    <w:p w14:paraId="25900ADA" w14:textId="77777777" w:rsidR="003A124F" w:rsidRPr="00907677" w:rsidRDefault="003A124F" w:rsidP="003A124F">
      <w:pPr>
        <w:pStyle w:val="a9"/>
        <w:tabs>
          <w:tab w:val="left" w:pos="993"/>
        </w:tabs>
        <w:spacing w:after="0" w:line="240" w:lineRule="auto"/>
        <w:ind w:left="0"/>
        <w:jc w:val="both"/>
        <w:rPr>
          <w:rFonts w:ascii="Times New Roman" w:hAnsi="Times New Roman"/>
          <w:color w:val="000000"/>
          <w:sz w:val="24"/>
          <w:szCs w:val="24"/>
        </w:rPr>
      </w:pPr>
      <w:r w:rsidRPr="00907677">
        <w:rPr>
          <w:rFonts w:ascii="Times New Roman" w:eastAsia="Times New Roman" w:hAnsi="Times New Roman"/>
          <w:sz w:val="24"/>
          <w:szCs w:val="24"/>
        </w:rPr>
        <w:t xml:space="preserve">     </w:t>
      </w:r>
      <w:r w:rsidRPr="00907677">
        <w:rPr>
          <w:rFonts w:ascii="Times New Roman" w:hAnsi="Times New Roman"/>
          <w:color w:val="000000"/>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21FD1B46" w14:textId="77777777" w:rsidR="003A124F" w:rsidRPr="00907677" w:rsidRDefault="003A124F" w:rsidP="003A124F">
      <w:pPr>
        <w:jc w:val="both"/>
        <w:rPr>
          <w:color w:val="000000"/>
        </w:rPr>
      </w:pPr>
      <w:r w:rsidRPr="00907677">
        <w:rPr>
          <w:color w:val="000000"/>
        </w:rPr>
        <w:t xml:space="preserve">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0C0A40" w14:textId="77777777" w:rsidR="003A124F" w:rsidRPr="00907677" w:rsidRDefault="003A124F" w:rsidP="003A124F">
      <w:pPr>
        <w:pStyle w:val="21"/>
        <w:shd w:val="clear" w:color="auto" w:fill="auto"/>
        <w:tabs>
          <w:tab w:val="left" w:pos="1022"/>
        </w:tabs>
        <w:spacing w:before="0" w:after="0" w:line="240" w:lineRule="auto"/>
        <w:ind w:right="20"/>
        <w:jc w:val="both"/>
        <w:rPr>
          <w:color w:val="000000"/>
          <w:sz w:val="24"/>
          <w:szCs w:val="24"/>
          <w:lang w:eastAsia="ru-RU"/>
        </w:rPr>
      </w:pPr>
      <w:r w:rsidRPr="00907677">
        <w:rPr>
          <w:color w:val="000000"/>
          <w:sz w:val="24"/>
          <w:szCs w:val="24"/>
          <w:lang w:eastAsia="ru-RU"/>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r w:rsidR="00293486" w:rsidRPr="00907677">
        <w:rPr>
          <w:color w:val="000000"/>
          <w:sz w:val="24"/>
          <w:szCs w:val="24"/>
          <w:lang w:eastAsia="ru-RU"/>
        </w:rPr>
        <w:t xml:space="preserve">  </w:t>
      </w:r>
    </w:p>
    <w:p w14:paraId="16F1E71C" w14:textId="77777777" w:rsidR="00293486" w:rsidRPr="00907677" w:rsidRDefault="00293486" w:rsidP="003A124F">
      <w:pPr>
        <w:pStyle w:val="21"/>
        <w:shd w:val="clear" w:color="auto" w:fill="auto"/>
        <w:tabs>
          <w:tab w:val="left" w:pos="1022"/>
        </w:tabs>
        <w:spacing w:before="0" w:after="0" w:line="240" w:lineRule="auto"/>
        <w:ind w:right="20"/>
        <w:jc w:val="both"/>
        <w:rPr>
          <w:sz w:val="24"/>
          <w:szCs w:val="24"/>
        </w:rPr>
      </w:pPr>
      <w:r w:rsidRPr="00907677">
        <w:rPr>
          <w:color w:val="000000"/>
          <w:sz w:val="24"/>
          <w:szCs w:val="24"/>
          <w:lang w:eastAsia="ru-RU"/>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метом проживания;</w:t>
      </w:r>
    </w:p>
    <w:p w14:paraId="593BD6F1" w14:textId="77777777" w:rsidR="00F606C1" w:rsidRPr="00907677" w:rsidRDefault="00F606C1" w:rsidP="009F2338">
      <w:pPr>
        <w:pStyle w:val="21"/>
        <w:numPr>
          <w:ilvl w:val="0"/>
          <w:numId w:val="9"/>
        </w:numPr>
        <w:shd w:val="clear" w:color="auto" w:fill="auto"/>
        <w:tabs>
          <w:tab w:val="left" w:pos="1018"/>
        </w:tabs>
        <w:spacing w:before="0" w:after="0" w:line="240" w:lineRule="auto"/>
        <w:ind w:left="20" w:firstLine="700"/>
        <w:jc w:val="both"/>
        <w:rPr>
          <w:sz w:val="24"/>
          <w:szCs w:val="24"/>
        </w:rPr>
      </w:pPr>
      <w:r w:rsidRPr="00907677">
        <w:rPr>
          <w:sz w:val="24"/>
          <w:szCs w:val="24"/>
        </w:rPr>
        <w:t>в сфере трудового воспитания:</w:t>
      </w:r>
    </w:p>
    <w:p w14:paraId="67B1B71C" w14:textId="77777777" w:rsidR="00A41F00" w:rsidRPr="00907677" w:rsidRDefault="00A41F00" w:rsidP="00A41F00">
      <w:pPr>
        <w:jc w:val="both"/>
        <w:rPr>
          <w:color w:val="000000"/>
        </w:rPr>
      </w:pPr>
      <w:r w:rsidRPr="00907677">
        <w:rPr>
          <w:color w:val="000000"/>
        </w:rPr>
        <w:t xml:space="preserve">     развивать ценностное отношение к труду взрослых;</w:t>
      </w:r>
    </w:p>
    <w:p w14:paraId="27CAAC07" w14:textId="77777777" w:rsidR="00A41F00" w:rsidRPr="00907677" w:rsidRDefault="00A41F00" w:rsidP="00A41F00">
      <w:pPr>
        <w:jc w:val="both"/>
        <w:rPr>
          <w:color w:val="000000"/>
        </w:rPr>
      </w:pPr>
      <w:r w:rsidRPr="00907677">
        <w:rPr>
          <w:color w:val="000000"/>
        </w:rPr>
        <w:t xml:space="preserve">     воспитывать ответственность, добросовестность, стремление к участию в труде взрослых, оказанию посильной помощи;</w:t>
      </w:r>
    </w:p>
    <w:p w14:paraId="25364FE0" w14:textId="77777777" w:rsidR="00A41F00" w:rsidRPr="00907677" w:rsidRDefault="00A41F00" w:rsidP="00A41F00">
      <w:pPr>
        <w:jc w:val="both"/>
        <w:rPr>
          <w:color w:val="000000"/>
        </w:rPr>
      </w:pPr>
      <w:r w:rsidRPr="00907677">
        <w:rPr>
          <w:color w:val="000000"/>
        </w:rPr>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w:t>
      </w:r>
    </w:p>
    <w:p w14:paraId="2FA31B38" w14:textId="77777777" w:rsidR="00A41F00" w:rsidRPr="00907677" w:rsidRDefault="00A41F00" w:rsidP="00A41F00">
      <w:pPr>
        <w:jc w:val="both"/>
        <w:rPr>
          <w:color w:val="000000"/>
        </w:rPr>
      </w:pPr>
      <w:r w:rsidRPr="00907677">
        <w:rPr>
          <w:color w:val="000000"/>
        </w:rPr>
        <w:t xml:space="preserve">     формировать представления о труде как ценности общества, о разнообразии и взаимосвязи видов труда и профессий; </w:t>
      </w:r>
    </w:p>
    <w:p w14:paraId="1F57FAD4" w14:textId="77777777" w:rsidR="00A41F00" w:rsidRPr="00907677" w:rsidRDefault="00A41F00" w:rsidP="00A41F00">
      <w:pPr>
        <w:jc w:val="both"/>
        <w:rPr>
          <w:color w:val="000000"/>
        </w:rPr>
      </w:pPr>
      <w:r w:rsidRPr="00907677">
        <w:rPr>
          <w:color w:val="000000"/>
        </w:rPr>
        <w:t xml:space="preserve">     формировать представления о профессиях и трудовых процессах;</w:t>
      </w:r>
    </w:p>
    <w:p w14:paraId="0D3E556F" w14:textId="77777777" w:rsidR="003A124F" w:rsidRPr="00907677" w:rsidRDefault="00A41F00" w:rsidP="003A124F">
      <w:pPr>
        <w:pStyle w:val="21"/>
        <w:shd w:val="clear" w:color="auto" w:fill="auto"/>
        <w:tabs>
          <w:tab w:val="left" w:pos="1018"/>
        </w:tabs>
        <w:spacing w:before="0" w:after="0" w:line="240" w:lineRule="auto"/>
        <w:jc w:val="both"/>
        <w:rPr>
          <w:sz w:val="24"/>
          <w:szCs w:val="24"/>
        </w:rPr>
      </w:pPr>
      <w:r w:rsidRPr="00907677">
        <w:rPr>
          <w:color w:val="000000"/>
          <w:sz w:val="24"/>
          <w:szCs w:val="24"/>
          <w:lang w:eastAsia="ru-RU"/>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B604291" w14:textId="77777777" w:rsidR="00F606C1" w:rsidRPr="00907677" w:rsidRDefault="00F606C1" w:rsidP="009F2338">
      <w:pPr>
        <w:pStyle w:val="21"/>
        <w:numPr>
          <w:ilvl w:val="0"/>
          <w:numId w:val="9"/>
        </w:numPr>
        <w:shd w:val="clear" w:color="auto" w:fill="auto"/>
        <w:tabs>
          <w:tab w:val="left" w:pos="1027"/>
        </w:tabs>
        <w:spacing w:before="0" w:after="0" w:line="240" w:lineRule="auto"/>
        <w:ind w:left="20" w:firstLine="700"/>
        <w:jc w:val="both"/>
        <w:rPr>
          <w:sz w:val="24"/>
          <w:szCs w:val="24"/>
        </w:rPr>
      </w:pPr>
      <w:r w:rsidRPr="00907677">
        <w:rPr>
          <w:sz w:val="24"/>
          <w:szCs w:val="24"/>
        </w:rPr>
        <w:t>в области формирования безопасного поведения:</w:t>
      </w:r>
    </w:p>
    <w:p w14:paraId="26E673D8" w14:textId="77777777" w:rsidR="00A41F00" w:rsidRPr="00907677" w:rsidRDefault="00A41F00" w:rsidP="00A41F00">
      <w:pPr>
        <w:jc w:val="both"/>
        <w:rPr>
          <w:color w:val="000000"/>
        </w:rPr>
      </w:pPr>
      <w:r w:rsidRPr="00907677">
        <w:rPr>
          <w:lang w:eastAsia="en-US"/>
        </w:rPr>
        <w:t xml:space="preserve">      </w:t>
      </w:r>
      <w:r w:rsidRPr="00907677">
        <w:rPr>
          <w:color w:val="000000"/>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1F6DDAA" w14:textId="77777777" w:rsidR="00A41F00" w:rsidRPr="00907677" w:rsidRDefault="00A41F00" w:rsidP="00A41F00">
      <w:pPr>
        <w:jc w:val="both"/>
        <w:rPr>
          <w:color w:val="000000"/>
        </w:rPr>
      </w:pPr>
      <w:r w:rsidRPr="00907677">
        <w:rPr>
          <w:color w:val="000000"/>
        </w:rPr>
        <w:t xml:space="preserve">     совершенствовать умение выявлять и избегать потенциально опасные ситуации;</w:t>
      </w:r>
    </w:p>
    <w:p w14:paraId="26A2A571" w14:textId="77777777" w:rsidR="00A41F00" w:rsidRPr="00907677" w:rsidRDefault="00A41F00" w:rsidP="00A41F00">
      <w:pPr>
        <w:pStyle w:val="21"/>
        <w:shd w:val="clear" w:color="auto" w:fill="auto"/>
        <w:tabs>
          <w:tab w:val="left" w:pos="1027"/>
        </w:tabs>
        <w:spacing w:before="0" w:after="0" w:line="240" w:lineRule="auto"/>
        <w:jc w:val="both"/>
        <w:rPr>
          <w:sz w:val="24"/>
          <w:szCs w:val="24"/>
        </w:rPr>
      </w:pPr>
      <w:r w:rsidRPr="00907677">
        <w:rPr>
          <w:color w:val="000000"/>
          <w:sz w:val="24"/>
          <w:szCs w:val="24"/>
          <w:lang w:eastAsia="ru-RU"/>
        </w:rPr>
        <w:t xml:space="preserve">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48B19C11" w14:textId="77777777" w:rsidR="00F606C1" w:rsidRPr="00DA16B3" w:rsidRDefault="00F606C1" w:rsidP="007223B1">
      <w:pPr>
        <w:pStyle w:val="21"/>
        <w:shd w:val="clear" w:color="auto" w:fill="auto"/>
        <w:tabs>
          <w:tab w:val="left" w:pos="1531"/>
        </w:tabs>
        <w:spacing w:before="0" w:after="0" w:line="240" w:lineRule="auto"/>
        <w:ind w:left="720"/>
        <w:jc w:val="both"/>
        <w:rPr>
          <w:b/>
          <w:sz w:val="24"/>
          <w:szCs w:val="24"/>
        </w:rPr>
      </w:pPr>
      <w:r w:rsidRPr="00DA16B3">
        <w:rPr>
          <w:b/>
          <w:sz w:val="24"/>
          <w:szCs w:val="24"/>
        </w:rPr>
        <w:lastRenderedPageBreak/>
        <w:t>Содержание образовательной деятельности.</w:t>
      </w:r>
    </w:p>
    <w:p w14:paraId="60BD24F8" w14:textId="77777777" w:rsidR="00F606C1" w:rsidRPr="00907677" w:rsidRDefault="00F606C1" w:rsidP="009F2338">
      <w:pPr>
        <w:pStyle w:val="21"/>
        <w:numPr>
          <w:ilvl w:val="0"/>
          <w:numId w:val="10"/>
        </w:numPr>
        <w:shd w:val="clear" w:color="auto" w:fill="auto"/>
        <w:tabs>
          <w:tab w:val="left" w:pos="989"/>
        </w:tabs>
        <w:spacing w:before="0" w:after="0" w:line="240" w:lineRule="auto"/>
        <w:ind w:left="20" w:firstLine="700"/>
        <w:jc w:val="both"/>
        <w:rPr>
          <w:sz w:val="24"/>
          <w:szCs w:val="24"/>
        </w:rPr>
      </w:pPr>
      <w:r w:rsidRPr="00907677">
        <w:rPr>
          <w:sz w:val="24"/>
          <w:szCs w:val="24"/>
        </w:rPr>
        <w:t>В сфере социальных отношений.</w:t>
      </w:r>
    </w:p>
    <w:p w14:paraId="53403468"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1274C5A"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BA8F8FB"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C647851"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568B20A"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6C82F1B6"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о нравственных качествах людей, их проявлении в поступках и взаимоотношениях.</w:t>
      </w:r>
    </w:p>
    <w:p w14:paraId="767FC947"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F5993DE"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A8A74DA"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CB1BACB" w14:textId="77777777" w:rsidR="00F606C1" w:rsidRPr="00907677" w:rsidRDefault="00F606C1" w:rsidP="009F2338">
      <w:pPr>
        <w:pStyle w:val="21"/>
        <w:numPr>
          <w:ilvl w:val="0"/>
          <w:numId w:val="10"/>
        </w:numPr>
        <w:shd w:val="clear" w:color="auto" w:fill="auto"/>
        <w:tabs>
          <w:tab w:val="left" w:pos="1018"/>
        </w:tabs>
        <w:spacing w:before="0" w:after="0" w:line="240" w:lineRule="auto"/>
        <w:ind w:left="20" w:firstLine="700"/>
        <w:jc w:val="both"/>
        <w:rPr>
          <w:sz w:val="24"/>
          <w:szCs w:val="24"/>
        </w:rPr>
      </w:pPr>
      <w:r w:rsidRPr="00907677">
        <w:rPr>
          <w:sz w:val="24"/>
          <w:szCs w:val="24"/>
        </w:rPr>
        <w:t>В области формирования основ гражданственности и патриотизма.</w:t>
      </w:r>
    </w:p>
    <w:p w14:paraId="0957D14B"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0904F208"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DC5D0D5"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48E9507F"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w:t>
      </w:r>
      <w:r w:rsidRPr="00907677">
        <w:rPr>
          <w:sz w:val="24"/>
          <w:szCs w:val="24"/>
        </w:rPr>
        <w:lastRenderedPageBreak/>
        <w:t>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39C1FF2A"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66BEBB" w14:textId="77777777" w:rsidR="00F606C1" w:rsidRPr="00907677" w:rsidRDefault="00F606C1" w:rsidP="009F2338">
      <w:pPr>
        <w:pStyle w:val="21"/>
        <w:numPr>
          <w:ilvl w:val="0"/>
          <w:numId w:val="10"/>
        </w:numPr>
        <w:shd w:val="clear" w:color="auto" w:fill="auto"/>
        <w:tabs>
          <w:tab w:val="left" w:pos="1018"/>
        </w:tabs>
        <w:spacing w:before="0" w:after="0" w:line="240" w:lineRule="auto"/>
        <w:ind w:left="20" w:firstLine="700"/>
        <w:jc w:val="both"/>
        <w:rPr>
          <w:sz w:val="24"/>
          <w:szCs w:val="24"/>
        </w:rPr>
      </w:pPr>
      <w:r w:rsidRPr="00907677">
        <w:rPr>
          <w:sz w:val="24"/>
          <w:szCs w:val="24"/>
        </w:rPr>
        <w:t>В сфере трудового воспитания.</w:t>
      </w:r>
    </w:p>
    <w:p w14:paraId="1AAFE8EC"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987692B"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ADA82BF"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BD690FB"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184E4D7" w14:textId="77777777" w:rsidR="00F606C1" w:rsidRPr="00907677" w:rsidRDefault="00F606C1" w:rsidP="009F2338">
      <w:pPr>
        <w:pStyle w:val="21"/>
        <w:numPr>
          <w:ilvl w:val="0"/>
          <w:numId w:val="10"/>
        </w:numPr>
        <w:shd w:val="clear" w:color="auto" w:fill="auto"/>
        <w:tabs>
          <w:tab w:val="left" w:pos="1027"/>
        </w:tabs>
        <w:spacing w:before="0" w:after="0" w:line="240" w:lineRule="auto"/>
        <w:ind w:left="20" w:firstLine="700"/>
        <w:jc w:val="both"/>
        <w:rPr>
          <w:sz w:val="24"/>
          <w:szCs w:val="24"/>
        </w:rPr>
      </w:pPr>
      <w:r w:rsidRPr="00907677">
        <w:rPr>
          <w:sz w:val="24"/>
          <w:szCs w:val="24"/>
        </w:rPr>
        <w:t>В области формирования безопасного поведения.</w:t>
      </w:r>
    </w:p>
    <w:p w14:paraId="124C0F75" w14:textId="77777777" w:rsidR="00F606C1" w:rsidRPr="00907677" w:rsidRDefault="00F606C1" w:rsidP="00F606C1">
      <w:pPr>
        <w:pStyle w:val="21"/>
        <w:shd w:val="clear" w:color="auto" w:fill="auto"/>
        <w:spacing w:before="0" w:after="0" w:line="240" w:lineRule="auto"/>
        <w:ind w:left="20" w:right="20" w:firstLine="700"/>
        <w:jc w:val="both"/>
        <w:rPr>
          <w:sz w:val="24"/>
          <w:szCs w:val="24"/>
        </w:rPr>
      </w:pPr>
      <w:r w:rsidRPr="00907677">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AF9BF05"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2A21C92E"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 xml:space="preserve">Педагог рассказывает детям об элементарных правилах оказания первой медицинской помощи </w:t>
      </w:r>
      <w:r w:rsidRPr="00907677">
        <w:rPr>
          <w:sz w:val="24"/>
          <w:szCs w:val="24"/>
        </w:rPr>
        <w:lastRenderedPageBreak/>
        <w:t>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6D2FC38C"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5C6DC9E5"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AE72FBA" w14:textId="77777777" w:rsidR="00F606C1" w:rsidRPr="00907677" w:rsidRDefault="00F606C1" w:rsidP="00F606C1">
      <w:pPr>
        <w:pStyle w:val="21"/>
        <w:shd w:val="clear" w:color="auto" w:fill="auto"/>
        <w:spacing w:before="0" w:after="0" w:line="240" w:lineRule="auto"/>
        <w:ind w:left="20" w:right="20" w:firstLine="720"/>
        <w:jc w:val="both"/>
        <w:rPr>
          <w:color w:val="C00000"/>
          <w:sz w:val="24"/>
          <w:szCs w:val="24"/>
        </w:rPr>
      </w:pPr>
      <w:r w:rsidRPr="00907677">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sidR="00ED2A4E" w:rsidRPr="00907677">
        <w:rPr>
          <w:sz w:val="24"/>
          <w:szCs w:val="24"/>
        </w:rPr>
        <w:t>.</w:t>
      </w:r>
      <w:r w:rsidRPr="00907677">
        <w:rPr>
          <w:sz w:val="24"/>
          <w:szCs w:val="24"/>
        </w:rPr>
        <w:t xml:space="preserve"> </w:t>
      </w:r>
    </w:p>
    <w:p w14:paraId="121EF519" w14:textId="77777777" w:rsidR="00F606C1" w:rsidRPr="00907677" w:rsidRDefault="00476580" w:rsidP="00476580">
      <w:pPr>
        <w:pStyle w:val="21"/>
        <w:shd w:val="clear" w:color="auto" w:fill="auto"/>
        <w:tabs>
          <w:tab w:val="left" w:pos="1345"/>
        </w:tabs>
        <w:spacing w:before="0" w:after="0" w:line="240" w:lineRule="auto"/>
        <w:ind w:right="20"/>
        <w:jc w:val="both"/>
        <w:rPr>
          <w:sz w:val="24"/>
          <w:szCs w:val="24"/>
        </w:rPr>
      </w:pPr>
      <w:r w:rsidRPr="00907677">
        <w:rPr>
          <w:bCs/>
          <w:sz w:val="24"/>
          <w:szCs w:val="24"/>
        </w:rPr>
        <w:t xml:space="preserve">            </w:t>
      </w:r>
      <w:r w:rsidR="00F606C1" w:rsidRPr="00907677">
        <w:rPr>
          <w:bCs/>
          <w:sz w:val="24"/>
          <w:szCs w:val="24"/>
        </w:rPr>
        <w:t>Решение совокупных задач воспитания в рамках образовательной области «Социально-коммуникативное развитие»</w:t>
      </w:r>
      <w:r w:rsidR="00F606C1" w:rsidRPr="00907677">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48AD83BE" w14:textId="77777777" w:rsidR="00F606C1" w:rsidRPr="00907677" w:rsidRDefault="00F606C1" w:rsidP="00476580">
      <w:pPr>
        <w:pStyle w:val="21"/>
        <w:shd w:val="clear" w:color="auto" w:fill="auto"/>
        <w:spacing w:before="0" w:after="0" w:line="240" w:lineRule="auto"/>
        <w:ind w:right="20" w:firstLine="720"/>
        <w:jc w:val="both"/>
        <w:rPr>
          <w:sz w:val="24"/>
          <w:szCs w:val="24"/>
        </w:rPr>
      </w:pPr>
      <w:r w:rsidRPr="00907677">
        <w:rPr>
          <w:sz w:val="24"/>
          <w:szCs w:val="24"/>
        </w:rPr>
        <w:t>воспитание уважения к своей семье, своему населенному пункту, родному краю, своей стране;</w:t>
      </w:r>
    </w:p>
    <w:p w14:paraId="43A3EAB0"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26F338A"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воспитание ценностного отношения к культурному наследию своего народа, к нравственным и культурным традициям России;</w:t>
      </w:r>
    </w:p>
    <w:p w14:paraId="7F18E130"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7883E725"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7477F2F"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CE71AF3"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9018CE9" w14:textId="77777777" w:rsidR="00F606C1" w:rsidRPr="00907677" w:rsidRDefault="00F606C1" w:rsidP="00F606C1">
      <w:pPr>
        <w:pStyle w:val="21"/>
        <w:shd w:val="clear" w:color="auto" w:fill="auto"/>
        <w:spacing w:before="0" w:after="0" w:line="240" w:lineRule="auto"/>
        <w:ind w:left="20" w:right="20" w:firstLine="720"/>
        <w:jc w:val="both"/>
        <w:rPr>
          <w:sz w:val="24"/>
          <w:szCs w:val="24"/>
        </w:rPr>
      </w:pPr>
      <w:r w:rsidRPr="00907677">
        <w:rPr>
          <w:sz w:val="24"/>
          <w:szCs w:val="24"/>
        </w:rPr>
        <w:t>формирование способности бережно и уважительно относиться к результатам своего труда и труда других людей.</w:t>
      </w:r>
    </w:p>
    <w:p w14:paraId="6B8775B2" w14:textId="77777777" w:rsidR="00417153" w:rsidRPr="00907677" w:rsidRDefault="00417153" w:rsidP="00F606C1">
      <w:pPr>
        <w:ind w:right="166"/>
        <w:jc w:val="center"/>
      </w:pPr>
    </w:p>
    <w:p w14:paraId="46BB3090" w14:textId="77777777" w:rsidR="004D4004" w:rsidRPr="00907677" w:rsidRDefault="004D4004" w:rsidP="004D4004">
      <w:pPr>
        <w:tabs>
          <w:tab w:val="left" w:pos="10632"/>
        </w:tabs>
        <w:ind w:right="887"/>
        <w:jc w:val="center"/>
      </w:pPr>
      <w:r w:rsidRPr="00907677">
        <w:t>Используемые  методические пособия при реализации образовательной области «Социально-коммуникативное развитие»</w:t>
      </w:r>
    </w:p>
    <w:p w14:paraId="1642EABE" w14:textId="77777777" w:rsidR="004D4004" w:rsidRPr="00907677" w:rsidRDefault="004D4004" w:rsidP="004D4004">
      <w:pPr>
        <w:jc w:val="cente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647"/>
        <w:gridCol w:w="577"/>
      </w:tblGrid>
      <w:tr w:rsidR="004D4004" w:rsidRPr="00907677" w14:paraId="7D062B64" w14:textId="77777777" w:rsidTr="004D4004">
        <w:trPr>
          <w:jc w:val="center"/>
        </w:trPr>
        <w:tc>
          <w:tcPr>
            <w:tcW w:w="562" w:type="dxa"/>
            <w:shd w:val="clear" w:color="auto" w:fill="auto"/>
          </w:tcPr>
          <w:p w14:paraId="20343A1E" w14:textId="77777777" w:rsidR="004D4004" w:rsidRPr="00907677" w:rsidRDefault="004D4004" w:rsidP="004D4004">
            <w:pPr>
              <w:jc w:val="center"/>
            </w:pPr>
            <w:r w:rsidRPr="00907677">
              <w:t>№</w:t>
            </w:r>
          </w:p>
          <w:p w14:paraId="0EA64221" w14:textId="77777777" w:rsidR="004D4004" w:rsidRPr="00907677" w:rsidRDefault="004D4004" w:rsidP="004D4004">
            <w:pPr>
              <w:jc w:val="center"/>
            </w:pPr>
            <w:r w:rsidRPr="00907677">
              <w:t>п/п</w:t>
            </w:r>
          </w:p>
        </w:tc>
        <w:tc>
          <w:tcPr>
            <w:tcW w:w="8647" w:type="dxa"/>
            <w:shd w:val="clear" w:color="auto" w:fill="auto"/>
            <w:vAlign w:val="center"/>
          </w:tcPr>
          <w:p w14:paraId="1B43AC6E" w14:textId="77777777" w:rsidR="004D4004" w:rsidRPr="00907677" w:rsidRDefault="004D4004" w:rsidP="004D4004">
            <w:pPr>
              <w:jc w:val="center"/>
            </w:pPr>
            <w:r w:rsidRPr="00907677">
              <w:t>Наименование</w:t>
            </w:r>
          </w:p>
        </w:tc>
        <w:tc>
          <w:tcPr>
            <w:tcW w:w="577" w:type="dxa"/>
            <w:shd w:val="clear" w:color="auto" w:fill="auto"/>
          </w:tcPr>
          <w:p w14:paraId="0E3AB388" w14:textId="77777777" w:rsidR="004D4004" w:rsidRPr="00907677" w:rsidRDefault="004D4004" w:rsidP="004D4004">
            <w:pPr>
              <w:jc w:val="center"/>
            </w:pPr>
            <w:r w:rsidRPr="00907677">
              <w:t>Кол-во</w:t>
            </w:r>
          </w:p>
        </w:tc>
      </w:tr>
      <w:tr w:rsidR="004D4004" w:rsidRPr="00907677" w14:paraId="0F206F5A" w14:textId="77777777" w:rsidTr="004D4004">
        <w:trPr>
          <w:jc w:val="center"/>
        </w:trPr>
        <w:tc>
          <w:tcPr>
            <w:tcW w:w="562" w:type="dxa"/>
            <w:shd w:val="clear" w:color="auto" w:fill="auto"/>
          </w:tcPr>
          <w:p w14:paraId="70BB8400" w14:textId="77777777" w:rsidR="004D4004" w:rsidRPr="00907677" w:rsidRDefault="004D4004" w:rsidP="004D4004">
            <w:pPr>
              <w:jc w:val="center"/>
            </w:pPr>
          </w:p>
        </w:tc>
        <w:tc>
          <w:tcPr>
            <w:tcW w:w="8647" w:type="dxa"/>
            <w:shd w:val="clear" w:color="auto" w:fill="auto"/>
          </w:tcPr>
          <w:p w14:paraId="64C3EAC2" w14:textId="77777777" w:rsidR="004D4004" w:rsidRPr="00907677" w:rsidRDefault="004D4004" w:rsidP="004D4004">
            <w:r w:rsidRPr="00907677">
              <w:t xml:space="preserve">Учебные издания </w:t>
            </w:r>
          </w:p>
        </w:tc>
        <w:tc>
          <w:tcPr>
            <w:tcW w:w="577" w:type="dxa"/>
            <w:shd w:val="clear" w:color="auto" w:fill="auto"/>
          </w:tcPr>
          <w:p w14:paraId="4B1210EF" w14:textId="77777777" w:rsidR="004D4004" w:rsidRPr="00907677" w:rsidRDefault="004D4004" w:rsidP="004D4004">
            <w:pPr>
              <w:jc w:val="center"/>
            </w:pPr>
          </w:p>
        </w:tc>
      </w:tr>
      <w:tr w:rsidR="00F756F2" w:rsidRPr="00907677" w14:paraId="3C93D0D8" w14:textId="77777777" w:rsidTr="004D4004">
        <w:trPr>
          <w:jc w:val="center"/>
        </w:trPr>
        <w:tc>
          <w:tcPr>
            <w:tcW w:w="562" w:type="dxa"/>
            <w:shd w:val="clear" w:color="auto" w:fill="auto"/>
          </w:tcPr>
          <w:p w14:paraId="6A5C90F5" w14:textId="77777777" w:rsidR="00F756F2" w:rsidRPr="00907677" w:rsidRDefault="00F756F2" w:rsidP="00F756F2">
            <w:pPr>
              <w:jc w:val="center"/>
            </w:pPr>
            <w:r w:rsidRPr="00907677">
              <w:t>1</w:t>
            </w:r>
          </w:p>
        </w:tc>
        <w:tc>
          <w:tcPr>
            <w:tcW w:w="8647" w:type="dxa"/>
            <w:shd w:val="clear" w:color="auto" w:fill="auto"/>
          </w:tcPr>
          <w:p w14:paraId="7C31E8DB" w14:textId="77777777" w:rsidR="00F756F2" w:rsidRPr="00907677" w:rsidRDefault="00F756F2" w:rsidP="00F756F2">
            <w:pPr>
              <w:jc w:val="both"/>
            </w:pPr>
            <w:r w:rsidRPr="00907677">
              <w:t>Абрамова Л.В., Слепцова И.Ф. Социально-коммуникативное развитие дошкольников: Вторая группа раннего возраста .- М.:МОЗАИКА-СИНТЕЗ, 2020.</w:t>
            </w:r>
          </w:p>
        </w:tc>
        <w:tc>
          <w:tcPr>
            <w:tcW w:w="577" w:type="dxa"/>
            <w:shd w:val="clear" w:color="auto" w:fill="auto"/>
          </w:tcPr>
          <w:p w14:paraId="21BF224E" w14:textId="77777777" w:rsidR="00F756F2" w:rsidRPr="00907677" w:rsidRDefault="00F756F2" w:rsidP="00F756F2">
            <w:pPr>
              <w:jc w:val="center"/>
            </w:pPr>
            <w:r w:rsidRPr="00907677">
              <w:t>1</w:t>
            </w:r>
          </w:p>
        </w:tc>
      </w:tr>
      <w:tr w:rsidR="00F756F2" w:rsidRPr="00907677" w14:paraId="3BE6A53C" w14:textId="77777777" w:rsidTr="004D4004">
        <w:trPr>
          <w:jc w:val="center"/>
        </w:trPr>
        <w:tc>
          <w:tcPr>
            <w:tcW w:w="562" w:type="dxa"/>
            <w:shd w:val="clear" w:color="auto" w:fill="auto"/>
          </w:tcPr>
          <w:p w14:paraId="0DBFC564" w14:textId="77777777" w:rsidR="00F756F2" w:rsidRPr="00907677" w:rsidRDefault="00F756F2" w:rsidP="00F756F2">
            <w:pPr>
              <w:jc w:val="center"/>
            </w:pPr>
            <w:r w:rsidRPr="00907677">
              <w:t>2</w:t>
            </w:r>
          </w:p>
        </w:tc>
        <w:tc>
          <w:tcPr>
            <w:tcW w:w="8647" w:type="dxa"/>
            <w:shd w:val="clear" w:color="auto" w:fill="auto"/>
          </w:tcPr>
          <w:p w14:paraId="1104356B" w14:textId="77777777" w:rsidR="00F756F2" w:rsidRPr="00907677" w:rsidRDefault="00F756F2" w:rsidP="00F756F2">
            <w:pPr>
              <w:jc w:val="both"/>
            </w:pPr>
            <w:r w:rsidRPr="00907677">
              <w:t>Абрамова Л.В., Слепцова И.Ф. Социально-коммуникативное развитие дошкольников: Вторая младшая группа .- М.:МОЗАИКА-СИНТЕЗ, 2020.</w:t>
            </w:r>
          </w:p>
        </w:tc>
        <w:tc>
          <w:tcPr>
            <w:tcW w:w="577" w:type="dxa"/>
            <w:shd w:val="clear" w:color="auto" w:fill="auto"/>
          </w:tcPr>
          <w:p w14:paraId="6982042A" w14:textId="77777777" w:rsidR="00F756F2" w:rsidRPr="00907677" w:rsidRDefault="00F756F2" w:rsidP="00F756F2">
            <w:pPr>
              <w:jc w:val="center"/>
            </w:pPr>
            <w:r w:rsidRPr="00907677">
              <w:t>1</w:t>
            </w:r>
          </w:p>
        </w:tc>
      </w:tr>
      <w:tr w:rsidR="00F756F2" w:rsidRPr="00907677" w14:paraId="0898A4E4" w14:textId="77777777" w:rsidTr="004D4004">
        <w:trPr>
          <w:jc w:val="center"/>
        </w:trPr>
        <w:tc>
          <w:tcPr>
            <w:tcW w:w="562" w:type="dxa"/>
            <w:shd w:val="clear" w:color="auto" w:fill="auto"/>
          </w:tcPr>
          <w:p w14:paraId="1A5DD0CE" w14:textId="77777777" w:rsidR="00F756F2" w:rsidRPr="00907677" w:rsidRDefault="00F756F2" w:rsidP="00F756F2">
            <w:pPr>
              <w:jc w:val="center"/>
            </w:pPr>
            <w:r w:rsidRPr="00907677">
              <w:t>3</w:t>
            </w:r>
          </w:p>
        </w:tc>
        <w:tc>
          <w:tcPr>
            <w:tcW w:w="8647" w:type="dxa"/>
            <w:shd w:val="clear" w:color="auto" w:fill="auto"/>
          </w:tcPr>
          <w:p w14:paraId="1C2038CB" w14:textId="77777777" w:rsidR="00F756F2" w:rsidRPr="00907677" w:rsidRDefault="00F756F2" w:rsidP="00F756F2">
            <w:pPr>
              <w:jc w:val="both"/>
            </w:pPr>
            <w:r w:rsidRPr="00907677">
              <w:t>Абрамова Л.В., Слепцова И.Ф. Социально-коммуникативное развитие дошкольников: Средняя группа.- М.:МОЗАИКА-СИНТЕЗ, 2020.</w:t>
            </w:r>
          </w:p>
        </w:tc>
        <w:tc>
          <w:tcPr>
            <w:tcW w:w="577" w:type="dxa"/>
            <w:shd w:val="clear" w:color="auto" w:fill="auto"/>
          </w:tcPr>
          <w:p w14:paraId="1B2F81F0" w14:textId="77777777" w:rsidR="00F756F2" w:rsidRPr="00907677" w:rsidRDefault="00F756F2" w:rsidP="00F756F2">
            <w:pPr>
              <w:jc w:val="center"/>
            </w:pPr>
            <w:r w:rsidRPr="00907677">
              <w:t>1</w:t>
            </w:r>
          </w:p>
        </w:tc>
      </w:tr>
      <w:tr w:rsidR="00F756F2" w:rsidRPr="00907677" w14:paraId="56B89065" w14:textId="77777777" w:rsidTr="004D4004">
        <w:trPr>
          <w:jc w:val="center"/>
        </w:trPr>
        <w:tc>
          <w:tcPr>
            <w:tcW w:w="562" w:type="dxa"/>
            <w:shd w:val="clear" w:color="auto" w:fill="auto"/>
          </w:tcPr>
          <w:p w14:paraId="62FA63FE" w14:textId="77777777" w:rsidR="00F756F2" w:rsidRPr="00907677" w:rsidRDefault="00F756F2" w:rsidP="00F756F2">
            <w:pPr>
              <w:jc w:val="center"/>
            </w:pPr>
            <w:r w:rsidRPr="00907677">
              <w:t>4</w:t>
            </w:r>
          </w:p>
        </w:tc>
        <w:tc>
          <w:tcPr>
            <w:tcW w:w="8647" w:type="dxa"/>
            <w:shd w:val="clear" w:color="auto" w:fill="auto"/>
          </w:tcPr>
          <w:p w14:paraId="3ADAE4B6" w14:textId="77777777" w:rsidR="00F756F2" w:rsidRPr="00907677" w:rsidRDefault="00F756F2" w:rsidP="00F756F2">
            <w:pPr>
              <w:jc w:val="both"/>
            </w:pPr>
            <w:r w:rsidRPr="00907677">
              <w:t>Абрамова Л.В., Слепцова И.Ф. Социально-коммуникативное развитие дошкольников: Старшая группа.- М.:МОЗАИКА-СИНТЕЗ, 2020.</w:t>
            </w:r>
          </w:p>
        </w:tc>
        <w:tc>
          <w:tcPr>
            <w:tcW w:w="577" w:type="dxa"/>
            <w:shd w:val="clear" w:color="auto" w:fill="auto"/>
          </w:tcPr>
          <w:p w14:paraId="7A84E0FF" w14:textId="77777777" w:rsidR="00F756F2" w:rsidRPr="00907677" w:rsidRDefault="00F756F2" w:rsidP="00F756F2">
            <w:pPr>
              <w:jc w:val="center"/>
            </w:pPr>
            <w:r w:rsidRPr="00907677">
              <w:t>1</w:t>
            </w:r>
          </w:p>
        </w:tc>
      </w:tr>
      <w:tr w:rsidR="00F756F2" w:rsidRPr="00907677" w14:paraId="695BF728" w14:textId="77777777" w:rsidTr="004D4004">
        <w:trPr>
          <w:jc w:val="center"/>
        </w:trPr>
        <w:tc>
          <w:tcPr>
            <w:tcW w:w="562" w:type="dxa"/>
            <w:shd w:val="clear" w:color="auto" w:fill="auto"/>
          </w:tcPr>
          <w:p w14:paraId="018852FA" w14:textId="77777777" w:rsidR="00F756F2" w:rsidRPr="00907677" w:rsidRDefault="00F756F2" w:rsidP="00F756F2">
            <w:pPr>
              <w:jc w:val="center"/>
            </w:pPr>
            <w:r w:rsidRPr="00907677">
              <w:t>5</w:t>
            </w:r>
          </w:p>
        </w:tc>
        <w:tc>
          <w:tcPr>
            <w:tcW w:w="8647" w:type="dxa"/>
            <w:shd w:val="clear" w:color="auto" w:fill="auto"/>
          </w:tcPr>
          <w:p w14:paraId="65E403F4" w14:textId="77777777" w:rsidR="00F756F2" w:rsidRPr="00907677" w:rsidRDefault="00F756F2" w:rsidP="00F756F2">
            <w:pPr>
              <w:jc w:val="both"/>
            </w:pPr>
            <w:r w:rsidRPr="00907677">
              <w:t>Абрамова Л.В., Слепцова И.Ф. Социально-коммуникативное развитие дошкольников: Подготовительная к школе группа.- М.:МОЗАИКА-СИНТЕЗ, 2020.</w:t>
            </w:r>
          </w:p>
        </w:tc>
        <w:tc>
          <w:tcPr>
            <w:tcW w:w="577" w:type="dxa"/>
            <w:shd w:val="clear" w:color="auto" w:fill="auto"/>
          </w:tcPr>
          <w:p w14:paraId="77789E40" w14:textId="77777777" w:rsidR="00F756F2" w:rsidRPr="00907677" w:rsidRDefault="00F756F2" w:rsidP="00F756F2">
            <w:pPr>
              <w:jc w:val="center"/>
            </w:pPr>
            <w:r w:rsidRPr="00907677">
              <w:t>1</w:t>
            </w:r>
          </w:p>
        </w:tc>
      </w:tr>
      <w:tr w:rsidR="000A6BC6" w:rsidRPr="00907677" w14:paraId="6B00CC57" w14:textId="77777777" w:rsidTr="004D4004">
        <w:trPr>
          <w:jc w:val="center"/>
        </w:trPr>
        <w:tc>
          <w:tcPr>
            <w:tcW w:w="562" w:type="dxa"/>
            <w:shd w:val="clear" w:color="auto" w:fill="auto"/>
          </w:tcPr>
          <w:p w14:paraId="0A3C9490" w14:textId="77777777" w:rsidR="000A6BC6" w:rsidRPr="00907677" w:rsidRDefault="000A6BC6" w:rsidP="000A6BC6"/>
        </w:tc>
        <w:tc>
          <w:tcPr>
            <w:tcW w:w="8647" w:type="dxa"/>
            <w:shd w:val="clear" w:color="auto" w:fill="auto"/>
          </w:tcPr>
          <w:p w14:paraId="511C1DB2" w14:textId="77777777" w:rsidR="000A6BC6" w:rsidRPr="00907677" w:rsidRDefault="000A6BC6" w:rsidP="000A6BC6">
            <w:pPr>
              <w:widowControl w:val="0"/>
              <w:tabs>
                <w:tab w:val="left" w:pos="272"/>
              </w:tabs>
              <w:suppressAutoHyphens/>
            </w:pPr>
            <w:r w:rsidRPr="00907677">
              <w:t>Наглядно-дидактические пособия</w:t>
            </w:r>
          </w:p>
        </w:tc>
        <w:tc>
          <w:tcPr>
            <w:tcW w:w="577" w:type="dxa"/>
            <w:shd w:val="clear" w:color="auto" w:fill="auto"/>
          </w:tcPr>
          <w:p w14:paraId="3EAC1725" w14:textId="77777777" w:rsidR="000A6BC6" w:rsidRPr="00907677" w:rsidRDefault="000A6BC6" w:rsidP="000A6BC6">
            <w:pPr>
              <w:jc w:val="center"/>
            </w:pPr>
          </w:p>
        </w:tc>
      </w:tr>
      <w:tr w:rsidR="000A6BC6" w:rsidRPr="00907677" w14:paraId="4FBC1DC7" w14:textId="77777777" w:rsidTr="004D4004">
        <w:trPr>
          <w:jc w:val="center"/>
        </w:trPr>
        <w:tc>
          <w:tcPr>
            <w:tcW w:w="562" w:type="dxa"/>
            <w:shd w:val="clear" w:color="auto" w:fill="auto"/>
          </w:tcPr>
          <w:p w14:paraId="18AC2702" w14:textId="77777777" w:rsidR="000A6BC6" w:rsidRPr="00907677" w:rsidRDefault="000A6BC6" w:rsidP="000A6BC6">
            <w:pPr>
              <w:jc w:val="center"/>
            </w:pPr>
          </w:p>
        </w:tc>
        <w:tc>
          <w:tcPr>
            <w:tcW w:w="8647" w:type="dxa"/>
            <w:shd w:val="clear" w:color="auto" w:fill="auto"/>
          </w:tcPr>
          <w:p w14:paraId="1F6145E1" w14:textId="77777777" w:rsidR="000A6BC6" w:rsidRPr="00907677" w:rsidRDefault="000A6BC6" w:rsidP="000A6BC6">
            <w:pPr>
              <w:jc w:val="both"/>
            </w:pPr>
            <w:r w:rsidRPr="00907677">
              <w:t xml:space="preserve">Серия «Мир в картинках»: «Государственные символы России»; «День Победы». </w:t>
            </w:r>
          </w:p>
        </w:tc>
        <w:tc>
          <w:tcPr>
            <w:tcW w:w="577" w:type="dxa"/>
            <w:shd w:val="clear" w:color="auto" w:fill="auto"/>
          </w:tcPr>
          <w:p w14:paraId="71C28D85" w14:textId="77777777" w:rsidR="000A6BC6" w:rsidRPr="00907677" w:rsidRDefault="000A6BC6" w:rsidP="000A6BC6">
            <w:pPr>
              <w:jc w:val="center"/>
            </w:pPr>
          </w:p>
        </w:tc>
      </w:tr>
      <w:tr w:rsidR="000A6BC6" w:rsidRPr="00907677" w14:paraId="3D960797" w14:textId="77777777" w:rsidTr="00F11361">
        <w:trPr>
          <w:trHeight w:val="158"/>
          <w:jc w:val="center"/>
        </w:trPr>
        <w:tc>
          <w:tcPr>
            <w:tcW w:w="562" w:type="dxa"/>
            <w:shd w:val="clear" w:color="auto" w:fill="auto"/>
          </w:tcPr>
          <w:p w14:paraId="7ECF3BDF" w14:textId="77777777" w:rsidR="000A6BC6" w:rsidRPr="00907677" w:rsidRDefault="000A6BC6" w:rsidP="000A6BC6">
            <w:pPr>
              <w:jc w:val="center"/>
            </w:pPr>
          </w:p>
        </w:tc>
        <w:tc>
          <w:tcPr>
            <w:tcW w:w="8647" w:type="dxa"/>
            <w:shd w:val="clear" w:color="auto" w:fill="auto"/>
          </w:tcPr>
          <w:p w14:paraId="6F38DF62" w14:textId="77777777" w:rsidR="000A6BC6" w:rsidRPr="00907677" w:rsidRDefault="000A6BC6" w:rsidP="000A6BC6">
            <w:pPr>
              <w:jc w:val="both"/>
            </w:pPr>
            <w:r w:rsidRPr="00907677">
              <w:t xml:space="preserve">Серия «Рассказы по  картинкам»: «Великая Отечественная  война  в </w:t>
            </w:r>
            <w:r w:rsidRPr="00907677">
              <w:lastRenderedPageBreak/>
              <w:t xml:space="preserve">произведениях художников»; «Защитники  Отечества». </w:t>
            </w:r>
          </w:p>
        </w:tc>
        <w:tc>
          <w:tcPr>
            <w:tcW w:w="577" w:type="dxa"/>
            <w:shd w:val="clear" w:color="auto" w:fill="auto"/>
          </w:tcPr>
          <w:p w14:paraId="73DE98BA" w14:textId="77777777" w:rsidR="000A6BC6" w:rsidRPr="00907677" w:rsidRDefault="000A6BC6" w:rsidP="000A6BC6">
            <w:pPr>
              <w:jc w:val="center"/>
            </w:pPr>
          </w:p>
        </w:tc>
      </w:tr>
      <w:tr w:rsidR="000A6BC6" w:rsidRPr="00907677" w14:paraId="22C4F9D9" w14:textId="77777777" w:rsidTr="004D4004">
        <w:trPr>
          <w:jc w:val="center"/>
        </w:trPr>
        <w:tc>
          <w:tcPr>
            <w:tcW w:w="562" w:type="dxa"/>
            <w:shd w:val="clear" w:color="auto" w:fill="auto"/>
          </w:tcPr>
          <w:p w14:paraId="3FADF49C" w14:textId="77777777" w:rsidR="000A6BC6" w:rsidRPr="00907677" w:rsidRDefault="000A6BC6" w:rsidP="000A6BC6">
            <w:pPr>
              <w:jc w:val="center"/>
            </w:pPr>
          </w:p>
        </w:tc>
        <w:tc>
          <w:tcPr>
            <w:tcW w:w="8647" w:type="dxa"/>
            <w:shd w:val="clear" w:color="auto" w:fill="auto"/>
          </w:tcPr>
          <w:p w14:paraId="0F8DECD3" w14:textId="77777777" w:rsidR="000A6BC6" w:rsidRPr="00907677" w:rsidRDefault="000A6BC6" w:rsidP="000A6BC6">
            <w:pPr>
              <w:jc w:val="both"/>
            </w:pPr>
            <w:r w:rsidRPr="00907677">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tc>
        <w:tc>
          <w:tcPr>
            <w:tcW w:w="577" w:type="dxa"/>
            <w:shd w:val="clear" w:color="auto" w:fill="auto"/>
          </w:tcPr>
          <w:p w14:paraId="52C3208F" w14:textId="77777777" w:rsidR="000A6BC6" w:rsidRPr="00907677" w:rsidRDefault="000A6BC6" w:rsidP="000A6BC6">
            <w:pPr>
              <w:jc w:val="center"/>
            </w:pPr>
          </w:p>
        </w:tc>
      </w:tr>
      <w:tr w:rsidR="000A6BC6" w:rsidRPr="00907677" w14:paraId="48085048" w14:textId="77777777" w:rsidTr="004D4004">
        <w:trPr>
          <w:jc w:val="center"/>
        </w:trPr>
        <w:tc>
          <w:tcPr>
            <w:tcW w:w="562" w:type="dxa"/>
            <w:shd w:val="clear" w:color="auto" w:fill="auto"/>
          </w:tcPr>
          <w:p w14:paraId="79B1C2E2" w14:textId="77777777" w:rsidR="000A6BC6" w:rsidRPr="00907677" w:rsidRDefault="000A6BC6" w:rsidP="000A6BC6">
            <w:pPr>
              <w:jc w:val="center"/>
            </w:pPr>
          </w:p>
        </w:tc>
        <w:tc>
          <w:tcPr>
            <w:tcW w:w="8647" w:type="dxa"/>
            <w:shd w:val="clear" w:color="auto" w:fill="auto"/>
          </w:tcPr>
          <w:p w14:paraId="338E5C20" w14:textId="77777777" w:rsidR="000A6BC6" w:rsidRPr="00907677" w:rsidRDefault="000A6BC6" w:rsidP="000A6BC6">
            <w:pPr>
              <w:jc w:val="both"/>
            </w:pPr>
            <w:r w:rsidRPr="00907677">
              <w:t xml:space="preserve">Бордачева  И. Ю. Безопасность на дороге: Плакаты для оформления родительского уголка в ДОУ. </w:t>
            </w:r>
          </w:p>
        </w:tc>
        <w:tc>
          <w:tcPr>
            <w:tcW w:w="577" w:type="dxa"/>
            <w:shd w:val="clear" w:color="auto" w:fill="auto"/>
          </w:tcPr>
          <w:p w14:paraId="7771138F" w14:textId="77777777" w:rsidR="000A6BC6" w:rsidRPr="00907677" w:rsidRDefault="000A6BC6" w:rsidP="000A6BC6">
            <w:pPr>
              <w:jc w:val="center"/>
            </w:pPr>
          </w:p>
        </w:tc>
      </w:tr>
      <w:tr w:rsidR="000A6BC6" w:rsidRPr="00907677" w14:paraId="01868CF7" w14:textId="77777777" w:rsidTr="004D4004">
        <w:trPr>
          <w:jc w:val="center"/>
        </w:trPr>
        <w:tc>
          <w:tcPr>
            <w:tcW w:w="562" w:type="dxa"/>
            <w:shd w:val="clear" w:color="auto" w:fill="auto"/>
          </w:tcPr>
          <w:p w14:paraId="01FCB366" w14:textId="77777777" w:rsidR="000A6BC6" w:rsidRPr="00907677" w:rsidRDefault="000A6BC6" w:rsidP="000A6BC6">
            <w:pPr>
              <w:jc w:val="center"/>
            </w:pPr>
          </w:p>
        </w:tc>
        <w:tc>
          <w:tcPr>
            <w:tcW w:w="8647" w:type="dxa"/>
            <w:shd w:val="clear" w:color="auto" w:fill="auto"/>
          </w:tcPr>
          <w:p w14:paraId="567B1058" w14:textId="77777777" w:rsidR="000A6BC6" w:rsidRPr="00907677" w:rsidRDefault="000A6BC6" w:rsidP="000A6BC6">
            <w:pPr>
              <w:jc w:val="both"/>
            </w:pPr>
            <w:r w:rsidRPr="00907677">
              <w:t xml:space="preserve">Бордачева  И. Ю. Дорожные знаки: Для работы с детьми 4–7 лет. </w:t>
            </w:r>
          </w:p>
        </w:tc>
        <w:tc>
          <w:tcPr>
            <w:tcW w:w="577" w:type="dxa"/>
            <w:shd w:val="clear" w:color="auto" w:fill="auto"/>
          </w:tcPr>
          <w:p w14:paraId="4A2ED3F7" w14:textId="77777777" w:rsidR="000A6BC6" w:rsidRPr="00907677" w:rsidRDefault="000A6BC6" w:rsidP="000A6BC6">
            <w:pPr>
              <w:jc w:val="center"/>
            </w:pPr>
          </w:p>
        </w:tc>
      </w:tr>
    </w:tbl>
    <w:p w14:paraId="21DA983B" w14:textId="77777777" w:rsidR="004D4004" w:rsidRPr="00907677" w:rsidRDefault="004D4004" w:rsidP="00F606C1">
      <w:pPr>
        <w:ind w:right="166"/>
        <w:jc w:val="center"/>
      </w:pPr>
    </w:p>
    <w:p w14:paraId="5A0EC143" w14:textId="77777777" w:rsidR="004D4004" w:rsidRPr="00907677" w:rsidRDefault="004D4004" w:rsidP="00F606C1">
      <w:pPr>
        <w:ind w:right="166"/>
        <w:jc w:val="center"/>
      </w:pPr>
    </w:p>
    <w:p w14:paraId="031904AB" w14:textId="77777777" w:rsidR="00417153" w:rsidRPr="004D5CA2" w:rsidRDefault="00417153" w:rsidP="00417153">
      <w:pPr>
        <w:tabs>
          <w:tab w:val="left" w:pos="5103"/>
        </w:tabs>
        <w:ind w:right="23"/>
        <w:jc w:val="center"/>
        <w:rPr>
          <w:b/>
        </w:rPr>
      </w:pPr>
      <w:r w:rsidRPr="004D5CA2">
        <w:rPr>
          <w:b/>
        </w:rPr>
        <w:t>Образовательная область</w:t>
      </w:r>
    </w:p>
    <w:p w14:paraId="1C2EC482" w14:textId="77777777" w:rsidR="002070EF" w:rsidRPr="004D5CA2" w:rsidRDefault="00417153" w:rsidP="00417153">
      <w:pPr>
        <w:tabs>
          <w:tab w:val="left" w:pos="5103"/>
        </w:tabs>
        <w:ind w:right="23"/>
        <w:jc w:val="center"/>
        <w:rPr>
          <w:b/>
        </w:rPr>
      </w:pPr>
      <w:r w:rsidRPr="004D5CA2">
        <w:rPr>
          <w:b/>
        </w:rPr>
        <w:t>«Познавательное развитие»</w:t>
      </w:r>
    </w:p>
    <w:p w14:paraId="210F99F1" w14:textId="77777777" w:rsidR="002070EF" w:rsidRPr="00907677" w:rsidRDefault="002070EF" w:rsidP="00417153">
      <w:pPr>
        <w:tabs>
          <w:tab w:val="left" w:pos="5103"/>
        </w:tabs>
        <w:ind w:right="23"/>
        <w:jc w:val="center"/>
      </w:pPr>
    </w:p>
    <w:p w14:paraId="3C197684" w14:textId="6757CF88" w:rsidR="008F549B" w:rsidRPr="00907677" w:rsidRDefault="002802F9" w:rsidP="00417153">
      <w:pPr>
        <w:tabs>
          <w:tab w:val="left" w:pos="5103"/>
        </w:tabs>
        <w:ind w:right="23"/>
        <w:jc w:val="center"/>
      </w:pPr>
      <w:r w:rsidRPr="00907677">
        <w:t xml:space="preserve">       </w:t>
      </w:r>
      <w:r w:rsidR="002070EF" w:rsidRPr="00907677">
        <w:t xml:space="preserve"> От 2 месяцев до 1 года. В области познавательного развития основными задачами образовательной деятельности являются: развивать интерес детей к окружающим предметам и действиям с ними; вовлекать ребенка в действия с предметами и игрушками, развивать способы </w:t>
      </w:r>
      <w:r w:rsidR="008F549B" w:rsidRPr="00907677">
        <w:t xml:space="preserve">      </w:t>
      </w:r>
      <w:r w:rsidR="002070EF" w:rsidRPr="00907677">
        <w:t>действий с ними; развивать способности детей ориентироваться в знакомой обстановке, поддерживать эмоциональный контакт в общении со взрослым; вызывать инт</w:t>
      </w:r>
      <w:r w:rsidR="008F549B" w:rsidRPr="00907677">
        <w:t xml:space="preserve">ерес к объектам живой и неживой </w:t>
      </w:r>
      <w:r w:rsidR="002070EF" w:rsidRPr="00907677">
        <w:t>природы в процессе взаимодействия с ними, узнавать их.</w:t>
      </w:r>
    </w:p>
    <w:p w14:paraId="6E9182CC" w14:textId="516F5E4B" w:rsidR="002070EF" w:rsidRPr="00907677" w:rsidRDefault="008F549B" w:rsidP="008F549B">
      <w:pPr>
        <w:tabs>
          <w:tab w:val="left" w:pos="5103"/>
        </w:tabs>
        <w:ind w:right="23"/>
      </w:pPr>
      <w:r w:rsidRPr="00907677">
        <w:t xml:space="preserve">           </w:t>
      </w:r>
      <w:r w:rsidR="002070EF" w:rsidRPr="00907677">
        <w:t xml:space="preserve"> Содержание образовательной деятельности.</w:t>
      </w:r>
    </w:p>
    <w:p w14:paraId="0B9606D9" w14:textId="77777777" w:rsidR="00E30BEE" w:rsidRPr="00907677" w:rsidRDefault="002070EF" w:rsidP="00417153">
      <w:pPr>
        <w:tabs>
          <w:tab w:val="left" w:pos="5103"/>
        </w:tabs>
        <w:ind w:right="23"/>
        <w:jc w:val="center"/>
      </w:pPr>
      <w:r w:rsidRPr="00907677">
        <w:t xml:space="preserve"> 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w:t>
      </w:r>
    </w:p>
    <w:p w14:paraId="7693030E" w14:textId="03B7E314" w:rsidR="00E30BEE" w:rsidRPr="00907677" w:rsidRDefault="00E30BEE" w:rsidP="00417153">
      <w:pPr>
        <w:tabs>
          <w:tab w:val="left" w:pos="5103"/>
        </w:tabs>
        <w:ind w:right="23"/>
        <w:jc w:val="center"/>
      </w:pPr>
      <w:r w:rsidRPr="00907677">
        <w:t>. Развивать</w:t>
      </w:r>
      <w:r w:rsidR="002070EF" w:rsidRPr="00907677">
        <w:t xml:space="preserve"> зрительное и слуховое сосредоточение, ориентировочную активность в ходе демонстрации знакомых и незнакомых предметов.</w:t>
      </w:r>
    </w:p>
    <w:p w14:paraId="71D4BD54" w14:textId="2A470785" w:rsidR="00417153" w:rsidRPr="00907677" w:rsidRDefault="00E30BEE" w:rsidP="00417153">
      <w:pPr>
        <w:tabs>
          <w:tab w:val="left" w:pos="5103"/>
        </w:tabs>
        <w:ind w:right="23"/>
        <w:jc w:val="center"/>
      </w:pPr>
      <w:r w:rsidRPr="00907677">
        <w:t xml:space="preserve"> Развивать</w:t>
      </w:r>
      <w:r w:rsidR="002070EF" w:rsidRPr="00907677">
        <w:t xml:space="preserve">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 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w:t>
      </w:r>
      <w:r w:rsidRPr="00907677">
        <w:t xml:space="preserve">е их повторения. </w:t>
      </w:r>
      <w:r w:rsidR="002070EF" w:rsidRPr="00907677">
        <w:t>Педагог привлекает внимание детей и организует взаимодействие с объектами живой и неживой природы в естественной среде.</w:t>
      </w:r>
    </w:p>
    <w:p w14:paraId="2F15E8DC" w14:textId="77777777" w:rsidR="00E30BEE" w:rsidRPr="00907677" w:rsidRDefault="00E30BEE" w:rsidP="004D4004">
      <w:pPr>
        <w:pStyle w:val="21"/>
        <w:shd w:val="clear" w:color="auto" w:fill="auto"/>
        <w:tabs>
          <w:tab w:val="left" w:pos="1340"/>
        </w:tabs>
        <w:spacing w:before="0" w:after="0" w:line="240" w:lineRule="auto"/>
        <w:ind w:left="740"/>
        <w:jc w:val="both"/>
        <w:rPr>
          <w:sz w:val="24"/>
          <w:szCs w:val="24"/>
        </w:rPr>
      </w:pPr>
    </w:p>
    <w:p w14:paraId="2AB08BF8" w14:textId="77777777" w:rsidR="004D4004" w:rsidRPr="00907677" w:rsidRDefault="004D4004" w:rsidP="004D4004">
      <w:pPr>
        <w:pStyle w:val="21"/>
        <w:shd w:val="clear" w:color="auto" w:fill="auto"/>
        <w:tabs>
          <w:tab w:val="left" w:pos="1340"/>
        </w:tabs>
        <w:spacing w:before="0" w:after="0" w:line="240" w:lineRule="auto"/>
        <w:ind w:left="740"/>
        <w:jc w:val="both"/>
        <w:rPr>
          <w:sz w:val="24"/>
          <w:szCs w:val="24"/>
        </w:rPr>
      </w:pPr>
      <w:r w:rsidRPr="00907677">
        <w:rPr>
          <w:sz w:val="24"/>
          <w:szCs w:val="24"/>
        </w:rPr>
        <w:t>От 1 года до 2 лет.</w:t>
      </w:r>
    </w:p>
    <w:p w14:paraId="51F66CE7" w14:textId="77777777" w:rsidR="004D4004" w:rsidRPr="00907677" w:rsidRDefault="004D4004" w:rsidP="004D4004">
      <w:pPr>
        <w:pStyle w:val="21"/>
        <w:shd w:val="clear" w:color="auto" w:fill="auto"/>
        <w:tabs>
          <w:tab w:val="left" w:pos="1556"/>
        </w:tabs>
        <w:spacing w:before="0" w:after="0" w:line="240" w:lineRule="auto"/>
        <w:ind w:left="740" w:right="20"/>
        <w:jc w:val="both"/>
        <w:rPr>
          <w:sz w:val="24"/>
          <w:szCs w:val="24"/>
        </w:rPr>
      </w:pPr>
      <w:r w:rsidRPr="00907677">
        <w:rPr>
          <w:sz w:val="24"/>
          <w:szCs w:val="24"/>
        </w:rPr>
        <w:t>В области познавательного развития основными задачами образовательной деятельности являются:</w:t>
      </w:r>
    </w:p>
    <w:p w14:paraId="75BCC284" w14:textId="77777777" w:rsidR="004D4004" w:rsidRPr="00907677" w:rsidRDefault="004D4004" w:rsidP="009F2338">
      <w:pPr>
        <w:pStyle w:val="21"/>
        <w:numPr>
          <w:ilvl w:val="0"/>
          <w:numId w:val="11"/>
        </w:numPr>
        <w:shd w:val="clear" w:color="auto" w:fill="auto"/>
        <w:tabs>
          <w:tab w:val="left" w:pos="1033"/>
        </w:tabs>
        <w:spacing w:before="0" w:after="0" w:line="240" w:lineRule="auto"/>
        <w:ind w:left="20" w:right="20" w:firstLine="720"/>
        <w:jc w:val="both"/>
        <w:rPr>
          <w:sz w:val="24"/>
          <w:szCs w:val="24"/>
        </w:rPr>
      </w:pPr>
      <w:r w:rsidRPr="00907677">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657F31AB" w14:textId="77777777" w:rsidR="004D4004" w:rsidRPr="00907677" w:rsidRDefault="004D4004" w:rsidP="009F2338">
      <w:pPr>
        <w:pStyle w:val="21"/>
        <w:numPr>
          <w:ilvl w:val="0"/>
          <w:numId w:val="11"/>
        </w:numPr>
        <w:shd w:val="clear" w:color="auto" w:fill="auto"/>
        <w:tabs>
          <w:tab w:val="left" w:pos="1038"/>
        </w:tabs>
        <w:spacing w:before="0" w:after="0" w:line="240" w:lineRule="auto"/>
        <w:ind w:left="20" w:right="20" w:firstLine="720"/>
        <w:jc w:val="both"/>
        <w:rPr>
          <w:sz w:val="24"/>
          <w:szCs w:val="24"/>
        </w:rPr>
      </w:pPr>
      <w:r w:rsidRPr="00907677">
        <w:rPr>
          <w:sz w:val="24"/>
          <w:szCs w:val="24"/>
        </w:rPr>
        <w:t>формировать стремление детей к подражанию действиям взрослых, понимать обозначающие их слова;</w:t>
      </w:r>
    </w:p>
    <w:p w14:paraId="5BA166BA" w14:textId="77777777" w:rsidR="004D4004" w:rsidRPr="00907677" w:rsidRDefault="004D4004" w:rsidP="009F2338">
      <w:pPr>
        <w:pStyle w:val="21"/>
        <w:numPr>
          <w:ilvl w:val="0"/>
          <w:numId w:val="11"/>
        </w:numPr>
        <w:shd w:val="clear" w:color="auto" w:fill="auto"/>
        <w:tabs>
          <w:tab w:val="left" w:pos="1042"/>
        </w:tabs>
        <w:spacing w:before="0" w:after="0" w:line="240" w:lineRule="auto"/>
        <w:ind w:left="20" w:firstLine="720"/>
        <w:jc w:val="both"/>
        <w:rPr>
          <w:sz w:val="24"/>
          <w:szCs w:val="24"/>
        </w:rPr>
      </w:pPr>
      <w:r w:rsidRPr="00907677">
        <w:rPr>
          <w:sz w:val="24"/>
          <w:szCs w:val="24"/>
        </w:rPr>
        <w:t>формировать умения ориентироваться в ближайшем окружении;</w:t>
      </w:r>
    </w:p>
    <w:p w14:paraId="59EEE634" w14:textId="77777777" w:rsidR="004D4004" w:rsidRPr="00907677" w:rsidRDefault="004D4004" w:rsidP="009F2338">
      <w:pPr>
        <w:pStyle w:val="21"/>
        <w:numPr>
          <w:ilvl w:val="0"/>
          <w:numId w:val="11"/>
        </w:numPr>
        <w:shd w:val="clear" w:color="auto" w:fill="auto"/>
        <w:tabs>
          <w:tab w:val="left" w:pos="1023"/>
        </w:tabs>
        <w:spacing w:before="0" w:after="0" w:line="240" w:lineRule="auto"/>
        <w:ind w:left="20" w:right="20" w:firstLine="720"/>
        <w:jc w:val="both"/>
        <w:rPr>
          <w:sz w:val="24"/>
          <w:szCs w:val="24"/>
        </w:rPr>
      </w:pPr>
      <w:r w:rsidRPr="00907677">
        <w:rPr>
          <w:sz w:val="24"/>
          <w:szCs w:val="24"/>
        </w:rPr>
        <w:t xml:space="preserve">развивать познавательный интерес к близким людям, к предметному окружению, природным </w:t>
      </w:r>
      <w:r w:rsidRPr="00907677">
        <w:rPr>
          <w:sz w:val="24"/>
          <w:szCs w:val="24"/>
        </w:rPr>
        <w:lastRenderedPageBreak/>
        <w:t>объектам;</w:t>
      </w:r>
    </w:p>
    <w:p w14:paraId="3D0243AA" w14:textId="77777777" w:rsidR="004D4004" w:rsidRPr="00907677" w:rsidRDefault="004D4004" w:rsidP="009F2338">
      <w:pPr>
        <w:pStyle w:val="21"/>
        <w:numPr>
          <w:ilvl w:val="0"/>
          <w:numId w:val="11"/>
        </w:numPr>
        <w:shd w:val="clear" w:color="auto" w:fill="auto"/>
        <w:tabs>
          <w:tab w:val="left" w:pos="1033"/>
        </w:tabs>
        <w:spacing w:before="0" w:after="0" w:line="240" w:lineRule="auto"/>
        <w:ind w:left="20" w:right="20" w:firstLine="720"/>
        <w:jc w:val="both"/>
        <w:rPr>
          <w:sz w:val="24"/>
          <w:szCs w:val="24"/>
        </w:rPr>
      </w:pPr>
      <w:r w:rsidRPr="00907677">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AEAA461" w14:textId="77777777" w:rsidR="004D4004" w:rsidRPr="00907677" w:rsidRDefault="004D4004" w:rsidP="004D4004">
      <w:pPr>
        <w:pStyle w:val="21"/>
        <w:shd w:val="clear" w:color="auto" w:fill="auto"/>
        <w:tabs>
          <w:tab w:val="left" w:pos="1546"/>
        </w:tabs>
        <w:spacing w:before="0" w:after="0" w:line="240" w:lineRule="auto"/>
        <w:ind w:left="740"/>
        <w:jc w:val="both"/>
        <w:rPr>
          <w:sz w:val="24"/>
          <w:szCs w:val="24"/>
        </w:rPr>
      </w:pPr>
      <w:r w:rsidRPr="00907677">
        <w:rPr>
          <w:sz w:val="24"/>
          <w:szCs w:val="24"/>
        </w:rPr>
        <w:t>Содержание образовательной деятельности.</w:t>
      </w:r>
    </w:p>
    <w:p w14:paraId="36B0EBFD" w14:textId="77777777" w:rsidR="004D4004" w:rsidRPr="00907677" w:rsidRDefault="004D4004" w:rsidP="009F2338">
      <w:pPr>
        <w:pStyle w:val="21"/>
        <w:numPr>
          <w:ilvl w:val="0"/>
          <w:numId w:val="12"/>
        </w:numPr>
        <w:shd w:val="clear" w:color="auto" w:fill="auto"/>
        <w:tabs>
          <w:tab w:val="left" w:pos="1014"/>
        </w:tabs>
        <w:spacing w:before="0" w:after="0" w:line="240" w:lineRule="auto"/>
        <w:ind w:left="20" w:firstLine="720"/>
        <w:jc w:val="both"/>
        <w:rPr>
          <w:sz w:val="24"/>
          <w:szCs w:val="24"/>
        </w:rPr>
      </w:pPr>
      <w:r w:rsidRPr="00907677">
        <w:rPr>
          <w:sz w:val="24"/>
          <w:szCs w:val="24"/>
        </w:rPr>
        <w:t>Сенсорные эталоны и познавательные действия:</w:t>
      </w:r>
    </w:p>
    <w:p w14:paraId="3C5A1F14" w14:textId="77777777" w:rsidR="004D4004" w:rsidRPr="00907677" w:rsidRDefault="004D4004" w:rsidP="004D4004">
      <w:pPr>
        <w:pStyle w:val="21"/>
        <w:shd w:val="clear" w:color="auto" w:fill="auto"/>
        <w:spacing w:before="0" w:after="0" w:line="240" w:lineRule="auto"/>
        <w:ind w:left="20" w:right="160" w:firstLine="700"/>
        <w:jc w:val="both"/>
        <w:rPr>
          <w:sz w:val="24"/>
          <w:szCs w:val="24"/>
        </w:rPr>
      </w:pPr>
      <w:r w:rsidRPr="00907677">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907677">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686717C2"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60750FB"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71BA8F69" w14:textId="77777777" w:rsidR="004D4004" w:rsidRPr="00907677" w:rsidRDefault="004D4004" w:rsidP="009F2338">
      <w:pPr>
        <w:pStyle w:val="21"/>
        <w:numPr>
          <w:ilvl w:val="0"/>
          <w:numId w:val="12"/>
        </w:numPr>
        <w:shd w:val="clear" w:color="auto" w:fill="auto"/>
        <w:tabs>
          <w:tab w:val="left" w:pos="1027"/>
        </w:tabs>
        <w:spacing w:before="0" w:after="0" w:line="240" w:lineRule="auto"/>
        <w:ind w:left="20" w:right="20" w:firstLine="700"/>
        <w:jc w:val="both"/>
        <w:rPr>
          <w:sz w:val="24"/>
          <w:szCs w:val="24"/>
        </w:rPr>
      </w:pPr>
      <w:r w:rsidRPr="00907677">
        <w:rPr>
          <w:sz w:val="24"/>
          <w:szCs w:val="24"/>
        </w:rPr>
        <w:t>Окружающий мир:</w:t>
      </w:r>
    </w:p>
    <w:p w14:paraId="1D1CB45F"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7140527C" w14:textId="77777777" w:rsidR="004D4004" w:rsidRPr="00907677" w:rsidRDefault="004D4004" w:rsidP="009F2338">
      <w:pPr>
        <w:pStyle w:val="21"/>
        <w:numPr>
          <w:ilvl w:val="0"/>
          <w:numId w:val="12"/>
        </w:numPr>
        <w:shd w:val="clear" w:color="auto" w:fill="auto"/>
        <w:tabs>
          <w:tab w:val="left" w:pos="1008"/>
        </w:tabs>
        <w:spacing w:before="0" w:after="0" w:line="240" w:lineRule="auto"/>
        <w:ind w:left="20" w:right="20" w:firstLine="700"/>
        <w:jc w:val="both"/>
        <w:rPr>
          <w:sz w:val="24"/>
          <w:szCs w:val="24"/>
        </w:rPr>
      </w:pPr>
      <w:r w:rsidRPr="00907677">
        <w:rPr>
          <w:sz w:val="24"/>
          <w:szCs w:val="24"/>
        </w:rPr>
        <w:t>Природа:</w:t>
      </w:r>
    </w:p>
    <w:p w14:paraId="4BA9652B"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3C9B01DB" w14:textId="77777777" w:rsidR="004D4004" w:rsidRPr="00907677" w:rsidRDefault="004D4004" w:rsidP="004D4004">
      <w:pPr>
        <w:pStyle w:val="21"/>
        <w:shd w:val="clear" w:color="auto" w:fill="auto"/>
        <w:tabs>
          <w:tab w:val="left" w:pos="1345"/>
        </w:tabs>
        <w:spacing w:before="0" w:after="0" w:line="240" w:lineRule="auto"/>
        <w:ind w:left="740" w:right="20"/>
        <w:jc w:val="both"/>
        <w:rPr>
          <w:sz w:val="24"/>
          <w:szCs w:val="24"/>
        </w:rPr>
      </w:pPr>
      <w:r w:rsidRPr="00907677">
        <w:rPr>
          <w:sz w:val="24"/>
          <w:szCs w:val="24"/>
        </w:rPr>
        <w:t>От 2 лет до 3 лет.</w:t>
      </w:r>
    </w:p>
    <w:p w14:paraId="21A3033B" w14:textId="77777777" w:rsidR="008C76BE" w:rsidRPr="00907677" w:rsidRDefault="004D4004" w:rsidP="00F16A41">
      <w:pPr>
        <w:pStyle w:val="21"/>
        <w:shd w:val="clear" w:color="auto" w:fill="auto"/>
        <w:tabs>
          <w:tab w:val="left" w:pos="1556"/>
        </w:tabs>
        <w:spacing w:before="0" w:after="0" w:line="240" w:lineRule="auto"/>
        <w:ind w:left="740" w:right="20"/>
        <w:jc w:val="both"/>
        <w:rPr>
          <w:sz w:val="24"/>
          <w:szCs w:val="24"/>
        </w:rPr>
      </w:pPr>
      <w:r w:rsidRPr="00907677">
        <w:rPr>
          <w:sz w:val="24"/>
          <w:szCs w:val="24"/>
        </w:rPr>
        <w:t>В области познавательного развития основными задачами образовательной деятельности являются:</w:t>
      </w:r>
    </w:p>
    <w:p w14:paraId="05BFABA7" w14:textId="77777777" w:rsidR="001409B3" w:rsidRPr="00907677" w:rsidRDefault="001409B3" w:rsidP="001409B3">
      <w:pPr>
        <w:jc w:val="both"/>
      </w:pPr>
      <w:r w:rsidRPr="00907677">
        <w:t xml:space="preserve">     1) развивать     наглядно-действенное     мышление     в     процессе     решения познавательных практических задач;</w:t>
      </w:r>
    </w:p>
    <w:p w14:paraId="2528E882" w14:textId="77777777" w:rsidR="001409B3" w:rsidRPr="00907677" w:rsidRDefault="001409B3" w:rsidP="001409B3">
      <w:pPr>
        <w:jc w:val="both"/>
      </w:pPr>
      <w:r w:rsidRPr="00907677">
        <w:t xml:space="preserve">     2) развивать разные виды восприятия: зрительного, слухового, осязательного, вкусового, обонятельного;</w:t>
      </w:r>
    </w:p>
    <w:p w14:paraId="2D6C779A" w14:textId="77777777" w:rsidR="001409B3" w:rsidRPr="00907677" w:rsidRDefault="00C6101A" w:rsidP="001409B3">
      <w:pPr>
        <w:jc w:val="both"/>
      </w:pPr>
      <w:r w:rsidRPr="00907677">
        <w:t xml:space="preserve">    </w:t>
      </w:r>
      <w:r w:rsidR="001409B3" w:rsidRPr="00907677">
        <w:t>3) организовывать взаимодействие и знакомить с животными и растениями ближайшего окружения, их названиями,</w:t>
      </w:r>
    </w:p>
    <w:p w14:paraId="35352783" w14:textId="77777777" w:rsidR="001409B3" w:rsidRPr="00907677" w:rsidRDefault="001409B3" w:rsidP="001409B3">
      <w:pPr>
        <w:jc w:val="both"/>
      </w:pPr>
      <w:r w:rsidRPr="00907677">
        <w:t xml:space="preserve">строением </w:t>
      </w:r>
      <w:r w:rsidRPr="00907677">
        <w:tab/>
        <w:t>и отличительными особенностями, некоторыми объектами неживой природы;</w:t>
      </w:r>
    </w:p>
    <w:p w14:paraId="53399AE4" w14:textId="77777777" w:rsidR="001409B3" w:rsidRPr="00907677" w:rsidRDefault="00C6101A" w:rsidP="001409B3">
      <w:pPr>
        <w:jc w:val="both"/>
      </w:pPr>
      <w:r w:rsidRPr="00907677">
        <w:t xml:space="preserve">     </w:t>
      </w:r>
      <w:r w:rsidR="001409B3" w:rsidRPr="00907677">
        <w:t xml:space="preserve">4) развивать способность наблюдать за </w:t>
      </w:r>
      <w:r w:rsidR="001409B3" w:rsidRPr="00907677">
        <w:tab/>
        <w:t>явлениями природы, воспитывать бережное отношение к животным и растениям</w:t>
      </w:r>
    </w:p>
    <w:p w14:paraId="63F7EF8C" w14:textId="77777777" w:rsidR="001409B3" w:rsidRPr="00907677" w:rsidRDefault="00C6101A" w:rsidP="001409B3">
      <w:pPr>
        <w:jc w:val="both"/>
      </w:pPr>
      <w:r w:rsidRPr="00907677">
        <w:t xml:space="preserve">     </w:t>
      </w:r>
      <w:r w:rsidR="001409B3" w:rsidRPr="00907677">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9ADBC14" w14:textId="77777777" w:rsidR="001409B3" w:rsidRPr="00907677" w:rsidRDefault="00C6101A" w:rsidP="001409B3">
      <w:pPr>
        <w:jc w:val="both"/>
      </w:pPr>
      <w:r w:rsidRPr="00907677">
        <w:t xml:space="preserve">     </w:t>
      </w:r>
      <w:r w:rsidR="001409B3" w:rsidRPr="00907677">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59152C85" w14:textId="77777777" w:rsidR="001409B3" w:rsidRPr="00907677" w:rsidRDefault="00C6101A" w:rsidP="001409B3">
      <w:pPr>
        <w:jc w:val="both"/>
      </w:pPr>
      <w:r w:rsidRPr="00907677">
        <w:lastRenderedPageBreak/>
        <w:t xml:space="preserve">     </w:t>
      </w:r>
      <w:r w:rsidR="001409B3" w:rsidRPr="00907677">
        <w:t>7)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1C59E1AE" w14:textId="77777777" w:rsidR="001409B3" w:rsidRPr="00907677" w:rsidRDefault="00C6101A" w:rsidP="001409B3">
      <w:pPr>
        <w:jc w:val="both"/>
      </w:pPr>
      <w:r w:rsidRPr="00907677">
        <w:t xml:space="preserve">     </w:t>
      </w:r>
      <w:r w:rsidR="001409B3" w:rsidRPr="00907677">
        <w:t>8) формировать у детей простейшие представления о геометрических фигурах, величине и количестве предметов на основе  чувственного познания.</w:t>
      </w:r>
    </w:p>
    <w:p w14:paraId="3F339140" w14:textId="77777777" w:rsidR="004D4004" w:rsidRPr="00907677" w:rsidRDefault="004D4004" w:rsidP="004D4004">
      <w:pPr>
        <w:pStyle w:val="21"/>
        <w:shd w:val="clear" w:color="auto" w:fill="auto"/>
        <w:tabs>
          <w:tab w:val="left" w:pos="1546"/>
        </w:tabs>
        <w:spacing w:before="0" w:after="0" w:line="240" w:lineRule="auto"/>
        <w:ind w:left="740" w:right="20"/>
        <w:jc w:val="both"/>
        <w:rPr>
          <w:sz w:val="24"/>
          <w:szCs w:val="24"/>
        </w:rPr>
      </w:pPr>
      <w:r w:rsidRPr="00907677">
        <w:rPr>
          <w:sz w:val="24"/>
          <w:szCs w:val="24"/>
        </w:rPr>
        <w:t>Содержание образовательной деятельности.</w:t>
      </w:r>
    </w:p>
    <w:p w14:paraId="38581134" w14:textId="77777777" w:rsidR="004D4004" w:rsidRPr="00907677" w:rsidRDefault="004D4004" w:rsidP="009F2338">
      <w:pPr>
        <w:pStyle w:val="21"/>
        <w:numPr>
          <w:ilvl w:val="0"/>
          <w:numId w:val="13"/>
        </w:numPr>
        <w:shd w:val="clear" w:color="auto" w:fill="auto"/>
        <w:tabs>
          <w:tab w:val="left" w:pos="1014"/>
        </w:tabs>
        <w:spacing w:before="0" w:after="0" w:line="240" w:lineRule="auto"/>
        <w:ind w:left="20" w:right="20" w:firstLine="720"/>
        <w:jc w:val="both"/>
        <w:rPr>
          <w:sz w:val="24"/>
          <w:szCs w:val="24"/>
        </w:rPr>
      </w:pPr>
      <w:r w:rsidRPr="00907677">
        <w:rPr>
          <w:sz w:val="24"/>
          <w:szCs w:val="24"/>
        </w:rPr>
        <w:t>Сенсорные эталоны и познавательные действия:</w:t>
      </w:r>
    </w:p>
    <w:p w14:paraId="2598C046"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01502BC"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116E72C" w14:textId="77777777" w:rsidR="004D4004" w:rsidRPr="00907677" w:rsidRDefault="004D4004" w:rsidP="009F2338">
      <w:pPr>
        <w:pStyle w:val="21"/>
        <w:numPr>
          <w:ilvl w:val="0"/>
          <w:numId w:val="13"/>
        </w:numPr>
        <w:shd w:val="clear" w:color="auto" w:fill="auto"/>
        <w:tabs>
          <w:tab w:val="left" w:pos="1018"/>
        </w:tabs>
        <w:spacing w:before="0" w:after="0" w:line="240" w:lineRule="auto"/>
        <w:ind w:left="20" w:right="20" w:firstLine="700"/>
        <w:jc w:val="both"/>
        <w:rPr>
          <w:sz w:val="24"/>
          <w:szCs w:val="24"/>
        </w:rPr>
      </w:pPr>
      <w:r w:rsidRPr="00907677">
        <w:rPr>
          <w:sz w:val="24"/>
          <w:szCs w:val="24"/>
        </w:rPr>
        <w:t>Математические представления:</w:t>
      </w:r>
    </w:p>
    <w:p w14:paraId="16AF6D03"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2F5C077" w14:textId="77777777" w:rsidR="004D4004" w:rsidRPr="00907677" w:rsidRDefault="004D4004" w:rsidP="009F2338">
      <w:pPr>
        <w:pStyle w:val="21"/>
        <w:numPr>
          <w:ilvl w:val="0"/>
          <w:numId w:val="13"/>
        </w:numPr>
        <w:shd w:val="clear" w:color="auto" w:fill="auto"/>
        <w:tabs>
          <w:tab w:val="left" w:pos="1018"/>
        </w:tabs>
        <w:spacing w:before="0" w:after="0" w:line="240" w:lineRule="auto"/>
        <w:ind w:left="20" w:right="20" w:firstLine="700"/>
        <w:jc w:val="both"/>
        <w:rPr>
          <w:sz w:val="24"/>
          <w:szCs w:val="24"/>
        </w:rPr>
      </w:pPr>
      <w:r w:rsidRPr="00907677">
        <w:rPr>
          <w:sz w:val="24"/>
          <w:szCs w:val="24"/>
        </w:rPr>
        <w:t>Окружающий мир:</w:t>
      </w:r>
    </w:p>
    <w:p w14:paraId="08E56DCD"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4B1F968" w14:textId="77777777" w:rsidR="004D4004" w:rsidRPr="00907677" w:rsidRDefault="004D4004" w:rsidP="009F2338">
      <w:pPr>
        <w:pStyle w:val="21"/>
        <w:numPr>
          <w:ilvl w:val="0"/>
          <w:numId w:val="13"/>
        </w:numPr>
        <w:shd w:val="clear" w:color="auto" w:fill="auto"/>
        <w:tabs>
          <w:tab w:val="left" w:pos="1022"/>
        </w:tabs>
        <w:spacing w:before="0" w:after="0" w:line="240" w:lineRule="auto"/>
        <w:ind w:left="20" w:right="20" w:firstLine="700"/>
        <w:jc w:val="both"/>
        <w:rPr>
          <w:sz w:val="24"/>
          <w:szCs w:val="24"/>
        </w:rPr>
      </w:pPr>
      <w:r w:rsidRPr="00907677">
        <w:rPr>
          <w:sz w:val="24"/>
          <w:szCs w:val="24"/>
        </w:rPr>
        <w:t>Природа:</w:t>
      </w:r>
    </w:p>
    <w:p w14:paraId="1ABA03DE"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332381" w14:textId="77777777" w:rsidR="004D4004" w:rsidRPr="00907677" w:rsidRDefault="004D4004" w:rsidP="004D4004">
      <w:pPr>
        <w:pStyle w:val="21"/>
        <w:shd w:val="clear" w:color="auto" w:fill="auto"/>
        <w:spacing w:before="0" w:after="0" w:line="240" w:lineRule="auto"/>
        <w:ind w:left="20" w:right="20"/>
        <w:jc w:val="both"/>
        <w:rPr>
          <w:sz w:val="24"/>
          <w:szCs w:val="24"/>
        </w:rPr>
      </w:pPr>
      <w:r w:rsidRPr="00907677">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DE5ED1E" w14:textId="77777777" w:rsidR="004D4004" w:rsidRPr="00907677" w:rsidRDefault="004D4004" w:rsidP="004D4004">
      <w:pPr>
        <w:pStyle w:val="21"/>
        <w:shd w:val="clear" w:color="auto" w:fill="auto"/>
        <w:tabs>
          <w:tab w:val="left" w:pos="1340"/>
        </w:tabs>
        <w:spacing w:before="0" w:after="0" w:line="240" w:lineRule="auto"/>
        <w:ind w:left="740" w:right="20"/>
        <w:jc w:val="both"/>
        <w:rPr>
          <w:sz w:val="24"/>
          <w:szCs w:val="24"/>
        </w:rPr>
      </w:pPr>
      <w:r w:rsidRPr="00907677">
        <w:rPr>
          <w:sz w:val="24"/>
          <w:szCs w:val="24"/>
        </w:rPr>
        <w:lastRenderedPageBreak/>
        <w:t>От 3 лет до 4 лет.</w:t>
      </w:r>
    </w:p>
    <w:p w14:paraId="58C68F68" w14:textId="77777777" w:rsidR="004D4004" w:rsidRPr="00907677" w:rsidRDefault="004D4004" w:rsidP="004D4004">
      <w:pPr>
        <w:pStyle w:val="21"/>
        <w:shd w:val="clear" w:color="auto" w:fill="auto"/>
        <w:tabs>
          <w:tab w:val="left" w:pos="1556"/>
        </w:tabs>
        <w:spacing w:before="0" w:after="0" w:line="240" w:lineRule="auto"/>
        <w:ind w:left="740" w:right="20"/>
        <w:jc w:val="both"/>
        <w:rPr>
          <w:sz w:val="24"/>
          <w:szCs w:val="24"/>
        </w:rPr>
      </w:pPr>
      <w:r w:rsidRPr="00907677">
        <w:rPr>
          <w:sz w:val="24"/>
          <w:szCs w:val="24"/>
        </w:rPr>
        <w:t>В области познавательного развития основными задачами образовательной деятельности являются:</w:t>
      </w:r>
    </w:p>
    <w:p w14:paraId="54787E1E" w14:textId="77777777" w:rsidR="00EF4DBF" w:rsidRPr="00907677" w:rsidRDefault="00EF4DBF" w:rsidP="00EF4DBF">
      <w:pPr>
        <w:jc w:val="both"/>
      </w:pPr>
      <w:r w:rsidRPr="00907677">
        <w:t xml:space="preserve">     1) расширять наглядно-действенное мышление в процессе решения познавательных практических задач;</w:t>
      </w:r>
    </w:p>
    <w:p w14:paraId="2D8B2FF9" w14:textId="77777777" w:rsidR="00EF4DBF" w:rsidRPr="00907677" w:rsidRDefault="00EF4DBF" w:rsidP="00EF4DBF">
      <w:pPr>
        <w:jc w:val="both"/>
      </w:pPr>
      <w:r w:rsidRPr="00907677">
        <w:t xml:space="preserve">     2) формировать  представления  детей о сенсорных эталонах цвета и формы, их использовании  в самостоятельной  деятельности;</w:t>
      </w:r>
    </w:p>
    <w:p w14:paraId="4FBC2C96" w14:textId="77777777" w:rsidR="00EF4DBF" w:rsidRPr="00907677" w:rsidRDefault="00EF4DBF" w:rsidP="00EF4DBF">
      <w:pPr>
        <w:jc w:val="both"/>
      </w:pPr>
      <w:r w:rsidRPr="00907677">
        <w:t xml:space="preserve">     3)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1075B20" w14:textId="77777777" w:rsidR="00EF4DBF" w:rsidRPr="00907677" w:rsidRDefault="00EF4DBF" w:rsidP="00EF4DBF">
      <w:pPr>
        <w:jc w:val="both"/>
      </w:pPr>
      <w:r w:rsidRPr="00907677">
        <w:t xml:space="preserve">     4)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23F8BEE" w14:textId="77777777" w:rsidR="00EF4DBF" w:rsidRPr="00907677" w:rsidRDefault="00EF4DBF" w:rsidP="00EF4DBF">
      <w:pPr>
        <w:jc w:val="both"/>
      </w:pPr>
      <w:r w:rsidRPr="00907677">
        <w:t xml:space="preserve">     5)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AE7F0DF" w14:textId="77777777" w:rsidR="00C6101A" w:rsidRPr="00907677" w:rsidRDefault="00EF4DBF" w:rsidP="00EF4DBF">
      <w:pPr>
        <w:jc w:val="both"/>
      </w:pPr>
      <w:r w:rsidRPr="00907677">
        <w:t xml:space="preserve">      6)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1F105DF6" w14:textId="77777777" w:rsidR="004D4004" w:rsidRPr="00907677" w:rsidRDefault="004D4004" w:rsidP="004D4004">
      <w:pPr>
        <w:pStyle w:val="21"/>
        <w:shd w:val="clear" w:color="auto" w:fill="auto"/>
        <w:tabs>
          <w:tab w:val="left" w:pos="1551"/>
        </w:tabs>
        <w:spacing w:before="0" w:after="0" w:line="240" w:lineRule="auto"/>
        <w:ind w:left="740" w:right="20"/>
        <w:jc w:val="both"/>
        <w:rPr>
          <w:sz w:val="24"/>
          <w:szCs w:val="24"/>
        </w:rPr>
      </w:pPr>
      <w:r w:rsidRPr="00907677">
        <w:rPr>
          <w:sz w:val="24"/>
          <w:szCs w:val="24"/>
        </w:rPr>
        <w:t>Содержание образовательной деятельности.</w:t>
      </w:r>
    </w:p>
    <w:p w14:paraId="51F17860" w14:textId="77777777" w:rsidR="004D4004" w:rsidRPr="00907677" w:rsidRDefault="004D4004" w:rsidP="009F2338">
      <w:pPr>
        <w:pStyle w:val="21"/>
        <w:numPr>
          <w:ilvl w:val="0"/>
          <w:numId w:val="14"/>
        </w:numPr>
        <w:shd w:val="clear" w:color="auto" w:fill="auto"/>
        <w:tabs>
          <w:tab w:val="left" w:pos="1018"/>
        </w:tabs>
        <w:spacing w:before="0" w:after="0" w:line="240" w:lineRule="auto"/>
        <w:ind w:left="20" w:right="20" w:firstLine="720"/>
        <w:jc w:val="both"/>
        <w:rPr>
          <w:sz w:val="24"/>
          <w:szCs w:val="24"/>
        </w:rPr>
      </w:pPr>
      <w:r w:rsidRPr="00907677">
        <w:rPr>
          <w:sz w:val="24"/>
          <w:szCs w:val="24"/>
        </w:rPr>
        <w:t>Сенсорные эталоны и познавательные действия:</w:t>
      </w:r>
    </w:p>
    <w:p w14:paraId="37A3E071"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24E61DE1"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B14F783" w14:textId="77777777" w:rsidR="004D4004" w:rsidRPr="00907677" w:rsidRDefault="004D4004" w:rsidP="009F2338">
      <w:pPr>
        <w:pStyle w:val="21"/>
        <w:numPr>
          <w:ilvl w:val="0"/>
          <w:numId w:val="14"/>
        </w:numPr>
        <w:shd w:val="clear" w:color="auto" w:fill="auto"/>
        <w:tabs>
          <w:tab w:val="left" w:pos="1038"/>
        </w:tabs>
        <w:spacing w:before="0" w:after="0" w:line="240" w:lineRule="auto"/>
        <w:ind w:left="20" w:right="20" w:firstLine="720"/>
        <w:jc w:val="both"/>
        <w:rPr>
          <w:sz w:val="24"/>
          <w:szCs w:val="24"/>
        </w:rPr>
      </w:pPr>
      <w:r w:rsidRPr="00907677">
        <w:rPr>
          <w:sz w:val="24"/>
          <w:szCs w:val="24"/>
        </w:rPr>
        <w:t>Математические представления:</w:t>
      </w:r>
    </w:p>
    <w:p w14:paraId="5E682DF6"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DB81A3F"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AD3C198" w14:textId="77777777" w:rsidR="004D4004" w:rsidRPr="00907677" w:rsidRDefault="004D4004" w:rsidP="009F2338">
      <w:pPr>
        <w:pStyle w:val="21"/>
        <w:numPr>
          <w:ilvl w:val="0"/>
          <w:numId w:val="14"/>
        </w:numPr>
        <w:shd w:val="clear" w:color="auto" w:fill="auto"/>
        <w:tabs>
          <w:tab w:val="left" w:pos="1038"/>
        </w:tabs>
        <w:spacing w:before="0" w:after="0" w:line="240" w:lineRule="auto"/>
        <w:ind w:left="20" w:right="20" w:firstLine="720"/>
        <w:jc w:val="both"/>
        <w:rPr>
          <w:sz w:val="24"/>
          <w:szCs w:val="24"/>
        </w:rPr>
      </w:pPr>
      <w:r w:rsidRPr="00907677">
        <w:rPr>
          <w:sz w:val="24"/>
          <w:szCs w:val="24"/>
        </w:rPr>
        <w:t>Окружающий мир:</w:t>
      </w:r>
    </w:p>
    <w:p w14:paraId="28B6D4D6"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начальные представления и эмоционально</w:t>
      </w:r>
      <w:r w:rsidRPr="00907677">
        <w:rPr>
          <w:sz w:val="24"/>
          <w:szCs w:val="24"/>
        </w:rPr>
        <w:softHyphen/>
      </w:r>
      <w:r w:rsidR="003217A3" w:rsidRPr="00907677">
        <w:rPr>
          <w:sz w:val="24"/>
          <w:szCs w:val="24"/>
        </w:rPr>
        <w:t xml:space="preserve"> </w:t>
      </w:r>
      <w:r w:rsidRPr="00907677">
        <w:rPr>
          <w:sz w:val="24"/>
          <w:szCs w:val="24"/>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w:t>
      </w:r>
      <w:r w:rsidRPr="00907677">
        <w:rPr>
          <w:sz w:val="24"/>
          <w:szCs w:val="24"/>
        </w:rPr>
        <w:lastRenderedPageBreak/>
        <w:t>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090FEFE2" w14:textId="77777777" w:rsidR="004D4004" w:rsidRPr="00907677" w:rsidRDefault="004D4004" w:rsidP="009F2338">
      <w:pPr>
        <w:pStyle w:val="21"/>
        <w:numPr>
          <w:ilvl w:val="0"/>
          <w:numId w:val="14"/>
        </w:numPr>
        <w:shd w:val="clear" w:color="auto" w:fill="auto"/>
        <w:tabs>
          <w:tab w:val="left" w:pos="1047"/>
        </w:tabs>
        <w:spacing w:before="0" w:after="0" w:line="240" w:lineRule="auto"/>
        <w:ind w:left="20" w:right="20" w:firstLine="720"/>
        <w:jc w:val="both"/>
        <w:rPr>
          <w:sz w:val="24"/>
          <w:szCs w:val="24"/>
        </w:rPr>
      </w:pPr>
      <w:r w:rsidRPr="00907677">
        <w:rPr>
          <w:sz w:val="24"/>
          <w:szCs w:val="24"/>
        </w:rPr>
        <w:t>Природа:</w:t>
      </w:r>
    </w:p>
    <w:p w14:paraId="43727849"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97D516D" w14:textId="77777777" w:rsidR="004D4004" w:rsidRPr="00907677" w:rsidRDefault="004D4004" w:rsidP="004D4004">
      <w:pPr>
        <w:pStyle w:val="21"/>
        <w:shd w:val="clear" w:color="auto" w:fill="auto"/>
        <w:tabs>
          <w:tab w:val="left" w:pos="1345"/>
        </w:tabs>
        <w:spacing w:before="0" w:after="0" w:line="240" w:lineRule="auto"/>
        <w:ind w:left="740" w:right="20"/>
        <w:jc w:val="both"/>
        <w:rPr>
          <w:sz w:val="24"/>
          <w:szCs w:val="24"/>
        </w:rPr>
      </w:pPr>
      <w:r w:rsidRPr="00907677">
        <w:rPr>
          <w:sz w:val="24"/>
          <w:szCs w:val="24"/>
        </w:rPr>
        <w:t>От 4 лет до 5 лет.</w:t>
      </w:r>
    </w:p>
    <w:p w14:paraId="77A99251" w14:textId="77777777" w:rsidR="004D4004" w:rsidRPr="00907677" w:rsidRDefault="004D4004" w:rsidP="004D4004">
      <w:pPr>
        <w:pStyle w:val="21"/>
        <w:shd w:val="clear" w:color="auto" w:fill="auto"/>
        <w:tabs>
          <w:tab w:val="left" w:pos="1561"/>
        </w:tabs>
        <w:spacing w:before="0" w:after="0" w:line="240" w:lineRule="auto"/>
        <w:ind w:left="740" w:right="20"/>
        <w:jc w:val="both"/>
        <w:rPr>
          <w:sz w:val="24"/>
          <w:szCs w:val="24"/>
        </w:rPr>
      </w:pPr>
      <w:r w:rsidRPr="00907677">
        <w:rPr>
          <w:sz w:val="24"/>
          <w:szCs w:val="24"/>
        </w:rPr>
        <w:t>В области познавательного развития основными задачами образовательной деятельности являются:</w:t>
      </w:r>
    </w:p>
    <w:p w14:paraId="3F5F37D2" w14:textId="77777777" w:rsidR="00D84847" w:rsidRPr="00907677" w:rsidRDefault="006E5FC8" w:rsidP="00D84847">
      <w:pPr>
        <w:jc w:val="both"/>
      </w:pPr>
      <w:r w:rsidRPr="00907677">
        <w:t xml:space="preserve">     1) </w:t>
      </w:r>
      <w:r w:rsidR="00D84847" w:rsidRPr="00907677">
        <w:t>развивать способы решения поисковых задач</w:t>
      </w:r>
      <w:r w:rsidR="00D84847" w:rsidRPr="00907677">
        <w:tab/>
        <w:t>в  самостоятельной</w:t>
      </w:r>
      <w:r w:rsidR="00D84847" w:rsidRPr="00907677">
        <w:tab/>
        <w:t>и</w:t>
      </w:r>
      <w:r w:rsidRPr="00907677">
        <w:t xml:space="preserve"> совместной со </w:t>
      </w:r>
      <w:r w:rsidR="00D84847" w:rsidRPr="00907677">
        <w:t>сверстниками и взрослыми деятельности;</w:t>
      </w:r>
    </w:p>
    <w:p w14:paraId="42ED39A6" w14:textId="77777777" w:rsidR="00D84847" w:rsidRPr="00907677" w:rsidRDefault="006E5FC8" w:rsidP="00D84847">
      <w:pPr>
        <w:jc w:val="both"/>
      </w:pPr>
      <w:r w:rsidRPr="00907677">
        <w:t xml:space="preserve">     2) </w:t>
      </w:r>
      <w:r w:rsidR="00D84847" w:rsidRPr="00907677">
        <w:t>обогащать сенсорный опыт детей, развивать целенаправленное восприятие и самостоятельное обследование окружающих предметов (объе</w:t>
      </w:r>
      <w:r w:rsidRPr="00907677">
        <w:t xml:space="preserve">ктов) с опорой на разные органы </w:t>
      </w:r>
      <w:r w:rsidR="00D84847" w:rsidRPr="00907677">
        <w:t>чувств</w:t>
      </w:r>
      <w:r w:rsidRPr="00907677">
        <w:t>;</w:t>
      </w:r>
    </w:p>
    <w:p w14:paraId="21C95E49" w14:textId="77777777" w:rsidR="00D84847" w:rsidRPr="00907677" w:rsidRDefault="006E5FC8" w:rsidP="00D84847">
      <w:pPr>
        <w:jc w:val="both"/>
      </w:pPr>
      <w:r w:rsidRPr="00907677">
        <w:t xml:space="preserve">     3) </w:t>
      </w:r>
      <w:r w:rsidR="00D84847" w:rsidRPr="00907677">
        <w:t>расширять  представления  о  многообразии  объектов  живой  природы,  их особенностях, питании, месте обитания, жизненных проявлениях и потребностях</w:t>
      </w:r>
      <w:r w:rsidRPr="00907677">
        <w:t>;</w:t>
      </w:r>
    </w:p>
    <w:p w14:paraId="4532ED36" w14:textId="77777777" w:rsidR="00D84847" w:rsidRPr="00907677" w:rsidRDefault="006E5FC8" w:rsidP="00D84847">
      <w:pPr>
        <w:jc w:val="both"/>
      </w:pPr>
      <w:r w:rsidRPr="00907677">
        <w:t xml:space="preserve">     4) </w:t>
      </w:r>
      <w:r w:rsidR="00D84847" w:rsidRPr="00907677">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w:t>
      </w:r>
      <w:r w:rsidRPr="00907677">
        <w:t xml:space="preserve"> желание их беречь и заботиться;</w:t>
      </w:r>
    </w:p>
    <w:p w14:paraId="4DC31086" w14:textId="77777777" w:rsidR="00D84847" w:rsidRPr="00907677" w:rsidRDefault="006E5FC8" w:rsidP="00D84847">
      <w:pPr>
        <w:jc w:val="both"/>
      </w:pPr>
      <w:r w:rsidRPr="00907677">
        <w:t xml:space="preserve">     5) </w:t>
      </w:r>
      <w:r w:rsidR="00D84847" w:rsidRPr="00907677">
        <w:t xml:space="preserve">расширять представления о себе и своих возможностях в познавательной деятельности с родителями (законными представителями) и членам семьи; </w:t>
      </w:r>
    </w:p>
    <w:p w14:paraId="4F5DD1B3" w14:textId="77777777" w:rsidR="00D84847" w:rsidRPr="00907677" w:rsidRDefault="006E5FC8" w:rsidP="00D84847">
      <w:pPr>
        <w:jc w:val="both"/>
      </w:pPr>
      <w:r w:rsidRPr="00907677">
        <w:t xml:space="preserve">     6) </w:t>
      </w:r>
      <w:r w:rsidR="00D84847" w:rsidRPr="00907677">
        <w:t>продолжать развивать представления детей о труде взрослого;</w:t>
      </w:r>
    </w:p>
    <w:p w14:paraId="5D42A4E1" w14:textId="77777777" w:rsidR="00D84847" w:rsidRPr="00907677" w:rsidRDefault="006E5FC8" w:rsidP="00D84847">
      <w:pPr>
        <w:jc w:val="both"/>
      </w:pPr>
      <w:r w:rsidRPr="00907677">
        <w:t xml:space="preserve">     7)  </w:t>
      </w:r>
      <w:r w:rsidR="00D84847" w:rsidRPr="0090767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r w:rsidRPr="00907677">
        <w:t>;</w:t>
      </w:r>
    </w:p>
    <w:p w14:paraId="60BC384F" w14:textId="77777777" w:rsidR="00EF4DBF" w:rsidRPr="00907677" w:rsidRDefault="006E5FC8" w:rsidP="006E5FC8">
      <w:pPr>
        <w:jc w:val="both"/>
      </w:pPr>
      <w:r w:rsidRPr="00907677">
        <w:t xml:space="preserve">     8) </w:t>
      </w:r>
      <w:r w:rsidR="00D84847" w:rsidRPr="00907677">
        <w:t>обогащать   элементарные   математические   представления   о   количестве, числе, форме, величине предметов, пространственных и временных</w:t>
      </w:r>
      <w:r w:rsidRPr="00907677">
        <w:t xml:space="preserve"> отношениях.</w:t>
      </w:r>
    </w:p>
    <w:p w14:paraId="2FC9101B" w14:textId="77777777" w:rsidR="004D4004" w:rsidRPr="00907677" w:rsidRDefault="004D4004" w:rsidP="004D4004">
      <w:pPr>
        <w:pStyle w:val="21"/>
        <w:shd w:val="clear" w:color="auto" w:fill="auto"/>
        <w:tabs>
          <w:tab w:val="left" w:pos="1551"/>
        </w:tabs>
        <w:spacing w:before="0" w:after="0" w:line="240" w:lineRule="auto"/>
        <w:ind w:left="740" w:right="20"/>
        <w:jc w:val="both"/>
        <w:rPr>
          <w:sz w:val="24"/>
          <w:szCs w:val="24"/>
        </w:rPr>
      </w:pPr>
      <w:r w:rsidRPr="00907677">
        <w:rPr>
          <w:sz w:val="24"/>
          <w:szCs w:val="24"/>
        </w:rPr>
        <w:t>Содержание образовательной деятельности.</w:t>
      </w:r>
    </w:p>
    <w:p w14:paraId="4F7BBABE" w14:textId="77777777" w:rsidR="004D4004" w:rsidRPr="00907677" w:rsidRDefault="004D4004" w:rsidP="009F2338">
      <w:pPr>
        <w:pStyle w:val="21"/>
        <w:numPr>
          <w:ilvl w:val="0"/>
          <w:numId w:val="15"/>
        </w:numPr>
        <w:shd w:val="clear" w:color="auto" w:fill="auto"/>
        <w:tabs>
          <w:tab w:val="left" w:pos="1018"/>
        </w:tabs>
        <w:spacing w:before="0" w:after="0" w:line="240" w:lineRule="auto"/>
        <w:ind w:left="20" w:right="20" w:firstLine="720"/>
        <w:jc w:val="both"/>
        <w:rPr>
          <w:sz w:val="24"/>
          <w:szCs w:val="24"/>
        </w:rPr>
      </w:pPr>
      <w:r w:rsidRPr="00907677">
        <w:rPr>
          <w:sz w:val="24"/>
          <w:szCs w:val="24"/>
        </w:rPr>
        <w:t>Сенсорные эталоны и познавательные действия:</w:t>
      </w:r>
    </w:p>
    <w:p w14:paraId="58B7EA2E"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229FDAC7" w14:textId="77777777" w:rsidR="004D4004" w:rsidRPr="00907677" w:rsidRDefault="004D4004" w:rsidP="009F2338">
      <w:pPr>
        <w:pStyle w:val="21"/>
        <w:numPr>
          <w:ilvl w:val="0"/>
          <w:numId w:val="15"/>
        </w:numPr>
        <w:shd w:val="clear" w:color="auto" w:fill="auto"/>
        <w:tabs>
          <w:tab w:val="left" w:pos="1013"/>
        </w:tabs>
        <w:spacing w:before="0" w:after="0" w:line="240" w:lineRule="auto"/>
        <w:ind w:left="20" w:right="20" w:firstLine="700"/>
        <w:jc w:val="both"/>
        <w:rPr>
          <w:sz w:val="24"/>
          <w:szCs w:val="24"/>
        </w:rPr>
      </w:pPr>
      <w:r w:rsidRPr="00907677">
        <w:rPr>
          <w:sz w:val="24"/>
          <w:szCs w:val="24"/>
        </w:rPr>
        <w:t>Математические представления:</w:t>
      </w:r>
    </w:p>
    <w:p w14:paraId="6998C5A1"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w:t>
      </w:r>
      <w:r w:rsidRPr="00907677">
        <w:rPr>
          <w:sz w:val="24"/>
          <w:szCs w:val="24"/>
        </w:rPr>
        <w:lastRenderedPageBreak/>
        <w:t>познанию пространственных и временных отношений (вперед, назад, вниз, вперед, налево, направо, утро, день, вечер, ночь, вчера, сегодня, завтра).</w:t>
      </w:r>
    </w:p>
    <w:p w14:paraId="24E29A51" w14:textId="77777777" w:rsidR="004D4004" w:rsidRPr="00907677" w:rsidRDefault="004D4004" w:rsidP="009F2338">
      <w:pPr>
        <w:pStyle w:val="21"/>
        <w:numPr>
          <w:ilvl w:val="0"/>
          <w:numId w:val="15"/>
        </w:numPr>
        <w:shd w:val="clear" w:color="auto" w:fill="auto"/>
        <w:tabs>
          <w:tab w:val="left" w:pos="1018"/>
        </w:tabs>
        <w:spacing w:before="0" w:after="0" w:line="240" w:lineRule="auto"/>
        <w:ind w:left="20" w:right="20" w:firstLine="700"/>
        <w:jc w:val="both"/>
        <w:rPr>
          <w:sz w:val="24"/>
          <w:szCs w:val="24"/>
        </w:rPr>
      </w:pPr>
      <w:r w:rsidRPr="00907677">
        <w:rPr>
          <w:sz w:val="24"/>
          <w:szCs w:val="24"/>
        </w:rPr>
        <w:t>Окружающий мир:</w:t>
      </w:r>
    </w:p>
    <w:p w14:paraId="2446CD53"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B3FAFF6"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54E3CCB"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57F1C14"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864E70E" w14:textId="77777777" w:rsidR="004D4004" w:rsidRPr="00907677" w:rsidRDefault="004D4004" w:rsidP="009F2338">
      <w:pPr>
        <w:pStyle w:val="21"/>
        <w:numPr>
          <w:ilvl w:val="0"/>
          <w:numId w:val="15"/>
        </w:numPr>
        <w:shd w:val="clear" w:color="auto" w:fill="auto"/>
        <w:tabs>
          <w:tab w:val="left" w:pos="1038"/>
        </w:tabs>
        <w:spacing w:before="0" w:after="0" w:line="240" w:lineRule="auto"/>
        <w:ind w:left="20" w:right="20" w:firstLine="720"/>
        <w:jc w:val="both"/>
        <w:rPr>
          <w:sz w:val="24"/>
          <w:szCs w:val="24"/>
        </w:rPr>
      </w:pPr>
      <w:r w:rsidRPr="00907677">
        <w:rPr>
          <w:sz w:val="24"/>
          <w:szCs w:val="24"/>
        </w:rPr>
        <w:t>Природа:</w:t>
      </w:r>
    </w:p>
    <w:p w14:paraId="52010257"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0BC39FFF"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6ADDABB0" w14:textId="77777777" w:rsidR="004D4004" w:rsidRPr="00907677" w:rsidRDefault="004D4004" w:rsidP="004D4004">
      <w:pPr>
        <w:pStyle w:val="21"/>
        <w:shd w:val="clear" w:color="auto" w:fill="auto"/>
        <w:tabs>
          <w:tab w:val="left" w:pos="1340"/>
        </w:tabs>
        <w:spacing w:before="0" w:after="0" w:line="240" w:lineRule="auto"/>
        <w:ind w:left="740" w:right="20"/>
        <w:jc w:val="both"/>
        <w:rPr>
          <w:sz w:val="24"/>
          <w:szCs w:val="24"/>
        </w:rPr>
      </w:pPr>
      <w:r w:rsidRPr="00907677">
        <w:rPr>
          <w:sz w:val="24"/>
          <w:szCs w:val="24"/>
        </w:rPr>
        <w:t>От 5 лет до 6 лет.</w:t>
      </w:r>
    </w:p>
    <w:p w14:paraId="551065AA" w14:textId="77777777" w:rsidR="004D4004" w:rsidRPr="00907677" w:rsidRDefault="004D4004" w:rsidP="004D4004">
      <w:pPr>
        <w:pStyle w:val="21"/>
        <w:shd w:val="clear" w:color="auto" w:fill="auto"/>
        <w:tabs>
          <w:tab w:val="left" w:pos="1556"/>
        </w:tabs>
        <w:spacing w:before="0" w:after="0" w:line="240" w:lineRule="auto"/>
        <w:ind w:left="740" w:right="20"/>
        <w:jc w:val="both"/>
        <w:rPr>
          <w:sz w:val="24"/>
          <w:szCs w:val="24"/>
        </w:rPr>
      </w:pPr>
      <w:r w:rsidRPr="00907677">
        <w:rPr>
          <w:sz w:val="24"/>
          <w:szCs w:val="24"/>
        </w:rPr>
        <w:t>В области познавательного развития основными задачами образовательной деятельности являются:</w:t>
      </w:r>
    </w:p>
    <w:p w14:paraId="711905CB" w14:textId="77777777" w:rsidR="00654FBF" w:rsidRPr="00907677" w:rsidRDefault="00654FBF" w:rsidP="00654FBF">
      <w:pPr>
        <w:jc w:val="both"/>
      </w:pPr>
      <w:r w:rsidRPr="00907677">
        <w:t xml:space="preserve">     1) развивать интерес детей к самостоятельному познанию объектов окружающего мира в его разнообразных проявлениях  и простейших  зависимостях;</w:t>
      </w:r>
    </w:p>
    <w:p w14:paraId="6800312F" w14:textId="77777777" w:rsidR="00654FBF" w:rsidRPr="00907677" w:rsidRDefault="00654FBF" w:rsidP="00654FBF">
      <w:pPr>
        <w:jc w:val="both"/>
      </w:pPr>
      <w:r w:rsidRPr="00907677">
        <w:t xml:space="preserve">     2) продолжать  учить  детей  использовать  приемы  экспериментирования  для познания объектов живой и неживой природы и их свойств и качеств;</w:t>
      </w:r>
    </w:p>
    <w:p w14:paraId="6A6BBC67" w14:textId="77777777" w:rsidR="00654FBF" w:rsidRPr="00907677" w:rsidRDefault="00654FBF" w:rsidP="00654FBF">
      <w:pPr>
        <w:jc w:val="both"/>
      </w:pPr>
      <w:r w:rsidRPr="00907677">
        <w:t xml:space="preserve">     3) расширять целенаправленное восприятие и самостоятельное обследование окружающих предметов (объектов) с опорой на разные органы чувств;</w:t>
      </w:r>
    </w:p>
    <w:p w14:paraId="42279D93" w14:textId="77777777" w:rsidR="00654FBF" w:rsidRPr="00907677" w:rsidRDefault="00654FBF" w:rsidP="00654FBF">
      <w:pPr>
        <w:jc w:val="both"/>
      </w:pPr>
      <w:r w:rsidRPr="00907677">
        <w:t xml:space="preserve">     4)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4D4E84C" w14:textId="77777777" w:rsidR="00654FBF" w:rsidRPr="00907677" w:rsidRDefault="00654FBF" w:rsidP="00654FBF">
      <w:pPr>
        <w:jc w:val="both"/>
      </w:pPr>
      <w:r w:rsidRPr="00907677">
        <w:t xml:space="preserve">     5)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6E0618E" w14:textId="77777777" w:rsidR="00654FBF" w:rsidRPr="00907677" w:rsidRDefault="00654FBF" w:rsidP="00654FBF">
      <w:pPr>
        <w:jc w:val="both"/>
      </w:pPr>
      <w:r w:rsidRPr="00907677">
        <w:lastRenderedPageBreak/>
        <w:t xml:space="preserve">     6)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90B7C66" w14:textId="77777777" w:rsidR="00654FBF" w:rsidRPr="00907677" w:rsidRDefault="00654FBF" w:rsidP="00654FBF">
      <w:pPr>
        <w:jc w:val="both"/>
      </w:pPr>
      <w:r w:rsidRPr="00907677">
        <w:t xml:space="preserve">     7) развивать способность использовать математические</w:t>
      </w:r>
      <w:r w:rsidRPr="00907677">
        <w:tab/>
        <w:t>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8B0199D" w14:textId="77777777" w:rsidR="006E5FC8" w:rsidRPr="00907677" w:rsidRDefault="00654FBF" w:rsidP="00654FBF">
      <w:pPr>
        <w:pStyle w:val="21"/>
        <w:shd w:val="clear" w:color="auto" w:fill="auto"/>
        <w:tabs>
          <w:tab w:val="left" w:pos="1556"/>
        </w:tabs>
        <w:spacing w:before="0" w:after="0" w:line="240" w:lineRule="auto"/>
        <w:ind w:right="20"/>
        <w:jc w:val="both"/>
        <w:rPr>
          <w:sz w:val="24"/>
          <w:szCs w:val="24"/>
        </w:rPr>
      </w:pPr>
      <w:r w:rsidRPr="00907677">
        <w:rPr>
          <w:sz w:val="24"/>
          <w:szCs w:val="24"/>
        </w:rPr>
        <w:t xml:space="preserve">     8) формировать     представления   детей    о    цифровых    средствах    познания окружающего мира, способах их безопасного использования.</w:t>
      </w:r>
    </w:p>
    <w:p w14:paraId="46D37D97" w14:textId="77777777" w:rsidR="004D4004" w:rsidRPr="00907677" w:rsidRDefault="004D4004" w:rsidP="004D4004">
      <w:pPr>
        <w:pStyle w:val="21"/>
        <w:shd w:val="clear" w:color="auto" w:fill="auto"/>
        <w:tabs>
          <w:tab w:val="left" w:pos="1546"/>
        </w:tabs>
        <w:spacing w:before="0" w:after="0" w:line="240" w:lineRule="auto"/>
        <w:ind w:left="740" w:right="20"/>
        <w:jc w:val="both"/>
        <w:rPr>
          <w:sz w:val="24"/>
          <w:szCs w:val="24"/>
        </w:rPr>
      </w:pPr>
      <w:r w:rsidRPr="00907677">
        <w:rPr>
          <w:sz w:val="24"/>
          <w:szCs w:val="24"/>
        </w:rPr>
        <w:t>Содержание образовательной деятельности.</w:t>
      </w:r>
    </w:p>
    <w:p w14:paraId="3A85F6BA" w14:textId="77777777" w:rsidR="004D4004" w:rsidRPr="00907677" w:rsidRDefault="004D4004" w:rsidP="009F2338">
      <w:pPr>
        <w:pStyle w:val="21"/>
        <w:numPr>
          <w:ilvl w:val="0"/>
          <w:numId w:val="16"/>
        </w:numPr>
        <w:shd w:val="clear" w:color="auto" w:fill="auto"/>
        <w:tabs>
          <w:tab w:val="left" w:pos="1014"/>
        </w:tabs>
        <w:spacing w:before="0" w:after="0" w:line="240" w:lineRule="auto"/>
        <w:ind w:left="20" w:right="20" w:firstLine="720"/>
        <w:jc w:val="both"/>
        <w:rPr>
          <w:sz w:val="24"/>
          <w:szCs w:val="24"/>
        </w:rPr>
      </w:pPr>
      <w:r w:rsidRPr="00907677">
        <w:rPr>
          <w:sz w:val="24"/>
          <w:szCs w:val="24"/>
        </w:rPr>
        <w:t>Сенсорные эталоны и познавательные действия:</w:t>
      </w:r>
    </w:p>
    <w:p w14:paraId="4057147D"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7B9CDDC"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E1B5194" w14:textId="77777777" w:rsidR="004D4004" w:rsidRPr="00907677" w:rsidRDefault="004D4004" w:rsidP="009F2338">
      <w:pPr>
        <w:pStyle w:val="21"/>
        <w:numPr>
          <w:ilvl w:val="0"/>
          <w:numId w:val="16"/>
        </w:numPr>
        <w:shd w:val="clear" w:color="auto" w:fill="auto"/>
        <w:tabs>
          <w:tab w:val="left" w:pos="1038"/>
        </w:tabs>
        <w:spacing w:before="0" w:after="0" w:line="240" w:lineRule="auto"/>
        <w:ind w:left="20" w:right="20" w:firstLine="720"/>
        <w:jc w:val="both"/>
        <w:rPr>
          <w:sz w:val="24"/>
          <w:szCs w:val="24"/>
        </w:rPr>
      </w:pPr>
      <w:r w:rsidRPr="00907677">
        <w:rPr>
          <w:sz w:val="24"/>
          <w:szCs w:val="24"/>
        </w:rPr>
        <w:t>Математические представления:</w:t>
      </w:r>
    </w:p>
    <w:p w14:paraId="591580BE"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8F8DB08"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DF78BDC" w14:textId="77777777" w:rsidR="004D4004" w:rsidRPr="00907677" w:rsidRDefault="004D4004" w:rsidP="009F2338">
      <w:pPr>
        <w:pStyle w:val="21"/>
        <w:numPr>
          <w:ilvl w:val="0"/>
          <w:numId w:val="16"/>
        </w:numPr>
        <w:shd w:val="clear" w:color="auto" w:fill="auto"/>
        <w:tabs>
          <w:tab w:val="left" w:pos="1022"/>
        </w:tabs>
        <w:spacing w:before="0" w:after="0" w:line="240" w:lineRule="auto"/>
        <w:ind w:left="20" w:right="20" w:firstLine="700"/>
        <w:jc w:val="both"/>
        <w:rPr>
          <w:sz w:val="24"/>
          <w:szCs w:val="24"/>
        </w:rPr>
      </w:pPr>
      <w:r w:rsidRPr="00907677">
        <w:rPr>
          <w:sz w:val="24"/>
          <w:szCs w:val="24"/>
        </w:rPr>
        <w:t>Окружающий мир:</w:t>
      </w:r>
    </w:p>
    <w:p w14:paraId="4CBD5B7A"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176B282C"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w:t>
      </w:r>
      <w:r w:rsidRPr="00907677">
        <w:rPr>
          <w:sz w:val="24"/>
          <w:szCs w:val="24"/>
        </w:rPr>
        <w:lastRenderedPageBreak/>
        <w:t>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4F0D317" w14:textId="77777777" w:rsidR="004D4004" w:rsidRPr="00907677" w:rsidRDefault="004D4004" w:rsidP="009F2338">
      <w:pPr>
        <w:pStyle w:val="21"/>
        <w:numPr>
          <w:ilvl w:val="0"/>
          <w:numId w:val="16"/>
        </w:numPr>
        <w:shd w:val="clear" w:color="auto" w:fill="auto"/>
        <w:tabs>
          <w:tab w:val="left" w:pos="1022"/>
        </w:tabs>
        <w:spacing w:before="0" w:after="0" w:line="240" w:lineRule="auto"/>
        <w:ind w:left="20" w:right="20" w:firstLine="700"/>
        <w:jc w:val="both"/>
        <w:rPr>
          <w:sz w:val="24"/>
          <w:szCs w:val="24"/>
        </w:rPr>
      </w:pPr>
      <w:r w:rsidRPr="00907677">
        <w:rPr>
          <w:sz w:val="24"/>
          <w:szCs w:val="24"/>
        </w:rPr>
        <w:t>Природа:</w:t>
      </w:r>
    </w:p>
    <w:p w14:paraId="25DEC830"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6EB2A111"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5D9FBE4" w14:textId="77777777" w:rsidR="004D4004" w:rsidRPr="00907677" w:rsidRDefault="004D4004" w:rsidP="004D4004">
      <w:pPr>
        <w:pStyle w:val="21"/>
        <w:shd w:val="clear" w:color="auto" w:fill="auto"/>
        <w:spacing w:before="0" w:after="0" w:line="240" w:lineRule="auto"/>
        <w:ind w:left="20" w:right="20"/>
        <w:jc w:val="both"/>
        <w:rPr>
          <w:sz w:val="24"/>
          <w:szCs w:val="24"/>
        </w:rPr>
      </w:pPr>
      <w:r w:rsidRPr="0090767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6A13744" w14:textId="77777777" w:rsidR="004D4004" w:rsidRPr="00907677" w:rsidRDefault="004D4004" w:rsidP="004D4004">
      <w:pPr>
        <w:pStyle w:val="21"/>
        <w:shd w:val="clear" w:color="auto" w:fill="auto"/>
        <w:tabs>
          <w:tab w:val="left" w:pos="1335"/>
        </w:tabs>
        <w:spacing w:before="0" w:after="0" w:line="240" w:lineRule="auto"/>
        <w:ind w:left="740"/>
        <w:jc w:val="both"/>
        <w:rPr>
          <w:sz w:val="24"/>
          <w:szCs w:val="24"/>
        </w:rPr>
      </w:pPr>
      <w:r w:rsidRPr="00907677">
        <w:rPr>
          <w:sz w:val="24"/>
          <w:szCs w:val="24"/>
        </w:rPr>
        <w:t>От 6 лет до 7 лет.</w:t>
      </w:r>
    </w:p>
    <w:p w14:paraId="11D1F297" w14:textId="77777777" w:rsidR="004D4004" w:rsidRPr="00907677" w:rsidRDefault="004D4004" w:rsidP="004D4004">
      <w:pPr>
        <w:pStyle w:val="21"/>
        <w:shd w:val="clear" w:color="auto" w:fill="auto"/>
        <w:tabs>
          <w:tab w:val="left" w:pos="1556"/>
        </w:tabs>
        <w:spacing w:before="0" w:after="0" w:line="240" w:lineRule="auto"/>
        <w:ind w:left="740" w:right="20"/>
        <w:jc w:val="both"/>
        <w:rPr>
          <w:sz w:val="24"/>
          <w:szCs w:val="24"/>
        </w:rPr>
      </w:pPr>
      <w:r w:rsidRPr="00907677">
        <w:rPr>
          <w:sz w:val="24"/>
          <w:szCs w:val="24"/>
        </w:rPr>
        <w:t>В области познавательного развития основными задачами образовательной деятельности являются:</w:t>
      </w:r>
    </w:p>
    <w:p w14:paraId="3E5437E3" w14:textId="77777777" w:rsidR="00677AD8" w:rsidRPr="00907677" w:rsidRDefault="00677AD8"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3FF0DFAC" w14:textId="77777777" w:rsidR="00677AD8" w:rsidRPr="00907677" w:rsidRDefault="00677AD8"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6C1AC05" w14:textId="77777777" w:rsidR="00677AD8" w:rsidRPr="00907677" w:rsidRDefault="00677AD8"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3)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1EF0E9D3" w14:textId="77777777" w:rsidR="00677AD8" w:rsidRPr="00907677" w:rsidRDefault="00677AD8" w:rsidP="00677AD8">
      <w:pPr>
        <w:jc w:val="both"/>
      </w:pPr>
      <w:r w:rsidRPr="00907677">
        <w:t xml:space="preserve">     4)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B470B5C" w14:textId="77777777" w:rsidR="00677AD8" w:rsidRPr="00907677" w:rsidRDefault="00677AD8"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F8B9BBF" w14:textId="77777777" w:rsidR="00677AD8" w:rsidRPr="00907677" w:rsidRDefault="00BA7C27"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6) </w:t>
      </w:r>
      <w:r w:rsidR="00677AD8" w:rsidRPr="00907677">
        <w:rPr>
          <w:rFonts w:eastAsiaTheme="minorEastAsia"/>
          <w:color w:val="000000"/>
        </w:rPr>
        <w:t>расширять представления о культурно-исторических событиях малой</w:t>
      </w:r>
      <w:r w:rsidRPr="00907677">
        <w:rPr>
          <w:rFonts w:eastAsiaTheme="minorEastAsia"/>
          <w:color w:val="000000"/>
        </w:rPr>
        <w:t xml:space="preserve"> </w:t>
      </w:r>
      <w:r w:rsidR="00677AD8" w:rsidRPr="00907677">
        <w:rPr>
          <w:rFonts w:eastAsiaTheme="minorEastAsia"/>
          <w:color w:val="000000"/>
        </w:rPr>
        <w:t>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9E2A143" w14:textId="77777777" w:rsidR="00677AD8" w:rsidRPr="00907677" w:rsidRDefault="00BA7C27"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7</w:t>
      </w:r>
      <w:r w:rsidR="00677AD8" w:rsidRPr="00907677">
        <w:rPr>
          <w:rFonts w:eastAsiaTheme="minorEastAsia"/>
          <w:color w:val="000000"/>
        </w:rPr>
        <w:t>) формировать представления детей о многообразии стран и народов мира;</w:t>
      </w:r>
    </w:p>
    <w:p w14:paraId="06516DFF" w14:textId="77777777" w:rsidR="00677AD8" w:rsidRPr="00907677" w:rsidRDefault="00BA7C27" w:rsidP="00677AD8">
      <w:pPr>
        <w:widowControl w:val="0"/>
        <w:autoSpaceDE w:val="0"/>
        <w:autoSpaceDN w:val="0"/>
        <w:spacing w:line="266" w:lineRule="exact"/>
        <w:jc w:val="both"/>
        <w:rPr>
          <w:rFonts w:eastAsiaTheme="minorEastAsia"/>
          <w:color w:val="000000"/>
        </w:rPr>
      </w:pPr>
      <w:r w:rsidRPr="00907677">
        <w:rPr>
          <w:rFonts w:eastAsiaTheme="minorEastAsia"/>
          <w:color w:val="000000"/>
        </w:rPr>
        <w:t xml:space="preserve">     8</w:t>
      </w:r>
      <w:r w:rsidR="00677AD8" w:rsidRPr="00907677">
        <w:rPr>
          <w:rFonts w:eastAsiaTheme="minorEastAsia"/>
          <w:color w:val="000000"/>
        </w:rPr>
        <w:t xml:space="preserve">) </w:t>
      </w:r>
      <w:r w:rsidR="00677AD8" w:rsidRPr="0090767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CF57D6A" w14:textId="77777777" w:rsidR="00A834C6" w:rsidRPr="00907677" w:rsidRDefault="00BA7C27" w:rsidP="00677AD8">
      <w:pPr>
        <w:pStyle w:val="21"/>
        <w:shd w:val="clear" w:color="auto" w:fill="auto"/>
        <w:tabs>
          <w:tab w:val="left" w:pos="1556"/>
        </w:tabs>
        <w:spacing w:before="0" w:after="0" w:line="240" w:lineRule="auto"/>
        <w:ind w:right="20"/>
        <w:jc w:val="both"/>
        <w:rPr>
          <w:sz w:val="24"/>
          <w:szCs w:val="24"/>
        </w:rPr>
      </w:pPr>
      <w:r w:rsidRPr="00907677">
        <w:rPr>
          <w:rFonts w:eastAsiaTheme="minorEastAsia"/>
          <w:color w:val="000000"/>
          <w:sz w:val="24"/>
          <w:szCs w:val="24"/>
        </w:rPr>
        <w:t xml:space="preserve">     9</w:t>
      </w:r>
      <w:r w:rsidR="00677AD8" w:rsidRPr="00907677">
        <w:rPr>
          <w:rFonts w:eastAsiaTheme="minorEastAsia"/>
          <w:color w:val="000000"/>
          <w:sz w:val="24"/>
          <w:szCs w:val="24"/>
        </w:rPr>
        <w:t xml:space="preserve">) </w:t>
      </w:r>
      <w:r w:rsidR="00FB42B4" w:rsidRPr="00907677">
        <w:rPr>
          <w:rFonts w:eastAsiaTheme="minorEastAsia"/>
          <w:color w:val="000000"/>
          <w:sz w:val="24"/>
          <w:szCs w:val="24"/>
        </w:rPr>
        <w:t xml:space="preserve">развивать </w:t>
      </w:r>
      <w:r w:rsidR="008A63C9" w:rsidRPr="00907677">
        <w:rPr>
          <w:rFonts w:eastAsiaTheme="minorEastAsia"/>
          <w:color w:val="000000"/>
          <w:sz w:val="24"/>
          <w:szCs w:val="24"/>
        </w:rPr>
        <w:t xml:space="preserve">умения </w:t>
      </w:r>
      <w:r w:rsidR="007677B7" w:rsidRPr="00907677">
        <w:rPr>
          <w:rFonts w:eastAsiaTheme="minorEastAsia"/>
          <w:color w:val="000000"/>
          <w:sz w:val="24"/>
          <w:szCs w:val="24"/>
        </w:rPr>
        <w:t xml:space="preserve">детей </w:t>
      </w:r>
      <w:r w:rsidR="00677AD8" w:rsidRPr="00907677">
        <w:rPr>
          <w:rFonts w:eastAsiaTheme="minorEastAsia"/>
          <w:color w:val="000000"/>
          <w:sz w:val="24"/>
          <w:szCs w:val="24"/>
        </w:rPr>
        <w:t>применять  некоторые  цифровые  средства  для познания окружающего мира, соблюдая правила их безопасного использования.</w:t>
      </w:r>
    </w:p>
    <w:p w14:paraId="70D94B08" w14:textId="77777777" w:rsidR="004D4004" w:rsidRPr="00907677" w:rsidRDefault="004D4004" w:rsidP="004D4004">
      <w:pPr>
        <w:pStyle w:val="21"/>
        <w:shd w:val="clear" w:color="auto" w:fill="auto"/>
        <w:tabs>
          <w:tab w:val="left" w:pos="1551"/>
        </w:tabs>
        <w:spacing w:before="0" w:after="0" w:line="240" w:lineRule="auto"/>
        <w:ind w:left="740"/>
        <w:jc w:val="both"/>
        <w:rPr>
          <w:sz w:val="24"/>
          <w:szCs w:val="24"/>
        </w:rPr>
      </w:pPr>
      <w:r w:rsidRPr="00907677">
        <w:rPr>
          <w:sz w:val="24"/>
          <w:szCs w:val="24"/>
        </w:rPr>
        <w:t>Содержание образовательной деятельности.</w:t>
      </w:r>
    </w:p>
    <w:p w14:paraId="5B20781A" w14:textId="77777777" w:rsidR="004D4004" w:rsidRPr="00907677" w:rsidRDefault="004D4004" w:rsidP="009F2338">
      <w:pPr>
        <w:pStyle w:val="21"/>
        <w:numPr>
          <w:ilvl w:val="0"/>
          <w:numId w:val="17"/>
        </w:numPr>
        <w:shd w:val="clear" w:color="auto" w:fill="auto"/>
        <w:tabs>
          <w:tab w:val="left" w:pos="1014"/>
        </w:tabs>
        <w:spacing w:before="0" w:after="0" w:line="240" w:lineRule="auto"/>
        <w:ind w:left="20" w:firstLine="720"/>
        <w:jc w:val="both"/>
        <w:rPr>
          <w:sz w:val="24"/>
          <w:szCs w:val="24"/>
        </w:rPr>
      </w:pPr>
      <w:r w:rsidRPr="00907677">
        <w:rPr>
          <w:sz w:val="24"/>
          <w:szCs w:val="24"/>
        </w:rPr>
        <w:t>Сенсорные эталоны и познавательные действия:</w:t>
      </w:r>
    </w:p>
    <w:p w14:paraId="07AC6394"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B74C7FB"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w:t>
      </w:r>
      <w:r w:rsidRPr="00907677">
        <w:rPr>
          <w:sz w:val="24"/>
          <w:szCs w:val="24"/>
        </w:rPr>
        <w:lastRenderedPageBreak/>
        <w:t>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A28D042"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1ACA595B" w14:textId="77777777" w:rsidR="004D4004" w:rsidRPr="00907677" w:rsidRDefault="004D4004" w:rsidP="009F2338">
      <w:pPr>
        <w:pStyle w:val="21"/>
        <w:numPr>
          <w:ilvl w:val="0"/>
          <w:numId w:val="17"/>
        </w:numPr>
        <w:shd w:val="clear" w:color="auto" w:fill="auto"/>
        <w:tabs>
          <w:tab w:val="left" w:pos="1022"/>
        </w:tabs>
        <w:spacing w:before="0" w:after="0" w:line="240" w:lineRule="auto"/>
        <w:ind w:left="20" w:firstLine="700"/>
        <w:jc w:val="both"/>
        <w:rPr>
          <w:sz w:val="24"/>
          <w:szCs w:val="24"/>
        </w:rPr>
      </w:pPr>
      <w:r w:rsidRPr="00907677">
        <w:rPr>
          <w:sz w:val="24"/>
          <w:szCs w:val="24"/>
        </w:rPr>
        <w:t>Математические представления:</w:t>
      </w:r>
    </w:p>
    <w:p w14:paraId="5FD2C8AE"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3469A622"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41747E8"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1C2E7C28"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E5DBB16" w14:textId="77777777" w:rsidR="004D4004" w:rsidRPr="00907677" w:rsidRDefault="004D4004" w:rsidP="009F2338">
      <w:pPr>
        <w:pStyle w:val="21"/>
        <w:numPr>
          <w:ilvl w:val="0"/>
          <w:numId w:val="17"/>
        </w:numPr>
        <w:shd w:val="clear" w:color="auto" w:fill="auto"/>
        <w:tabs>
          <w:tab w:val="left" w:pos="1018"/>
        </w:tabs>
        <w:spacing w:before="0" w:after="0" w:line="240" w:lineRule="auto"/>
        <w:ind w:left="20" w:firstLine="700"/>
        <w:jc w:val="both"/>
        <w:rPr>
          <w:sz w:val="24"/>
          <w:szCs w:val="24"/>
        </w:rPr>
      </w:pPr>
      <w:r w:rsidRPr="00907677">
        <w:rPr>
          <w:sz w:val="24"/>
          <w:szCs w:val="24"/>
        </w:rPr>
        <w:t>Окружающий мир:</w:t>
      </w:r>
    </w:p>
    <w:p w14:paraId="2CDF0972"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37A14B6"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формирует представление о планете Земля как общем доме людей, о многообразии стран и народов мира на ней.</w:t>
      </w:r>
    </w:p>
    <w:p w14:paraId="7D7949BA" w14:textId="77777777" w:rsidR="004D4004" w:rsidRPr="00907677" w:rsidRDefault="004D4004" w:rsidP="009F2338">
      <w:pPr>
        <w:pStyle w:val="21"/>
        <w:numPr>
          <w:ilvl w:val="0"/>
          <w:numId w:val="17"/>
        </w:numPr>
        <w:shd w:val="clear" w:color="auto" w:fill="auto"/>
        <w:tabs>
          <w:tab w:val="left" w:pos="1022"/>
        </w:tabs>
        <w:spacing w:before="0" w:after="0" w:line="240" w:lineRule="auto"/>
        <w:ind w:left="20" w:firstLine="700"/>
        <w:jc w:val="both"/>
        <w:rPr>
          <w:sz w:val="24"/>
          <w:szCs w:val="24"/>
        </w:rPr>
      </w:pPr>
      <w:r w:rsidRPr="00907677">
        <w:rPr>
          <w:sz w:val="24"/>
          <w:szCs w:val="24"/>
        </w:rPr>
        <w:t>Природа:</w:t>
      </w:r>
    </w:p>
    <w:p w14:paraId="310E6CF1"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11762382"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w:t>
      </w:r>
      <w:r w:rsidRPr="00907677">
        <w:rPr>
          <w:sz w:val="24"/>
          <w:szCs w:val="24"/>
        </w:rPr>
        <w:lastRenderedPageBreak/>
        <w:t>телах (планеты, кометы, звезды), роли солнечного света, тепла в жизни живой природы;</w:t>
      </w:r>
    </w:p>
    <w:p w14:paraId="7C3CF06A"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8E00992" w14:textId="77777777" w:rsidR="004D4004" w:rsidRPr="00907677" w:rsidRDefault="004D4004" w:rsidP="004D4004">
      <w:pPr>
        <w:pStyle w:val="21"/>
        <w:shd w:val="clear" w:color="auto" w:fill="auto"/>
        <w:spacing w:before="0" w:after="0" w:line="240" w:lineRule="auto"/>
        <w:ind w:left="20" w:right="20" w:firstLine="700"/>
        <w:jc w:val="both"/>
        <w:rPr>
          <w:sz w:val="24"/>
          <w:szCs w:val="24"/>
        </w:rPr>
      </w:pPr>
      <w:r w:rsidRPr="00907677">
        <w:rPr>
          <w:sz w:val="24"/>
          <w:szCs w:val="24"/>
        </w:rPr>
        <w:t>закрепляет правила поведения в природе, воспитывает осознанное, бережное и заботливое отношение к природе и её ресурсам.</w:t>
      </w:r>
    </w:p>
    <w:p w14:paraId="55DBF1A4" w14:textId="77777777" w:rsidR="004D4004" w:rsidRPr="00907677" w:rsidRDefault="00476580" w:rsidP="00476580">
      <w:pPr>
        <w:pStyle w:val="21"/>
        <w:shd w:val="clear" w:color="auto" w:fill="auto"/>
        <w:tabs>
          <w:tab w:val="left" w:pos="1350"/>
        </w:tabs>
        <w:spacing w:before="0" w:after="0" w:line="240" w:lineRule="auto"/>
        <w:ind w:right="20"/>
        <w:jc w:val="both"/>
        <w:rPr>
          <w:sz w:val="24"/>
          <w:szCs w:val="24"/>
        </w:rPr>
      </w:pPr>
      <w:r w:rsidRPr="00907677">
        <w:rPr>
          <w:sz w:val="24"/>
          <w:szCs w:val="24"/>
        </w:rPr>
        <w:t xml:space="preserve">            </w:t>
      </w:r>
      <w:r w:rsidR="004D4004" w:rsidRPr="00907677">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1D204FB"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воспитание отношения к знанию как ценности, понимание значения образования для человека, общества, страны;</w:t>
      </w:r>
    </w:p>
    <w:p w14:paraId="2115FA4F"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63307C8B"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воспитание уважения к людям - представителям разных народов России независимо от их этнической принадлежности;</w:t>
      </w:r>
    </w:p>
    <w:p w14:paraId="5626C426"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воспитание уважительного отношения к государственным символам страны (флагу, гербу, гимну);</w:t>
      </w:r>
    </w:p>
    <w:p w14:paraId="283FD5F9" w14:textId="77777777" w:rsidR="004D4004" w:rsidRPr="00907677" w:rsidRDefault="004D4004" w:rsidP="004D4004">
      <w:pPr>
        <w:pStyle w:val="21"/>
        <w:shd w:val="clear" w:color="auto" w:fill="auto"/>
        <w:spacing w:before="0" w:after="0" w:line="240" w:lineRule="auto"/>
        <w:ind w:left="20" w:right="20" w:firstLine="720"/>
        <w:jc w:val="both"/>
        <w:rPr>
          <w:sz w:val="24"/>
          <w:szCs w:val="24"/>
        </w:rPr>
      </w:pPr>
      <w:r w:rsidRPr="0090767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4008813" w14:textId="77777777" w:rsidR="00417153" w:rsidRPr="00907677" w:rsidRDefault="00417153" w:rsidP="00F606C1">
      <w:pPr>
        <w:ind w:right="166"/>
        <w:jc w:val="center"/>
      </w:pPr>
    </w:p>
    <w:p w14:paraId="137119D8" w14:textId="77777777" w:rsidR="004D4004" w:rsidRPr="00907677" w:rsidRDefault="004D4004" w:rsidP="004D4004">
      <w:pPr>
        <w:jc w:val="center"/>
      </w:pPr>
      <w:r w:rsidRPr="00907677">
        <w:t>Используемые методические пособия</w:t>
      </w:r>
    </w:p>
    <w:p w14:paraId="74F93E3F" w14:textId="77777777" w:rsidR="004D4004" w:rsidRPr="00907677" w:rsidRDefault="004D4004" w:rsidP="004D4004">
      <w:pPr>
        <w:jc w:val="center"/>
      </w:pPr>
      <w:r w:rsidRPr="00907677">
        <w:t xml:space="preserve"> при реализации образовательной области «Познавательное развитие»</w:t>
      </w:r>
    </w:p>
    <w:p w14:paraId="18D5DB5E" w14:textId="77777777" w:rsidR="004D4004" w:rsidRPr="00907677" w:rsidRDefault="004D4004" w:rsidP="004D4004">
      <w:pPr>
        <w:jc w:val="cente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798"/>
        <w:gridCol w:w="805"/>
      </w:tblGrid>
      <w:tr w:rsidR="004D4004" w:rsidRPr="00907677" w14:paraId="285CBD49" w14:textId="77777777" w:rsidTr="00EA4677">
        <w:trPr>
          <w:jc w:val="center"/>
        </w:trPr>
        <w:tc>
          <w:tcPr>
            <w:tcW w:w="540" w:type="dxa"/>
            <w:shd w:val="clear" w:color="auto" w:fill="auto"/>
          </w:tcPr>
          <w:p w14:paraId="5F4D6EF4" w14:textId="77777777" w:rsidR="004D4004" w:rsidRPr="00907677" w:rsidRDefault="004D4004" w:rsidP="004D4004">
            <w:pPr>
              <w:jc w:val="center"/>
            </w:pPr>
            <w:r w:rsidRPr="00907677">
              <w:t>№</w:t>
            </w:r>
          </w:p>
          <w:p w14:paraId="38A65D42" w14:textId="77777777" w:rsidR="004D4004" w:rsidRPr="00907677" w:rsidRDefault="004D4004" w:rsidP="004D4004">
            <w:pPr>
              <w:jc w:val="center"/>
            </w:pPr>
            <w:r w:rsidRPr="00907677">
              <w:t>п/п</w:t>
            </w:r>
          </w:p>
        </w:tc>
        <w:tc>
          <w:tcPr>
            <w:tcW w:w="8798" w:type="dxa"/>
            <w:shd w:val="clear" w:color="auto" w:fill="auto"/>
            <w:vAlign w:val="center"/>
          </w:tcPr>
          <w:p w14:paraId="615485EA" w14:textId="77777777" w:rsidR="004D4004" w:rsidRPr="00907677" w:rsidRDefault="004D4004" w:rsidP="004D4004">
            <w:pPr>
              <w:jc w:val="center"/>
            </w:pPr>
            <w:r w:rsidRPr="00907677">
              <w:t>Наименование</w:t>
            </w:r>
          </w:p>
        </w:tc>
        <w:tc>
          <w:tcPr>
            <w:tcW w:w="805" w:type="dxa"/>
            <w:shd w:val="clear" w:color="auto" w:fill="auto"/>
          </w:tcPr>
          <w:p w14:paraId="02A25327" w14:textId="77777777" w:rsidR="004D4004" w:rsidRPr="00907677" w:rsidRDefault="004D4004" w:rsidP="004D4004">
            <w:pPr>
              <w:jc w:val="center"/>
            </w:pPr>
            <w:r w:rsidRPr="00907677">
              <w:t>Кол-во</w:t>
            </w:r>
          </w:p>
        </w:tc>
      </w:tr>
      <w:tr w:rsidR="004D4004" w:rsidRPr="00907677" w14:paraId="6AAAFD3C" w14:textId="77777777" w:rsidTr="00EA4677">
        <w:trPr>
          <w:jc w:val="center"/>
        </w:trPr>
        <w:tc>
          <w:tcPr>
            <w:tcW w:w="540" w:type="dxa"/>
            <w:shd w:val="clear" w:color="auto" w:fill="auto"/>
          </w:tcPr>
          <w:p w14:paraId="08D66341" w14:textId="77777777" w:rsidR="004D4004" w:rsidRPr="00907677" w:rsidRDefault="004D4004" w:rsidP="004D4004">
            <w:pPr>
              <w:jc w:val="center"/>
            </w:pPr>
          </w:p>
        </w:tc>
        <w:tc>
          <w:tcPr>
            <w:tcW w:w="8798" w:type="dxa"/>
            <w:shd w:val="clear" w:color="auto" w:fill="auto"/>
          </w:tcPr>
          <w:p w14:paraId="23AA74E7" w14:textId="77777777" w:rsidR="004D4004" w:rsidRPr="00907677" w:rsidRDefault="004D4004" w:rsidP="004D4004">
            <w:r w:rsidRPr="00907677">
              <w:t xml:space="preserve">Учебные издания </w:t>
            </w:r>
          </w:p>
        </w:tc>
        <w:tc>
          <w:tcPr>
            <w:tcW w:w="805" w:type="dxa"/>
            <w:shd w:val="clear" w:color="auto" w:fill="auto"/>
          </w:tcPr>
          <w:p w14:paraId="5D5395E9" w14:textId="77777777" w:rsidR="004D4004" w:rsidRPr="00907677" w:rsidRDefault="004D4004" w:rsidP="004D4004">
            <w:pPr>
              <w:jc w:val="center"/>
            </w:pPr>
          </w:p>
        </w:tc>
      </w:tr>
      <w:tr w:rsidR="00F221AB" w:rsidRPr="00907677" w14:paraId="3AD93CFB" w14:textId="77777777" w:rsidTr="00EA4677">
        <w:trPr>
          <w:jc w:val="center"/>
        </w:trPr>
        <w:tc>
          <w:tcPr>
            <w:tcW w:w="540" w:type="dxa"/>
            <w:shd w:val="clear" w:color="auto" w:fill="auto"/>
          </w:tcPr>
          <w:p w14:paraId="3CC1CEB9" w14:textId="77777777" w:rsidR="00F221AB" w:rsidRPr="00907677" w:rsidRDefault="00D17629" w:rsidP="00F221AB">
            <w:pPr>
              <w:jc w:val="center"/>
            </w:pPr>
            <w:r w:rsidRPr="00907677">
              <w:t>1</w:t>
            </w:r>
          </w:p>
        </w:tc>
        <w:tc>
          <w:tcPr>
            <w:tcW w:w="8798" w:type="dxa"/>
            <w:shd w:val="clear" w:color="auto" w:fill="auto"/>
          </w:tcPr>
          <w:p w14:paraId="72246692" w14:textId="77777777" w:rsidR="00F221AB" w:rsidRPr="00907677" w:rsidRDefault="00F221AB" w:rsidP="00F221AB">
            <w:pPr>
              <w:jc w:val="both"/>
            </w:pPr>
            <w:r w:rsidRPr="00907677">
              <w:t>Алешина Н.В. Ознакомление дошкольников с окружающим и социальной действительностью. Младшая группа. М.: ЦГЛ, 2015</w:t>
            </w:r>
          </w:p>
        </w:tc>
        <w:tc>
          <w:tcPr>
            <w:tcW w:w="805" w:type="dxa"/>
            <w:shd w:val="clear" w:color="auto" w:fill="auto"/>
          </w:tcPr>
          <w:p w14:paraId="797FE74C" w14:textId="77777777" w:rsidR="00F221AB" w:rsidRPr="00907677" w:rsidRDefault="00F221AB" w:rsidP="00F221AB">
            <w:pPr>
              <w:jc w:val="center"/>
            </w:pPr>
            <w:r w:rsidRPr="00907677">
              <w:t>1</w:t>
            </w:r>
          </w:p>
        </w:tc>
      </w:tr>
      <w:tr w:rsidR="00D17629" w:rsidRPr="00907677" w14:paraId="36376CE5" w14:textId="77777777" w:rsidTr="00EA4677">
        <w:trPr>
          <w:jc w:val="center"/>
        </w:trPr>
        <w:tc>
          <w:tcPr>
            <w:tcW w:w="540" w:type="dxa"/>
            <w:shd w:val="clear" w:color="auto" w:fill="auto"/>
          </w:tcPr>
          <w:p w14:paraId="3B053217" w14:textId="77777777" w:rsidR="00D17629" w:rsidRPr="00907677" w:rsidRDefault="00D17629" w:rsidP="00D17629">
            <w:pPr>
              <w:jc w:val="center"/>
            </w:pPr>
            <w:r w:rsidRPr="00907677">
              <w:t>2</w:t>
            </w:r>
          </w:p>
        </w:tc>
        <w:tc>
          <w:tcPr>
            <w:tcW w:w="8798" w:type="dxa"/>
            <w:shd w:val="clear" w:color="auto" w:fill="auto"/>
          </w:tcPr>
          <w:p w14:paraId="515F6C14" w14:textId="77777777" w:rsidR="00D17629" w:rsidRPr="00907677" w:rsidRDefault="00D17629" w:rsidP="00D17629">
            <w:pPr>
              <w:jc w:val="both"/>
            </w:pPr>
            <w:r w:rsidRPr="00907677">
              <w:t>Алешина Н.В. Ознакомление дошкольников с окружающим и социальной действительностью. Средняя группа. М.: ЦГЛ, 2015</w:t>
            </w:r>
          </w:p>
        </w:tc>
        <w:tc>
          <w:tcPr>
            <w:tcW w:w="805" w:type="dxa"/>
            <w:shd w:val="clear" w:color="auto" w:fill="auto"/>
          </w:tcPr>
          <w:p w14:paraId="54C21F4B" w14:textId="77777777" w:rsidR="00D17629" w:rsidRPr="00907677" w:rsidRDefault="00D17629" w:rsidP="00D17629">
            <w:pPr>
              <w:jc w:val="center"/>
            </w:pPr>
            <w:r w:rsidRPr="00907677">
              <w:t>1</w:t>
            </w:r>
          </w:p>
        </w:tc>
      </w:tr>
      <w:tr w:rsidR="00D17629" w:rsidRPr="00907677" w14:paraId="0636DE48" w14:textId="77777777" w:rsidTr="00EA4677">
        <w:trPr>
          <w:jc w:val="center"/>
        </w:trPr>
        <w:tc>
          <w:tcPr>
            <w:tcW w:w="540" w:type="dxa"/>
            <w:shd w:val="clear" w:color="auto" w:fill="auto"/>
          </w:tcPr>
          <w:p w14:paraId="07594F35" w14:textId="77777777" w:rsidR="00D17629" w:rsidRPr="00907677" w:rsidRDefault="00D17629" w:rsidP="00D17629">
            <w:pPr>
              <w:jc w:val="center"/>
            </w:pPr>
            <w:r w:rsidRPr="00907677">
              <w:t>3</w:t>
            </w:r>
          </w:p>
        </w:tc>
        <w:tc>
          <w:tcPr>
            <w:tcW w:w="8798" w:type="dxa"/>
            <w:shd w:val="clear" w:color="auto" w:fill="auto"/>
          </w:tcPr>
          <w:p w14:paraId="084058B5" w14:textId="77777777" w:rsidR="00D17629" w:rsidRPr="00907677" w:rsidRDefault="00D17629" w:rsidP="00D17629">
            <w:pPr>
              <w:jc w:val="both"/>
            </w:pPr>
            <w:r w:rsidRPr="00907677">
              <w:t>Алешина Н.В. Ознакомление дошкольников с окружающим и социальной действительностью. Старшая  группа. М.: ЦГЛ, 2015</w:t>
            </w:r>
          </w:p>
        </w:tc>
        <w:tc>
          <w:tcPr>
            <w:tcW w:w="805" w:type="dxa"/>
            <w:shd w:val="clear" w:color="auto" w:fill="auto"/>
          </w:tcPr>
          <w:p w14:paraId="2797D0ED" w14:textId="77777777" w:rsidR="00D17629" w:rsidRPr="00907677" w:rsidRDefault="00D17629" w:rsidP="00D17629">
            <w:pPr>
              <w:jc w:val="center"/>
            </w:pPr>
            <w:r w:rsidRPr="00907677">
              <w:t>1</w:t>
            </w:r>
          </w:p>
        </w:tc>
      </w:tr>
      <w:tr w:rsidR="00D17629" w:rsidRPr="00907677" w14:paraId="06D392E7" w14:textId="77777777" w:rsidTr="00EA4677">
        <w:trPr>
          <w:jc w:val="center"/>
        </w:trPr>
        <w:tc>
          <w:tcPr>
            <w:tcW w:w="540" w:type="dxa"/>
            <w:shd w:val="clear" w:color="auto" w:fill="auto"/>
          </w:tcPr>
          <w:p w14:paraId="0608550C" w14:textId="77777777" w:rsidR="00D17629" w:rsidRPr="00907677" w:rsidRDefault="00D17629" w:rsidP="00D17629">
            <w:pPr>
              <w:jc w:val="center"/>
            </w:pPr>
            <w:r w:rsidRPr="00907677">
              <w:t>4</w:t>
            </w:r>
          </w:p>
        </w:tc>
        <w:tc>
          <w:tcPr>
            <w:tcW w:w="8798" w:type="dxa"/>
            <w:shd w:val="clear" w:color="auto" w:fill="auto"/>
          </w:tcPr>
          <w:p w14:paraId="08B360D7" w14:textId="77777777" w:rsidR="00D17629" w:rsidRPr="00907677" w:rsidRDefault="00D17629" w:rsidP="00D17629">
            <w:pPr>
              <w:jc w:val="both"/>
            </w:pPr>
            <w:r w:rsidRPr="00907677">
              <w:t>Веракса  Н. Е., Веракса  А. Н. Проектная деятельность дошкольников. М.:МОЗАИКА-СИНТЕЗ, 2020.</w:t>
            </w:r>
          </w:p>
        </w:tc>
        <w:tc>
          <w:tcPr>
            <w:tcW w:w="805" w:type="dxa"/>
            <w:shd w:val="clear" w:color="auto" w:fill="auto"/>
          </w:tcPr>
          <w:p w14:paraId="6496C36A" w14:textId="77777777" w:rsidR="00D17629" w:rsidRPr="00907677" w:rsidRDefault="00D17629" w:rsidP="00D17629">
            <w:pPr>
              <w:jc w:val="center"/>
            </w:pPr>
            <w:r w:rsidRPr="00907677">
              <w:t>1</w:t>
            </w:r>
          </w:p>
        </w:tc>
      </w:tr>
      <w:tr w:rsidR="00E44C1B" w:rsidRPr="00907677" w14:paraId="2FFDBCD6" w14:textId="77777777" w:rsidTr="00EA4677">
        <w:trPr>
          <w:jc w:val="center"/>
        </w:trPr>
        <w:tc>
          <w:tcPr>
            <w:tcW w:w="540" w:type="dxa"/>
            <w:shd w:val="clear" w:color="auto" w:fill="auto"/>
          </w:tcPr>
          <w:p w14:paraId="495FC00A" w14:textId="7AC8B3C5" w:rsidR="00E44C1B" w:rsidRPr="00907677" w:rsidRDefault="00253519" w:rsidP="00E44C1B">
            <w:pPr>
              <w:jc w:val="center"/>
            </w:pPr>
            <w:r>
              <w:t>5</w:t>
            </w:r>
          </w:p>
        </w:tc>
        <w:tc>
          <w:tcPr>
            <w:tcW w:w="8798" w:type="dxa"/>
            <w:shd w:val="clear" w:color="auto" w:fill="auto"/>
          </w:tcPr>
          <w:p w14:paraId="79570C95" w14:textId="1D84AC2B" w:rsidR="00E44C1B" w:rsidRPr="00907677" w:rsidRDefault="00E44C1B" w:rsidP="00E44C1B">
            <w:pPr>
              <w:jc w:val="both"/>
            </w:pPr>
            <w:r w:rsidRPr="00907677">
              <w:t>Колесникова Е.В. Математика для детей 3-4 лет: Учеб.- метод. пособие к рабочей тетради «Я начи</w:t>
            </w:r>
            <w:r w:rsidR="00253519">
              <w:t>наю считать». М.: ТЦ Сфера, 2023</w:t>
            </w:r>
            <w:r w:rsidRPr="00907677">
              <w:t>.- 56 с.</w:t>
            </w:r>
          </w:p>
        </w:tc>
        <w:tc>
          <w:tcPr>
            <w:tcW w:w="805" w:type="dxa"/>
            <w:shd w:val="clear" w:color="auto" w:fill="auto"/>
          </w:tcPr>
          <w:p w14:paraId="1B8A9EE0" w14:textId="77777777" w:rsidR="00E44C1B" w:rsidRPr="00907677" w:rsidRDefault="00E44C1B" w:rsidP="00E44C1B">
            <w:pPr>
              <w:jc w:val="center"/>
            </w:pPr>
            <w:r w:rsidRPr="00907677">
              <w:t>1</w:t>
            </w:r>
          </w:p>
        </w:tc>
      </w:tr>
      <w:tr w:rsidR="00E44C1B" w:rsidRPr="00907677" w14:paraId="4D34693C" w14:textId="77777777" w:rsidTr="00EA4677">
        <w:trPr>
          <w:jc w:val="center"/>
        </w:trPr>
        <w:tc>
          <w:tcPr>
            <w:tcW w:w="540" w:type="dxa"/>
            <w:shd w:val="clear" w:color="auto" w:fill="auto"/>
          </w:tcPr>
          <w:p w14:paraId="34421FD4" w14:textId="6B55FE07" w:rsidR="00E44C1B" w:rsidRPr="00907677" w:rsidRDefault="00253519" w:rsidP="00E44C1B">
            <w:pPr>
              <w:jc w:val="center"/>
            </w:pPr>
            <w:r>
              <w:t>6</w:t>
            </w:r>
          </w:p>
        </w:tc>
        <w:tc>
          <w:tcPr>
            <w:tcW w:w="8798" w:type="dxa"/>
            <w:shd w:val="clear" w:color="auto" w:fill="auto"/>
          </w:tcPr>
          <w:p w14:paraId="67CBE9CC" w14:textId="6D6255C3" w:rsidR="00E44C1B" w:rsidRPr="00907677" w:rsidRDefault="00E44C1B" w:rsidP="00E44C1B">
            <w:pPr>
              <w:jc w:val="both"/>
            </w:pPr>
            <w:r w:rsidRPr="00907677">
              <w:t>Колесникова Е.В. Математика для детей  4-5 лет: Учеб.- метод. пособие к рабочей тетради «Я счи</w:t>
            </w:r>
            <w:r w:rsidR="00253519">
              <w:t>таю до пяти». М.: ТЦ Сфера, 2023</w:t>
            </w:r>
            <w:r w:rsidRPr="00907677">
              <w:t>.- 80 с.</w:t>
            </w:r>
          </w:p>
        </w:tc>
        <w:tc>
          <w:tcPr>
            <w:tcW w:w="805" w:type="dxa"/>
            <w:shd w:val="clear" w:color="auto" w:fill="auto"/>
          </w:tcPr>
          <w:p w14:paraId="14D51286" w14:textId="77777777" w:rsidR="00E44C1B" w:rsidRPr="00907677" w:rsidRDefault="00E44C1B" w:rsidP="00E44C1B">
            <w:pPr>
              <w:jc w:val="center"/>
            </w:pPr>
            <w:r w:rsidRPr="00907677">
              <w:t>1</w:t>
            </w:r>
          </w:p>
        </w:tc>
      </w:tr>
      <w:tr w:rsidR="00E44C1B" w:rsidRPr="00907677" w14:paraId="479F76E0" w14:textId="77777777" w:rsidTr="00EA4677">
        <w:trPr>
          <w:jc w:val="center"/>
        </w:trPr>
        <w:tc>
          <w:tcPr>
            <w:tcW w:w="540" w:type="dxa"/>
            <w:shd w:val="clear" w:color="auto" w:fill="auto"/>
          </w:tcPr>
          <w:p w14:paraId="6EB5F25E" w14:textId="6E860D2E" w:rsidR="00E44C1B" w:rsidRPr="00907677" w:rsidRDefault="00253519" w:rsidP="00E44C1B">
            <w:pPr>
              <w:jc w:val="center"/>
            </w:pPr>
            <w:r>
              <w:t>7</w:t>
            </w:r>
          </w:p>
        </w:tc>
        <w:tc>
          <w:tcPr>
            <w:tcW w:w="8798" w:type="dxa"/>
            <w:shd w:val="clear" w:color="auto" w:fill="auto"/>
          </w:tcPr>
          <w:p w14:paraId="551FFC9A" w14:textId="77777777" w:rsidR="00E44C1B" w:rsidRPr="00907677" w:rsidRDefault="00E44C1B" w:rsidP="00E44C1B">
            <w:pPr>
              <w:jc w:val="both"/>
            </w:pPr>
            <w:r w:rsidRPr="00907677">
              <w:t>Колесникова Е.В. Математика для детей 5-6 лет: Учеб.- метод. пособие к рабочей тетради «Я считаю до десяти». М.: ТЦ Сфера, 2019.- 96 с.</w:t>
            </w:r>
          </w:p>
        </w:tc>
        <w:tc>
          <w:tcPr>
            <w:tcW w:w="805" w:type="dxa"/>
            <w:shd w:val="clear" w:color="auto" w:fill="auto"/>
          </w:tcPr>
          <w:p w14:paraId="472A94E9" w14:textId="77777777" w:rsidR="00E44C1B" w:rsidRPr="00907677" w:rsidRDefault="00E44C1B" w:rsidP="00E44C1B">
            <w:pPr>
              <w:jc w:val="center"/>
            </w:pPr>
            <w:r w:rsidRPr="00907677">
              <w:t>1</w:t>
            </w:r>
          </w:p>
        </w:tc>
      </w:tr>
      <w:tr w:rsidR="00E44C1B" w:rsidRPr="00907677" w14:paraId="2156EC38" w14:textId="77777777" w:rsidTr="00EA4677">
        <w:trPr>
          <w:jc w:val="center"/>
        </w:trPr>
        <w:tc>
          <w:tcPr>
            <w:tcW w:w="540" w:type="dxa"/>
            <w:shd w:val="clear" w:color="auto" w:fill="auto"/>
          </w:tcPr>
          <w:p w14:paraId="4BA04D1C" w14:textId="0D8194FD" w:rsidR="00E44C1B" w:rsidRPr="00907677" w:rsidRDefault="00253519" w:rsidP="00E44C1B">
            <w:pPr>
              <w:jc w:val="center"/>
            </w:pPr>
            <w:r>
              <w:t>8</w:t>
            </w:r>
          </w:p>
        </w:tc>
        <w:tc>
          <w:tcPr>
            <w:tcW w:w="8798" w:type="dxa"/>
            <w:shd w:val="clear" w:color="auto" w:fill="auto"/>
          </w:tcPr>
          <w:p w14:paraId="5FBB0DED" w14:textId="77777777" w:rsidR="00E44C1B" w:rsidRPr="00907677" w:rsidRDefault="00E44C1B" w:rsidP="00E44C1B">
            <w:pPr>
              <w:jc w:val="both"/>
            </w:pPr>
            <w:r w:rsidRPr="00907677">
              <w:t>Колесникова Е.В. Математика для детей  6-7 лет: Учеб.- метод. пособие к рабочей тетради «Я считаю до двадцати». М.: ТЦ Сфера, 2019.- 96 с</w:t>
            </w:r>
          </w:p>
        </w:tc>
        <w:tc>
          <w:tcPr>
            <w:tcW w:w="805" w:type="dxa"/>
            <w:shd w:val="clear" w:color="auto" w:fill="auto"/>
          </w:tcPr>
          <w:p w14:paraId="26122660" w14:textId="77777777" w:rsidR="00E44C1B" w:rsidRPr="00907677" w:rsidRDefault="00E44C1B" w:rsidP="00E44C1B">
            <w:pPr>
              <w:jc w:val="center"/>
            </w:pPr>
            <w:r w:rsidRPr="00907677">
              <w:t>1</w:t>
            </w:r>
          </w:p>
        </w:tc>
      </w:tr>
      <w:tr w:rsidR="000856F2" w:rsidRPr="00907677" w14:paraId="2E5D47EC" w14:textId="77777777" w:rsidTr="00EA4677">
        <w:trPr>
          <w:jc w:val="center"/>
        </w:trPr>
        <w:tc>
          <w:tcPr>
            <w:tcW w:w="540" w:type="dxa"/>
            <w:shd w:val="clear" w:color="auto" w:fill="auto"/>
          </w:tcPr>
          <w:p w14:paraId="1EB0F4CA" w14:textId="05F9734B" w:rsidR="000856F2" w:rsidRPr="00907677" w:rsidRDefault="00253519" w:rsidP="000856F2">
            <w:pPr>
              <w:jc w:val="center"/>
            </w:pPr>
            <w:r>
              <w:t>9</w:t>
            </w:r>
          </w:p>
        </w:tc>
        <w:tc>
          <w:tcPr>
            <w:tcW w:w="8798" w:type="dxa"/>
            <w:shd w:val="clear" w:color="auto" w:fill="auto"/>
          </w:tcPr>
          <w:p w14:paraId="05ABB810" w14:textId="130424B0" w:rsidR="000856F2" w:rsidRPr="00907677" w:rsidRDefault="000856F2" w:rsidP="000856F2">
            <w:pPr>
              <w:jc w:val="both"/>
            </w:pPr>
            <w:r w:rsidRPr="00907677">
              <w:t>Косарева В.Н.Народная культура и традиции: занятия с детьми 3-7</w:t>
            </w:r>
            <w:r w:rsidR="00253519">
              <w:t xml:space="preserve"> лет. – Волгоград; Учитель, 2023</w:t>
            </w:r>
          </w:p>
        </w:tc>
        <w:tc>
          <w:tcPr>
            <w:tcW w:w="805" w:type="dxa"/>
            <w:shd w:val="clear" w:color="auto" w:fill="auto"/>
          </w:tcPr>
          <w:p w14:paraId="27C0E6A6" w14:textId="77777777" w:rsidR="000856F2" w:rsidRPr="00907677" w:rsidRDefault="000856F2" w:rsidP="000856F2">
            <w:pPr>
              <w:jc w:val="center"/>
            </w:pPr>
            <w:r w:rsidRPr="00907677">
              <w:t>1</w:t>
            </w:r>
          </w:p>
        </w:tc>
      </w:tr>
      <w:tr w:rsidR="000856F2" w:rsidRPr="00907677" w14:paraId="7DC091CB" w14:textId="77777777" w:rsidTr="00EA4677">
        <w:trPr>
          <w:jc w:val="center"/>
        </w:trPr>
        <w:tc>
          <w:tcPr>
            <w:tcW w:w="540" w:type="dxa"/>
            <w:shd w:val="clear" w:color="auto" w:fill="auto"/>
          </w:tcPr>
          <w:p w14:paraId="4B9CE580" w14:textId="7A21CD45" w:rsidR="000856F2" w:rsidRPr="00907677" w:rsidRDefault="00253519" w:rsidP="000856F2">
            <w:pPr>
              <w:jc w:val="center"/>
            </w:pPr>
            <w:r>
              <w:t>10</w:t>
            </w:r>
          </w:p>
        </w:tc>
        <w:tc>
          <w:tcPr>
            <w:tcW w:w="8798" w:type="dxa"/>
            <w:shd w:val="clear" w:color="auto" w:fill="auto"/>
          </w:tcPr>
          <w:p w14:paraId="5D1D4540" w14:textId="77777777" w:rsidR="000856F2" w:rsidRPr="00907677" w:rsidRDefault="000856F2" w:rsidP="000856F2">
            <w:r w:rsidRPr="00907677">
              <w:t>Павлова  Л. Ю. Сборник  дидактических  игр  по  ознакомлению  с окружающим миром. М.:МОЗАИКА-СИНТЕЗ, 2018.</w:t>
            </w:r>
          </w:p>
        </w:tc>
        <w:tc>
          <w:tcPr>
            <w:tcW w:w="805" w:type="dxa"/>
            <w:shd w:val="clear" w:color="auto" w:fill="auto"/>
          </w:tcPr>
          <w:p w14:paraId="46F69BB7" w14:textId="77777777" w:rsidR="000856F2" w:rsidRPr="00907677" w:rsidRDefault="000856F2" w:rsidP="000856F2">
            <w:pPr>
              <w:jc w:val="center"/>
            </w:pPr>
            <w:r w:rsidRPr="00907677">
              <w:t>1</w:t>
            </w:r>
          </w:p>
        </w:tc>
      </w:tr>
      <w:tr w:rsidR="0011659F" w:rsidRPr="00907677" w14:paraId="0A94D04D" w14:textId="77777777" w:rsidTr="00EA4677">
        <w:trPr>
          <w:jc w:val="center"/>
        </w:trPr>
        <w:tc>
          <w:tcPr>
            <w:tcW w:w="540" w:type="dxa"/>
            <w:shd w:val="clear" w:color="auto" w:fill="auto"/>
          </w:tcPr>
          <w:p w14:paraId="2FC2ED6B" w14:textId="77777777" w:rsidR="0011659F" w:rsidRPr="00907677" w:rsidRDefault="0011659F" w:rsidP="0011659F">
            <w:pPr>
              <w:jc w:val="center"/>
            </w:pPr>
          </w:p>
        </w:tc>
        <w:tc>
          <w:tcPr>
            <w:tcW w:w="8798" w:type="dxa"/>
            <w:shd w:val="clear" w:color="auto" w:fill="auto"/>
          </w:tcPr>
          <w:p w14:paraId="641AF112" w14:textId="77777777" w:rsidR="0011659F" w:rsidRPr="00907677" w:rsidRDefault="0011659F" w:rsidP="0011659F">
            <w:pPr>
              <w:autoSpaceDE w:val="0"/>
              <w:snapToGrid w:val="0"/>
            </w:pPr>
            <w:r w:rsidRPr="00907677">
              <w:t>Дидактические материалы</w:t>
            </w:r>
          </w:p>
        </w:tc>
        <w:tc>
          <w:tcPr>
            <w:tcW w:w="805" w:type="dxa"/>
            <w:shd w:val="clear" w:color="auto" w:fill="auto"/>
          </w:tcPr>
          <w:p w14:paraId="789F1926" w14:textId="77777777" w:rsidR="0011659F" w:rsidRPr="00907677" w:rsidRDefault="0011659F" w:rsidP="0011659F">
            <w:pPr>
              <w:jc w:val="center"/>
            </w:pPr>
          </w:p>
        </w:tc>
      </w:tr>
      <w:tr w:rsidR="0011659F" w:rsidRPr="00907677" w14:paraId="6A513749" w14:textId="77777777" w:rsidTr="00EA4677">
        <w:trPr>
          <w:jc w:val="center"/>
        </w:trPr>
        <w:tc>
          <w:tcPr>
            <w:tcW w:w="540" w:type="dxa"/>
            <w:shd w:val="clear" w:color="auto" w:fill="auto"/>
          </w:tcPr>
          <w:p w14:paraId="0A07D971" w14:textId="77777777" w:rsidR="0011659F" w:rsidRPr="00907677" w:rsidRDefault="0011659F" w:rsidP="0011659F">
            <w:pPr>
              <w:jc w:val="center"/>
            </w:pPr>
          </w:p>
        </w:tc>
        <w:tc>
          <w:tcPr>
            <w:tcW w:w="8798" w:type="dxa"/>
            <w:shd w:val="clear" w:color="auto" w:fill="auto"/>
          </w:tcPr>
          <w:p w14:paraId="6A2D71C1" w14:textId="77777777" w:rsidR="0011659F" w:rsidRPr="00907677" w:rsidRDefault="0011659F" w:rsidP="0011659F">
            <w:pPr>
              <w:jc w:val="both"/>
            </w:pPr>
            <w:r w:rsidRPr="00907677">
              <w:t xml:space="preserve"> Серия «Играем в сказку»: «Репка»; «Теремок»; «Три медведя»; «Три поросенка». Веракса Н. Е., Веракса А. Н.  </w:t>
            </w:r>
          </w:p>
        </w:tc>
        <w:tc>
          <w:tcPr>
            <w:tcW w:w="805" w:type="dxa"/>
            <w:shd w:val="clear" w:color="auto" w:fill="auto"/>
          </w:tcPr>
          <w:p w14:paraId="6C71F1AC" w14:textId="77777777" w:rsidR="0011659F" w:rsidRPr="00907677" w:rsidRDefault="0011659F" w:rsidP="0011659F">
            <w:pPr>
              <w:jc w:val="center"/>
            </w:pPr>
          </w:p>
        </w:tc>
      </w:tr>
      <w:tr w:rsidR="0011659F" w:rsidRPr="00907677" w14:paraId="2346989D" w14:textId="77777777" w:rsidTr="00EA4677">
        <w:trPr>
          <w:jc w:val="center"/>
        </w:trPr>
        <w:tc>
          <w:tcPr>
            <w:tcW w:w="540" w:type="dxa"/>
            <w:shd w:val="clear" w:color="auto" w:fill="auto"/>
          </w:tcPr>
          <w:p w14:paraId="48C2E9A0" w14:textId="77777777" w:rsidR="0011659F" w:rsidRPr="00907677" w:rsidRDefault="0011659F" w:rsidP="0011659F">
            <w:pPr>
              <w:jc w:val="center"/>
            </w:pPr>
          </w:p>
        </w:tc>
        <w:tc>
          <w:tcPr>
            <w:tcW w:w="8798" w:type="dxa"/>
            <w:shd w:val="clear" w:color="auto" w:fill="auto"/>
          </w:tcPr>
          <w:p w14:paraId="78896D7F" w14:textId="77777777" w:rsidR="0011659F" w:rsidRPr="00907677" w:rsidRDefault="0011659F" w:rsidP="0011659F">
            <w:pPr>
              <w:jc w:val="both"/>
            </w:pPr>
            <w:r w:rsidRPr="00907677">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tc>
        <w:tc>
          <w:tcPr>
            <w:tcW w:w="805" w:type="dxa"/>
            <w:shd w:val="clear" w:color="auto" w:fill="auto"/>
          </w:tcPr>
          <w:p w14:paraId="4B3AA130" w14:textId="77777777" w:rsidR="0011659F" w:rsidRPr="00907677" w:rsidRDefault="0011659F" w:rsidP="0011659F">
            <w:pPr>
              <w:jc w:val="center"/>
            </w:pPr>
          </w:p>
        </w:tc>
      </w:tr>
      <w:tr w:rsidR="0011659F" w:rsidRPr="00907677" w14:paraId="4715881B" w14:textId="77777777" w:rsidTr="00EA4677">
        <w:trPr>
          <w:jc w:val="center"/>
        </w:trPr>
        <w:tc>
          <w:tcPr>
            <w:tcW w:w="540" w:type="dxa"/>
            <w:shd w:val="clear" w:color="auto" w:fill="auto"/>
          </w:tcPr>
          <w:p w14:paraId="66598145" w14:textId="77777777" w:rsidR="0011659F" w:rsidRPr="00907677" w:rsidRDefault="0011659F" w:rsidP="0011659F">
            <w:pPr>
              <w:jc w:val="center"/>
            </w:pPr>
          </w:p>
        </w:tc>
        <w:tc>
          <w:tcPr>
            <w:tcW w:w="8798" w:type="dxa"/>
            <w:shd w:val="clear" w:color="auto" w:fill="auto"/>
          </w:tcPr>
          <w:p w14:paraId="12C123CA" w14:textId="77777777" w:rsidR="0011659F" w:rsidRPr="00907677" w:rsidRDefault="0011659F" w:rsidP="0011659F">
            <w:pPr>
              <w:jc w:val="both"/>
            </w:pPr>
            <w:r w:rsidRPr="00907677">
              <w:t xml:space="preserve">Серия «Рассказы по картинкам»: «В деревне»; «Кем быть?»; «Мой  дом»; «Профессии». </w:t>
            </w:r>
          </w:p>
        </w:tc>
        <w:tc>
          <w:tcPr>
            <w:tcW w:w="805" w:type="dxa"/>
            <w:shd w:val="clear" w:color="auto" w:fill="auto"/>
          </w:tcPr>
          <w:p w14:paraId="1686A931" w14:textId="77777777" w:rsidR="0011659F" w:rsidRPr="00907677" w:rsidRDefault="0011659F" w:rsidP="0011659F">
            <w:pPr>
              <w:jc w:val="center"/>
            </w:pPr>
          </w:p>
        </w:tc>
      </w:tr>
      <w:tr w:rsidR="0011659F" w:rsidRPr="00907677" w14:paraId="592D1101" w14:textId="77777777" w:rsidTr="00EA4677">
        <w:trPr>
          <w:jc w:val="center"/>
        </w:trPr>
        <w:tc>
          <w:tcPr>
            <w:tcW w:w="540" w:type="dxa"/>
            <w:shd w:val="clear" w:color="auto" w:fill="auto"/>
          </w:tcPr>
          <w:p w14:paraId="20133C57" w14:textId="77777777" w:rsidR="0011659F" w:rsidRPr="00907677" w:rsidRDefault="0011659F" w:rsidP="0011659F">
            <w:pPr>
              <w:jc w:val="center"/>
            </w:pPr>
          </w:p>
        </w:tc>
        <w:tc>
          <w:tcPr>
            <w:tcW w:w="8798" w:type="dxa"/>
            <w:shd w:val="clear" w:color="auto" w:fill="auto"/>
          </w:tcPr>
          <w:p w14:paraId="1CFEA8DA" w14:textId="77777777" w:rsidR="0011659F" w:rsidRPr="00907677" w:rsidRDefault="0011659F" w:rsidP="0011659F">
            <w:pPr>
              <w:jc w:val="both"/>
            </w:pPr>
            <w:r w:rsidRPr="00907677">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tc>
        <w:tc>
          <w:tcPr>
            <w:tcW w:w="805" w:type="dxa"/>
            <w:shd w:val="clear" w:color="auto" w:fill="auto"/>
          </w:tcPr>
          <w:p w14:paraId="70A08577" w14:textId="77777777" w:rsidR="0011659F" w:rsidRPr="00907677" w:rsidRDefault="0011659F" w:rsidP="0011659F">
            <w:pPr>
              <w:jc w:val="center"/>
            </w:pPr>
          </w:p>
        </w:tc>
      </w:tr>
      <w:tr w:rsidR="0011659F" w:rsidRPr="00907677" w14:paraId="21A30CFE" w14:textId="77777777" w:rsidTr="00EA4677">
        <w:trPr>
          <w:jc w:val="center"/>
        </w:trPr>
        <w:tc>
          <w:tcPr>
            <w:tcW w:w="540" w:type="dxa"/>
            <w:shd w:val="clear" w:color="auto" w:fill="auto"/>
          </w:tcPr>
          <w:p w14:paraId="30F2270F" w14:textId="77777777" w:rsidR="0011659F" w:rsidRPr="00907677" w:rsidRDefault="0011659F" w:rsidP="0011659F">
            <w:pPr>
              <w:jc w:val="center"/>
            </w:pPr>
          </w:p>
        </w:tc>
        <w:tc>
          <w:tcPr>
            <w:tcW w:w="8798" w:type="dxa"/>
            <w:shd w:val="clear" w:color="auto" w:fill="auto"/>
          </w:tcPr>
          <w:p w14:paraId="54D1402B" w14:textId="77777777" w:rsidR="0011659F" w:rsidRPr="00907677" w:rsidRDefault="0011659F" w:rsidP="0011659F">
            <w:pPr>
              <w:jc w:val="both"/>
            </w:pPr>
            <w:r w:rsidRPr="00907677">
              <w:t xml:space="preserve">Плакаты: «Счет до 10»; «Счет до 20»; «Цвет»; «Форма». </w:t>
            </w:r>
          </w:p>
        </w:tc>
        <w:tc>
          <w:tcPr>
            <w:tcW w:w="805" w:type="dxa"/>
            <w:shd w:val="clear" w:color="auto" w:fill="auto"/>
          </w:tcPr>
          <w:p w14:paraId="7A9783AA" w14:textId="77777777" w:rsidR="0011659F" w:rsidRPr="00907677" w:rsidRDefault="0011659F" w:rsidP="0011659F">
            <w:pPr>
              <w:jc w:val="center"/>
            </w:pPr>
          </w:p>
        </w:tc>
      </w:tr>
      <w:tr w:rsidR="0011659F" w:rsidRPr="00907677" w14:paraId="03542B63" w14:textId="77777777" w:rsidTr="00EA4677">
        <w:trPr>
          <w:jc w:val="center"/>
        </w:trPr>
        <w:tc>
          <w:tcPr>
            <w:tcW w:w="540" w:type="dxa"/>
            <w:shd w:val="clear" w:color="auto" w:fill="auto"/>
          </w:tcPr>
          <w:p w14:paraId="0736260C" w14:textId="77777777" w:rsidR="0011659F" w:rsidRPr="00907677" w:rsidRDefault="0011659F" w:rsidP="0011659F">
            <w:pPr>
              <w:jc w:val="center"/>
            </w:pPr>
          </w:p>
        </w:tc>
        <w:tc>
          <w:tcPr>
            <w:tcW w:w="8798" w:type="dxa"/>
            <w:shd w:val="clear" w:color="auto" w:fill="auto"/>
          </w:tcPr>
          <w:p w14:paraId="435E4F8F" w14:textId="77777777" w:rsidR="0011659F" w:rsidRPr="00907677" w:rsidRDefault="0011659F" w:rsidP="0011659F">
            <w:pPr>
              <w:jc w:val="both"/>
            </w:pPr>
            <w:r w:rsidRPr="00907677">
              <w:t xml:space="preserve"> Плакаты: «Домашние животные»; «Домашние питомцы»; «Домашние птицы»; «Животные Африки»; «Животные средней полосы»; «Овощи»; «Птицы»; «Фрукты».</w:t>
            </w:r>
          </w:p>
        </w:tc>
        <w:tc>
          <w:tcPr>
            <w:tcW w:w="805" w:type="dxa"/>
            <w:shd w:val="clear" w:color="auto" w:fill="auto"/>
          </w:tcPr>
          <w:p w14:paraId="141EF971" w14:textId="77777777" w:rsidR="0011659F" w:rsidRPr="00907677" w:rsidRDefault="0011659F" w:rsidP="0011659F">
            <w:pPr>
              <w:jc w:val="center"/>
            </w:pPr>
          </w:p>
        </w:tc>
      </w:tr>
      <w:tr w:rsidR="0011659F" w:rsidRPr="00907677" w14:paraId="69C43DFE" w14:textId="77777777" w:rsidTr="00EA4677">
        <w:trPr>
          <w:jc w:val="center"/>
        </w:trPr>
        <w:tc>
          <w:tcPr>
            <w:tcW w:w="540" w:type="dxa"/>
            <w:shd w:val="clear" w:color="auto" w:fill="auto"/>
          </w:tcPr>
          <w:p w14:paraId="4F112571" w14:textId="77777777" w:rsidR="0011659F" w:rsidRPr="00907677" w:rsidRDefault="0011659F" w:rsidP="0011659F">
            <w:pPr>
              <w:jc w:val="center"/>
            </w:pPr>
          </w:p>
        </w:tc>
        <w:tc>
          <w:tcPr>
            <w:tcW w:w="8798" w:type="dxa"/>
            <w:shd w:val="clear" w:color="auto" w:fill="auto"/>
          </w:tcPr>
          <w:p w14:paraId="5FD64DE5" w14:textId="77777777" w:rsidR="0011659F" w:rsidRPr="00907677" w:rsidRDefault="0011659F" w:rsidP="0011659F">
            <w:pPr>
              <w:jc w:val="both"/>
            </w:pPr>
            <w:r w:rsidRPr="00907677">
              <w:t>Картины для рассматривания: «Коза с козлятами»; «Кошка с котятами»; «Свинья с поросятами»; «Собака с щенками».</w:t>
            </w:r>
          </w:p>
        </w:tc>
        <w:tc>
          <w:tcPr>
            <w:tcW w:w="805" w:type="dxa"/>
            <w:shd w:val="clear" w:color="auto" w:fill="auto"/>
          </w:tcPr>
          <w:p w14:paraId="3B7745F9" w14:textId="77777777" w:rsidR="0011659F" w:rsidRPr="00907677" w:rsidRDefault="0011659F" w:rsidP="0011659F">
            <w:pPr>
              <w:jc w:val="center"/>
            </w:pPr>
          </w:p>
        </w:tc>
      </w:tr>
      <w:tr w:rsidR="0011659F" w:rsidRPr="00907677" w14:paraId="0B829508" w14:textId="77777777" w:rsidTr="00EA4677">
        <w:trPr>
          <w:jc w:val="center"/>
        </w:trPr>
        <w:tc>
          <w:tcPr>
            <w:tcW w:w="540" w:type="dxa"/>
            <w:shd w:val="clear" w:color="auto" w:fill="auto"/>
          </w:tcPr>
          <w:p w14:paraId="288B1FA1" w14:textId="77777777" w:rsidR="0011659F" w:rsidRPr="00907677" w:rsidRDefault="0011659F" w:rsidP="0011659F">
            <w:pPr>
              <w:jc w:val="center"/>
            </w:pPr>
          </w:p>
        </w:tc>
        <w:tc>
          <w:tcPr>
            <w:tcW w:w="8798" w:type="dxa"/>
            <w:shd w:val="clear" w:color="auto" w:fill="auto"/>
          </w:tcPr>
          <w:p w14:paraId="7C491B9B" w14:textId="77777777" w:rsidR="0011659F" w:rsidRPr="00907677" w:rsidRDefault="0011659F" w:rsidP="0011659F">
            <w:pPr>
              <w:jc w:val="both"/>
            </w:pPr>
            <w:r w:rsidRPr="00907677">
              <w:t xml:space="preserve">Серия «Мир в картинках»: «Деревья и листья»; «Домашние животные»;  «Домашние  птицы»;  «Животные — домашние  питомцы»; «Животные жарких стран»; «Животные сред ней полосы»; «Морские обитатели»;  «Насекомые»;  «Овощи»;  «Рептилии  и  амфибии»;  «Собаки — друзья и помощники»; «Фрукты»; «Цветы»; «Ягоды лесные»; «Ягоды садовые». </w:t>
            </w:r>
          </w:p>
        </w:tc>
        <w:tc>
          <w:tcPr>
            <w:tcW w:w="805" w:type="dxa"/>
            <w:shd w:val="clear" w:color="auto" w:fill="auto"/>
          </w:tcPr>
          <w:p w14:paraId="1BB50B63" w14:textId="77777777" w:rsidR="0011659F" w:rsidRPr="00907677" w:rsidRDefault="0011659F" w:rsidP="0011659F">
            <w:pPr>
              <w:jc w:val="center"/>
            </w:pPr>
          </w:p>
        </w:tc>
      </w:tr>
      <w:tr w:rsidR="0011659F" w:rsidRPr="00907677" w14:paraId="42F87FF1" w14:textId="77777777" w:rsidTr="00EA4677">
        <w:trPr>
          <w:jc w:val="center"/>
        </w:trPr>
        <w:tc>
          <w:tcPr>
            <w:tcW w:w="540" w:type="dxa"/>
            <w:shd w:val="clear" w:color="auto" w:fill="auto"/>
          </w:tcPr>
          <w:p w14:paraId="2B9C12FF" w14:textId="77777777" w:rsidR="0011659F" w:rsidRPr="00907677" w:rsidRDefault="0011659F" w:rsidP="0011659F">
            <w:pPr>
              <w:jc w:val="center"/>
            </w:pPr>
          </w:p>
        </w:tc>
        <w:tc>
          <w:tcPr>
            <w:tcW w:w="8798" w:type="dxa"/>
            <w:shd w:val="clear" w:color="auto" w:fill="auto"/>
          </w:tcPr>
          <w:p w14:paraId="1D91983B" w14:textId="77777777" w:rsidR="0011659F" w:rsidRPr="00907677" w:rsidRDefault="0011659F" w:rsidP="0011659F">
            <w:pPr>
              <w:jc w:val="both"/>
            </w:pPr>
            <w:r w:rsidRPr="00907677">
              <w:t>Серия «Рассказы по картинкам»: «Весна»; «Времена года»; «Зима»; «Лето»; «Осень»; «Родная природа».</w:t>
            </w:r>
          </w:p>
        </w:tc>
        <w:tc>
          <w:tcPr>
            <w:tcW w:w="805" w:type="dxa"/>
            <w:shd w:val="clear" w:color="auto" w:fill="auto"/>
          </w:tcPr>
          <w:p w14:paraId="7589CFDE" w14:textId="77777777" w:rsidR="0011659F" w:rsidRPr="00907677" w:rsidRDefault="0011659F" w:rsidP="0011659F">
            <w:pPr>
              <w:jc w:val="center"/>
            </w:pPr>
          </w:p>
        </w:tc>
      </w:tr>
      <w:tr w:rsidR="0011659F" w:rsidRPr="00907677" w14:paraId="6CCE09BA" w14:textId="77777777" w:rsidTr="00EA4677">
        <w:trPr>
          <w:jc w:val="center"/>
        </w:trPr>
        <w:tc>
          <w:tcPr>
            <w:tcW w:w="540" w:type="dxa"/>
            <w:shd w:val="clear" w:color="auto" w:fill="auto"/>
          </w:tcPr>
          <w:p w14:paraId="525129F9" w14:textId="77777777" w:rsidR="0011659F" w:rsidRPr="00907677" w:rsidRDefault="0011659F" w:rsidP="0011659F">
            <w:pPr>
              <w:jc w:val="center"/>
            </w:pPr>
          </w:p>
        </w:tc>
        <w:tc>
          <w:tcPr>
            <w:tcW w:w="8798" w:type="dxa"/>
            <w:shd w:val="clear" w:color="auto" w:fill="auto"/>
          </w:tcPr>
          <w:p w14:paraId="0EC4251A" w14:textId="77777777" w:rsidR="0011659F" w:rsidRPr="00907677" w:rsidRDefault="0011659F" w:rsidP="0011659F">
            <w:pPr>
              <w:jc w:val="both"/>
            </w:pPr>
            <w:r w:rsidRPr="00907677">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c>
          <w:tcPr>
            <w:tcW w:w="805" w:type="dxa"/>
            <w:shd w:val="clear" w:color="auto" w:fill="auto"/>
          </w:tcPr>
          <w:p w14:paraId="15D022A6" w14:textId="77777777" w:rsidR="0011659F" w:rsidRPr="00907677" w:rsidRDefault="0011659F" w:rsidP="0011659F">
            <w:pPr>
              <w:jc w:val="center"/>
            </w:pPr>
          </w:p>
        </w:tc>
      </w:tr>
      <w:tr w:rsidR="0011659F" w:rsidRPr="00907677" w14:paraId="2846F7D6" w14:textId="77777777" w:rsidTr="00EA4677">
        <w:trPr>
          <w:jc w:val="center"/>
        </w:trPr>
        <w:tc>
          <w:tcPr>
            <w:tcW w:w="540" w:type="dxa"/>
            <w:shd w:val="clear" w:color="auto" w:fill="auto"/>
          </w:tcPr>
          <w:p w14:paraId="61E6A8C2" w14:textId="77777777" w:rsidR="0011659F" w:rsidRPr="00907677" w:rsidRDefault="0011659F" w:rsidP="0011659F">
            <w:pPr>
              <w:jc w:val="center"/>
            </w:pPr>
          </w:p>
        </w:tc>
        <w:tc>
          <w:tcPr>
            <w:tcW w:w="8798" w:type="dxa"/>
            <w:shd w:val="clear" w:color="auto" w:fill="auto"/>
          </w:tcPr>
          <w:p w14:paraId="68E51655" w14:textId="5A9F9BF3" w:rsidR="0011659F" w:rsidRPr="00907677" w:rsidRDefault="0011659F" w:rsidP="0011659F">
            <w:pPr>
              <w:jc w:val="both"/>
            </w:pPr>
            <w:r w:rsidRPr="00907677">
              <w:t>Колесникова Е.В.  Рабочая тетрадь «Я начи</w:t>
            </w:r>
            <w:r w:rsidR="007B6DD5">
              <w:t>наю считать». М.: ТЦ Сфера, 2024</w:t>
            </w:r>
            <w:r w:rsidRPr="00907677">
              <w:t>.</w:t>
            </w:r>
          </w:p>
        </w:tc>
        <w:tc>
          <w:tcPr>
            <w:tcW w:w="805" w:type="dxa"/>
            <w:shd w:val="clear" w:color="auto" w:fill="auto"/>
          </w:tcPr>
          <w:p w14:paraId="37969E62" w14:textId="77777777" w:rsidR="0011659F" w:rsidRPr="00907677" w:rsidRDefault="0011659F" w:rsidP="0011659F">
            <w:pPr>
              <w:jc w:val="center"/>
            </w:pPr>
          </w:p>
        </w:tc>
      </w:tr>
      <w:tr w:rsidR="0011659F" w:rsidRPr="00907677" w14:paraId="31927A48" w14:textId="77777777" w:rsidTr="00EA4677">
        <w:trPr>
          <w:jc w:val="center"/>
        </w:trPr>
        <w:tc>
          <w:tcPr>
            <w:tcW w:w="540" w:type="dxa"/>
            <w:shd w:val="clear" w:color="auto" w:fill="auto"/>
          </w:tcPr>
          <w:p w14:paraId="459E853D" w14:textId="77777777" w:rsidR="0011659F" w:rsidRPr="00907677" w:rsidRDefault="0011659F" w:rsidP="0011659F">
            <w:pPr>
              <w:jc w:val="center"/>
            </w:pPr>
          </w:p>
        </w:tc>
        <w:tc>
          <w:tcPr>
            <w:tcW w:w="8798" w:type="dxa"/>
            <w:shd w:val="clear" w:color="auto" w:fill="auto"/>
          </w:tcPr>
          <w:p w14:paraId="6D6A4D59" w14:textId="139CB946" w:rsidR="0011659F" w:rsidRPr="00907677" w:rsidRDefault="0011659F" w:rsidP="0011659F">
            <w:pPr>
              <w:jc w:val="both"/>
            </w:pPr>
            <w:r w:rsidRPr="00907677">
              <w:t>Колесникова Е.В.  Рабочая тетрадь «Я сч</w:t>
            </w:r>
            <w:r w:rsidR="007B6DD5">
              <w:t>итаю до пяти» М.: ТЦ Сфера, 2024</w:t>
            </w:r>
            <w:r w:rsidRPr="00907677">
              <w:t>.</w:t>
            </w:r>
          </w:p>
        </w:tc>
        <w:tc>
          <w:tcPr>
            <w:tcW w:w="805" w:type="dxa"/>
            <w:shd w:val="clear" w:color="auto" w:fill="auto"/>
          </w:tcPr>
          <w:p w14:paraId="22264785" w14:textId="77777777" w:rsidR="0011659F" w:rsidRPr="00907677" w:rsidRDefault="0011659F" w:rsidP="0011659F">
            <w:pPr>
              <w:jc w:val="center"/>
            </w:pPr>
          </w:p>
        </w:tc>
      </w:tr>
      <w:tr w:rsidR="0011659F" w:rsidRPr="00907677" w14:paraId="329C3BD9" w14:textId="77777777" w:rsidTr="00EA4677">
        <w:trPr>
          <w:jc w:val="center"/>
        </w:trPr>
        <w:tc>
          <w:tcPr>
            <w:tcW w:w="540" w:type="dxa"/>
            <w:shd w:val="clear" w:color="auto" w:fill="auto"/>
          </w:tcPr>
          <w:p w14:paraId="5B69E223" w14:textId="77777777" w:rsidR="0011659F" w:rsidRPr="00907677" w:rsidRDefault="0011659F" w:rsidP="0011659F">
            <w:pPr>
              <w:jc w:val="center"/>
            </w:pPr>
          </w:p>
        </w:tc>
        <w:tc>
          <w:tcPr>
            <w:tcW w:w="8798" w:type="dxa"/>
            <w:shd w:val="clear" w:color="auto" w:fill="auto"/>
          </w:tcPr>
          <w:p w14:paraId="08154B95" w14:textId="2423FD60" w:rsidR="0011659F" w:rsidRPr="00907677" w:rsidRDefault="0011659F" w:rsidP="0011659F">
            <w:pPr>
              <w:jc w:val="both"/>
            </w:pPr>
            <w:r w:rsidRPr="00907677">
              <w:t xml:space="preserve">Колесникова Е.В.  Рабочая тетрадь тетради «Я считаю до десяти» М.: </w:t>
            </w:r>
            <w:r w:rsidR="007B6DD5">
              <w:t>ТЦ Сфера, 2024</w:t>
            </w:r>
            <w:r w:rsidRPr="00907677">
              <w:t>.</w:t>
            </w:r>
          </w:p>
        </w:tc>
        <w:tc>
          <w:tcPr>
            <w:tcW w:w="805" w:type="dxa"/>
            <w:shd w:val="clear" w:color="auto" w:fill="auto"/>
          </w:tcPr>
          <w:p w14:paraId="34015810" w14:textId="77777777" w:rsidR="0011659F" w:rsidRPr="00907677" w:rsidRDefault="0011659F" w:rsidP="0011659F">
            <w:pPr>
              <w:jc w:val="center"/>
            </w:pPr>
          </w:p>
        </w:tc>
      </w:tr>
      <w:tr w:rsidR="0011659F" w:rsidRPr="00907677" w14:paraId="2FD10BB4" w14:textId="77777777" w:rsidTr="00EA4677">
        <w:trPr>
          <w:jc w:val="center"/>
        </w:trPr>
        <w:tc>
          <w:tcPr>
            <w:tcW w:w="540" w:type="dxa"/>
            <w:shd w:val="clear" w:color="auto" w:fill="auto"/>
          </w:tcPr>
          <w:p w14:paraId="2EB0CC19" w14:textId="77777777" w:rsidR="0011659F" w:rsidRPr="00907677" w:rsidRDefault="0011659F" w:rsidP="0011659F">
            <w:pPr>
              <w:jc w:val="center"/>
            </w:pPr>
          </w:p>
        </w:tc>
        <w:tc>
          <w:tcPr>
            <w:tcW w:w="8798" w:type="dxa"/>
            <w:shd w:val="clear" w:color="auto" w:fill="auto"/>
          </w:tcPr>
          <w:p w14:paraId="4F92B3DF" w14:textId="285A411A" w:rsidR="0011659F" w:rsidRPr="00907677" w:rsidRDefault="0011659F" w:rsidP="0011659F">
            <w:pPr>
              <w:jc w:val="both"/>
            </w:pPr>
            <w:r w:rsidRPr="00907677">
              <w:t>Колесникова Е.В.  Рабочая тетрадь «Я счи</w:t>
            </w:r>
            <w:r w:rsidR="007B6DD5">
              <w:t>таю до двадцати.: ТЦ Сфера, 2024</w:t>
            </w:r>
            <w:r w:rsidRPr="00907677">
              <w:t>.</w:t>
            </w:r>
          </w:p>
        </w:tc>
        <w:tc>
          <w:tcPr>
            <w:tcW w:w="805" w:type="dxa"/>
            <w:shd w:val="clear" w:color="auto" w:fill="auto"/>
          </w:tcPr>
          <w:p w14:paraId="4A0B5537" w14:textId="77777777" w:rsidR="0011659F" w:rsidRPr="00907677" w:rsidRDefault="0011659F" w:rsidP="0011659F">
            <w:pPr>
              <w:jc w:val="center"/>
            </w:pPr>
          </w:p>
        </w:tc>
      </w:tr>
    </w:tbl>
    <w:p w14:paraId="01BAC160" w14:textId="77777777" w:rsidR="004D4004" w:rsidRPr="00907677" w:rsidRDefault="004D4004" w:rsidP="004D4004">
      <w:pPr>
        <w:tabs>
          <w:tab w:val="left" w:pos="5103"/>
        </w:tabs>
        <w:jc w:val="both"/>
      </w:pPr>
    </w:p>
    <w:p w14:paraId="33DB1ACD" w14:textId="77777777" w:rsidR="004D4004" w:rsidRPr="00907677" w:rsidRDefault="004D4004" w:rsidP="007B6DD5">
      <w:r w:rsidRPr="00907677">
        <w:t>Образовательная область</w:t>
      </w:r>
    </w:p>
    <w:p w14:paraId="77A00834" w14:textId="77777777" w:rsidR="00F606C1" w:rsidRPr="00907677" w:rsidRDefault="00476580" w:rsidP="00476580">
      <w:pPr>
        <w:jc w:val="center"/>
      </w:pPr>
      <w:r w:rsidRPr="00907677">
        <w:t>«Речевое развитие»</w:t>
      </w:r>
    </w:p>
    <w:p w14:paraId="5167BC02" w14:textId="77777777" w:rsidR="002352A3" w:rsidRPr="00907677" w:rsidRDefault="002352A3" w:rsidP="00476580">
      <w:pPr>
        <w:jc w:val="center"/>
      </w:pPr>
    </w:p>
    <w:p w14:paraId="1F065335" w14:textId="7D405F2B" w:rsidR="008D12BD" w:rsidRPr="00907677" w:rsidRDefault="008D12BD" w:rsidP="008D12BD">
      <w:pPr>
        <w:pStyle w:val="1"/>
        <w:spacing w:before="1"/>
        <w:rPr>
          <w:rFonts w:ascii="Times New Roman" w:hAnsi="Times New Roman" w:cs="Times New Roman"/>
          <w:b w:val="0"/>
          <w:kern w:val="0"/>
          <w:sz w:val="24"/>
          <w:szCs w:val="24"/>
          <w:lang w:eastAsia="en-US"/>
        </w:rPr>
      </w:pPr>
      <w:r w:rsidRPr="00907677">
        <w:rPr>
          <w:rFonts w:ascii="Times New Roman" w:hAnsi="Times New Roman" w:cs="Times New Roman"/>
          <w:b w:val="0"/>
          <w:bCs w:val="0"/>
          <w:kern w:val="0"/>
          <w:sz w:val="24"/>
          <w:szCs w:val="24"/>
        </w:rPr>
        <w:t xml:space="preserve"> </w:t>
      </w:r>
      <w:r w:rsidRPr="00907677">
        <w:rPr>
          <w:rFonts w:ascii="Times New Roman" w:hAnsi="Times New Roman" w:cs="Times New Roman"/>
          <w:b w:val="0"/>
          <w:sz w:val="24"/>
          <w:szCs w:val="24"/>
        </w:rPr>
        <w:t xml:space="preserve">   </w:t>
      </w:r>
    </w:p>
    <w:p w14:paraId="50B2EBF3" w14:textId="1098D062" w:rsidR="00372460" w:rsidRPr="00907677" w:rsidRDefault="008D12BD" w:rsidP="00372460">
      <w:pPr>
        <w:widowControl w:val="0"/>
        <w:autoSpaceDE w:val="0"/>
        <w:autoSpaceDN w:val="0"/>
        <w:spacing w:before="43" w:line="276" w:lineRule="auto"/>
        <w:ind w:left="213" w:right="384" w:firstLine="708"/>
        <w:jc w:val="both"/>
        <w:rPr>
          <w:lang w:eastAsia="en-US"/>
        </w:rPr>
      </w:pPr>
      <w:r w:rsidRPr="00907677">
        <w:rPr>
          <w:lang w:eastAsia="en-US"/>
        </w:rPr>
        <w:t xml:space="preserve">В области речевого развития основными задачами образовательной деятельности </w:t>
      </w:r>
    </w:p>
    <w:p w14:paraId="7D07C3D5" w14:textId="326E326E" w:rsidR="00372460" w:rsidRPr="00907677" w:rsidRDefault="00372460" w:rsidP="007B6DD5">
      <w:pPr>
        <w:widowControl w:val="0"/>
        <w:autoSpaceDE w:val="0"/>
        <w:autoSpaceDN w:val="0"/>
        <w:spacing w:line="276" w:lineRule="auto"/>
        <w:ind w:right="387"/>
        <w:jc w:val="both"/>
        <w:rPr>
          <w:lang w:eastAsia="en-US"/>
        </w:rPr>
        <w:sectPr w:rsidR="00372460" w:rsidRPr="00907677">
          <w:pgSz w:w="11910" w:h="16840"/>
          <w:pgMar w:top="1040" w:right="180" w:bottom="740" w:left="920" w:header="569" w:footer="548" w:gutter="0"/>
          <w:cols w:space="720"/>
        </w:sectPr>
      </w:pPr>
    </w:p>
    <w:p w14:paraId="266F274D" w14:textId="32381C37" w:rsidR="004D4004" w:rsidRPr="00907677" w:rsidRDefault="004D4004" w:rsidP="00372460">
      <w:pPr>
        <w:pStyle w:val="21"/>
        <w:shd w:val="clear" w:color="auto" w:fill="auto"/>
        <w:tabs>
          <w:tab w:val="left" w:pos="1344"/>
        </w:tabs>
        <w:spacing w:before="0" w:after="0" w:line="240" w:lineRule="auto"/>
        <w:jc w:val="both"/>
        <w:rPr>
          <w:sz w:val="24"/>
          <w:szCs w:val="24"/>
        </w:rPr>
      </w:pPr>
      <w:r w:rsidRPr="00907677">
        <w:rPr>
          <w:sz w:val="24"/>
          <w:szCs w:val="24"/>
        </w:rPr>
        <w:lastRenderedPageBreak/>
        <w:t>От 1 года до 2 лет.</w:t>
      </w:r>
    </w:p>
    <w:p w14:paraId="11438287" w14:textId="13242F10" w:rsidR="004D4004" w:rsidRPr="00907677" w:rsidRDefault="004D4004" w:rsidP="004875B8">
      <w:pPr>
        <w:pStyle w:val="21"/>
        <w:numPr>
          <w:ilvl w:val="2"/>
          <w:numId w:val="1"/>
        </w:numPr>
        <w:shd w:val="clear" w:color="auto" w:fill="auto"/>
        <w:tabs>
          <w:tab w:val="left" w:pos="1561"/>
        </w:tabs>
        <w:spacing w:before="0" w:after="0" w:line="240" w:lineRule="auto"/>
        <w:ind w:left="20" w:right="20" w:firstLine="700"/>
        <w:jc w:val="both"/>
        <w:rPr>
          <w:sz w:val="24"/>
          <w:szCs w:val="24"/>
        </w:rPr>
      </w:pPr>
      <w:r w:rsidRPr="00907677">
        <w:rPr>
          <w:sz w:val="24"/>
          <w:szCs w:val="24"/>
        </w:rPr>
        <w:t>В области речевого развития основными задачами образо</w:t>
      </w:r>
      <w:r w:rsidR="007B6DD5">
        <w:rPr>
          <w:sz w:val="24"/>
          <w:szCs w:val="24"/>
        </w:rPr>
        <w:t>вательной деятельности являются</w:t>
      </w:r>
    </w:p>
    <w:p w14:paraId="65F32871" w14:textId="77777777" w:rsidR="004D4004" w:rsidRPr="00907677" w:rsidRDefault="004D4004" w:rsidP="009F2338">
      <w:pPr>
        <w:pStyle w:val="21"/>
        <w:numPr>
          <w:ilvl w:val="0"/>
          <w:numId w:val="18"/>
        </w:numPr>
        <w:shd w:val="clear" w:color="auto" w:fill="auto"/>
        <w:tabs>
          <w:tab w:val="left" w:pos="998"/>
        </w:tabs>
        <w:spacing w:before="0" w:after="0" w:line="240" w:lineRule="auto"/>
        <w:ind w:left="20" w:firstLine="700"/>
        <w:jc w:val="both"/>
        <w:rPr>
          <w:sz w:val="24"/>
          <w:szCs w:val="24"/>
        </w:rPr>
      </w:pPr>
      <w:r w:rsidRPr="00907677">
        <w:rPr>
          <w:sz w:val="24"/>
          <w:szCs w:val="24"/>
        </w:rPr>
        <w:t>от 1 года до 1 года 6 месяцев:</w:t>
      </w:r>
    </w:p>
    <w:p w14:paraId="3C63681E"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4C9E2469"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9E79DFE"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75A50EE8"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реагировать улыбкой и движениями на эмоциональные реакции малыша при чтении и пропевании фольклорных текстов;</w:t>
      </w:r>
    </w:p>
    <w:p w14:paraId="5839E13A"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3F824D28"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14:paraId="04D6BE44" w14:textId="77777777" w:rsidR="004D4004" w:rsidRPr="00907677" w:rsidRDefault="004D4004" w:rsidP="009F2338">
      <w:pPr>
        <w:pStyle w:val="21"/>
        <w:numPr>
          <w:ilvl w:val="0"/>
          <w:numId w:val="19"/>
        </w:numPr>
        <w:shd w:val="clear" w:color="auto" w:fill="auto"/>
        <w:tabs>
          <w:tab w:val="left" w:pos="1022"/>
        </w:tabs>
        <w:spacing w:before="0" w:after="0" w:line="240" w:lineRule="auto"/>
        <w:ind w:left="20" w:firstLine="700"/>
        <w:jc w:val="both"/>
        <w:rPr>
          <w:sz w:val="24"/>
          <w:szCs w:val="24"/>
        </w:rPr>
      </w:pPr>
      <w:r w:rsidRPr="00907677">
        <w:rPr>
          <w:sz w:val="24"/>
          <w:szCs w:val="24"/>
        </w:rPr>
        <w:t>от 1 года 6 месяцев до 2 лет:</w:t>
      </w:r>
    </w:p>
    <w:p w14:paraId="3D4DFC2A"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73CF9957"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7E3AA6BF"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B1BEF3D"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развивать у детей умение эмоционально откликаться на ритм и мелодичность пестушек, песенок, потешек, сказок;</w:t>
      </w:r>
    </w:p>
    <w:p w14:paraId="69B5C8C1"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DE38CE5"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1DA125E7"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воспринимать вопросительные и восклицательные интонации поэтических произведений;</w:t>
      </w:r>
    </w:p>
    <w:p w14:paraId="4A37DA5F"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побуждать договаривать (заканчивать) слова и строчки знакомых ребёнку песенок и стихов.</w:t>
      </w:r>
    </w:p>
    <w:p w14:paraId="5BC144FA" w14:textId="77777777" w:rsidR="004D4004" w:rsidRPr="00907677" w:rsidRDefault="004D4004" w:rsidP="00CF64BE">
      <w:pPr>
        <w:pStyle w:val="21"/>
        <w:shd w:val="clear" w:color="auto" w:fill="auto"/>
        <w:tabs>
          <w:tab w:val="left" w:pos="1555"/>
        </w:tabs>
        <w:spacing w:before="0" w:after="0" w:line="240" w:lineRule="auto"/>
        <w:ind w:left="720"/>
        <w:jc w:val="both"/>
        <w:rPr>
          <w:sz w:val="24"/>
          <w:szCs w:val="24"/>
        </w:rPr>
      </w:pPr>
      <w:r w:rsidRPr="00907677">
        <w:rPr>
          <w:sz w:val="24"/>
          <w:szCs w:val="24"/>
        </w:rPr>
        <w:t>Содержание образовательной деятельности.</w:t>
      </w:r>
    </w:p>
    <w:p w14:paraId="20801C30" w14:textId="77777777" w:rsidR="004D4004" w:rsidRPr="00907677" w:rsidRDefault="004D4004" w:rsidP="009F2338">
      <w:pPr>
        <w:pStyle w:val="21"/>
        <w:numPr>
          <w:ilvl w:val="0"/>
          <w:numId w:val="20"/>
        </w:numPr>
        <w:shd w:val="clear" w:color="auto" w:fill="auto"/>
        <w:tabs>
          <w:tab w:val="left" w:pos="998"/>
        </w:tabs>
        <w:spacing w:before="0" w:after="0" w:line="240" w:lineRule="auto"/>
        <w:ind w:left="20" w:firstLine="700"/>
        <w:jc w:val="both"/>
        <w:rPr>
          <w:sz w:val="24"/>
          <w:szCs w:val="24"/>
        </w:rPr>
      </w:pPr>
      <w:r w:rsidRPr="00907677">
        <w:rPr>
          <w:sz w:val="24"/>
          <w:szCs w:val="24"/>
        </w:rPr>
        <w:t>От 1 года до 1 года 6 месяцев:</w:t>
      </w:r>
    </w:p>
    <w:p w14:paraId="6DC63075"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673DDC3B"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4B36BAA5" w14:textId="77777777" w:rsidR="004D4004" w:rsidRPr="00907677" w:rsidRDefault="004D4004" w:rsidP="009F2338">
      <w:pPr>
        <w:pStyle w:val="21"/>
        <w:numPr>
          <w:ilvl w:val="0"/>
          <w:numId w:val="20"/>
        </w:numPr>
        <w:shd w:val="clear" w:color="auto" w:fill="auto"/>
        <w:tabs>
          <w:tab w:val="left" w:pos="1022"/>
        </w:tabs>
        <w:spacing w:before="0" w:after="0" w:line="240" w:lineRule="auto"/>
        <w:ind w:left="20" w:firstLine="700"/>
        <w:jc w:val="both"/>
        <w:rPr>
          <w:sz w:val="24"/>
          <w:szCs w:val="24"/>
        </w:rPr>
      </w:pPr>
      <w:r w:rsidRPr="00907677">
        <w:rPr>
          <w:sz w:val="24"/>
          <w:szCs w:val="24"/>
        </w:rPr>
        <w:t>От 1 года 6 месяцев до 2 лет:</w:t>
      </w:r>
    </w:p>
    <w:p w14:paraId="0DA32569"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w:t>
      </w:r>
      <w:r w:rsidRPr="00907677">
        <w:rPr>
          <w:sz w:val="24"/>
          <w:szCs w:val="24"/>
        </w:rPr>
        <w:lastRenderedPageBreak/>
        <w:t>(найди и принеси), отвечать на вопросы о названии предметов одежды, посуды, овощей и фруктов и действиях с ними;</w:t>
      </w:r>
    </w:p>
    <w:p w14:paraId="46DEDBFA"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EA9CD73"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033BA77F"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2956A36" w14:textId="77777777" w:rsidR="004D4004" w:rsidRPr="00907677" w:rsidRDefault="004D4004" w:rsidP="00CF64BE">
      <w:pPr>
        <w:pStyle w:val="21"/>
        <w:shd w:val="clear" w:color="auto" w:fill="auto"/>
        <w:tabs>
          <w:tab w:val="left" w:pos="1344"/>
        </w:tabs>
        <w:spacing w:before="0" w:after="0" w:line="240" w:lineRule="auto"/>
        <w:ind w:left="720"/>
        <w:jc w:val="both"/>
        <w:rPr>
          <w:sz w:val="24"/>
          <w:szCs w:val="24"/>
        </w:rPr>
      </w:pPr>
      <w:r w:rsidRPr="00907677">
        <w:rPr>
          <w:sz w:val="24"/>
          <w:szCs w:val="24"/>
        </w:rPr>
        <w:t>От 2 лет до 3 лет.</w:t>
      </w:r>
    </w:p>
    <w:p w14:paraId="59186080" w14:textId="77777777" w:rsidR="004D4004" w:rsidRPr="00907677" w:rsidRDefault="004D4004" w:rsidP="00CF64BE">
      <w:pPr>
        <w:pStyle w:val="21"/>
        <w:shd w:val="clear" w:color="auto" w:fill="auto"/>
        <w:tabs>
          <w:tab w:val="left" w:pos="1566"/>
        </w:tabs>
        <w:spacing w:before="0" w:after="0" w:line="240" w:lineRule="auto"/>
        <w:ind w:left="720" w:right="20"/>
        <w:jc w:val="both"/>
        <w:rPr>
          <w:sz w:val="24"/>
          <w:szCs w:val="24"/>
        </w:rPr>
      </w:pPr>
      <w:r w:rsidRPr="00907677">
        <w:rPr>
          <w:sz w:val="24"/>
          <w:szCs w:val="24"/>
        </w:rPr>
        <w:t>В области речевого развития основными задачами образовательной деятельности являются:</w:t>
      </w:r>
    </w:p>
    <w:p w14:paraId="173AF8E7" w14:textId="77777777" w:rsidR="00AC5235" w:rsidRPr="00907677" w:rsidRDefault="004D4004" w:rsidP="009F2338">
      <w:pPr>
        <w:pStyle w:val="21"/>
        <w:numPr>
          <w:ilvl w:val="0"/>
          <w:numId w:val="21"/>
        </w:numPr>
        <w:shd w:val="clear" w:color="auto" w:fill="auto"/>
        <w:tabs>
          <w:tab w:val="left" w:pos="998"/>
        </w:tabs>
        <w:spacing w:before="0" w:after="0" w:line="240" w:lineRule="auto"/>
        <w:ind w:left="20" w:firstLine="700"/>
        <w:jc w:val="both"/>
        <w:rPr>
          <w:sz w:val="24"/>
          <w:szCs w:val="24"/>
        </w:rPr>
      </w:pPr>
      <w:r w:rsidRPr="00907677">
        <w:rPr>
          <w:sz w:val="24"/>
          <w:szCs w:val="24"/>
        </w:rPr>
        <w:t>Формирование словаря:</w:t>
      </w:r>
    </w:p>
    <w:p w14:paraId="4C6B66B2" w14:textId="77777777" w:rsidR="004D4004" w:rsidRPr="00907677" w:rsidRDefault="00AC5235" w:rsidP="00AC5235">
      <w:pPr>
        <w:pStyle w:val="21"/>
        <w:shd w:val="clear" w:color="auto" w:fill="auto"/>
        <w:spacing w:before="0" w:after="0" w:line="240" w:lineRule="auto"/>
        <w:ind w:left="20" w:right="20"/>
        <w:jc w:val="both"/>
        <w:rPr>
          <w:sz w:val="24"/>
          <w:szCs w:val="24"/>
        </w:rPr>
      </w:pPr>
      <w:r w:rsidRPr="00907677">
        <w:rPr>
          <w:sz w:val="24"/>
          <w:szCs w:val="24"/>
        </w:rPr>
        <w:t xml:space="preserve">     </w:t>
      </w:r>
      <w:r w:rsidR="004D4004" w:rsidRPr="00907677">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4F4F9E05" w14:textId="77777777" w:rsidR="004D4004" w:rsidRPr="00907677" w:rsidRDefault="004D4004" w:rsidP="009F2338">
      <w:pPr>
        <w:pStyle w:val="21"/>
        <w:numPr>
          <w:ilvl w:val="0"/>
          <w:numId w:val="21"/>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3C6DFA1C" w14:textId="77777777" w:rsidR="00AC5235" w:rsidRPr="00907677" w:rsidRDefault="00AC5235" w:rsidP="00AC5235">
      <w:pPr>
        <w:jc w:val="both"/>
      </w:pPr>
      <w:r w:rsidRPr="00907677">
        <w:t xml:space="preserve">     упражнять детей в правильном произношении гласных и согласных звуков, звукоподражаний, отельных слов;</w:t>
      </w:r>
    </w:p>
    <w:p w14:paraId="6220EB45" w14:textId="77777777" w:rsidR="00AC5235" w:rsidRPr="00907677" w:rsidRDefault="00AC5235" w:rsidP="00AC5235">
      <w:pPr>
        <w:pStyle w:val="ab"/>
        <w:spacing w:before="0" w:beforeAutospacing="0" w:after="0" w:afterAutospacing="0" w:line="276" w:lineRule="auto"/>
        <w:jc w:val="both"/>
      </w:pPr>
      <w:r w:rsidRPr="00907677">
        <w:t xml:space="preserve">     развивать слуховое внимание, умение слышать определенный звук, издаваемый каким-либо предметом, и правильно соотносить его с предметом и местом подачи звука, переключать слуховое внимание;</w:t>
      </w:r>
    </w:p>
    <w:p w14:paraId="23EEB3DF" w14:textId="77777777" w:rsidR="00AC5235" w:rsidRPr="00907677" w:rsidRDefault="00AC5235" w:rsidP="00AC5235">
      <w:pPr>
        <w:jc w:val="both"/>
      </w:pPr>
      <w:r w:rsidRPr="00907677">
        <w:t xml:space="preserve">     формировать правильное произношение звукоподражательных слов в разном темпе, с разной силой голоса.</w:t>
      </w:r>
    </w:p>
    <w:p w14:paraId="17774AE1" w14:textId="77777777" w:rsidR="004D4004" w:rsidRPr="00907677" w:rsidRDefault="004D4004" w:rsidP="009F2338">
      <w:pPr>
        <w:pStyle w:val="21"/>
        <w:numPr>
          <w:ilvl w:val="0"/>
          <w:numId w:val="21"/>
        </w:numPr>
        <w:shd w:val="clear" w:color="auto" w:fill="auto"/>
        <w:tabs>
          <w:tab w:val="left" w:pos="1038"/>
        </w:tabs>
        <w:spacing w:before="0" w:after="0" w:line="240" w:lineRule="auto"/>
        <w:ind w:left="20" w:firstLine="720"/>
        <w:jc w:val="both"/>
        <w:rPr>
          <w:sz w:val="24"/>
          <w:szCs w:val="24"/>
        </w:rPr>
      </w:pPr>
      <w:r w:rsidRPr="00907677">
        <w:rPr>
          <w:sz w:val="24"/>
          <w:szCs w:val="24"/>
        </w:rPr>
        <w:t>Грамматический строй речи:</w:t>
      </w:r>
    </w:p>
    <w:p w14:paraId="56805D8C" w14:textId="77777777" w:rsidR="004D4004" w:rsidRPr="00907677" w:rsidRDefault="00D8501E" w:rsidP="00D8501E">
      <w:pPr>
        <w:pStyle w:val="21"/>
        <w:shd w:val="clear" w:color="auto" w:fill="auto"/>
        <w:spacing w:before="0" w:after="0" w:line="240" w:lineRule="auto"/>
        <w:ind w:left="20" w:right="20"/>
        <w:jc w:val="both"/>
        <w:rPr>
          <w:sz w:val="24"/>
          <w:szCs w:val="24"/>
        </w:rPr>
      </w:pPr>
      <w:r w:rsidRPr="00907677">
        <w:rPr>
          <w:sz w:val="24"/>
          <w:szCs w:val="24"/>
        </w:rPr>
        <w:t xml:space="preserve">     </w:t>
      </w:r>
      <w:r w:rsidR="004D4004" w:rsidRPr="00907677">
        <w:rPr>
          <w:sz w:val="24"/>
          <w:szCs w:val="24"/>
        </w:rPr>
        <w:t>формировать у детей умение согласовывать существительные и местоимения с глаголами, составлять фразы из 3-4 слов.</w:t>
      </w:r>
    </w:p>
    <w:p w14:paraId="1591AC76" w14:textId="77777777" w:rsidR="004D4004" w:rsidRPr="00907677" w:rsidRDefault="004D4004" w:rsidP="009F2338">
      <w:pPr>
        <w:pStyle w:val="21"/>
        <w:numPr>
          <w:ilvl w:val="0"/>
          <w:numId w:val="21"/>
        </w:numPr>
        <w:shd w:val="clear" w:color="auto" w:fill="auto"/>
        <w:tabs>
          <w:tab w:val="left" w:pos="1047"/>
        </w:tabs>
        <w:spacing w:before="0" w:after="0" w:line="240" w:lineRule="auto"/>
        <w:ind w:left="20" w:firstLine="720"/>
        <w:jc w:val="both"/>
        <w:rPr>
          <w:sz w:val="24"/>
          <w:szCs w:val="24"/>
        </w:rPr>
      </w:pPr>
      <w:r w:rsidRPr="00907677">
        <w:rPr>
          <w:sz w:val="24"/>
          <w:szCs w:val="24"/>
        </w:rPr>
        <w:t>Связная речь:</w:t>
      </w:r>
    </w:p>
    <w:p w14:paraId="1091F43A" w14:textId="77777777" w:rsidR="00D8501E" w:rsidRPr="00907677" w:rsidRDefault="00D8501E" w:rsidP="00D8501E">
      <w:pPr>
        <w:pStyle w:val="21"/>
        <w:shd w:val="clear" w:color="auto" w:fill="auto"/>
        <w:spacing w:before="0" w:after="0" w:line="240" w:lineRule="auto"/>
        <w:ind w:left="20" w:right="20"/>
        <w:jc w:val="both"/>
        <w:rPr>
          <w:sz w:val="24"/>
          <w:szCs w:val="24"/>
        </w:rPr>
      </w:pPr>
      <w:r w:rsidRPr="00907677">
        <w:rPr>
          <w:sz w:val="24"/>
          <w:szCs w:val="24"/>
        </w:rPr>
        <w:t xml:space="preserve">     продолжать развивать у детей умения понимать речь педагога, отвечать на вопросы;</w:t>
      </w:r>
    </w:p>
    <w:p w14:paraId="4A5301E1" w14:textId="77777777" w:rsidR="00D8501E" w:rsidRPr="00907677" w:rsidRDefault="00D8501E" w:rsidP="00D8501E">
      <w:pPr>
        <w:pStyle w:val="21"/>
        <w:shd w:val="clear" w:color="auto" w:fill="auto"/>
        <w:spacing w:before="0" w:after="0" w:line="240" w:lineRule="auto"/>
        <w:ind w:left="20" w:right="20"/>
        <w:jc w:val="both"/>
        <w:rPr>
          <w:sz w:val="24"/>
          <w:szCs w:val="24"/>
        </w:rPr>
      </w:pPr>
      <w:r w:rsidRPr="00907677">
        <w:rPr>
          <w:sz w:val="24"/>
          <w:szCs w:val="24"/>
        </w:rPr>
        <w:t xml:space="preserve">     поощрять желание пользоваться простыми формулами речевого этикета;</w:t>
      </w:r>
    </w:p>
    <w:p w14:paraId="6D7BE00A" w14:textId="77777777" w:rsidR="00D8501E" w:rsidRPr="00907677" w:rsidRDefault="00D8501E" w:rsidP="00D8501E">
      <w:pPr>
        <w:spacing w:line="259" w:lineRule="auto"/>
        <w:jc w:val="both"/>
      </w:pPr>
      <w:r w:rsidRPr="00907677">
        <w:t xml:space="preserve">     формировать умение рассказывать об окружающем в 2-4 предложениях;</w:t>
      </w:r>
    </w:p>
    <w:p w14:paraId="444ECE87" w14:textId="77777777" w:rsidR="00D8501E" w:rsidRPr="00907677" w:rsidRDefault="00D8501E" w:rsidP="00D8501E">
      <w:pPr>
        <w:spacing w:line="259" w:lineRule="auto"/>
        <w:jc w:val="both"/>
      </w:pPr>
      <w:r w:rsidRPr="00907677">
        <w:t xml:space="preserve">     побуждать во время игр-инсценировок по просьбе воспитателя повторять несложные фразы;      </w:t>
      </w:r>
    </w:p>
    <w:p w14:paraId="1E55E44A" w14:textId="77777777" w:rsidR="00D8501E" w:rsidRPr="00907677" w:rsidRDefault="00D8501E" w:rsidP="00D8501E">
      <w:pPr>
        <w:spacing w:line="259" w:lineRule="auto"/>
        <w:jc w:val="both"/>
      </w:pPr>
      <w:r w:rsidRPr="00907677">
        <w:t xml:space="preserve">     помогать детям старше 2 лет драматизировать отрывки из хорошо знакомых сказок.</w:t>
      </w:r>
    </w:p>
    <w:p w14:paraId="6023BD27" w14:textId="77777777" w:rsidR="00D8501E" w:rsidRPr="00907677" w:rsidRDefault="00F83052" w:rsidP="00F83052">
      <w:pPr>
        <w:pStyle w:val="21"/>
        <w:numPr>
          <w:ilvl w:val="0"/>
          <w:numId w:val="21"/>
        </w:numPr>
        <w:shd w:val="clear" w:color="auto" w:fill="auto"/>
        <w:tabs>
          <w:tab w:val="left" w:pos="1033"/>
        </w:tabs>
        <w:spacing w:before="0" w:after="0" w:line="240" w:lineRule="auto"/>
        <w:ind w:left="709"/>
        <w:jc w:val="both"/>
        <w:rPr>
          <w:sz w:val="24"/>
          <w:szCs w:val="24"/>
        </w:rPr>
      </w:pPr>
      <w:r w:rsidRPr="00907677">
        <w:rPr>
          <w:sz w:val="24"/>
          <w:szCs w:val="24"/>
        </w:rPr>
        <w:t xml:space="preserve"> </w:t>
      </w:r>
      <w:r w:rsidR="004D4004" w:rsidRPr="00907677">
        <w:rPr>
          <w:sz w:val="24"/>
          <w:szCs w:val="24"/>
        </w:rPr>
        <w:t>Интерес к художественной литературе:</w:t>
      </w:r>
    </w:p>
    <w:p w14:paraId="561C6BF1" w14:textId="77777777" w:rsidR="00D8501E" w:rsidRPr="00907677" w:rsidRDefault="00D8501E" w:rsidP="00D8501E">
      <w:pPr>
        <w:pStyle w:val="ab"/>
        <w:spacing w:before="0" w:beforeAutospacing="0" w:after="0" w:afterAutospacing="0"/>
        <w:ind w:left="33"/>
        <w:jc w:val="both"/>
      </w:pPr>
      <w:r w:rsidRPr="00907677">
        <w:t xml:space="preserve">     формировать у детей умение воспринимать небольшие по объему потешки, сказки и рассказы с наглядным сопровождением (и без него);</w:t>
      </w:r>
    </w:p>
    <w:p w14:paraId="1B65D02C" w14:textId="77777777" w:rsidR="00D8501E" w:rsidRPr="00907677" w:rsidRDefault="00D8501E" w:rsidP="00D8501E">
      <w:pPr>
        <w:pStyle w:val="ab"/>
        <w:spacing w:before="0" w:beforeAutospacing="0" w:after="0" w:afterAutospacing="0"/>
        <w:ind w:left="33"/>
        <w:jc w:val="both"/>
      </w:pPr>
      <w:r w:rsidRPr="00907677">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14:paraId="2BEFF6BC" w14:textId="77777777" w:rsidR="00D8501E" w:rsidRPr="00907677" w:rsidRDefault="00D8501E" w:rsidP="00D8501E">
      <w:pPr>
        <w:pStyle w:val="a9"/>
        <w:spacing w:after="0" w:line="240" w:lineRule="auto"/>
        <w:ind w:left="5" w:right="-28"/>
        <w:jc w:val="both"/>
        <w:rPr>
          <w:rFonts w:ascii="Times New Roman" w:hAnsi="Times New Roman"/>
          <w:sz w:val="24"/>
          <w:szCs w:val="24"/>
        </w:rPr>
      </w:pPr>
      <w:r w:rsidRPr="00907677">
        <w:rPr>
          <w:rFonts w:ascii="Times New Roman" w:hAnsi="Times New Roman"/>
          <w:sz w:val="24"/>
          <w:szCs w:val="24"/>
        </w:rPr>
        <w:t xml:space="preserve">     развивать восприятие вопросительных и восклицательных интонаций художественного произведения;</w:t>
      </w:r>
    </w:p>
    <w:p w14:paraId="2FD96077" w14:textId="77777777" w:rsidR="00D8501E" w:rsidRPr="00907677" w:rsidRDefault="00D8501E" w:rsidP="00D8501E">
      <w:pPr>
        <w:pStyle w:val="ab"/>
        <w:spacing w:before="0" w:beforeAutospacing="0" w:after="0" w:afterAutospacing="0"/>
        <w:ind w:left="33"/>
        <w:jc w:val="both"/>
      </w:pPr>
      <w:r w:rsidRPr="00907677">
        <w:t xml:space="preserve">     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41568AB9" w14:textId="77777777" w:rsidR="00D8501E" w:rsidRPr="00907677" w:rsidRDefault="00D8501E" w:rsidP="00D8501E">
      <w:pPr>
        <w:pStyle w:val="ab"/>
        <w:spacing w:before="0" w:beforeAutospacing="0" w:after="0" w:afterAutospacing="0"/>
        <w:ind w:left="33"/>
        <w:jc w:val="both"/>
      </w:pPr>
      <w:r w:rsidRPr="00907677">
        <w:t xml:space="preserve">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3014BEB7" w14:textId="77777777" w:rsidR="00D8501E" w:rsidRPr="00907677" w:rsidRDefault="00D8501E" w:rsidP="009364DE">
      <w:pPr>
        <w:pStyle w:val="a9"/>
        <w:spacing w:after="0" w:line="240" w:lineRule="auto"/>
        <w:ind w:left="16"/>
        <w:jc w:val="both"/>
        <w:rPr>
          <w:rFonts w:ascii="Times New Roman" w:hAnsi="Times New Roman"/>
          <w:sz w:val="24"/>
          <w:szCs w:val="24"/>
        </w:rPr>
      </w:pPr>
      <w:r w:rsidRPr="00907677">
        <w:rPr>
          <w:rFonts w:ascii="Times New Roman" w:hAnsi="Times New Roman"/>
          <w:sz w:val="24"/>
          <w:szCs w:val="24"/>
        </w:rPr>
        <w:lastRenderedPageBreak/>
        <w:t xml:space="preserve">     побуждать рассматривать книги и иллюстрации вместе с педагогом и самостоятельно.</w:t>
      </w:r>
    </w:p>
    <w:p w14:paraId="26E52E5A" w14:textId="77777777" w:rsidR="004D4004" w:rsidRPr="00907677" w:rsidRDefault="004D4004" w:rsidP="00CF64BE">
      <w:pPr>
        <w:pStyle w:val="21"/>
        <w:shd w:val="clear" w:color="auto" w:fill="auto"/>
        <w:tabs>
          <w:tab w:val="left" w:pos="1580"/>
        </w:tabs>
        <w:spacing w:before="0" w:after="0" w:line="240" w:lineRule="auto"/>
        <w:ind w:left="740"/>
        <w:jc w:val="both"/>
        <w:rPr>
          <w:sz w:val="24"/>
          <w:szCs w:val="24"/>
        </w:rPr>
      </w:pPr>
      <w:r w:rsidRPr="00907677">
        <w:rPr>
          <w:sz w:val="24"/>
          <w:szCs w:val="24"/>
        </w:rPr>
        <w:t>Содержание образовательной деятельности.</w:t>
      </w:r>
    </w:p>
    <w:p w14:paraId="412FEB31" w14:textId="77777777" w:rsidR="004D4004" w:rsidRPr="00907677" w:rsidRDefault="004D4004" w:rsidP="009F2338">
      <w:pPr>
        <w:pStyle w:val="21"/>
        <w:numPr>
          <w:ilvl w:val="0"/>
          <w:numId w:val="22"/>
        </w:numPr>
        <w:shd w:val="clear" w:color="auto" w:fill="auto"/>
        <w:tabs>
          <w:tab w:val="left" w:pos="1018"/>
        </w:tabs>
        <w:spacing w:before="0" w:after="0" w:line="240" w:lineRule="auto"/>
        <w:ind w:left="20" w:firstLine="720"/>
        <w:jc w:val="both"/>
        <w:rPr>
          <w:sz w:val="24"/>
          <w:szCs w:val="24"/>
        </w:rPr>
      </w:pPr>
      <w:r w:rsidRPr="00907677">
        <w:rPr>
          <w:sz w:val="24"/>
          <w:szCs w:val="24"/>
        </w:rPr>
        <w:t>Формирование словаря:</w:t>
      </w:r>
    </w:p>
    <w:p w14:paraId="665E8EFD"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54A07818" w14:textId="77777777" w:rsidR="004D4004" w:rsidRPr="00907677" w:rsidRDefault="004D4004" w:rsidP="009F2338">
      <w:pPr>
        <w:pStyle w:val="21"/>
        <w:numPr>
          <w:ilvl w:val="0"/>
          <w:numId w:val="22"/>
        </w:numPr>
        <w:shd w:val="clear" w:color="auto" w:fill="auto"/>
        <w:tabs>
          <w:tab w:val="left" w:pos="1027"/>
        </w:tabs>
        <w:spacing w:before="0" w:after="0" w:line="240" w:lineRule="auto"/>
        <w:ind w:left="20" w:firstLine="700"/>
        <w:jc w:val="both"/>
        <w:rPr>
          <w:sz w:val="24"/>
          <w:szCs w:val="24"/>
        </w:rPr>
      </w:pPr>
      <w:r w:rsidRPr="00907677">
        <w:rPr>
          <w:sz w:val="24"/>
          <w:szCs w:val="24"/>
        </w:rPr>
        <w:t>Звуковая культура речи:</w:t>
      </w:r>
    </w:p>
    <w:p w14:paraId="2B2C180C"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55A34A57" w14:textId="77777777" w:rsidR="004D4004" w:rsidRPr="00907677" w:rsidRDefault="004D4004" w:rsidP="009F2338">
      <w:pPr>
        <w:pStyle w:val="21"/>
        <w:numPr>
          <w:ilvl w:val="0"/>
          <w:numId w:val="22"/>
        </w:numPr>
        <w:shd w:val="clear" w:color="auto" w:fill="auto"/>
        <w:tabs>
          <w:tab w:val="left" w:pos="1018"/>
        </w:tabs>
        <w:spacing w:before="0" w:after="0" w:line="240" w:lineRule="auto"/>
        <w:ind w:left="20" w:firstLine="700"/>
        <w:jc w:val="both"/>
        <w:rPr>
          <w:sz w:val="24"/>
          <w:szCs w:val="24"/>
        </w:rPr>
      </w:pPr>
      <w:r w:rsidRPr="00907677">
        <w:rPr>
          <w:sz w:val="24"/>
          <w:szCs w:val="24"/>
        </w:rPr>
        <w:t>Грамматический строй речи:</w:t>
      </w:r>
    </w:p>
    <w:p w14:paraId="7467DE78"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FCE8CE4" w14:textId="77777777" w:rsidR="004D4004" w:rsidRPr="00907677" w:rsidRDefault="004D4004" w:rsidP="009F2338">
      <w:pPr>
        <w:pStyle w:val="21"/>
        <w:numPr>
          <w:ilvl w:val="0"/>
          <w:numId w:val="22"/>
        </w:numPr>
        <w:shd w:val="clear" w:color="auto" w:fill="auto"/>
        <w:tabs>
          <w:tab w:val="left" w:pos="1032"/>
        </w:tabs>
        <w:spacing w:before="0" w:after="0" w:line="240" w:lineRule="auto"/>
        <w:ind w:left="20" w:firstLine="700"/>
        <w:jc w:val="both"/>
        <w:rPr>
          <w:sz w:val="24"/>
          <w:szCs w:val="24"/>
        </w:rPr>
      </w:pPr>
      <w:r w:rsidRPr="00907677">
        <w:rPr>
          <w:sz w:val="24"/>
          <w:szCs w:val="24"/>
        </w:rPr>
        <w:t>Связная речь:</w:t>
      </w:r>
    </w:p>
    <w:p w14:paraId="41FFE4DD"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10FBCA8E"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6965C04" w14:textId="77777777" w:rsidR="004D4004" w:rsidRPr="00907677" w:rsidRDefault="004D4004" w:rsidP="00CF64BE">
      <w:pPr>
        <w:pStyle w:val="21"/>
        <w:shd w:val="clear" w:color="auto" w:fill="auto"/>
        <w:tabs>
          <w:tab w:val="left" w:pos="1349"/>
        </w:tabs>
        <w:spacing w:before="0" w:after="0" w:line="240" w:lineRule="auto"/>
        <w:ind w:left="720"/>
        <w:jc w:val="both"/>
        <w:rPr>
          <w:sz w:val="24"/>
          <w:szCs w:val="24"/>
        </w:rPr>
      </w:pPr>
      <w:r w:rsidRPr="00907677">
        <w:rPr>
          <w:sz w:val="24"/>
          <w:szCs w:val="24"/>
        </w:rPr>
        <w:t>От 3 лет до 4 лет.</w:t>
      </w:r>
    </w:p>
    <w:p w14:paraId="7154C24B" w14:textId="77777777" w:rsidR="004D4004" w:rsidRPr="00907677" w:rsidRDefault="004D4004" w:rsidP="00CF64BE">
      <w:pPr>
        <w:pStyle w:val="21"/>
        <w:shd w:val="clear" w:color="auto" w:fill="auto"/>
        <w:tabs>
          <w:tab w:val="left" w:pos="1566"/>
        </w:tabs>
        <w:spacing w:before="0" w:after="0" w:line="240" w:lineRule="auto"/>
        <w:ind w:left="720" w:right="20"/>
        <w:jc w:val="both"/>
        <w:rPr>
          <w:sz w:val="24"/>
          <w:szCs w:val="24"/>
        </w:rPr>
      </w:pPr>
      <w:r w:rsidRPr="00907677">
        <w:rPr>
          <w:sz w:val="24"/>
          <w:szCs w:val="24"/>
        </w:rPr>
        <w:t>В области речевого развития основными задачами образовательной деятельности являются:</w:t>
      </w:r>
    </w:p>
    <w:p w14:paraId="5BAEA3F7" w14:textId="77777777" w:rsidR="004D4004" w:rsidRPr="00907677" w:rsidRDefault="004D4004" w:rsidP="009F2338">
      <w:pPr>
        <w:pStyle w:val="21"/>
        <w:numPr>
          <w:ilvl w:val="0"/>
          <w:numId w:val="23"/>
        </w:numPr>
        <w:shd w:val="clear" w:color="auto" w:fill="auto"/>
        <w:tabs>
          <w:tab w:val="left" w:pos="994"/>
        </w:tabs>
        <w:spacing w:before="0" w:after="0" w:line="240" w:lineRule="auto"/>
        <w:ind w:left="20" w:firstLine="700"/>
        <w:jc w:val="both"/>
        <w:rPr>
          <w:sz w:val="24"/>
          <w:szCs w:val="24"/>
        </w:rPr>
      </w:pPr>
      <w:r w:rsidRPr="00907677">
        <w:rPr>
          <w:sz w:val="24"/>
          <w:szCs w:val="24"/>
        </w:rPr>
        <w:t>Формирование словаря:</w:t>
      </w:r>
    </w:p>
    <w:p w14:paraId="55D52A26" w14:textId="77777777" w:rsidR="009364DE" w:rsidRPr="00907677" w:rsidRDefault="009364DE" w:rsidP="009364DE">
      <w:pPr>
        <w:pStyle w:val="21"/>
        <w:shd w:val="clear" w:color="auto" w:fill="auto"/>
        <w:spacing w:before="0" w:after="0" w:line="240" w:lineRule="auto"/>
        <w:ind w:left="20" w:right="20" w:hanging="20"/>
        <w:jc w:val="both"/>
        <w:rPr>
          <w:sz w:val="24"/>
          <w:szCs w:val="24"/>
        </w:rPr>
      </w:pPr>
      <w:r w:rsidRPr="00907677">
        <w:rPr>
          <w:sz w:val="24"/>
          <w:szCs w:val="24"/>
        </w:rPr>
        <w:t xml:space="preserve">      развивать умение понимать обобщающие слова;</w:t>
      </w:r>
    </w:p>
    <w:p w14:paraId="6DBED176" w14:textId="77777777" w:rsidR="009364DE" w:rsidRPr="00907677" w:rsidRDefault="009364DE" w:rsidP="009364DE">
      <w:pPr>
        <w:pStyle w:val="21"/>
        <w:shd w:val="clear" w:color="auto" w:fill="auto"/>
        <w:spacing w:before="0" w:after="0" w:line="240" w:lineRule="auto"/>
        <w:ind w:left="20" w:right="20" w:hanging="20"/>
        <w:jc w:val="both"/>
        <w:rPr>
          <w:sz w:val="24"/>
          <w:szCs w:val="24"/>
        </w:rPr>
      </w:pPr>
      <w:r w:rsidRPr="00907677">
        <w:rPr>
          <w:sz w:val="24"/>
          <w:szCs w:val="24"/>
        </w:rPr>
        <w:t xml:space="preserve">      активизация словаря: активизировать в речи слова, обозначающие названия предметов ближайшего окружения;</w:t>
      </w:r>
    </w:p>
    <w:p w14:paraId="4C769E04" w14:textId="77777777" w:rsidR="009364DE" w:rsidRPr="00907677" w:rsidRDefault="009364DE" w:rsidP="009364DE">
      <w:pPr>
        <w:pStyle w:val="21"/>
        <w:shd w:val="clear" w:color="auto" w:fill="auto"/>
        <w:spacing w:before="0" w:after="0" w:line="240" w:lineRule="auto"/>
        <w:ind w:left="20" w:right="20"/>
        <w:jc w:val="both"/>
        <w:rPr>
          <w:sz w:val="24"/>
          <w:szCs w:val="24"/>
        </w:rPr>
      </w:pPr>
      <w:r w:rsidRPr="00907677">
        <w:rPr>
          <w:sz w:val="24"/>
          <w:szCs w:val="24"/>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D98ECEC" w14:textId="77777777" w:rsidR="004D4004" w:rsidRPr="00907677" w:rsidRDefault="004D4004" w:rsidP="009F2338">
      <w:pPr>
        <w:pStyle w:val="21"/>
        <w:numPr>
          <w:ilvl w:val="0"/>
          <w:numId w:val="23"/>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6EC60208" w14:textId="77777777" w:rsidR="009364DE" w:rsidRPr="00907677" w:rsidRDefault="009364DE" w:rsidP="009364DE">
      <w:pPr>
        <w:jc w:val="both"/>
      </w:pPr>
      <w:r w:rsidRPr="00907677">
        <w:rPr>
          <w:lang w:eastAsia="en-US"/>
        </w:rPr>
        <w:t xml:space="preserve">     п</w:t>
      </w:r>
      <w:r w:rsidRPr="00907677">
        <w:t>родолжать закреплять у детей умение внятно произносить в словах все гласные и согласные звуки, кроме шипящих и сонорных;</w:t>
      </w:r>
    </w:p>
    <w:p w14:paraId="3D48E71D" w14:textId="77777777" w:rsidR="009364DE" w:rsidRPr="00907677" w:rsidRDefault="009364DE" w:rsidP="009364DE">
      <w:pPr>
        <w:jc w:val="both"/>
      </w:pPr>
      <w:r w:rsidRPr="00907677">
        <w:t xml:space="preserve">     отчетливо произносить слова и короткие фразы;</w:t>
      </w:r>
    </w:p>
    <w:p w14:paraId="30D72744" w14:textId="77777777" w:rsidR="009364DE" w:rsidRPr="00907677" w:rsidRDefault="009364DE" w:rsidP="009364DE">
      <w:pPr>
        <w:jc w:val="both"/>
      </w:pPr>
      <w:r w:rsidRPr="00907677">
        <w:t xml:space="preserve">     развивать фонематический слух, умение слышать специально интонируемый в речи педагога звук, выделять его среди других звуков в слове;</w:t>
      </w:r>
    </w:p>
    <w:p w14:paraId="490A2C7A" w14:textId="77777777" w:rsidR="009364DE" w:rsidRPr="00907677" w:rsidRDefault="009364DE" w:rsidP="009364DE">
      <w:pPr>
        <w:jc w:val="both"/>
      </w:pPr>
      <w:r w:rsidRPr="00907677">
        <w:t xml:space="preserve">вырабатывать правильный темп речи, интонационную выразительность. </w:t>
      </w:r>
    </w:p>
    <w:p w14:paraId="265916D1" w14:textId="77777777" w:rsidR="004D4004" w:rsidRPr="00907677" w:rsidRDefault="004D4004" w:rsidP="009F2338">
      <w:pPr>
        <w:pStyle w:val="21"/>
        <w:numPr>
          <w:ilvl w:val="0"/>
          <w:numId w:val="23"/>
        </w:numPr>
        <w:shd w:val="clear" w:color="auto" w:fill="auto"/>
        <w:tabs>
          <w:tab w:val="left" w:pos="1033"/>
        </w:tabs>
        <w:spacing w:before="0" w:after="0" w:line="240" w:lineRule="auto"/>
        <w:ind w:left="20" w:firstLine="720"/>
        <w:jc w:val="both"/>
        <w:rPr>
          <w:sz w:val="24"/>
          <w:szCs w:val="24"/>
        </w:rPr>
      </w:pPr>
      <w:r w:rsidRPr="00907677">
        <w:rPr>
          <w:sz w:val="24"/>
          <w:szCs w:val="24"/>
        </w:rPr>
        <w:lastRenderedPageBreak/>
        <w:t>Грамматический строй речи:</w:t>
      </w:r>
    </w:p>
    <w:p w14:paraId="42CD293E" w14:textId="77777777" w:rsidR="009364DE" w:rsidRPr="00907677" w:rsidRDefault="009364DE" w:rsidP="009364DE">
      <w:pPr>
        <w:jc w:val="both"/>
      </w:pPr>
      <w:r w:rsidRPr="00907677">
        <w:rPr>
          <w:lang w:eastAsia="en-US"/>
        </w:rPr>
        <w:t xml:space="preserve">     п</w:t>
      </w:r>
      <w:r w:rsidRPr="00907677">
        <w:rPr>
          <w:rFonts w:eastAsia="Calibri"/>
        </w:rPr>
        <w:t>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p>
    <w:p w14:paraId="53B3F6C8" w14:textId="77777777" w:rsidR="009364DE" w:rsidRPr="00907677" w:rsidRDefault="009364DE" w:rsidP="009364DE">
      <w:pPr>
        <w:pStyle w:val="21"/>
        <w:shd w:val="clear" w:color="auto" w:fill="auto"/>
        <w:tabs>
          <w:tab w:val="left" w:pos="1033"/>
        </w:tabs>
        <w:spacing w:before="0" w:after="0" w:line="240" w:lineRule="auto"/>
        <w:jc w:val="both"/>
        <w:rPr>
          <w:rFonts w:eastAsia="Calibri"/>
          <w:sz w:val="24"/>
          <w:szCs w:val="24"/>
        </w:rPr>
      </w:pPr>
      <w:r w:rsidRPr="00907677">
        <w:rPr>
          <w:rFonts w:eastAsia="Calibri"/>
          <w:sz w:val="24"/>
          <w:szCs w:val="24"/>
        </w:rPr>
        <w:t xml:space="preserve">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w:t>
      </w:r>
      <w:r w:rsidR="003C3A83" w:rsidRPr="00907677">
        <w:rPr>
          <w:rFonts w:eastAsia="Calibri"/>
          <w:sz w:val="24"/>
          <w:szCs w:val="24"/>
        </w:rPr>
        <w:t>ем звукоподражательных глаголов;</w:t>
      </w:r>
    </w:p>
    <w:p w14:paraId="3A0F2688" w14:textId="77777777" w:rsidR="003C3A83" w:rsidRPr="00907677" w:rsidRDefault="003C3A83" w:rsidP="003C3A83">
      <w:pPr>
        <w:jc w:val="both"/>
        <w:rPr>
          <w:rFonts w:eastAsia="Calibri"/>
        </w:rPr>
      </w:pPr>
      <w:r w:rsidRPr="00907677">
        <w:rPr>
          <w:rFonts w:eastAsia="Calibri"/>
        </w:rPr>
        <w:t xml:space="preserve">     совершенствовать у детей умение пользоваться в речи разными способами словообразования.</w:t>
      </w:r>
    </w:p>
    <w:p w14:paraId="7245FB02" w14:textId="77777777" w:rsidR="004D4004" w:rsidRPr="00907677" w:rsidRDefault="004D4004" w:rsidP="009F2338">
      <w:pPr>
        <w:pStyle w:val="21"/>
        <w:numPr>
          <w:ilvl w:val="0"/>
          <w:numId w:val="23"/>
        </w:numPr>
        <w:shd w:val="clear" w:color="auto" w:fill="auto"/>
        <w:tabs>
          <w:tab w:val="left" w:pos="1047"/>
        </w:tabs>
        <w:spacing w:before="0" w:after="0" w:line="240" w:lineRule="auto"/>
        <w:ind w:left="20" w:firstLine="720"/>
        <w:jc w:val="both"/>
        <w:rPr>
          <w:sz w:val="24"/>
          <w:szCs w:val="24"/>
        </w:rPr>
      </w:pPr>
      <w:r w:rsidRPr="00907677">
        <w:rPr>
          <w:sz w:val="24"/>
          <w:szCs w:val="24"/>
        </w:rPr>
        <w:t>Связная речь:</w:t>
      </w:r>
    </w:p>
    <w:p w14:paraId="01BB6022" w14:textId="77777777" w:rsidR="003C3A83" w:rsidRPr="00907677" w:rsidRDefault="003C3A83" w:rsidP="003C3A83">
      <w:pPr>
        <w:widowControl w:val="0"/>
        <w:ind w:left="20" w:right="20"/>
        <w:jc w:val="both"/>
      </w:pPr>
      <w:r w:rsidRPr="00907677">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w:t>
      </w:r>
    </w:p>
    <w:p w14:paraId="0C63BB1E" w14:textId="77777777" w:rsidR="003C3A83" w:rsidRPr="00907677" w:rsidRDefault="003C3A83" w:rsidP="003C3A83">
      <w:pPr>
        <w:widowControl w:val="0"/>
        <w:ind w:right="20"/>
        <w:jc w:val="both"/>
      </w:pPr>
      <w:r w:rsidRPr="00907677">
        <w:t xml:space="preserve">     закреплять умение пользоваться простыми формулами речевого этикета;</w:t>
      </w:r>
    </w:p>
    <w:p w14:paraId="690E1B4E" w14:textId="77777777" w:rsidR="003C3A83" w:rsidRPr="00907677" w:rsidRDefault="003C3A83" w:rsidP="003C3A83">
      <w:pPr>
        <w:widowControl w:val="0"/>
        <w:ind w:left="20" w:right="20"/>
        <w:jc w:val="both"/>
      </w:pPr>
      <w:r w:rsidRPr="00907677">
        <w:t xml:space="preserve">     воспитывать умение повторять за педагогом рассказ из 3-4 предложений об игрушке или по содержанию картины;</w:t>
      </w:r>
    </w:p>
    <w:p w14:paraId="5D3A7304" w14:textId="77777777" w:rsidR="009364DE" w:rsidRPr="00907677" w:rsidRDefault="003C3A83" w:rsidP="009364DE">
      <w:pPr>
        <w:pStyle w:val="21"/>
        <w:shd w:val="clear" w:color="auto" w:fill="auto"/>
        <w:tabs>
          <w:tab w:val="left" w:pos="1047"/>
        </w:tabs>
        <w:spacing w:before="0" w:after="0" w:line="240" w:lineRule="auto"/>
        <w:jc w:val="both"/>
        <w:rPr>
          <w:sz w:val="24"/>
          <w:szCs w:val="24"/>
        </w:rPr>
      </w:pPr>
      <w:r w:rsidRPr="00907677">
        <w:rPr>
          <w:sz w:val="24"/>
          <w:szCs w:val="24"/>
        </w:rPr>
        <w:t xml:space="preserve">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65B3C64" w14:textId="77777777" w:rsidR="004D4004" w:rsidRPr="00907677" w:rsidRDefault="004D4004" w:rsidP="009F2338">
      <w:pPr>
        <w:pStyle w:val="21"/>
        <w:numPr>
          <w:ilvl w:val="0"/>
          <w:numId w:val="23"/>
        </w:numPr>
        <w:shd w:val="clear" w:color="auto" w:fill="auto"/>
        <w:tabs>
          <w:tab w:val="left" w:pos="1028"/>
        </w:tabs>
        <w:spacing w:before="0" w:after="0" w:line="240" w:lineRule="auto"/>
        <w:ind w:left="20" w:firstLine="720"/>
        <w:jc w:val="both"/>
        <w:rPr>
          <w:sz w:val="24"/>
          <w:szCs w:val="24"/>
        </w:rPr>
      </w:pPr>
      <w:r w:rsidRPr="00907677">
        <w:rPr>
          <w:sz w:val="24"/>
          <w:szCs w:val="24"/>
        </w:rPr>
        <w:t>Подготовка детей к обучению грамоте:</w:t>
      </w:r>
    </w:p>
    <w:p w14:paraId="15289D4D" w14:textId="77777777" w:rsidR="004D4004" w:rsidRPr="00907677" w:rsidRDefault="003C3A83" w:rsidP="003C3A83">
      <w:pPr>
        <w:pStyle w:val="21"/>
        <w:shd w:val="clear" w:color="auto" w:fill="auto"/>
        <w:spacing w:before="0" w:after="0" w:line="240" w:lineRule="auto"/>
        <w:ind w:left="20" w:right="20"/>
        <w:jc w:val="both"/>
        <w:rPr>
          <w:sz w:val="24"/>
          <w:szCs w:val="24"/>
        </w:rPr>
      </w:pPr>
      <w:r w:rsidRPr="00907677">
        <w:rPr>
          <w:sz w:val="24"/>
          <w:szCs w:val="24"/>
        </w:rPr>
        <w:t xml:space="preserve">     </w:t>
      </w:r>
      <w:r w:rsidR="004D4004" w:rsidRPr="00907677">
        <w:rPr>
          <w:sz w:val="24"/>
          <w:szCs w:val="24"/>
        </w:rPr>
        <w:t>формировать умение вслушиваться в звучание слова, знакомить детей с терминами «слово», «звук» в практическом плане.</w:t>
      </w:r>
    </w:p>
    <w:p w14:paraId="522745B3" w14:textId="77777777" w:rsidR="004D4004" w:rsidRPr="00907677" w:rsidRDefault="004D4004" w:rsidP="009F2338">
      <w:pPr>
        <w:pStyle w:val="21"/>
        <w:numPr>
          <w:ilvl w:val="0"/>
          <w:numId w:val="23"/>
        </w:numPr>
        <w:shd w:val="clear" w:color="auto" w:fill="auto"/>
        <w:tabs>
          <w:tab w:val="left" w:pos="1038"/>
        </w:tabs>
        <w:spacing w:before="0" w:after="0" w:line="240" w:lineRule="auto"/>
        <w:ind w:left="20" w:firstLine="720"/>
        <w:jc w:val="both"/>
        <w:rPr>
          <w:sz w:val="24"/>
          <w:szCs w:val="24"/>
        </w:rPr>
      </w:pPr>
      <w:r w:rsidRPr="00907677">
        <w:rPr>
          <w:sz w:val="24"/>
          <w:szCs w:val="24"/>
        </w:rPr>
        <w:t>Интерес к художественной литературе:</w:t>
      </w:r>
    </w:p>
    <w:p w14:paraId="47A9BCBE" w14:textId="77777777" w:rsidR="003C3A83" w:rsidRPr="00907677" w:rsidRDefault="003C3A83" w:rsidP="003C3A83">
      <w:pPr>
        <w:pStyle w:val="ab"/>
        <w:spacing w:before="0" w:beforeAutospacing="0" w:after="0" w:afterAutospacing="0"/>
        <w:jc w:val="both"/>
      </w:pPr>
      <w:r w:rsidRPr="00907677">
        <w:rPr>
          <w:lang w:eastAsia="en-US"/>
        </w:rPr>
        <w:t xml:space="preserve">     </w:t>
      </w:r>
      <w:r w:rsidRPr="0090767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5BAA142" w14:textId="77777777" w:rsidR="003C3A83" w:rsidRPr="00907677" w:rsidRDefault="003C3A83" w:rsidP="003C3A83">
      <w:pPr>
        <w:pStyle w:val="ab"/>
        <w:spacing w:before="0" w:beforeAutospacing="0" w:after="0" w:afterAutospacing="0"/>
        <w:ind w:left="33"/>
        <w:jc w:val="both"/>
      </w:pPr>
      <w:r w:rsidRPr="00907677">
        <w:t xml:space="preserve">     способствовать восприятию и пониманию содержания и композиции текста (поступки персонажей, последовательность событий в сказках, рассказах);</w:t>
      </w:r>
    </w:p>
    <w:p w14:paraId="73C951D1" w14:textId="77777777" w:rsidR="003C3A83" w:rsidRPr="00907677" w:rsidRDefault="003C3A83" w:rsidP="003C3A83">
      <w:pPr>
        <w:pStyle w:val="ab"/>
        <w:spacing w:before="0" w:beforeAutospacing="0" w:after="0" w:afterAutospacing="0"/>
        <w:ind w:left="33"/>
        <w:jc w:val="both"/>
      </w:pPr>
      <w:r w:rsidRPr="00907677">
        <w:t xml:space="preserve">     формировать навык совместного слушания выразительного чтения и рассказывания (с наглядным сопровождением и без него);</w:t>
      </w:r>
    </w:p>
    <w:p w14:paraId="0D54ADE6" w14:textId="77777777" w:rsidR="003C3A83" w:rsidRPr="00907677" w:rsidRDefault="003C3A83" w:rsidP="003C3A83">
      <w:pPr>
        <w:pStyle w:val="ab"/>
        <w:spacing w:before="0" w:beforeAutospacing="0" w:after="0" w:afterAutospacing="0"/>
        <w:ind w:left="-46" w:right="-40"/>
        <w:jc w:val="both"/>
      </w:pPr>
      <w:r w:rsidRPr="00907677">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p w14:paraId="04A0047C" w14:textId="77777777" w:rsidR="003C3A83" w:rsidRPr="00907677" w:rsidRDefault="003C3A83" w:rsidP="003C3A83">
      <w:pPr>
        <w:pStyle w:val="ab"/>
        <w:spacing w:before="0" w:beforeAutospacing="0" w:after="0" w:afterAutospacing="0"/>
        <w:ind w:right="-27"/>
        <w:jc w:val="both"/>
      </w:pPr>
      <w:r w:rsidRPr="00907677">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9D8B7CE" w14:textId="77777777" w:rsidR="003C3A83" w:rsidRPr="00907677" w:rsidRDefault="003C3A83" w:rsidP="003C3A83">
      <w:pPr>
        <w:pStyle w:val="a9"/>
        <w:spacing w:after="0" w:line="240" w:lineRule="auto"/>
        <w:ind w:left="49"/>
        <w:jc w:val="both"/>
        <w:rPr>
          <w:rFonts w:ascii="Times New Roman" w:hAnsi="Times New Roman"/>
          <w:sz w:val="24"/>
          <w:szCs w:val="24"/>
        </w:rPr>
      </w:pPr>
      <w:r w:rsidRPr="00907677">
        <w:rPr>
          <w:rFonts w:ascii="Times New Roman" w:hAnsi="Times New Roman"/>
          <w:sz w:val="24"/>
          <w:szCs w:val="24"/>
        </w:rPr>
        <w:t xml:space="preserve">     поддерживать общение детей друг с другом и с педагогом в процессе совместного рассматривания книжек-картинок, иллюстраций.</w:t>
      </w:r>
    </w:p>
    <w:p w14:paraId="5A101A7F" w14:textId="77777777" w:rsidR="004D4004" w:rsidRPr="00907677" w:rsidRDefault="004D4004" w:rsidP="00CF64BE">
      <w:pPr>
        <w:pStyle w:val="21"/>
        <w:shd w:val="clear" w:color="auto" w:fill="auto"/>
        <w:tabs>
          <w:tab w:val="left" w:pos="1580"/>
        </w:tabs>
        <w:spacing w:before="0" w:after="0" w:line="240" w:lineRule="auto"/>
        <w:ind w:left="740"/>
        <w:jc w:val="both"/>
        <w:rPr>
          <w:sz w:val="24"/>
          <w:szCs w:val="24"/>
        </w:rPr>
      </w:pPr>
      <w:r w:rsidRPr="00907677">
        <w:rPr>
          <w:sz w:val="24"/>
          <w:szCs w:val="24"/>
        </w:rPr>
        <w:t>Содержание образовательной деятельности.</w:t>
      </w:r>
    </w:p>
    <w:p w14:paraId="36D570F9" w14:textId="77777777" w:rsidR="004D4004" w:rsidRPr="00907677" w:rsidRDefault="004D4004" w:rsidP="009F2338">
      <w:pPr>
        <w:pStyle w:val="21"/>
        <w:numPr>
          <w:ilvl w:val="0"/>
          <w:numId w:val="24"/>
        </w:numPr>
        <w:shd w:val="clear" w:color="auto" w:fill="auto"/>
        <w:tabs>
          <w:tab w:val="left" w:pos="1023"/>
        </w:tabs>
        <w:spacing w:before="0" w:after="0" w:line="240" w:lineRule="auto"/>
        <w:ind w:left="20" w:firstLine="720"/>
        <w:jc w:val="both"/>
        <w:rPr>
          <w:sz w:val="24"/>
          <w:szCs w:val="24"/>
        </w:rPr>
      </w:pPr>
      <w:r w:rsidRPr="00907677">
        <w:rPr>
          <w:sz w:val="24"/>
          <w:szCs w:val="24"/>
        </w:rPr>
        <w:t>Формирование словаря:</w:t>
      </w:r>
    </w:p>
    <w:p w14:paraId="355BDD72"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04B21DA"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7D5E6DF3" w14:textId="77777777" w:rsidR="004D4004" w:rsidRPr="00907677" w:rsidRDefault="004D4004" w:rsidP="009F2338">
      <w:pPr>
        <w:pStyle w:val="21"/>
        <w:numPr>
          <w:ilvl w:val="0"/>
          <w:numId w:val="24"/>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2AAD079A"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4B097064" w14:textId="77777777" w:rsidR="004D4004" w:rsidRPr="00907677" w:rsidRDefault="004D4004" w:rsidP="009F2338">
      <w:pPr>
        <w:pStyle w:val="21"/>
        <w:numPr>
          <w:ilvl w:val="0"/>
          <w:numId w:val="24"/>
        </w:numPr>
        <w:shd w:val="clear" w:color="auto" w:fill="auto"/>
        <w:tabs>
          <w:tab w:val="left" w:pos="1038"/>
        </w:tabs>
        <w:spacing w:before="0" w:after="0" w:line="240" w:lineRule="auto"/>
        <w:ind w:left="20" w:firstLine="720"/>
        <w:jc w:val="both"/>
        <w:rPr>
          <w:sz w:val="24"/>
          <w:szCs w:val="24"/>
        </w:rPr>
      </w:pPr>
      <w:r w:rsidRPr="00907677">
        <w:rPr>
          <w:sz w:val="24"/>
          <w:szCs w:val="24"/>
        </w:rPr>
        <w:lastRenderedPageBreak/>
        <w:t>Грамматический строй речи:</w:t>
      </w:r>
    </w:p>
    <w:p w14:paraId="4429972D"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A9973F1"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3C0188D1" w14:textId="77777777" w:rsidR="004D4004" w:rsidRPr="00907677" w:rsidRDefault="004D4004" w:rsidP="009F2338">
      <w:pPr>
        <w:pStyle w:val="21"/>
        <w:numPr>
          <w:ilvl w:val="0"/>
          <w:numId w:val="24"/>
        </w:numPr>
        <w:shd w:val="clear" w:color="auto" w:fill="auto"/>
        <w:tabs>
          <w:tab w:val="left" w:pos="1052"/>
        </w:tabs>
        <w:spacing w:before="0" w:after="0" w:line="240" w:lineRule="auto"/>
        <w:ind w:left="20" w:firstLine="720"/>
        <w:jc w:val="both"/>
        <w:rPr>
          <w:sz w:val="24"/>
          <w:szCs w:val="24"/>
        </w:rPr>
      </w:pPr>
      <w:r w:rsidRPr="00907677">
        <w:rPr>
          <w:sz w:val="24"/>
          <w:szCs w:val="24"/>
        </w:rPr>
        <w:t>Связная речь:</w:t>
      </w:r>
    </w:p>
    <w:p w14:paraId="21EA9078"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EB51D91"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453C1293"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CA17582" w14:textId="77777777" w:rsidR="004D4004" w:rsidRPr="00907677" w:rsidRDefault="004D4004" w:rsidP="009F2338">
      <w:pPr>
        <w:pStyle w:val="21"/>
        <w:numPr>
          <w:ilvl w:val="0"/>
          <w:numId w:val="24"/>
        </w:numPr>
        <w:shd w:val="clear" w:color="auto" w:fill="auto"/>
        <w:tabs>
          <w:tab w:val="left" w:pos="1033"/>
        </w:tabs>
        <w:spacing w:before="0" w:after="0" w:line="240" w:lineRule="auto"/>
        <w:ind w:left="20" w:firstLine="720"/>
        <w:jc w:val="both"/>
        <w:rPr>
          <w:sz w:val="24"/>
          <w:szCs w:val="24"/>
        </w:rPr>
      </w:pPr>
      <w:r w:rsidRPr="00907677">
        <w:rPr>
          <w:sz w:val="24"/>
          <w:szCs w:val="24"/>
        </w:rPr>
        <w:t>Подготовка детей к обучению грамоте:</w:t>
      </w:r>
    </w:p>
    <w:p w14:paraId="4925C97A"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49AF3193" w14:textId="77777777" w:rsidR="004D4004" w:rsidRPr="00907677" w:rsidRDefault="004D4004" w:rsidP="00CF64BE">
      <w:pPr>
        <w:pStyle w:val="21"/>
        <w:shd w:val="clear" w:color="auto" w:fill="auto"/>
        <w:tabs>
          <w:tab w:val="left" w:pos="1374"/>
        </w:tabs>
        <w:spacing w:before="0" w:after="0" w:line="240" w:lineRule="auto"/>
        <w:ind w:left="740"/>
        <w:jc w:val="both"/>
        <w:rPr>
          <w:sz w:val="24"/>
          <w:szCs w:val="24"/>
        </w:rPr>
      </w:pPr>
      <w:r w:rsidRPr="00907677">
        <w:rPr>
          <w:sz w:val="24"/>
          <w:szCs w:val="24"/>
        </w:rPr>
        <w:t>От 4 лет до 5 лет.</w:t>
      </w:r>
    </w:p>
    <w:p w14:paraId="610DAF97" w14:textId="77777777" w:rsidR="004D4004" w:rsidRPr="00907677" w:rsidRDefault="004D4004" w:rsidP="00CF64BE">
      <w:pPr>
        <w:pStyle w:val="21"/>
        <w:shd w:val="clear" w:color="auto" w:fill="auto"/>
        <w:tabs>
          <w:tab w:val="left" w:pos="1566"/>
        </w:tabs>
        <w:spacing w:before="0" w:after="0" w:line="240" w:lineRule="auto"/>
        <w:ind w:left="740" w:right="20"/>
        <w:jc w:val="both"/>
        <w:rPr>
          <w:sz w:val="24"/>
          <w:szCs w:val="24"/>
        </w:rPr>
      </w:pPr>
      <w:r w:rsidRPr="00907677">
        <w:rPr>
          <w:sz w:val="24"/>
          <w:szCs w:val="24"/>
        </w:rPr>
        <w:t>В области речевого развития основными задачами образовательной деятельности являются:</w:t>
      </w:r>
    </w:p>
    <w:p w14:paraId="65160FDE" w14:textId="77777777" w:rsidR="003C3A83" w:rsidRPr="00907677" w:rsidRDefault="004D4004" w:rsidP="009F2338">
      <w:pPr>
        <w:pStyle w:val="21"/>
        <w:numPr>
          <w:ilvl w:val="0"/>
          <w:numId w:val="25"/>
        </w:numPr>
        <w:shd w:val="clear" w:color="auto" w:fill="auto"/>
        <w:tabs>
          <w:tab w:val="left" w:pos="1014"/>
        </w:tabs>
        <w:spacing w:before="0" w:after="0" w:line="240" w:lineRule="auto"/>
        <w:ind w:left="20" w:firstLine="720"/>
        <w:jc w:val="both"/>
        <w:rPr>
          <w:sz w:val="24"/>
          <w:szCs w:val="24"/>
        </w:rPr>
      </w:pPr>
      <w:r w:rsidRPr="00907677">
        <w:rPr>
          <w:sz w:val="24"/>
          <w:szCs w:val="24"/>
        </w:rPr>
        <w:t>Развитие словаря:</w:t>
      </w:r>
    </w:p>
    <w:p w14:paraId="1A6B9397" w14:textId="77777777" w:rsidR="003C3A83" w:rsidRPr="00907677" w:rsidRDefault="003C3A83" w:rsidP="003C3A83">
      <w:pPr>
        <w:pStyle w:val="21"/>
        <w:shd w:val="clear" w:color="auto" w:fill="auto"/>
        <w:spacing w:before="0" w:after="0" w:line="240" w:lineRule="auto"/>
        <w:ind w:left="20" w:right="20" w:firstLine="12"/>
        <w:jc w:val="both"/>
        <w:rPr>
          <w:sz w:val="24"/>
          <w:szCs w:val="24"/>
        </w:rPr>
      </w:pPr>
      <w:r w:rsidRPr="00907677">
        <w:rPr>
          <w:sz w:val="24"/>
          <w:szCs w:val="24"/>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C09B676" w14:textId="77777777" w:rsidR="003C3A83" w:rsidRPr="00907677" w:rsidRDefault="003C3A83" w:rsidP="003C3A83">
      <w:pPr>
        <w:pStyle w:val="21"/>
        <w:shd w:val="clear" w:color="auto" w:fill="auto"/>
        <w:tabs>
          <w:tab w:val="left" w:pos="3884"/>
        </w:tabs>
        <w:spacing w:before="0" w:after="0" w:line="240" w:lineRule="auto"/>
        <w:jc w:val="both"/>
        <w:rPr>
          <w:sz w:val="24"/>
          <w:szCs w:val="24"/>
        </w:rPr>
      </w:pPr>
      <w:r w:rsidRPr="00907677">
        <w:rPr>
          <w:sz w:val="24"/>
          <w:szCs w:val="24"/>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0BA9A5F6" w14:textId="77777777" w:rsidR="004D4004" w:rsidRPr="00907677" w:rsidRDefault="004D4004" w:rsidP="009F2338">
      <w:pPr>
        <w:pStyle w:val="21"/>
        <w:numPr>
          <w:ilvl w:val="0"/>
          <w:numId w:val="25"/>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065080B9" w14:textId="77777777" w:rsidR="003C3A83" w:rsidRPr="00907677" w:rsidRDefault="003C3A83" w:rsidP="003C3A83">
      <w:pPr>
        <w:jc w:val="both"/>
      </w:pPr>
      <w:r w:rsidRPr="00907677">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w:t>
      </w:r>
    </w:p>
    <w:p w14:paraId="5966EF14" w14:textId="77777777" w:rsidR="003C3A83" w:rsidRPr="00907677" w:rsidRDefault="003C3A83" w:rsidP="003C3A83">
      <w:pPr>
        <w:jc w:val="both"/>
      </w:pPr>
      <w:r w:rsidRPr="00907677">
        <w:t xml:space="preserve">     проводить работу по развитию фонематического слуха: учить различать на слух и называть слова с определенным звуком;</w:t>
      </w:r>
    </w:p>
    <w:p w14:paraId="5CEEC31B" w14:textId="77777777" w:rsidR="003C3A83" w:rsidRPr="00907677" w:rsidRDefault="003C3A83" w:rsidP="003C3A83">
      <w:pPr>
        <w:widowControl w:val="0"/>
        <w:ind w:left="20" w:right="20" w:hanging="9"/>
        <w:jc w:val="both"/>
      </w:pPr>
      <w:r w:rsidRPr="00907677">
        <w:t xml:space="preserve">     совершенствовать интонационную выразительность речи.</w:t>
      </w:r>
    </w:p>
    <w:p w14:paraId="4EBFD1C7" w14:textId="77777777" w:rsidR="004D4004" w:rsidRPr="00907677" w:rsidRDefault="004D4004" w:rsidP="009F2338">
      <w:pPr>
        <w:pStyle w:val="21"/>
        <w:numPr>
          <w:ilvl w:val="0"/>
          <w:numId w:val="25"/>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2FDF9982" w14:textId="77777777" w:rsidR="0024098D" w:rsidRPr="00907677" w:rsidRDefault="0024098D" w:rsidP="0024098D">
      <w:pPr>
        <w:jc w:val="both"/>
      </w:pPr>
      <w:r w:rsidRPr="00907677">
        <w:rPr>
          <w:lang w:eastAsia="en-US"/>
        </w:rPr>
        <w:t xml:space="preserve">     п</w:t>
      </w:r>
      <w:r w:rsidRPr="00907677">
        <w:rPr>
          <w:rFonts w:eastAsia="Calibri"/>
        </w:rPr>
        <w:t>родолжать формировать у детей умение правильно согласовывать слова в предложении:</w:t>
      </w:r>
    </w:p>
    <w:p w14:paraId="3010DE61" w14:textId="77777777" w:rsidR="0024098D" w:rsidRPr="00907677" w:rsidRDefault="0024098D" w:rsidP="0024098D">
      <w:pPr>
        <w:jc w:val="both"/>
      </w:pPr>
      <w:r w:rsidRPr="00907677">
        <w:t xml:space="preserve">     с</w:t>
      </w:r>
      <w:r w:rsidRPr="00907677">
        <w:rPr>
          <w:rFonts w:eastAsia="Calibri"/>
        </w:rPr>
        <w:t xml:space="preserve">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винительном и родительном </w:t>
      </w:r>
      <w:r w:rsidRPr="00907677">
        <w:rPr>
          <w:rFonts w:eastAsia="Calibri"/>
          <w:color w:val="FF0000"/>
        </w:rPr>
        <w:t xml:space="preserve"> </w:t>
      </w:r>
      <w:r w:rsidRPr="00907677">
        <w:rPr>
          <w:rFonts w:eastAsia="Calibri"/>
        </w:rPr>
        <w:t xml:space="preserve">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w:t>
      </w:r>
      <w:r w:rsidRPr="00907677">
        <w:rPr>
          <w:rFonts w:eastAsia="Calibri"/>
        </w:rPr>
        <w:lastRenderedPageBreak/>
        <w:t>предложения; правильно понимать и употреблять предлоги с пространственным значением (в, под, между, около);</w:t>
      </w:r>
    </w:p>
    <w:p w14:paraId="122FF407" w14:textId="77777777" w:rsidR="0024098D" w:rsidRPr="00907677" w:rsidRDefault="0024098D" w:rsidP="0024098D">
      <w:pPr>
        <w:jc w:val="both"/>
      </w:pPr>
      <w:r w:rsidRPr="00907677">
        <w:t xml:space="preserve">     п</w:t>
      </w:r>
      <w:r w:rsidRPr="00907677">
        <w:rPr>
          <w:rFonts w:eastAsia="Calibri"/>
        </w:rPr>
        <w:t>равильно образовывать названия предметов посуды;</w:t>
      </w:r>
    </w:p>
    <w:p w14:paraId="54B15A47" w14:textId="77777777" w:rsidR="003C3A83" w:rsidRPr="00907677" w:rsidRDefault="0024098D" w:rsidP="003C3A83">
      <w:pPr>
        <w:pStyle w:val="21"/>
        <w:shd w:val="clear" w:color="auto" w:fill="auto"/>
        <w:tabs>
          <w:tab w:val="left" w:pos="1033"/>
        </w:tabs>
        <w:spacing w:before="0" w:after="0" w:line="240" w:lineRule="auto"/>
        <w:jc w:val="both"/>
        <w:rPr>
          <w:sz w:val="24"/>
          <w:szCs w:val="24"/>
        </w:rPr>
      </w:pPr>
      <w:r w:rsidRPr="00907677">
        <w:rPr>
          <w:rFonts w:eastAsia="Calibri"/>
          <w:sz w:val="24"/>
          <w:szCs w:val="24"/>
          <w:lang w:eastAsia="ru-RU"/>
        </w:rPr>
        <w:t xml:space="preserve">     с</w:t>
      </w:r>
      <w:r w:rsidRPr="00907677">
        <w:rPr>
          <w:sz w:val="24"/>
          <w:szCs w:val="24"/>
        </w:rPr>
        <w:t>овершенствовать умение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(лисята-лисят, медвежата-медвежат); правильно употреблять форму множественного числа родительного падежа существительных (вилок, яблок, туфель).</w:t>
      </w:r>
    </w:p>
    <w:p w14:paraId="32E1364D" w14:textId="77777777" w:rsidR="004D4004" w:rsidRPr="00907677" w:rsidRDefault="004D4004" w:rsidP="009F2338">
      <w:pPr>
        <w:pStyle w:val="21"/>
        <w:numPr>
          <w:ilvl w:val="0"/>
          <w:numId w:val="25"/>
        </w:numPr>
        <w:shd w:val="clear" w:color="auto" w:fill="auto"/>
        <w:tabs>
          <w:tab w:val="left" w:pos="1047"/>
        </w:tabs>
        <w:spacing w:before="0" w:after="0" w:line="240" w:lineRule="auto"/>
        <w:ind w:left="20" w:firstLine="720"/>
        <w:jc w:val="both"/>
        <w:rPr>
          <w:sz w:val="24"/>
          <w:szCs w:val="24"/>
        </w:rPr>
      </w:pPr>
      <w:r w:rsidRPr="00907677">
        <w:rPr>
          <w:sz w:val="24"/>
          <w:szCs w:val="24"/>
        </w:rPr>
        <w:t>Связная речь:</w:t>
      </w:r>
    </w:p>
    <w:p w14:paraId="04ED0004" w14:textId="77777777" w:rsidR="0024098D" w:rsidRPr="00907677" w:rsidRDefault="0024098D" w:rsidP="0024098D">
      <w:pPr>
        <w:widowControl w:val="0"/>
        <w:ind w:right="20"/>
        <w:jc w:val="both"/>
      </w:pPr>
      <w:r w:rsidRPr="00907677">
        <w:rPr>
          <w:lang w:eastAsia="en-US"/>
        </w:rPr>
        <w:t xml:space="preserve">     п</w:t>
      </w:r>
      <w:r w:rsidRPr="00907677">
        <w:t>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14:paraId="13265D57" w14:textId="77777777" w:rsidR="0024098D" w:rsidRPr="00907677" w:rsidRDefault="0024098D" w:rsidP="0024098D">
      <w:pPr>
        <w:widowControl w:val="0"/>
        <w:ind w:left="20" w:right="20"/>
        <w:jc w:val="both"/>
      </w:pPr>
      <w:r w:rsidRPr="00907677">
        <w:t xml:space="preserve">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w:t>
      </w:r>
    </w:p>
    <w:p w14:paraId="41D79BD0" w14:textId="77777777" w:rsidR="0024098D" w:rsidRPr="00907677" w:rsidRDefault="0024098D" w:rsidP="0024098D">
      <w:pPr>
        <w:widowControl w:val="0"/>
        <w:ind w:left="20" w:right="20"/>
        <w:jc w:val="both"/>
      </w:pPr>
      <w:r w:rsidRPr="00907677">
        <w:t xml:space="preserve">     развивать коммуникативно-речевые умения у детей (умение вступить, поддержать и завершить общение);</w:t>
      </w:r>
    </w:p>
    <w:p w14:paraId="07813FCD" w14:textId="77777777" w:rsidR="0024098D" w:rsidRPr="00907677" w:rsidRDefault="0024098D" w:rsidP="0024098D">
      <w:pPr>
        <w:widowControl w:val="0"/>
        <w:ind w:left="20" w:right="20"/>
        <w:jc w:val="both"/>
      </w:pPr>
      <w:r w:rsidRPr="00907677">
        <w:t xml:space="preserve">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14:paraId="047948A9" w14:textId="77777777" w:rsidR="0024098D" w:rsidRPr="00907677" w:rsidRDefault="0024098D" w:rsidP="0024098D">
      <w:pPr>
        <w:pStyle w:val="21"/>
        <w:shd w:val="clear" w:color="auto" w:fill="auto"/>
        <w:tabs>
          <w:tab w:val="left" w:pos="1047"/>
        </w:tabs>
        <w:spacing w:before="0" w:after="0" w:line="240" w:lineRule="auto"/>
        <w:jc w:val="both"/>
        <w:rPr>
          <w:sz w:val="24"/>
          <w:szCs w:val="24"/>
        </w:rPr>
      </w:pPr>
      <w:r w:rsidRPr="00907677">
        <w:rPr>
          <w:sz w:val="24"/>
          <w:szCs w:val="24"/>
        </w:rPr>
        <w:t xml:space="preserve">     упражнять детей в умении драматизировать небольшие сказки или наиболее выразительные и динамичные отрывки из сказок.</w:t>
      </w:r>
    </w:p>
    <w:p w14:paraId="3BE51CD0" w14:textId="77777777" w:rsidR="004D4004" w:rsidRPr="00907677" w:rsidRDefault="004D4004" w:rsidP="009F2338">
      <w:pPr>
        <w:pStyle w:val="21"/>
        <w:numPr>
          <w:ilvl w:val="0"/>
          <w:numId w:val="25"/>
        </w:numPr>
        <w:shd w:val="clear" w:color="auto" w:fill="auto"/>
        <w:tabs>
          <w:tab w:val="left" w:pos="1033"/>
        </w:tabs>
        <w:spacing w:before="0" w:after="0" w:line="240" w:lineRule="auto"/>
        <w:ind w:left="20" w:firstLine="720"/>
        <w:jc w:val="both"/>
        <w:rPr>
          <w:sz w:val="24"/>
          <w:szCs w:val="24"/>
        </w:rPr>
      </w:pPr>
      <w:r w:rsidRPr="00907677">
        <w:rPr>
          <w:sz w:val="24"/>
          <w:szCs w:val="24"/>
        </w:rPr>
        <w:t>Подготовка детей к обучению грамоте:</w:t>
      </w:r>
    </w:p>
    <w:p w14:paraId="5F8F31D9" w14:textId="77777777" w:rsidR="0024098D" w:rsidRPr="00907677" w:rsidRDefault="0024098D" w:rsidP="0024098D">
      <w:pPr>
        <w:jc w:val="both"/>
      </w:pPr>
      <w:r w:rsidRPr="00907677">
        <w:rPr>
          <w:lang w:eastAsia="en-US"/>
        </w:rPr>
        <w:t xml:space="preserve">     п</w:t>
      </w:r>
      <w:r w:rsidRPr="00907677">
        <w:t>родолжать знакомить с терминами «слово», «звук» практически, учить понимать и употреблять эти слова при выполнении упражнений, в речевых играх;</w:t>
      </w:r>
    </w:p>
    <w:p w14:paraId="13784D51" w14:textId="77777777" w:rsidR="0024098D" w:rsidRPr="00907677" w:rsidRDefault="0024098D" w:rsidP="0024098D">
      <w:pPr>
        <w:jc w:val="both"/>
      </w:pPr>
      <w:r w:rsidRPr="00907677">
        <w:t xml:space="preserve">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14:paraId="093ADD18" w14:textId="77777777" w:rsidR="0024098D" w:rsidRPr="00907677" w:rsidRDefault="0024098D" w:rsidP="0024098D">
      <w:pPr>
        <w:pStyle w:val="21"/>
        <w:shd w:val="clear" w:color="auto" w:fill="auto"/>
        <w:tabs>
          <w:tab w:val="left" w:pos="1033"/>
        </w:tabs>
        <w:spacing w:before="0" w:after="0" w:line="240" w:lineRule="auto"/>
        <w:jc w:val="both"/>
        <w:rPr>
          <w:sz w:val="24"/>
          <w:szCs w:val="24"/>
        </w:rPr>
      </w:pPr>
      <w:r w:rsidRPr="00907677">
        <w:rPr>
          <w:sz w:val="24"/>
          <w:szCs w:val="24"/>
        </w:rPr>
        <w:t xml:space="preserve">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32408BD4" w14:textId="77777777" w:rsidR="004D4004" w:rsidRPr="00907677" w:rsidRDefault="004D4004" w:rsidP="009F2338">
      <w:pPr>
        <w:pStyle w:val="21"/>
        <w:numPr>
          <w:ilvl w:val="0"/>
          <w:numId w:val="25"/>
        </w:numPr>
        <w:shd w:val="clear" w:color="auto" w:fill="auto"/>
        <w:tabs>
          <w:tab w:val="left" w:pos="1033"/>
        </w:tabs>
        <w:spacing w:before="0" w:after="0" w:line="240" w:lineRule="auto"/>
        <w:ind w:left="20" w:firstLine="720"/>
        <w:jc w:val="both"/>
        <w:rPr>
          <w:sz w:val="24"/>
          <w:szCs w:val="24"/>
        </w:rPr>
      </w:pPr>
      <w:r w:rsidRPr="00907677">
        <w:rPr>
          <w:sz w:val="24"/>
          <w:szCs w:val="24"/>
        </w:rPr>
        <w:t>Интерес к художественной литературе:</w:t>
      </w:r>
    </w:p>
    <w:p w14:paraId="71412100" w14:textId="77777777" w:rsidR="00282C0C" w:rsidRPr="00907677" w:rsidRDefault="00282C0C" w:rsidP="00282C0C">
      <w:pPr>
        <w:pStyle w:val="ab"/>
        <w:spacing w:before="0" w:beforeAutospacing="0" w:after="0" w:afterAutospacing="0"/>
        <w:jc w:val="both"/>
      </w:pPr>
      <w:r w:rsidRPr="00907677">
        <w:rPr>
          <w:lang w:eastAsia="en-US"/>
        </w:rPr>
        <w:t xml:space="preserve">      </w:t>
      </w:r>
      <w:r w:rsidRPr="0090767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A9BE6CC" w14:textId="77777777" w:rsidR="00282C0C" w:rsidRPr="00907677" w:rsidRDefault="00282C0C" w:rsidP="00282C0C">
      <w:pPr>
        <w:pStyle w:val="a9"/>
        <w:spacing w:after="0" w:line="240" w:lineRule="auto"/>
        <w:ind w:left="10"/>
        <w:jc w:val="both"/>
        <w:rPr>
          <w:rFonts w:ascii="Times New Roman" w:hAnsi="Times New Roman"/>
          <w:sz w:val="24"/>
          <w:szCs w:val="24"/>
        </w:rPr>
      </w:pPr>
      <w:r w:rsidRPr="00907677">
        <w:rPr>
          <w:rFonts w:ascii="Times New Roman" w:hAnsi="Times New Roman"/>
          <w:sz w:val="24"/>
          <w:szCs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79F20C3A" w14:textId="77777777" w:rsidR="00282C0C" w:rsidRPr="00907677" w:rsidRDefault="00282C0C" w:rsidP="00282C0C">
      <w:pPr>
        <w:ind w:left="33" w:right="-80"/>
        <w:jc w:val="both"/>
      </w:pPr>
      <w:r w:rsidRPr="00907677">
        <w:t xml:space="preserve">      поддерживать внимание и интерес к слову в литературном произведении (стихи, песенки, сказки, потешки); привлекать внимание детей к ритму поэтической речи;</w:t>
      </w:r>
    </w:p>
    <w:p w14:paraId="55CC1165" w14:textId="77777777" w:rsidR="00282C0C" w:rsidRPr="00907677" w:rsidRDefault="00282C0C" w:rsidP="00282C0C">
      <w:pPr>
        <w:pStyle w:val="a9"/>
        <w:spacing w:after="0" w:line="240" w:lineRule="auto"/>
        <w:ind w:left="0"/>
        <w:jc w:val="both"/>
        <w:rPr>
          <w:rFonts w:ascii="Times New Roman" w:hAnsi="Times New Roman"/>
          <w:sz w:val="24"/>
          <w:szCs w:val="24"/>
        </w:rPr>
      </w:pPr>
      <w:r w:rsidRPr="00907677">
        <w:rPr>
          <w:rFonts w:ascii="Times New Roman" w:hAnsi="Times New Roman"/>
          <w:sz w:val="24"/>
          <w:szCs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0C42124" w14:textId="77777777" w:rsidR="0024098D" w:rsidRPr="00907677" w:rsidRDefault="00282C0C" w:rsidP="00282C0C">
      <w:pPr>
        <w:pStyle w:val="a9"/>
        <w:spacing w:after="0" w:line="240" w:lineRule="auto"/>
        <w:ind w:left="0"/>
        <w:jc w:val="both"/>
        <w:rPr>
          <w:rFonts w:ascii="Times New Roman" w:hAnsi="Times New Roman"/>
          <w:sz w:val="24"/>
          <w:szCs w:val="24"/>
        </w:rPr>
      </w:pPr>
      <w:r w:rsidRPr="00907677">
        <w:rPr>
          <w:rFonts w:ascii="Times New Roman" w:hAnsi="Times New Roman"/>
          <w:sz w:val="24"/>
          <w:szCs w:val="24"/>
        </w:rPr>
        <w:t xml:space="preserve">     воспитывать ценностное отношение к книге, уважение к творчеству писателей и иллюстраторов.</w:t>
      </w:r>
    </w:p>
    <w:p w14:paraId="4F382690" w14:textId="77777777" w:rsidR="004D4004" w:rsidRPr="00907677" w:rsidRDefault="004D4004" w:rsidP="00CF64BE">
      <w:pPr>
        <w:pStyle w:val="21"/>
        <w:shd w:val="clear" w:color="auto" w:fill="auto"/>
        <w:tabs>
          <w:tab w:val="left" w:pos="1575"/>
        </w:tabs>
        <w:spacing w:before="0" w:after="0" w:line="240" w:lineRule="auto"/>
        <w:ind w:left="740"/>
        <w:jc w:val="both"/>
        <w:rPr>
          <w:sz w:val="24"/>
          <w:szCs w:val="24"/>
        </w:rPr>
      </w:pPr>
      <w:r w:rsidRPr="00907677">
        <w:rPr>
          <w:sz w:val="24"/>
          <w:szCs w:val="24"/>
        </w:rPr>
        <w:t>Содержание образовательной деятельности.</w:t>
      </w:r>
    </w:p>
    <w:p w14:paraId="382C3CE7" w14:textId="77777777" w:rsidR="004D4004" w:rsidRPr="00907677" w:rsidRDefault="004D4004" w:rsidP="009F2338">
      <w:pPr>
        <w:pStyle w:val="21"/>
        <w:numPr>
          <w:ilvl w:val="0"/>
          <w:numId w:val="26"/>
        </w:numPr>
        <w:shd w:val="clear" w:color="auto" w:fill="auto"/>
        <w:tabs>
          <w:tab w:val="left" w:pos="1014"/>
        </w:tabs>
        <w:spacing w:before="0" w:after="0" w:line="240" w:lineRule="auto"/>
        <w:ind w:left="20" w:firstLine="720"/>
        <w:jc w:val="both"/>
        <w:rPr>
          <w:sz w:val="24"/>
          <w:szCs w:val="24"/>
        </w:rPr>
      </w:pPr>
      <w:r w:rsidRPr="00907677">
        <w:rPr>
          <w:sz w:val="24"/>
          <w:szCs w:val="24"/>
        </w:rPr>
        <w:t>Развитие словаря:</w:t>
      </w:r>
    </w:p>
    <w:p w14:paraId="1429348D"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BD1B568" w14:textId="77777777" w:rsidR="004D4004" w:rsidRPr="00907677" w:rsidRDefault="004D4004" w:rsidP="009F2338">
      <w:pPr>
        <w:pStyle w:val="21"/>
        <w:numPr>
          <w:ilvl w:val="0"/>
          <w:numId w:val="26"/>
        </w:numPr>
        <w:shd w:val="clear" w:color="auto" w:fill="auto"/>
        <w:tabs>
          <w:tab w:val="left" w:pos="1042"/>
        </w:tabs>
        <w:spacing w:before="0" w:after="0" w:line="240" w:lineRule="auto"/>
        <w:ind w:left="20" w:firstLine="720"/>
        <w:jc w:val="both"/>
        <w:rPr>
          <w:sz w:val="24"/>
          <w:szCs w:val="24"/>
        </w:rPr>
      </w:pPr>
      <w:r w:rsidRPr="00907677">
        <w:rPr>
          <w:sz w:val="24"/>
          <w:szCs w:val="24"/>
        </w:rPr>
        <w:lastRenderedPageBreak/>
        <w:t>Звуковая культура речи:</w:t>
      </w:r>
    </w:p>
    <w:p w14:paraId="07290265"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B4D853A" w14:textId="77777777" w:rsidR="004D4004" w:rsidRPr="00907677" w:rsidRDefault="004D4004" w:rsidP="009F2338">
      <w:pPr>
        <w:pStyle w:val="21"/>
        <w:numPr>
          <w:ilvl w:val="0"/>
          <w:numId w:val="26"/>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77FCE62C"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C171999" w14:textId="77777777" w:rsidR="004D4004" w:rsidRPr="00907677" w:rsidRDefault="004D4004" w:rsidP="009F2338">
      <w:pPr>
        <w:pStyle w:val="21"/>
        <w:numPr>
          <w:ilvl w:val="0"/>
          <w:numId w:val="26"/>
        </w:numPr>
        <w:shd w:val="clear" w:color="auto" w:fill="auto"/>
        <w:tabs>
          <w:tab w:val="left" w:pos="1032"/>
        </w:tabs>
        <w:spacing w:before="0" w:after="0" w:line="240" w:lineRule="auto"/>
        <w:ind w:left="20" w:firstLine="700"/>
        <w:jc w:val="both"/>
        <w:rPr>
          <w:sz w:val="24"/>
          <w:szCs w:val="24"/>
        </w:rPr>
      </w:pPr>
      <w:r w:rsidRPr="00907677">
        <w:rPr>
          <w:sz w:val="24"/>
          <w:szCs w:val="24"/>
        </w:rPr>
        <w:t>Связная речь:</w:t>
      </w:r>
    </w:p>
    <w:p w14:paraId="5D3DE6E9"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AD05ACD"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1638425E"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756C61A"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6FA7E88" w14:textId="77777777" w:rsidR="004D4004" w:rsidRPr="00907677" w:rsidRDefault="004D4004" w:rsidP="009F2338">
      <w:pPr>
        <w:pStyle w:val="21"/>
        <w:numPr>
          <w:ilvl w:val="0"/>
          <w:numId w:val="26"/>
        </w:numPr>
        <w:shd w:val="clear" w:color="auto" w:fill="auto"/>
        <w:tabs>
          <w:tab w:val="left" w:pos="1013"/>
        </w:tabs>
        <w:spacing w:before="0" w:after="0" w:line="240" w:lineRule="auto"/>
        <w:ind w:left="20" w:firstLine="700"/>
        <w:jc w:val="both"/>
        <w:rPr>
          <w:sz w:val="24"/>
          <w:szCs w:val="24"/>
        </w:rPr>
      </w:pPr>
      <w:r w:rsidRPr="00907677">
        <w:rPr>
          <w:sz w:val="24"/>
          <w:szCs w:val="24"/>
        </w:rPr>
        <w:t>Подготовка детей к обучению грамоте:</w:t>
      </w:r>
    </w:p>
    <w:p w14:paraId="72D4EBE3"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6A646A" w14:textId="77777777" w:rsidR="004D4004" w:rsidRPr="00907677" w:rsidRDefault="004D4004" w:rsidP="00CF64BE">
      <w:pPr>
        <w:pStyle w:val="21"/>
        <w:shd w:val="clear" w:color="auto" w:fill="auto"/>
        <w:tabs>
          <w:tab w:val="left" w:pos="1364"/>
        </w:tabs>
        <w:spacing w:before="0" w:after="0" w:line="240" w:lineRule="auto"/>
        <w:ind w:left="740"/>
        <w:jc w:val="both"/>
        <w:rPr>
          <w:sz w:val="24"/>
          <w:szCs w:val="24"/>
        </w:rPr>
      </w:pPr>
      <w:r w:rsidRPr="00907677">
        <w:rPr>
          <w:sz w:val="24"/>
          <w:szCs w:val="24"/>
        </w:rPr>
        <w:t>От 5 лет до 6 лет.</w:t>
      </w:r>
    </w:p>
    <w:p w14:paraId="259B2794" w14:textId="77777777" w:rsidR="004D4004" w:rsidRPr="00907677" w:rsidRDefault="004D4004" w:rsidP="00CF64BE">
      <w:pPr>
        <w:pStyle w:val="21"/>
        <w:shd w:val="clear" w:color="auto" w:fill="auto"/>
        <w:tabs>
          <w:tab w:val="left" w:pos="1561"/>
        </w:tabs>
        <w:spacing w:before="0" w:after="0" w:line="240" w:lineRule="auto"/>
        <w:ind w:left="740" w:right="20"/>
        <w:jc w:val="both"/>
        <w:rPr>
          <w:sz w:val="24"/>
          <w:szCs w:val="24"/>
        </w:rPr>
      </w:pPr>
      <w:r w:rsidRPr="00907677">
        <w:rPr>
          <w:sz w:val="24"/>
          <w:szCs w:val="24"/>
        </w:rPr>
        <w:t>В области речевого развития основными задачами образовательной деятельности являются:</w:t>
      </w:r>
    </w:p>
    <w:p w14:paraId="4C4A0FFD" w14:textId="77777777" w:rsidR="004D4004" w:rsidRPr="00907677" w:rsidRDefault="004D4004" w:rsidP="009F2338">
      <w:pPr>
        <w:pStyle w:val="21"/>
        <w:numPr>
          <w:ilvl w:val="0"/>
          <w:numId w:val="27"/>
        </w:numPr>
        <w:shd w:val="clear" w:color="auto" w:fill="auto"/>
        <w:tabs>
          <w:tab w:val="left" w:pos="1014"/>
        </w:tabs>
        <w:spacing w:before="0" w:after="0" w:line="240" w:lineRule="auto"/>
        <w:ind w:left="20" w:firstLine="720"/>
        <w:jc w:val="both"/>
        <w:rPr>
          <w:sz w:val="24"/>
          <w:szCs w:val="24"/>
        </w:rPr>
      </w:pPr>
      <w:r w:rsidRPr="00907677">
        <w:rPr>
          <w:sz w:val="24"/>
          <w:szCs w:val="24"/>
        </w:rPr>
        <w:t>Формирование словаря:</w:t>
      </w:r>
    </w:p>
    <w:p w14:paraId="505431BA" w14:textId="77777777" w:rsidR="00282C0C" w:rsidRPr="00907677" w:rsidRDefault="00282C0C" w:rsidP="00282C0C">
      <w:pPr>
        <w:pStyle w:val="21"/>
        <w:shd w:val="clear" w:color="auto" w:fill="auto"/>
        <w:spacing w:before="0" w:after="0" w:line="240" w:lineRule="auto"/>
        <w:ind w:right="20"/>
        <w:jc w:val="both"/>
        <w:rPr>
          <w:sz w:val="24"/>
          <w:szCs w:val="24"/>
        </w:rPr>
      </w:pPr>
      <w:r w:rsidRPr="00907677">
        <w:rPr>
          <w:sz w:val="24"/>
          <w:szCs w:val="24"/>
        </w:rPr>
        <w:t xml:space="preserve">     помогать детям активно, правильно, в точном соответствии со смыслом употреблять слова;</w:t>
      </w:r>
    </w:p>
    <w:p w14:paraId="49049E16" w14:textId="77777777" w:rsidR="00282C0C" w:rsidRPr="00907677" w:rsidRDefault="00282C0C" w:rsidP="00282C0C">
      <w:pPr>
        <w:pStyle w:val="21"/>
        <w:shd w:val="clear" w:color="auto" w:fill="auto"/>
        <w:spacing w:before="0" w:after="0" w:line="240" w:lineRule="auto"/>
        <w:ind w:left="20" w:right="20" w:hanging="19"/>
        <w:jc w:val="both"/>
        <w:rPr>
          <w:sz w:val="24"/>
          <w:szCs w:val="24"/>
        </w:rPr>
      </w:pPr>
      <w:r w:rsidRPr="00907677">
        <w:rPr>
          <w:sz w:val="24"/>
          <w:szCs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513192F3" w14:textId="77777777" w:rsidR="00282C0C" w:rsidRPr="00907677" w:rsidRDefault="00282C0C" w:rsidP="00282C0C">
      <w:pPr>
        <w:pStyle w:val="21"/>
        <w:shd w:val="clear" w:color="auto" w:fill="auto"/>
        <w:tabs>
          <w:tab w:val="left" w:pos="3884"/>
        </w:tabs>
        <w:spacing w:before="0" w:after="0" w:line="240" w:lineRule="auto"/>
        <w:ind w:left="20" w:hanging="19"/>
        <w:jc w:val="both"/>
        <w:rPr>
          <w:sz w:val="24"/>
          <w:szCs w:val="24"/>
        </w:rPr>
      </w:pPr>
      <w:r w:rsidRPr="00907677">
        <w:rPr>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w:t>
      </w:r>
      <w:r w:rsidRPr="00907677">
        <w:rPr>
          <w:sz w:val="24"/>
          <w:szCs w:val="24"/>
        </w:rPr>
        <w:lastRenderedPageBreak/>
        <w:t>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5DF4FC3" w14:textId="77777777" w:rsidR="004D4004" w:rsidRPr="00907677" w:rsidRDefault="004D4004" w:rsidP="009F2338">
      <w:pPr>
        <w:pStyle w:val="21"/>
        <w:numPr>
          <w:ilvl w:val="0"/>
          <w:numId w:val="27"/>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1303E3BA" w14:textId="77777777" w:rsidR="00282C0C" w:rsidRPr="00907677" w:rsidRDefault="00282C0C" w:rsidP="00282C0C">
      <w:pPr>
        <w:jc w:val="both"/>
      </w:pPr>
      <w:r w:rsidRPr="00907677">
        <w:t xml:space="preserve">     закреплять правильное, отчетливое произношение всех звуков родного языка; </w:t>
      </w:r>
    </w:p>
    <w:p w14:paraId="17442207" w14:textId="77777777" w:rsidR="00282C0C" w:rsidRPr="00907677" w:rsidRDefault="00282C0C" w:rsidP="00282C0C">
      <w:pPr>
        <w:jc w:val="both"/>
      </w:pPr>
      <w:r w:rsidRPr="00907677">
        <w:t xml:space="preserve">     продолжать развивать фонематический слух (умение различать на слух и отчетливо произносить часто смешиваемые звуки (с-ш, ж-з); определять место звука в слове);</w:t>
      </w:r>
    </w:p>
    <w:p w14:paraId="2BDA16A6" w14:textId="77777777" w:rsidR="00282C0C" w:rsidRPr="00907677" w:rsidRDefault="00282C0C" w:rsidP="00282C0C">
      <w:pPr>
        <w:widowControl w:val="0"/>
        <w:ind w:left="20" w:right="20" w:hanging="9"/>
        <w:jc w:val="both"/>
      </w:pPr>
      <w:r w:rsidRPr="00907677">
        <w:t xml:space="preserve">     отрабатывать интонационную выразительность речи.</w:t>
      </w:r>
    </w:p>
    <w:p w14:paraId="68A3A94E" w14:textId="77777777" w:rsidR="004D4004" w:rsidRPr="00907677" w:rsidRDefault="004D4004" w:rsidP="009F2338">
      <w:pPr>
        <w:pStyle w:val="21"/>
        <w:numPr>
          <w:ilvl w:val="0"/>
          <w:numId w:val="27"/>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69A30EB8" w14:textId="77777777" w:rsidR="0023708E" w:rsidRPr="00907677" w:rsidRDefault="0023708E" w:rsidP="0023708E">
      <w:pPr>
        <w:jc w:val="both"/>
      </w:pPr>
      <w:r w:rsidRPr="00907677">
        <w:rPr>
          <w:rFonts w:eastAsia="Calibri"/>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14:paraId="2F788C93" w14:textId="77777777" w:rsidR="0023708E" w:rsidRPr="00907677" w:rsidRDefault="0023708E" w:rsidP="0023708E">
      <w:pPr>
        <w:jc w:val="both"/>
        <w:rPr>
          <w:rFonts w:eastAsia="Calibri"/>
        </w:rPr>
      </w:pPr>
      <w:r w:rsidRPr="00907677">
        <w:rPr>
          <w:rFonts w:eastAsia="Calibri"/>
        </w:rPr>
        <w:t xml:space="preserve">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3EB5B42D" w14:textId="77777777" w:rsidR="00282C0C" w:rsidRPr="00907677" w:rsidRDefault="0023708E" w:rsidP="0023708E">
      <w:pPr>
        <w:jc w:val="both"/>
        <w:rPr>
          <w:rFonts w:eastAsia="Calibri"/>
        </w:rPr>
      </w:pPr>
      <w:r w:rsidRPr="00907677">
        <w:rPr>
          <w:rFonts w:eastAsia="Calibri"/>
        </w:rPr>
        <w:t xml:space="preserve">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BCDF4D8" w14:textId="77777777" w:rsidR="004D4004" w:rsidRPr="00907677" w:rsidRDefault="004D4004" w:rsidP="009F2338">
      <w:pPr>
        <w:pStyle w:val="21"/>
        <w:numPr>
          <w:ilvl w:val="0"/>
          <w:numId w:val="27"/>
        </w:numPr>
        <w:shd w:val="clear" w:color="auto" w:fill="auto"/>
        <w:tabs>
          <w:tab w:val="left" w:pos="1047"/>
        </w:tabs>
        <w:spacing w:before="0" w:after="0" w:line="240" w:lineRule="auto"/>
        <w:ind w:left="20" w:firstLine="720"/>
        <w:jc w:val="both"/>
        <w:rPr>
          <w:sz w:val="24"/>
          <w:szCs w:val="24"/>
        </w:rPr>
      </w:pPr>
      <w:r w:rsidRPr="00907677">
        <w:rPr>
          <w:sz w:val="24"/>
          <w:szCs w:val="24"/>
        </w:rPr>
        <w:t>Связная речь:</w:t>
      </w:r>
    </w:p>
    <w:p w14:paraId="0736DBC9" w14:textId="77777777" w:rsidR="0023708E" w:rsidRPr="00907677" w:rsidRDefault="0023708E" w:rsidP="0023708E">
      <w:pPr>
        <w:widowControl w:val="0"/>
        <w:ind w:left="20" w:right="20"/>
        <w:jc w:val="both"/>
      </w:pPr>
      <w:r w:rsidRPr="00907677">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w:t>
      </w:r>
    </w:p>
    <w:p w14:paraId="5E9A7546" w14:textId="77777777" w:rsidR="0023708E" w:rsidRPr="00907677" w:rsidRDefault="0023708E" w:rsidP="0023708E">
      <w:pPr>
        <w:widowControl w:val="0"/>
        <w:ind w:left="20" w:right="20"/>
        <w:jc w:val="both"/>
      </w:pPr>
      <w:r w:rsidRPr="00907677">
        <w:t xml:space="preserve">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14:paraId="6691F4AA" w14:textId="77777777" w:rsidR="0023708E" w:rsidRPr="00907677" w:rsidRDefault="0023708E" w:rsidP="0023708E">
      <w:pPr>
        <w:spacing w:line="259" w:lineRule="auto"/>
        <w:jc w:val="both"/>
      </w:pPr>
      <w:r w:rsidRPr="00907677">
        <w:t xml:space="preserve">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14:paraId="08640FBA" w14:textId="77777777" w:rsidR="0023708E" w:rsidRPr="00907677" w:rsidRDefault="0023708E" w:rsidP="0023708E">
      <w:pPr>
        <w:pStyle w:val="21"/>
        <w:shd w:val="clear" w:color="auto" w:fill="auto"/>
        <w:tabs>
          <w:tab w:val="left" w:pos="1047"/>
        </w:tabs>
        <w:spacing w:before="0" w:after="0" w:line="240" w:lineRule="auto"/>
        <w:jc w:val="both"/>
        <w:rPr>
          <w:sz w:val="24"/>
          <w:szCs w:val="24"/>
        </w:rPr>
      </w:pPr>
      <w:r w:rsidRPr="00907677">
        <w:rPr>
          <w:sz w:val="24"/>
          <w:szCs w:val="24"/>
        </w:rPr>
        <w:t xml:space="preserve">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p w14:paraId="01BC109D" w14:textId="77777777" w:rsidR="004D4004" w:rsidRPr="00907677" w:rsidRDefault="004D4004" w:rsidP="009F2338">
      <w:pPr>
        <w:pStyle w:val="21"/>
        <w:numPr>
          <w:ilvl w:val="0"/>
          <w:numId w:val="27"/>
        </w:numPr>
        <w:shd w:val="clear" w:color="auto" w:fill="auto"/>
        <w:tabs>
          <w:tab w:val="left" w:pos="1013"/>
        </w:tabs>
        <w:spacing w:before="0" w:after="0" w:line="240" w:lineRule="auto"/>
        <w:ind w:left="20" w:firstLine="700"/>
        <w:jc w:val="both"/>
        <w:rPr>
          <w:sz w:val="24"/>
          <w:szCs w:val="24"/>
        </w:rPr>
      </w:pPr>
      <w:r w:rsidRPr="00907677">
        <w:rPr>
          <w:sz w:val="24"/>
          <w:szCs w:val="24"/>
        </w:rPr>
        <w:t>Подготовк</w:t>
      </w:r>
      <w:r w:rsidR="0023708E" w:rsidRPr="00907677">
        <w:rPr>
          <w:sz w:val="24"/>
          <w:szCs w:val="24"/>
        </w:rPr>
        <w:t>а детей к обучению грамоте:</w:t>
      </w:r>
    </w:p>
    <w:p w14:paraId="26D619CC" w14:textId="77777777" w:rsidR="0023708E" w:rsidRPr="00907677" w:rsidRDefault="0023708E" w:rsidP="0023708E">
      <w:pPr>
        <w:jc w:val="both"/>
      </w:pPr>
      <w:r w:rsidRPr="00907677">
        <w:t xml:space="preserve">     продолжать знакомить с терминами «слово», «звук», предложение; практически учить понимать и употреблять эти слова при выполнении упражнений, в речевых играх;</w:t>
      </w:r>
    </w:p>
    <w:p w14:paraId="7EA87AE1" w14:textId="77777777" w:rsidR="0023708E" w:rsidRPr="00907677" w:rsidRDefault="0023708E" w:rsidP="0023708E">
      <w:pPr>
        <w:jc w:val="both"/>
      </w:pPr>
      <w:r w:rsidRPr="00907677">
        <w:t xml:space="preserve">     качественно характеризовать выделяемые звуки (гласные, твердый согласный, мягкий согласный, ударный гласный, безударный гласный звук);</w:t>
      </w:r>
    </w:p>
    <w:p w14:paraId="207EFD6E" w14:textId="77777777" w:rsidR="0023708E" w:rsidRPr="00907677" w:rsidRDefault="0023708E" w:rsidP="0023708E">
      <w:pPr>
        <w:jc w:val="both"/>
      </w:pPr>
      <w:r w:rsidRPr="00907677">
        <w:t xml:space="preserve">     формировать у детей умение производить анализ слов различной звуковой структуры;</w:t>
      </w:r>
    </w:p>
    <w:p w14:paraId="42CD29D2" w14:textId="77777777" w:rsidR="0023708E" w:rsidRPr="00907677" w:rsidRDefault="0023708E" w:rsidP="0023708E">
      <w:pPr>
        <w:jc w:val="both"/>
      </w:pPr>
      <w:r w:rsidRPr="00907677">
        <w:t xml:space="preserve">     выделять словесное ударение и определять его место в структуре слова, правильно употреблять соответствующие термины; </w:t>
      </w:r>
    </w:p>
    <w:p w14:paraId="53CA345B" w14:textId="77777777" w:rsidR="0023708E" w:rsidRPr="00907677" w:rsidRDefault="0023708E" w:rsidP="0023708E">
      <w:pPr>
        <w:pStyle w:val="21"/>
        <w:shd w:val="clear" w:color="auto" w:fill="auto"/>
        <w:tabs>
          <w:tab w:val="left" w:pos="1013"/>
        </w:tabs>
        <w:spacing w:before="0" w:after="0" w:line="240" w:lineRule="auto"/>
        <w:jc w:val="both"/>
        <w:rPr>
          <w:sz w:val="24"/>
          <w:szCs w:val="24"/>
        </w:rPr>
      </w:pPr>
      <w:r w:rsidRPr="00907677">
        <w:rPr>
          <w:sz w:val="24"/>
          <w:szCs w:val="24"/>
        </w:rPr>
        <w:t xml:space="preserve">     познакомить детей со словесным составом предложения. </w:t>
      </w:r>
    </w:p>
    <w:p w14:paraId="0F476373" w14:textId="77777777" w:rsidR="004D4004" w:rsidRPr="00907677" w:rsidRDefault="004D4004" w:rsidP="009F2338">
      <w:pPr>
        <w:pStyle w:val="21"/>
        <w:numPr>
          <w:ilvl w:val="0"/>
          <w:numId w:val="27"/>
        </w:numPr>
        <w:shd w:val="clear" w:color="auto" w:fill="auto"/>
        <w:tabs>
          <w:tab w:val="left" w:pos="1018"/>
        </w:tabs>
        <w:spacing w:before="0" w:after="0" w:line="240" w:lineRule="auto"/>
        <w:ind w:left="20" w:firstLine="700"/>
        <w:jc w:val="both"/>
        <w:rPr>
          <w:sz w:val="24"/>
          <w:szCs w:val="24"/>
        </w:rPr>
      </w:pPr>
      <w:r w:rsidRPr="00907677">
        <w:rPr>
          <w:sz w:val="24"/>
          <w:szCs w:val="24"/>
        </w:rPr>
        <w:t>Интерес к художественной литературе:</w:t>
      </w:r>
    </w:p>
    <w:p w14:paraId="40BEE4D4" w14:textId="77777777" w:rsidR="0023708E" w:rsidRPr="00907677" w:rsidRDefault="0023708E" w:rsidP="0023708E">
      <w:pPr>
        <w:pStyle w:val="ab"/>
        <w:spacing w:before="0" w:beforeAutospacing="0" w:after="0" w:afterAutospacing="0"/>
        <w:ind w:left="-47"/>
        <w:jc w:val="both"/>
      </w:pPr>
      <w:r w:rsidRPr="00907677">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65D7FBD" w14:textId="77777777" w:rsidR="0023708E" w:rsidRPr="00907677" w:rsidRDefault="0023708E" w:rsidP="0023708E">
      <w:pPr>
        <w:pStyle w:val="ab"/>
        <w:spacing w:before="0" w:beforeAutospacing="0" w:after="0" w:afterAutospacing="0"/>
        <w:ind w:left="-47"/>
        <w:jc w:val="both"/>
      </w:pPr>
      <w:r w:rsidRPr="00907677">
        <w:t xml:space="preserve">     развивать интерес к произведениям познавательного и энциклопедического характера;</w:t>
      </w:r>
    </w:p>
    <w:p w14:paraId="7BFA76FC" w14:textId="77777777" w:rsidR="0023708E" w:rsidRPr="00907677" w:rsidRDefault="0023708E" w:rsidP="0023708E">
      <w:pPr>
        <w:pStyle w:val="ab"/>
        <w:spacing w:before="0" w:beforeAutospacing="0" w:after="0" w:afterAutospacing="0"/>
        <w:ind w:left="-47"/>
        <w:jc w:val="both"/>
      </w:pPr>
      <w:r w:rsidRPr="00907677">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2B38F2B" w14:textId="77777777" w:rsidR="0023708E" w:rsidRPr="00907677" w:rsidRDefault="0023708E" w:rsidP="0023708E">
      <w:pPr>
        <w:pStyle w:val="ab"/>
        <w:spacing w:before="0" w:beforeAutospacing="0" w:after="0" w:afterAutospacing="0"/>
        <w:ind w:left="-47"/>
        <w:jc w:val="both"/>
      </w:pPr>
      <w:r w:rsidRPr="00907677">
        <w:lastRenderedPageBreak/>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D883492" w14:textId="77777777" w:rsidR="0023708E" w:rsidRPr="00907677" w:rsidRDefault="0023708E" w:rsidP="0023708E">
      <w:pPr>
        <w:pStyle w:val="ab"/>
        <w:spacing w:before="0" w:beforeAutospacing="0" w:after="0" w:afterAutospacing="0"/>
        <w:jc w:val="both"/>
      </w:pPr>
      <w:r w:rsidRPr="00907677">
        <w:t xml:space="preserve">     формировать положительное эмоциональное отношение к «чтению с продолжением» (сказка-повесть, цикл рассказов со сквозным персонажем);</w:t>
      </w:r>
    </w:p>
    <w:p w14:paraId="7D55979B" w14:textId="77777777" w:rsidR="0023708E" w:rsidRPr="00907677" w:rsidRDefault="0023708E" w:rsidP="0023708E">
      <w:pPr>
        <w:pStyle w:val="ab"/>
        <w:spacing w:before="0" w:beforeAutospacing="0" w:after="0" w:afterAutospacing="0"/>
        <w:ind w:left="58"/>
        <w:jc w:val="both"/>
      </w:pPr>
      <w:r w:rsidRPr="00907677">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7A61BF4" w14:textId="77777777" w:rsidR="0023708E" w:rsidRPr="00907677" w:rsidRDefault="0023708E" w:rsidP="0023708E">
      <w:pPr>
        <w:pStyle w:val="ab"/>
        <w:spacing w:before="0" w:beforeAutospacing="0" w:after="0" w:afterAutospacing="0"/>
        <w:ind w:left="27"/>
        <w:jc w:val="both"/>
      </w:pPr>
      <w:r w:rsidRPr="00907677">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1A8B4938" w14:textId="77777777" w:rsidR="0023708E" w:rsidRPr="00907677" w:rsidRDefault="0023708E" w:rsidP="0023708E">
      <w:pPr>
        <w:pStyle w:val="ab"/>
        <w:spacing w:before="0" w:beforeAutospacing="0" w:after="0" w:afterAutospacing="0"/>
        <w:ind w:left="27"/>
        <w:jc w:val="both"/>
      </w:pPr>
      <w:r w:rsidRPr="00907677">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C849A32" w14:textId="77777777" w:rsidR="004D4004" w:rsidRPr="00907677" w:rsidRDefault="004D4004" w:rsidP="00CF64BE">
      <w:pPr>
        <w:pStyle w:val="21"/>
        <w:shd w:val="clear" w:color="auto" w:fill="auto"/>
        <w:tabs>
          <w:tab w:val="left" w:pos="1575"/>
        </w:tabs>
        <w:spacing w:before="0" w:after="0" w:line="240" w:lineRule="auto"/>
        <w:ind w:left="740"/>
        <w:jc w:val="both"/>
        <w:rPr>
          <w:sz w:val="24"/>
          <w:szCs w:val="24"/>
        </w:rPr>
      </w:pPr>
      <w:r w:rsidRPr="00907677">
        <w:rPr>
          <w:sz w:val="24"/>
          <w:szCs w:val="24"/>
        </w:rPr>
        <w:t>Содержание образовательной деятельности.</w:t>
      </w:r>
    </w:p>
    <w:p w14:paraId="361C5A7D" w14:textId="77777777" w:rsidR="004D4004" w:rsidRPr="00907677" w:rsidRDefault="004D4004" w:rsidP="009F2338">
      <w:pPr>
        <w:pStyle w:val="21"/>
        <w:numPr>
          <w:ilvl w:val="0"/>
          <w:numId w:val="28"/>
        </w:numPr>
        <w:shd w:val="clear" w:color="auto" w:fill="auto"/>
        <w:tabs>
          <w:tab w:val="left" w:pos="1018"/>
        </w:tabs>
        <w:spacing w:before="0" w:after="0" w:line="240" w:lineRule="auto"/>
        <w:ind w:left="20" w:firstLine="720"/>
        <w:jc w:val="both"/>
        <w:rPr>
          <w:sz w:val="24"/>
          <w:szCs w:val="24"/>
        </w:rPr>
      </w:pPr>
      <w:r w:rsidRPr="00907677">
        <w:rPr>
          <w:sz w:val="24"/>
          <w:szCs w:val="24"/>
        </w:rPr>
        <w:t>Формирование словаря:</w:t>
      </w:r>
    </w:p>
    <w:p w14:paraId="78C83DA8"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34F2447A" w14:textId="77777777" w:rsidR="004D4004" w:rsidRPr="00907677" w:rsidRDefault="004D4004" w:rsidP="009F2338">
      <w:pPr>
        <w:pStyle w:val="21"/>
        <w:numPr>
          <w:ilvl w:val="0"/>
          <w:numId w:val="28"/>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4D39CC45"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D5E45A3" w14:textId="77777777" w:rsidR="004D4004" w:rsidRPr="00907677" w:rsidRDefault="004D4004" w:rsidP="009F2338">
      <w:pPr>
        <w:pStyle w:val="21"/>
        <w:numPr>
          <w:ilvl w:val="0"/>
          <w:numId w:val="28"/>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64A25E7F"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41017A3" w14:textId="77777777" w:rsidR="004D4004" w:rsidRPr="00907677" w:rsidRDefault="004D4004" w:rsidP="009F2338">
      <w:pPr>
        <w:pStyle w:val="21"/>
        <w:numPr>
          <w:ilvl w:val="0"/>
          <w:numId w:val="28"/>
        </w:numPr>
        <w:shd w:val="clear" w:color="auto" w:fill="auto"/>
        <w:tabs>
          <w:tab w:val="left" w:pos="1047"/>
        </w:tabs>
        <w:spacing w:before="0" w:after="0" w:line="240" w:lineRule="auto"/>
        <w:ind w:left="20" w:firstLine="720"/>
        <w:jc w:val="both"/>
        <w:rPr>
          <w:sz w:val="24"/>
          <w:szCs w:val="24"/>
        </w:rPr>
      </w:pPr>
      <w:r w:rsidRPr="00907677">
        <w:rPr>
          <w:sz w:val="24"/>
          <w:szCs w:val="24"/>
        </w:rPr>
        <w:t>Связная речь:</w:t>
      </w:r>
    </w:p>
    <w:p w14:paraId="38679877"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950D54F"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D142DDD"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A303BFE"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w:t>
      </w:r>
      <w:r w:rsidRPr="00907677">
        <w:rPr>
          <w:sz w:val="24"/>
          <w:szCs w:val="24"/>
        </w:rPr>
        <w:lastRenderedPageBreak/>
        <w:t>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277A6EC5" w14:textId="77777777" w:rsidR="004D4004" w:rsidRPr="00907677" w:rsidRDefault="004D4004" w:rsidP="009F2338">
      <w:pPr>
        <w:pStyle w:val="21"/>
        <w:numPr>
          <w:ilvl w:val="0"/>
          <w:numId w:val="28"/>
        </w:numPr>
        <w:shd w:val="clear" w:color="auto" w:fill="auto"/>
        <w:tabs>
          <w:tab w:val="left" w:pos="1018"/>
        </w:tabs>
        <w:spacing w:before="0" w:after="0" w:line="240" w:lineRule="auto"/>
        <w:ind w:left="20" w:firstLine="700"/>
        <w:jc w:val="both"/>
        <w:rPr>
          <w:sz w:val="24"/>
          <w:szCs w:val="24"/>
        </w:rPr>
      </w:pPr>
      <w:r w:rsidRPr="00907677">
        <w:rPr>
          <w:sz w:val="24"/>
          <w:szCs w:val="24"/>
        </w:rPr>
        <w:t>Подготовка детей к обучению грамоте:</w:t>
      </w:r>
    </w:p>
    <w:p w14:paraId="1EF839D6"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3CF780C" w14:textId="77777777" w:rsidR="004D4004" w:rsidRPr="00907677" w:rsidRDefault="004D4004" w:rsidP="00CF64BE">
      <w:pPr>
        <w:pStyle w:val="21"/>
        <w:shd w:val="clear" w:color="auto" w:fill="auto"/>
        <w:tabs>
          <w:tab w:val="left" w:pos="1349"/>
        </w:tabs>
        <w:spacing w:before="0" w:after="0" w:line="240" w:lineRule="auto"/>
        <w:ind w:left="720"/>
        <w:jc w:val="both"/>
        <w:rPr>
          <w:sz w:val="24"/>
          <w:szCs w:val="24"/>
        </w:rPr>
      </w:pPr>
      <w:r w:rsidRPr="00907677">
        <w:rPr>
          <w:sz w:val="24"/>
          <w:szCs w:val="24"/>
        </w:rPr>
        <w:t>От 6 лет до 7 лет.</w:t>
      </w:r>
    </w:p>
    <w:p w14:paraId="393D2BC4" w14:textId="77777777" w:rsidR="004D4004" w:rsidRPr="00907677" w:rsidRDefault="004D4004" w:rsidP="00CF64BE">
      <w:pPr>
        <w:pStyle w:val="21"/>
        <w:shd w:val="clear" w:color="auto" w:fill="auto"/>
        <w:tabs>
          <w:tab w:val="left" w:pos="1561"/>
        </w:tabs>
        <w:spacing w:before="0" w:after="0" w:line="240" w:lineRule="auto"/>
        <w:ind w:left="720" w:right="20"/>
        <w:jc w:val="both"/>
        <w:rPr>
          <w:sz w:val="24"/>
          <w:szCs w:val="24"/>
        </w:rPr>
      </w:pPr>
      <w:r w:rsidRPr="00907677">
        <w:rPr>
          <w:sz w:val="24"/>
          <w:szCs w:val="24"/>
        </w:rPr>
        <w:t>В области речевого развития основными задачами образовательной деятельности являются:</w:t>
      </w:r>
    </w:p>
    <w:p w14:paraId="7AC4DC03" w14:textId="77777777" w:rsidR="0023708E" w:rsidRPr="00907677" w:rsidRDefault="0094077E" w:rsidP="009F2338">
      <w:pPr>
        <w:pStyle w:val="21"/>
        <w:numPr>
          <w:ilvl w:val="0"/>
          <w:numId w:val="29"/>
        </w:numPr>
        <w:shd w:val="clear" w:color="auto" w:fill="auto"/>
        <w:tabs>
          <w:tab w:val="left" w:pos="998"/>
        </w:tabs>
        <w:spacing w:before="0" w:after="0" w:line="240" w:lineRule="auto"/>
        <w:ind w:left="20" w:firstLine="700"/>
        <w:jc w:val="both"/>
        <w:rPr>
          <w:sz w:val="24"/>
          <w:szCs w:val="24"/>
        </w:rPr>
      </w:pPr>
      <w:r w:rsidRPr="00907677">
        <w:rPr>
          <w:sz w:val="24"/>
          <w:szCs w:val="24"/>
        </w:rPr>
        <w:t>Формирование словаря</w:t>
      </w:r>
    </w:p>
    <w:p w14:paraId="6D3948D0" w14:textId="77777777" w:rsidR="0023708E" w:rsidRPr="00907677" w:rsidRDefault="0023708E" w:rsidP="0023708E">
      <w:pPr>
        <w:pStyle w:val="21"/>
        <w:shd w:val="clear" w:color="auto" w:fill="auto"/>
        <w:spacing w:before="0" w:after="0" w:line="240" w:lineRule="auto"/>
        <w:ind w:left="20" w:right="20" w:firstLine="29"/>
        <w:jc w:val="both"/>
        <w:rPr>
          <w:sz w:val="24"/>
          <w:szCs w:val="24"/>
        </w:rPr>
      </w:pPr>
      <w:r w:rsidRPr="00907677">
        <w:rPr>
          <w:sz w:val="24"/>
          <w:szCs w:val="24"/>
        </w:rPr>
        <w:t xml:space="preserve">     побуждать детей интересоваться смыслом слов;</w:t>
      </w:r>
    </w:p>
    <w:p w14:paraId="49AB38CA" w14:textId="77777777" w:rsidR="0023708E" w:rsidRPr="00907677" w:rsidRDefault="0023708E" w:rsidP="0023708E">
      <w:pPr>
        <w:pStyle w:val="21"/>
        <w:shd w:val="clear" w:color="auto" w:fill="auto"/>
        <w:spacing w:before="0" w:after="0" w:line="240" w:lineRule="auto"/>
        <w:ind w:left="20" w:right="20" w:firstLine="29"/>
        <w:jc w:val="both"/>
        <w:rPr>
          <w:sz w:val="24"/>
          <w:szCs w:val="24"/>
        </w:rPr>
      </w:pPr>
      <w:r w:rsidRPr="00907677">
        <w:rPr>
          <w:sz w:val="24"/>
          <w:szCs w:val="24"/>
        </w:rPr>
        <w:t xml:space="preserve">     активизация словаря: совершенствовать умение использовать разные части речи точно по смыслу;</w:t>
      </w:r>
    </w:p>
    <w:p w14:paraId="48AE8682" w14:textId="77777777" w:rsidR="0023708E" w:rsidRPr="00907677" w:rsidRDefault="0023708E" w:rsidP="00E36528">
      <w:pPr>
        <w:pStyle w:val="21"/>
        <w:shd w:val="clear" w:color="auto" w:fill="auto"/>
        <w:tabs>
          <w:tab w:val="left" w:pos="3691"/>
        </w:tabs>
        <w:spacing w:before="0" w:after="0" w:line="240" w:lineRule="auto"/>
        <w:ind w:left="20" w:firstLine="2"/>
        <w:jc w:val="both"/>
        <w:rPr>
          <w:sz w:val="24"/>
          <w:szCs w:val="24"/>
        </w:rPr>
      </w:pPr>
      <w:r w:rsidRPr="00907677">
        <w:rPr>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w:t>
      </w:r>
      <w:r w:rsidR="00E36528" w:rsidRPr="00907677">
        <w:rPr>
          <w:sz w:val="24"/>
          <w:szCs w:val="24"/>
        </w:rPr>
        <w:t>й антонимы, многозначные слова;</w:t>
      </w:r>
    </w:p>
    <w:p w14:paraId="6A6AFCFE" w14:textId="77777777" w:rsidR="004D4004" w:rsidRPr="00907677" w:rsidRDefault="004D4004" w:rsidP="009F2338">
      <w:pPr>
        <w:pStyle w:val="21"/>
        <w:numPr>
          <w:ilvl w:val="0"/>
          <w:numId w:val="29"/>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25789F53" w14:textId="77777777" w:rsidR="00E36528" w:rsidRPr="00907677" w:rsidRDefault="00E36528" w:rsidP="00E36528">
      <w:pPr>
        <w:jc w:val="both"/>
      </w:pPr>
      <w:r w:rsidRPr="00907677">
        <w:rPr>
          <w:lang w:eastAsia="en-US"/>
        </w:rPr>
        <w:t xml:space="preserve">     с</w:t>
      </w:r>
      <w:r w:rsidRPr="00907677">
        <w:t>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14:paraId="1F850114" w14:textId="77777777" w:rsidR="00E36528" w:rsidRPr="00907677" w:rsidRDefault="00E36528" w:rsidP="00E36528">
      <w:pPr>
        <w:jc w:val="both"/>
      </w:pPr>
      <w:r w:rsidRPr="00907677">
        <w:t xml:space="preserve">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14:paraId="4C873282" w14:textId="77777777" w:rsidR="00E36528" w:rsidRPr="00907677" w:rsidRDefault="00E36528" w:rsidP="00E36528">
      <w:pPr>
        <w:widowControl w:val="0"/>
        <w:ind w:left="20" w:right="20" w:hanging="9"/>
        <w:jc w:val="both"/>
      </w:pPr>
      <w:r w:rsidRPr="00907677">
        <w:t xml:space="preserve">     развивать интонационную сторону речи (мелодика, ритм, тембр, сила голоса, темп).</w:t>
      </w:r>
    </w:p>
    <w:p w14:paraId="79A981AF" w14:textId="77777777" w:rsidR="004D4004" w:rsidRPr="00907677" w:rsidRDefault="004D4004" w:rsidP="009F2338">
      <w:pPr>
        <w:pStyle w:val="21"/>
        <w:numPr>
          <w:ilvl w:val="0"/>
          <w:numId w:val="29"/>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76E11C51" w14:textId="77777777" w:rsidR="00E36528" w:rsidRPr="00907677" w:rsidRDefault="00E36528" w:rsidP="00E36528">
      <w:pPr>
        <w:jc w:val="both"/>
      </w:pPr>
      <w:r w:rsidRPr="00907677">
        <w:rPr>
          <w:lang w:eastAsia="en-US"/>
        </w:rPr>
        <w:t xml:space="preserve">     з</w:t>
      </w:r>
      <w:r w:rsidRPr="00907677">
        <w:rPr>
          <w:rFonts w:eastAsia="Calibri"/>
        </w:rPr>
        <w:t>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35085878" w14:textId="77777777" w:rsidR="00E36528" w:rsidRPr="00907677" w:rsidRDefault="00E36528" w:rsidP="00E36528">
      <w:pPr>
        <w:jc w:val="both"/>
      </w:pPr>
      <w:r w:rsidRPr="00907677">
        <w:t xml:space="preserve">     с</w:t>
      </w:r>
      <w:r w:rsidRPr="00907677">
        <w:rPr>
          <w:rFonts w:eastAsia="Calibri"/>
        </w:rPr>
        <w:t>овершенствовать умение детей образовывать однокоренные слова, использовать в речи сложные предложения разных видов;</w:t>
      </w:r>
    </w:p>
    <w:p w14:paraId="1C36D5FA" w14:textId="77777777" w:rsidR="00E36528" w:rsidRPr="00907677" w:rsidRDefault="00E36528" w:rsidP="00E36528">
      <w:pPr>
        <w:pStyle w:val="21"/>
        <w:shd w:val="clear" w:color="auto" w:fill="auto"/>
        <w:tabs>
          <w:tab w:val="left" w:pos="1033"/>
        </w:tabs>
        <w:spacing w:before="0" w:after="0" w:line="240" w:lineRule="auto"/>
        <w:jc w:val="both"/>
        <w:rPr>
          <w:sz w:val="24"/>
          <w:szCs w:val="24"/>
        </w:rPr>
      </w:pPr>
      <w:r w:rsidRPr="00907677">
        <w:rPr>
          <w:sz w:val="24"/>
          <w:szCs w:val="24"/>
        </w:rPr>
        <w:t xml:space="preserve">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7EBB9E40" w14:textId="77777777" w:rsidR="004D4004" w:rsidRPr="00907677" w:rsidRDefault="004D4004" w:rsidP="009F2338">
      <w:pPr>
        <w:pStyle w:val="21"/>
        <w:numPr>
          <w:ilvl w:val="0"/>
          <w:numId w:val="29"/>
        </w:numPr>
        <w:shd w:val="clear" w:color="auto" w:fill="auto"/>
        <w:tabs>
          <w:tab w:val="left" w:pos="1052"/>
        </w:tabs>
        <w:spacing w:before="0" w:after="0" w:line="240" w:lineRule="auto"/>
        <w:ind w:left="20" w:firstLine="720"/>
        <w:jc w:val="both"/>
        <w:rPr>
          <w:sz w:val="24"/>
          <w:szCs w:val="24"/>
        </w:rPr>
      </w:pPr>
      <w:r w:rsidRPr="00907677">
        <w:rPr>
          <w:sz w:val="24"/>
          <w:szCs w:val="24"/>
        </w:rPr>
        <w:t>Связная речь:</w:t>
      </w:r>
    </w:p>
    <w:p w14:paraId="7EB2F38F" w14:textId="77777777" w:rsidR="00E36528" w:rsidRPr="00907677" w:rsidRDefault="00A860A0" w:rsidP="00A860A0">
      <w:pPr>
        <w:widowControl w:val="0"/>
        <w:ind w:right="20"/>
        <w:jc w:val="both"/>
      </w:pPr>
      <w:r w:rsidRPr="00907677">
        <w:rPr>
          <w:lang w:eastAsia="en-US"/>
        </w:rPr>
        <w:t xml:space="preserve">     с</w:t>
      </w:r>
      <w:r w:rsidR="00E36528" w:rsidRPr="00907677">
        <w:t>овершенствовать диалогическую и монологическую формы речи. Закреплять умение отвечать на вопросы и задавать их,</w:t>
      </w:r>
      <w:r w:rsidRPr="00907677">
        <w:t xml:space="preserve"> о</w:t>
      </w:r>
      <w:r w:rsidR="00E36528" w:rsidRPr="00907677">
        <w:t>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w:t>
      </w:r>
      <w:r w:rsidRPr="00907677">
        <w:t>;</w:t>
      </w:r>
    </w:p>
    <w:p w14:paraId="3236ADF6" w14:textId="77777777" w:rsidR="00A860A0" w:rsidRPr="00907677" w:rsidRDefault="00A860A0" w:rsidP="00A860A0">
      <w:pPr>
        <w:widowControl w:val="0"/>
        <w:ind w:right="20"/>
        <w:jc w:val="both"/>
      </w:pPr>
      <w:r w:rsidRPr="00907677">
        <w:t xml:space="preserve">     воспитывать культуру речевого общения. Подводить детей у к осознанному выбору этикетной формы в зависимости от ситуации общения, возраста собеседника, цели взаимодействия, помогать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
    <w:p w14:paraId="76BC7754" w14:textId="77777777" w:rsidR="00E36528" w:rsidRPr="00907677" w:rsidRDefault="00A860A0" w:rsidP="00E36528">
      <w:pPr>
        <w:pStyle w:val="21"/>
        <w:shd w:val="clear" w:color="auto" w:fill="auto"/>
        <w:tabs>
          <w:tab w:val="left" w:pos="1052"/>
        </w:tabs>
        <w:spacing w:before="0" w:after="0" w:line="240" w:lineRule="auto"/>
        <w:jc w:val="both"/>
        <w:rPr>
          <w:sz w:val="24"/>
          <w:szCs w:val="24"/>
        </w:rPr>
      </w:pPr>
      <w:r w:rsidRPr="00907677">
        <w:rPr>
          <w:sz w:val="24"/>
          <w:szCs w:val="24"/>
          <w:lang w:eastAsia="ru-RU"/>
        </w:rPr>
        <w:t xml:space="preserve">     с</w:t>
      </w:r>
      <w:r w:rsidRPr="00907677">
        <w:rPr>
          <w:sz w:val="24"/>
          <w:szCs w:val="24"/>
        </w:rPr>
        <w:t>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73ABDDD" w14:textId="77777777" w:rsidR="00E36528" w:rsidRPr="00907677" w:rsidRDefault="00A860A0" w:rsidP="00E36528">
      <w:pPr>
        <w:pStyle w:val="21"/>
        <w:shd w:val="clear" w:color="auto" w:fill="auto"/>
        <w:tabs>
          <w:tab w:val="left" w:pos="1052"/>
        </w:tabs>
        <w:spacing w:before="0" w:after="0" w:line="240" w:lineRule="auto"/>
        <w:jc w:val="both"/>
        <w:rPr>
          <w:sz w:val="24"/>
          <w:szCs w:val="24"/>
        </w:rPr>
      </w:pPr>
      <w:r w:rsidRPr="00907677">
        <w:rPr>
          <w:sz w:val="24"/>
          <w:szCs w:val="24"/>
        </w:rPr>
        <w:lastRenderedPageBreak/>
        <w:t xml:space="preserve">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14:paraId="639293EF" w14:textId="77777777" w:rsidR="004D4004" w:rsidRPr="00907677" w:rsidRDefault="004D4004" w:rsidP="009F2338">
      <w:pPr>
        <w:pStyle w:val="21"/>
        <w:numPr>
          <w:ilvl w:val="0"/>
          <w:numId w:val="29"/>
        </w:numPr>
        <w:shd w:val="clear" w:color="auto" w:fill="auto"/>
        <w:tabs>
          <w:tab w:val="left" w:pos="1033"/>
        </w:tabs>
        <w:spacing w:before="0" w:after="0" w:line="240" w:lineRule="auto"/>
        <w:ind w:left="20" w:firstLine="720"/>
        <w:jc w:val="both"/>
        <w:rPr>
          <w:sz w:val="24"/>
          <w:szCs w:val="24"/>
        </w:rPr>
      </w:pPr>
      <w:r w:rsidRPr="00907677">
        <w:rPr>
          <w:sz w:val="24"/>
          <w:szCs w:val="24"/>
        </w:rPr>
        <w:t>Подготовка детей к обучению грамоте:</w:t>
      </w:r>
    </w:p>
    <w:p w14:paraId="09423110" w14:textId="77777777" w:rsidR="00A860A0" w:rsidRPr="00907677" w:rsidRDefault="00A860A0" w:rsidP="00A860A0">
      <w:r w:rsidRPr="00907677">
        <w:t xml:space="preserve">     продолжать знакомить и учить дифференцировать термины «слово», «звук», предложение, текст. Практически учить понимать и употреблять эти слова при выполнении упражнений, в речевых играх;</w:t>
      </w:r>
    </w:p>
    <w:p w14:paraId="4B60E23E" w14:textId="77777777" w:rsidR="00A860A0" w:rsidRPr="00907677" w:rsidRDefault="00A860A0" w:rsidP="00A860A0">
      <w:pPr>
        <w:pStyle w:val="21"/>
        <w:shd w:val="clear" w:color="auto" w:fill="auto"/>
        <w:tabs>
          <w:tab w:val="left" w:pos="1033"/>
        </w:tabs>
        <w:spacing w:before="0" w:after="0" w:line="240" w:lineRule="auto"/>
        <w:jc w:val="both"/>
        <w:rPr>
          <w:sz w:val="24"/>
          <w:szCs w:val="24"/>
        </w:rPr>
      </w:pPr>
      <w:r w:rsidRPr="00907677">
        <w:rPr>
          <w:sz w:val="24"/>
          <w:szCs w:val="24"/>
        </w:rPr>
        <w:t xml:space="preserve">     познакомить  детей с звуковым составом слова;</w:t>
      </w:r>
    </w:p>
    <w:p w14:paraId="5ED43D89" w14:textId="77777777" w:rsidR="00A860A0" w:rsidRPr="00907677" w:rsidRDefault="00A860A0" w:rsidP="00A860A0">
      <w:r w:rsidRPr="00907677">
        <w:rPr>
          <w:lang w:eastAsia="en-US"/>
        </w:rPr>
        <w:t xml:space="preserve">     п</w:t>
      </w:r>
      <w:r w:rsidRPr="00907677">
        <w:t>родолжать знакомить с термином «ударение», практически учить понимать и выделять его в структуре слова, при выполнении упражнений, в речевых играх;</w:t>
      </w:r>
    </w:p>
    <w:p w14:paraId="0F49A8E2" w14:textId="77777777" w:rsidR="00A860A0" w:rsidRPr="00907677" w:rsidRDefault="00A860A0" w:rsidP="00A860A0">
      <w:r w:rsidRPr="00907677">
        <w:t xml:space="preserve">     упражнять в составлении предложений из 2-4 слов, членении простых предложений на слова с указанием их последовательности;</w:t>
      </w:r>
    </w:p>
    <w:p w14:paraId="17E0A019" w14:textId="77777777" w:rsidR="00A860A0" w:rsidRPr="00907677" w:rsidRDefault="00A860A0" w:rsidP="00A860A0">
      <w:r w:rsidRPr="00907677">
        <w:t xml:space="preserve">     формировать у детей умение делить слова на слоги, составлять слова из слогов, делить на слоги трехсложные слова с открытыми слогами; </w:t>
      </w:r>
    </w:p>
    <w:p w14:paraId="1F6AA930" w14:textId="77777777" w:rsidR="00A860A0" w:rsidRPr="00907677" w:rsidRDefault="00A860A0" w:rsidP="00A860A0">
      <w:r w:rsidRPr="00907677">
        <w:t xml:space="preserve">     знакомить детей с буквами; </w:t>
      </w:r>
    </w:p>
    <w:p w14:paraId="59E96290" w14:textId="77777777" w:rsidR="00A860A0" w:rsidRPr="00907677" w:rsidRDefault="00A860A0" w:rsidP="00A860A0">
      <w:r w:rsidRPr="00907677">
        <w:t xml:space="preserve">     читать слоги, слова, простые предложения из 2-3 слов.</w:t>
      </w:r>
    </w:p>
    <w:p w14:paraId="69771D21" w14:textId="77777777" w:rsidR="004D4004" w:rsidRPr="00907677" w:rsidRDefault="004D4004" w:rsidP="009F2338">
      <w:pPr>
        <w:pStyle w:val="21"/>
        <w:numPr>
          <w:ilvl w:val="0"/>
          <w:numId w:val="29"/>
        </w:numPr>
        <w:shd w:val="clear" w:color="auto" w:fill="auto"/>
        <w:tabs>
          <w:tab w:val="left" w:pos="1033"/>
        </w:tabs>
        <w:spacing w:before="0" w:after="0" w:line="240" w:lineRule="auto"/>
        <w:ind w:left="20" w:firstLine="720"/>
        <w:jc w:val="both"/>
        <w:rPr>
          <w:sz w:val="24"/>
          <w:szCs w:val="24"/>
        </w:rPr>
      </w:pPr>
      <w:r w:rsidRPr="00907677">
        <w:rPr>
          <w:sz w:val="24"/>
          <w:szCs w:val="24"/>
        </w:rPr>
        <w:t>Интерес к художественной литературе:</w:t>
      </w:r>
    </w:p>
    <w:p w14:paraId="19A56DA2" w14:textId="77777777" w:rsidR="00A860A0" w:rsidRPr="00907677" w:rsidRDefault="00A860A0" w:rsidP="00A860A0">
      <w:pPr>
        <w:pStyle w:val="ab"/>
        <w:spacing w:before="0" w:beforeAutospacing="0" w:after="0" w:afterAutospacing="0"/>
        <w:ind w:left="33"/>
        <w:jc w:val="both"/>
      </w:pPr>
      <w:r w:rsidRPr="00907677">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A6B8FE1" w14:textId="77777777" w:rsidR="00A860A0" w:rsidRPr="00907677" w:rsidRDefault="00A860A0" w:rsidP="00A860A0">
      <w:pPr>
        <w:pStyle w:val="ab"/>
        <w:spacing w:before="0" w:beforeAutospacing="0" w:after="0" w:afterAutospacing="0"/>
        <w:ind w:left="33"/>
        <w:jc w:val="both"/>
      </w:pPr>
      <w:r w:rsidRPr="00907677">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0B7B9524" w14:textId="77777777" w:rsidR="00A860A0" w:rsidRPr="00907677" w:rsidRDefault="00A860A0" w:rsidP="00A860A0">
      <w:pPr>
        <w:pStyle w:val="a9"/>
        <w:spacing w:after="0" w:line="240" w:lineRule="auto"/>
        <w:ind w:left="0" w:right="-57"/>
        <w:jc w:val="both"/>
        <w:rPr>
          <w:rFonts w:ascii="Times New Roman" w:hAnsi="Times New Roman"/>
          <w:sz w:val="24"/>
          <w:szCs w:val="24"/>
        </w:rPr>
      </w:pPr>
      <w:r w:rsidRPr="00907677">
        <w:rPr>
          <w:rFonts w:ascii="Times New Roman" w:hAnsi="Times New Roman"/>
          <w:sz w:val="24"/>
          <w:szCs w:val="24"/>
        </w:rPr>
        <w:t xml:space="preserve">     поддерживать избирательные интересы детей к произведениям определенного жанра и тематики; </w:t>
      </w:r>
    </w:p>
    <w:p w14:paraId="1F1536DC" w14:textId="77777777" w:rsidR="00A860A0" w:rsidRPr="00907677" w:rsidRDefault="00A860A0" w:rsidP="00A860A0">
      <w:pPr>
        <w:pStyle w:val="a9"/>
        <w:spacing w:after="0" w:line="240" w:lineRule="auto"/>
        <w:ind w:left="0" w:right="-57"/>
        <w:jc w:val="both"/>
        <w:rPr>
          <w:rFonts w:ascii="Times New Roman" w:hAnsi="Times New Roman"/>
          <w:sz w:val="24"/>
          <w:szCs w:val="24"/>
        </w:rPr>
      </w:pPr>
      <w:r w:rsidRPr="00907677">
        <w:rPr>
          <w:rFonts w:ascii="Times New Roman" w:hAnsi="Times New Roman"/>
          <w:sz w:val="24"/>
          <w:szCs w:val="24"/>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BE652EB" w14:textId="77777777" w:rsidR="00A860A0" w:rsidRPr="00907677" w:rsidRDefault="00A860A0" w:rsidP="00A860A0">
      <w:pPr>
        <w:pStyle w:val="a9"/>
        <w:spacing w:after="0" w:line="240" w:lineRule="auto"/>
        <w:ind w:left="3"/>
        <w:jc w:val="both"/>
        <w:rPr>
          <w:rFonts w:ascii="Times New Roman" w:hAnsi="Times New Roman"/>
          <w:sz w:val="24"/>
          <w:szCs w:val="24"/>
        </w:rPr>
      </w:pPr>
      <w:r w:rsidRPr="00907677">
        <w:rPr>
          <w:rFonts w:ascii="Times New Roman" w:hAnsi="Times New Roman"/>
          <w:sz w:val="24"/>
          <w:szCs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14:paraId="1E07AF4E" w14:textId="77777777" w:rsidR="00A860A0" w:rsidRPr="00907677" w:rsidRDefault="00A860A0" w:rsidP="00A860A0">
      <w:pPr>
        <w:pStyle w:val="a9"/>
        <w:spacing w:after="0" w:line="240" w:lineRule="auto"/>
        <w:ind w:left="0"/>
        <w:jc w:val="both"/>
        <w:rPr>
          <w:rFonts w:ascii="Times New Roman" w:hAnsi="Times New Roman"/>
          <w:sz w:val="24"/>
          <w:szCs w:val="24"/>
        </w:rPr>
      </w:pPr>
      <w:r w:rsidRPr="00907677">
        <w:rPr>
          <w:rFonts w:ascii="Times New Roman" w:hAnsi="Times New Roman"/>
          <w:sz w:val="24"/>
          <w:szCs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27DD0413" w14:textId="77777777" w:rsidR="00A860A0" w:rsidRPr="00907677" w:rsidRDefault="008C12DE" w:rsidP="008C12DE">
      <w:pPr>
        <w:pStyle w:val="a9"/>
        <w:spacing w:after="0" w:line="240" w:lineRule="auto"/>
        <w:ind w:left="73"/>
        <w:jc w:val="both"/>
        <w:rPr>
          <w:rFonts w:ascii="Times New Roman" w:hAnsi="Times New Roman"/>
          <w:sz w:val="24"/>
          <w:szCs w:val="24"/>
        </w:rPr>
      </w:pPr>
      <w:r w:rsidRPr="00907677">
        <w:rPr>
          <w:rFonts w:ascii="Times New Roman" w:hAnsi="Times New Roman"/>
          <w:sz w:val="24"/>
          <w:szCs w:val="24"/>
        </w:rPr>
        <w:t xml:space="preserve">     </w:t>
      </w:r>
      <w:r w:rsidR="00A860A0" w:rsidRPr="00907677">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4F22457" w14:textId="77777777" w:rsidR="004D4004" w:rsidRPr="00907677" w:rsidRDefault="004D4004" w:rsidP="00CF64BE">
      <w:pPr>
        <w:pStyle w:val="21"/>
        <w:shd w:val="clear" w:color="auto" w:fill="auto"/>
        <w:tabs>
          <w:tab w:val="left" w:pos="1580"/>
        </w:tabs>
        <w:spacing w:before="0" w:after="0" w:line="240" w:lineRule="auto"/>
        <w:ind w:left="740"/>
        <w:jc w:val="both"/>
        <w:rPr>
          <w:sz w:val="24"/>
          <w:szCs w:val="24"/>
        </w:rPr>
      </w:pPr>
      <w:r w:rsidRPr="00907677">
        <w:rPr>
          <w:sz w:val="24"/>
          <w:szCs w:val="24"/>
        </w:rPr>
        <w:t>Содержание образовательной деятельности.</w:t>
      </w:r>
    </w:p>
    <w:p w14:paraId="38691CD6" w14:textId="77777777" w:rsidR="004D4004" w:rsidRPr="00907677" w:rsidRDefault="004D4004" w:rsidP="009F2338">
      <w:pPr>
        <w:pStyle w:val="21"/>
        <w:numPr>
          <w:ilvl w:val="0"/>
          <w:numId w:val="30"/>
        </w:numPr>
        <w:shd w:val="clear" w:color="auto" w:fill="auto"/>
        <w:tabs>
          <w:tab w:val="left" w:pos="1018"/>
        </w:tabs>
        <w:spacing w:before="0" w:after="0" w:line="240" w:lineRule="auto"/>
        <w:ind w:left="20" w:firstLine="720"/>
        <w:jc w:val="both"/>
        <w:rPr>
          <w:sz w:val="24"/>
          <w:szCs w:val="24"/>
        </w:rPr>
      </w:pPr>
      <w:r w:rsidRPr="00907677">
        <w:rPr>
          <w:sz w:val="24"/>
          <w:szCs w:val="24"/>
        </w:rPr>
        <w:t>Формирование словаря:</w:t>
      </w:r>
    </w:p>
    <w:p w14:paraId="3384018E"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6A3C66D2" w14:textId="77777777" w:rsidR="004D4004" w:rsidRPr="00907677" w:rsidRDefault="004D4004" w:rsidP="009F2338">
      <w:pPr>
        <w:pStyle w:val="21"/>
        <w:numPr>
          <w:ilvl w:val="0"/>
          <w:numId w:val="30"/>
        </w:numPr>
        <w:shd w:val="clear" w:color="auto" w:fill="auto"/>
        <w:tabs>
          <w:tab w:val="left" w:pos="1042"/>
        </w:tabs>
        <w:spacing w:before="0" w:after="0" w:line="240" w:lineRule="auto"/>
        <w:ind w:left="20" w:firstLine="720"/>
        <w:jc w:val="both"/>
        <w:rPr>
          <w:sz w:val="24"/>
          <w:szCs w:val="24"/>
        </w:rPr>
      </w:pPr>
      <w:r w:rsidRPr="00907677">
        <w:rPr>
          <w:sz w:val="24"/>
          <w:szCs w:val="24"/>
        </w:rPr>
        <w:t>Звуковая культура речи:</w:t>
      </w:r>
    </w:p>
    <w:p w14:paraId="2A417602"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 xml:space="preserve">педагог способствует автоматизации и дифференциации сложных </w:t>
      </w:r>
      <w:r w:rsidRPr="00907677">
        <w:rPr>
          <w:rStyle w:val="CenturySchoolbook175pt"/>
          <w:rFonts w:ascii="Times New Roman" w:hAnsi="Times New Roman" w:cs="Times New Roman"/>
          <w:b w:val="0"/>
          <w:i w:val="0"/>
          <w:sz w:val="24"/>
          <w:szCs w:val="24"/>
        </w:rPr>
        <w:t xml:space="preserve">для </w:t>
      </w:r>
      <w:r w:rsidRPr="00907677">
        <w:rPr>
          <w:sz w:val="24"/>
          <w:szCs w:val="24"/>
        </w:rPr>
        <w:t>произношения звуков в речи; проводит работу по исправлению имеющихся нарушений в звукопроизношении.</w:t>
      </w:r>
    </w:p>
    <w:p w14:paraId="2C58FDE6" w14:textId="77777777" w:rsidR="004D4004" w:rsidRPr="00907677" w:rsidRDefault="004D4004" w:rsidP="009F2338">
      <w:pPr>
        <w:pStyle w:val="21"/>
        <w:numPr>
          <w:ilvl w:val="0"/>
          <w:numId w:val="30"/>
        </w:numPr>
        <w:shd w:val="clear" w:color="auto" w:fill="auto"/>
        <w:tabs>
          <w:tab w:val="left" w:pos="1033"/>
        </w:tabs>
        <w:spacing w:before="0" w:after="0" w:line="240" w:lineRule="auto"/>
        <w:ind w:left="20" w:firstLine="720"/>
        <w:jc w:val="both"/>
        <w:rPr>
          <w:sz w:val="24"/>
          <w:szCs w:val="24"/>
        </w:rPr>
      </w:pPr>
      <w:r w:rsidRPr="00907677">
        <w:rPr>
          <w:sz w:val="24"/>
          <w:szCs w:val="24"/>
        </w:rPr>
        <w:t>Грамматический строй речи:</w:t>
      </w:r>
    </w:p>
    <w:p w14:paraId="6D112BDB"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46CC5F74" w14:textId="77777777" w:rsidR="004D4004" w:rsidRPr="00907677" w:rsidRDefault="004D4004" w:rsidP="009F2338">
      <w:pPr>
        <w:pStyle w:val="21"/>
        <w:numPr>
          <w:ilvl w:val="0"/>
          <w:numId w:val="30"/>
        </w:numPr>
        <w:shd w:val="clear" w:color="auto" w:fill="auto"/>
        <w:tabs>
          <w:tab w:val="left" w:pos="1027"/>
        </w:tabs>
        <w:spacing w:before="0" w:after="0" w:line="240" w:lineRule="auto"/>
        <w:ind w:left="20" w:firstLine="700"/>
        <w:jc w:val="both"/>
        <w:rPr>
          <w:sz w:val="24"/>
          <w:szCs w:val="24"/>
        </w:rPr>
      </w:pPr>
      <w:r w:rsidRPr="00907677">
        <w:rPr>
          <w:sz w:val="24"/>
          <w:szCs w:val="24"/>
        </w:rPr>
        <w:t>Связная речь:</w:t>
      </w:r>
    </w:p>
    <w:p w14:paraId="2976B863"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w:t>
      </w:r>
      <w:r w:rsidRPr="00907677">
        <w:rPr>
          <w:sz w:val="24"/>
          <w:szCs w:val="24"/>
        </w:rPr>
        <w:lastRenderedPageBreak/>
        <w:t>(законным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4A8C803C"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0B206893"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75587CA8" w14:textId="77777777" w:rsidR="004D4004" w:rsidRPr="00907677" w:rsidRDefault="004D4004" w:rsidP="009F2338">
      <w:pPr>
        <w:pStyle w:val="21"/>
        <w:numPr>
          <w:ilvl w:val="0"/>
          <w:numId w:val="30"/>
        </w:numPr>
        <w:shd w:val="clear" w:color="auto" w:fill="auto"/>
        <w:tabs>
          <w:tab w:val="left" w:pos="1008"/>
        </w:tabs>
        <w:spacing w:before="0" w:after="0" w:line="240" w:lineRule="auto"/>
        <w:ind w:left="20" w:firstLine="700"/>
        <w:jc w:val="both"/>
        <w:rPr>
          <w:sz w:val="24"/>
          <w:szCs w:val="24"/>
        </w:rPr>
      </w:pPr>
      <w:r w:rsidRPr="00907677">
        <w:rPr>
          <w:sz w:val="24"/>
          <w:szCs w:val="24"/>
        </w:rPr>
        <w:t>Подготовка детей к обучению грамоте:</w:t>
      </w:r>
    </w:p>
    <w:p w14:paraId="5EB32E25" w14:textId="77777777" w:rsidR="004D4004" w:rsidRPr="00907677" w:rsidRDefault="004D4004"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AFE17B0" w14:textId="77777777" w:rsidR="004D4004" w:rsidRPr="00907677" w:rsidRDefault="00476580" w:rsidP="00476580">
      <w:pPr>
        <w:pStyle w:val="21"/>
        <w:shd w:val="clear" w:color="auto" w:fill="auto"/>
        <w:tabs>
          <w:tab w:val="left" w:pos="1489"/>
        </w:tabs>
        <w:spacing w:before="0" w:after="0" w:line="240" w:lineRule="auto"/>
        <w:ind w:right="20"/>
        <w:jc w:val="both"/>
        <w:rPr>
          <w:sz w:val="24"/>
          <w:szCs w:val="24"/>
        </w:rPr>
      </w:pPr>
      <w:r w:rsidRPr="00907677">
        <w:rPr>
          <w:sz w:val="24"/>
          <w:szCs w:val="24"/>
        </w:rPr>
        <w:t xml:space="preserve">            </w:t>
      </w:r>
      <w:r w:rsidR="004D4004" w:rsidRPr="00907677">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20DF710A"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владение формами речевого этикета, отражающими принятые в обществе правила и нормы культурного поведения;</w:t>
      </w:r>
    </w:p>
    <w:p w14:paraId="370045A7" w14:textId="77777777" w:rsidR="004D4004" w:rsidRPr="00907677" w:rsidRDefault="004D4004" w:rsidP="00CF64BE">
      <w:pPr>
        <w:pStyle w:val="21"/>
        <w:shd w:val="clear" w:color="auto" w:fill="auto"/>
        <w:spacing w:before="0" w:after="0" w:line="240" w:lineRule="auto"/>
        <w:ind w:left="20" w:right="20" w:firstLine="720"/>
        <w:jc w:val="both"/>
        <w:rPr>
          <w:sz w:val="24"/>
          <w:szCs w:val="24"/>
        </w:rPr>
      </w:pPr>
      <w:r w:rsidRPr="00907677">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07CFA47" w14:textId="77777777" w:rsidR="00CF64BE" w:rsidRPr="00907677" w:rsidRDefault="00CF64BE" w:rsidP="004D4004">
      <w:pPr>
        <w:jc w:val="center"/>
      </w:pPr>
    </w:p>
    <w:p w14:paraId="759A2AC4" w14:textId="77777777" w:rsidR="004D4004" w:rsidRPr="00907677" w:rsidRDefault="004D4004" w:rsidP="004D4004">
      <w:pPr>
        <w:jc w:val="center"/>
      </w:pPr>
      <w:r w:rsidRPr="00907677">
        <w:t xml:space="preserve">Используемые методические пособия </w:t>
      </w:r>
    </w:p>
    <w:p w14:paraId="36678B27" w14:textId="77777777" w:rsidR="004D4004" w:rsidRPr="00907677" w:rsidRDefault="004D4004" w:rsidP="004D4004">
      <w:pPr>
        <w:jc w:val="center"/>
      </w:pPr>
      <w:r w:rsidRPr="00907677">
        <w:t>при реализации образовательной области «Речевое развитие»</w:t>
      </w:r>
    </w:p>
    <w:p w14:paraId="3D522B03" w14:textId="77777777" w:rsidR="004D4004" w:rsidRPr="00907677" w:rsidRDefault="004D4004" w:rsidP="004D4004">
      <w:pPr>
        <w:jc w:val="cente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798"/>
        <w:gridCol w:w="805"/>
      </w:tblGrid>
      <w:tr w:rsidR="004D4004" w:rsidRPr="00907677" w14:paraId="2FD7E358" w14:textId="77777777" w:rsidTr="007B6DD5">
        <w:trPr>
          <w:jc w:val="center"/>
        </w:trPr>
        <w:tc>
          <w:tcPr>
            <w:tcW w:w="540" w:type="dxa"/>
            <w:shd w:val="clear" w:color="auto" w:fill="auto"/>
          </w:tcPr>
          <w:p w14:paraId="1448F5BF" w14:textId="77777777" w:rsidR="004D4004" w:rsidRPr="00907677" w:rsidRDefault="004D4004" w:rsidP="004D4004">
            <w:pPr>
              <w:jc w:val="center"/>
            </w:pPr>
            <w:r w:rsidRPr="00907677">
              <w:t>№</w:t>
            </w:r>
          </w:p>
          <w:p w14:paraId="4E086A31" w14:textId="77777777" w:rsidR="004D4004" w:rsidRPr="00907677" w:rsidRDefault="004D4004" w:rsidP="004D4004">
            <w:pPr>
              <w:jc w:val="center"/>
            </w:pPr>
            <w:r w:rsidRPr="00907677">
              <w:t>п/п</w:t>
            </w:r>
          </w:p>
        </w:tc>
        <w:tc>
          <w:tcPr>
            <w:tcW w:w="8798" w:type="dxa"/>
            <w:shd w:val="clear" w:color="auto" w:fill="auto"/>
            <w:vAlign w:val="center"/>
          </w:tcPr>
          <w:p w14:paraId="33DEB06B" w14:textId="77777777" w:rsidR="004D4004" w:rsidRPr="00907677" w:rsidRDefault="004D4004" w:rsidP="004D4004">
            <w:pPr>
              <w:jc w:val="center"/>
            </w:pPr>
            <w:r w:rsidRPr="00907677">
              <w:t>Наименование</w:t>
            </w:r>
          </w:p>
        </w:tc>
        <w:tc>
          <w:tcPr>
            <w:tcW w:w="805" w:type="dxa"/>
            <w:shd w:val="clear" w:color="auto" w:fill="auto"/>
          </w:tcPr>
          <w:p w14:paraId="0122D1D1" w14:textId="77777777" w:rsidR="004D4004" w:rsidRPr="00907677" w:rsidRDefault="004D4004" w:rsidP="004D4004">
            <w:pPr>
              <w:jc w:val="center"/>
            </w:pPr>
            <w:r w:rsidRPr="00907677">
              <w:t>Кол-во</w:t>
            </w:r>
          </w:p>
        </w:tc>
      </w:tr>
      <w:tr w:rsidR="004D4004" w:rsidRPr="00907677" w14:paraId="25780AD7" w14:textId="77777777" w:rsidTr="007B6DD5">
        <w:trPr>
          <w:jc w:val="center"/>
        </w:trPr>
        <w:tc>
          <w:tcPr>
            <w:tcW w:w="540" w:type="dxa"/>
            <w:shd w:val="clear" w:color="auto" w:fill="auto"/>
          </w:tcPr>
          <w:p w14:paraId="08396517" w14:textId="77777777" w:rsidR="004D4004" w:rsidRPr="00907677" w:rsidRDefault="004D4004" w:rsidP="004D4004">
            <w:pPr>
              <w:jc w:val="center"/>
            </w:pPr>
          </w:p>
        </w:tc>
        <w:tc>
          <w:tcPr>
            <w:tcW w:w="8798" w:type="dxa"/>
            <w:shd w:val="clear" w:color="auto" w:fill="auto"/>
          </w:tcPr>
          <w:p w14:paraId="1CE7D23A" w14:textId="77777777" w:rsidR="004D4004" w:rsidRPr="00907677" w:rsidRDefault="004D4004" w:rsidP="004D4004">
            <w:r w:rsidRPr="00907677">
              <w:t xml:space="preserve">Учебные издания </w:t>
            </w:r>
          </w:p>
        </w:tc>
        <w:tc>
          <w:tcPr>
            <w:tcW w:w="805" w:type="dxa"/>
            <w:shd w:val="clear" w:color="auto" w:fill="auto"/>
          </w:tcPr>
          <w:p w14:paraId="0478B302" w14:textId="77777777" w:rsidR="004D4004" w:rsidRPr="00907677" w:rsidRDefault="004D4004" w:rsidP="004D4004">
            <w:pPr>
              <w:jc w:val="center"/>
            </w:pPr>
          </w:p>
        </w:tc>
      </w:tr>
      <w:tr w:rsidR="00E015DF" w:rsidRPr="00907677" w14:paraId="7600ABD2" w14:textId="77777777" w:rsidTr="007B6DD5">
        <w:trPr>
          <w:jc w:val="center"/>
        </w:trPr>
        <w:tc>
          <w:tcPr>
            <w:tcW w:w="540" w:type="dxa"/>
            <w:shd w:val="clear" w:color="auto" w:fill="auto"/>
          </w:tcPr>
          <w:p w14:paraId="04EE8984" w14:textId="1C24DD08" w:rsidR="00E015DF" w:rsidRPr="00907677" w:rsidRDefault="007B6DD5" w:rsidP="00E015DF">
            <w:pPr>
              <w:jc w:val="center"/>
            </w:pPr>
            <w:r>
              <w:t>1</w:t>
            </w:r>
          </w:p>
        </w:tc>
        <w:tc>
          <w:tcPr>
            <w:tcW w:w="8798" w:type="dxa"/>
            <w:shd w:val="clear" w:color="auto" w:fill="auto"/>
          </w:tcPr>
          <w:p w14:paraId="4E1E4AFE" w14:textId="77777777" w:rsidR="00E015DF" w:rsidRPr="00907677" w:rsidRDefault="00E015DF" w:rsidP="00E015DF">
            <w:r w:rsidRPr="00907677">
              <w:t xml:space="preserve">Ушакова О.С. Развитие речи детей 3-4 лет. Младшая группа. – М.: ТЦ Сфера, 2020 </w:t>
            </w:r>
          </w:p>
        </w:tc>
        <w:tc>
          <w:tcPr>
            <w:tcW w:w="805" w:type="dxa"/>
            <w:shd w:val="clear" w:color="auto" w:fill="auto"/>
          </w:tcPr>
          <w:p w14:paraId="7B2FDB65" w14:textId="77777777" w:rsidR="00E015DF" w:rsidRPr="00907677" w:rsidRDefault="0014435D" w:rsidP="00E015DF">
            <w:pPr>
              <w:jc w:val="center"/>
            </w:pPr>
            <w:r w:rsidRPr="00907677">
              <w:t>2</w:t>
            </w:r>
          </w:p>
        </w:tc>
      </w:tr>
      <w:tr w:rsidR="00E015DF" w:rsidRPr="00907677" w14:paraId="41939310" w14:textId="77777777" w:rsidTr="007B6DD5">
        <w:trPr>
          <w:jc w:val="center"/>
        </w:trPr>
        <w:tc>
          <w:tcPr>
            <w:tcW w:w="540" w:type="dxa"/>
            <w:shd w:val="clear" w:color="auto" w:fill="auto"/>
          </w:tcPr>
          <w:p w14:paraId="12CC9A7E" w14:textId="49D5D1B6" w:rsidR="00E015DF" w:rsidRPr="00907677" w:rsidRDefault="007B6DD5" w:rsidP="00E015DF">
            <w:pPr>
              <w:jc w:val="center"/>
            </w:pPr>
            <w:r>
              <w:t>2</w:t>
            </w:r>
          </w:p>
        </w:tc>
        <w:tc>
          <w:tcPr>
            <w:tcW w:w="8798" w:type="dxa"/>
            <w:shd w:val="clear" w:color="auto" w:fill="auto"/>
          </w:tcPr>
          <w:p w14:paraId="4E4F8959" w14:textId="77777777" w:rsidR="00E015DF" w:rsidRPr="00907677" w:rsidRDefault="00E015DF" w:rsidP="00E015DF">
            <w:r w:rsidRPr="00907677">
              <w:t>Ушакова О.С. Развитие речи детей 4-5 лет. Средняя группа. – М.: ТЦ Сфера, 2020</w:t>
            </w:r>
          </w:p>
        </w:tc>
        <w:tc>
          <w:tcPr>
            <w:tcW w:w="805" w:type="dxa"/>
            <w:shd w:val="clear" w:color="auto" w:fill="auto"/>
          </w:tcPr>
          <w:p w14:paraId="5C54F04D" w14:textId="77777777" w:rsidR="00E015DF" w:rsidRPr="00907677" w:rsidRDefault="00E015DF" w:rsidP="00E015DF">
            <w:pPr>
              <w:jc w:val="center"/>
            </w:pPr>
            <w:r w:rsidRPr="00907677">
              <w:t>1</w:t>
            </w:r>
          </w:p>
        </w:tc>
      </w:tr>
      <w:tr w:rsidR="00E015DF" w:rsidRPr="00907677" w14:paraId="2A0041D2" w14:textId="77777777" w:rsidTr="007B6DD5">
        <w:trPr>
          <w:jc w:val="center"/>
        </w:trPr>
        <w:tc>
          <w:tcPr>
            <w:tcW w:w="540" w:type="dxa"/>
            <w:shd w:val="clear" w:color="auto" w:fill="auto"/>
          </w:tcPr>
          <w:p w14:paraId="557DA587" w14:textId="3AEE27B0" w:rsidR="00E015DF" w:rsidRPr="00907677" w:rsidRDefault="007B6DD5" w:rsidP="00E015DF">
            <w:pPr>
              <w:jc w:val="center"/>
            </w:pPr>
            <w:r>
              <w:t>3</w:t>
            </w:r>
          </w:p>
        </w:tc>
        <w:tc>
          <w:tcPr>
            <w:tcW w:w="8798" w:type="dxa"/>
            <w:shd w:val="clear" w:color="auto" w:fill="auto"/>
          </w:tcPr>
          <w:p w14:paraId="50440847" w14:textId="77777777" w:rsidR="00E015DF" w:rsidRPr="00907677" w:rsidRDefault="00E015DF" w:rsidP="00E015DF">
            <w:r w:rsidRPr="00907677">
              <w:t>Ушакова О.С. Развитие речи детей 5-6 лет. Старшая группа. – М.: ТЦ Сфера, 2020</w:t>
            </w:r>
          </w:p>
        </w:tc>
        <w:tc>
          <w:tcPr>
            <w:tcW w:w="805" w:type="dxa"/>
            <w:shd w:val="clear" w:color="auto" w:fill="auto"/>
          </w:tcPr>
          <w:p w14:paraId="5CFE7CA2" w14:textId="77777777" w:rsidR="00E015DF" w:rsidRPr="00907677" w:rsidRDefault="00E015DF" w:rsidP="00E015DF">
            <w:pPr>
              <w:jc w:val="center"/>
            </w:pPr>
            <w:r w:rsidRPr="00907677">
              <w:t>1</w:t>
            </w:r>
          </w:p>
        </w:tc>
      </w:tr>
      <w:tr w:rsidR="00E015DF" w:rsidRPr="00907677" w14:paraId="50414042" w14:textId="77777777" w:rsidTr="007B6DD5">
        <w:trPr>
          <w:jc w:val="center"/>
        </w:trPr>
        <w:tc>
          <w:tcPr>
            <w:tcW w:w="540" w:type="dxa"/>
            <w:shd w:val="clear" w:color="auto" w:fill="auto"/>
          </w:tcPr>
          <w:p w14:paraId="66E9EF80" w14:textId="5CE5BE32" w:rsidR="00E015DF" w:rsidRPr="00907677" w:rsidRDefault="007B6DD5" w:rsidP="00E015DF">
            <w:pPr>
              <w:jc w:val="center"/>
            </w:pPr>
            <w:r>
              <w:t>4</w:t>
            </w:r>
          </w:p>
        </w:tc>
        <w:tc>
          <w:tcPr>
            <w:tcW w:w="8798" w:type="dxa"/>
            <w:shd w:val="clear" w:color="auto" w:fill="auto"/>
          </w:tcPr>
          <w:p w14:paraId="3795F604" w14:textId="77777777" w:rsidR="00E015DF" w:rsidRPr="00907677" w:rsidRDefault="00E015DF" w:rsidP="00E015DF">
            <w:r w:rsidRPr="00907677">
              <w:t>Ушакова О.С. Развитие речи детей 6-7 лет. Подготовительная к школе группа. – М.: ТЦ Сфера, 2020</w:t>
            </w:r>
          </w:p>
        </w:tc>
        <w:tc>
          <w:tcPr>
            <w:tcW w:w="805" w:type="dxa"/>
            <w:shd w:val="clear" w:color="auto" w:fill="auto"/>
          </w:tcPr>
          <w:p w14:paraId="0F0BBC3E" w14:textId="77777777" w:rsidR="00E015DF" w:rsidRPr="00907677" w:rsidRDefault="00E015DF" w:rsidP="00E015DF">
            <w:pPr>
              <w:jc w:val="center"/>
            </w:pPr>
            <w:r w:rsidRPr="00907677">
              <w:t>1</w:t>
            </w:r>
          </w:p>
        </w:tc>
      </w:tr>
      <w:tr w:rsidR="00E015DF" w:rsidRPr="00907677" w14:paraId="4CBD3A99" w14:textId="77777777" w:rsidTr="007B6DD5">
        <w:trPr>
          <w:jc w:val="center"/>
        </w:trPr>
        <w:tc>
          <w:tcPr>
            <w:tcW w:w="540" w:type="dxa"/>
            <w:shd w:val="clear" w:color="auto" w:fill="auto"/>
          </w:tcPr>
          <w:p w14:paraId="724B047B" w14:textId="3A30EDB6" w:rsidR="00E015DF" w:rsidRPr="00907677" w:rsidRDefault="007B6DD5" w:rsidP="00E015DF">
            <w:pPr>
              <w:jc w:val="center"/>
            </w:pPr>
            <w:r>
              <w:t>5</w:t>
            </w:r>
          </w:p>
        </w:tc>
        <w:tc>
          <w:tcPr>
            <w:tcW w:w="8798" w:type="dxa"/>
            <w:shd w:val="clear" w:color="auto" w:fill="auto"/>
          </w:tcPr>
          <w:p w14:paraId="42F7E116" w14:textId="77777777" w:rsidR="00E015DF" w:rsidRPr="00907677" w:rsidRDefault="00E015DF" w:rsidP="00E015DF">
            <w:r w:rsidRPr="00907677">
              <w:t>Ушакова О.С. Ознакомление дошкольников с литературой и развитие речи. – М.: ТЦ Сфера, 2020</w:t>
            </w:r>
          </w:p>
        </w:tc>
        <w:tc>
          <w:tcPr>
            <w:tcW w:w="805" w:type="dxa"/>
            <w:shd w:val="clear" w:color="auto" w:fill="auto"/>
          </w:tcPr>
          <w:p w14:paraId="3A82F351" w14:textId="77777777" w:rsidR="00E015DF" w:rsidRPr="00907677" w:rsidRDefault="00E015DF" w:rsidP="00E015DF">
            <w:pPr>
              <w:jc w:val="center"/>
            </w:pPr>
            <w:r w:rsidRPr="00907677">
              <w:t>1</w:t>
            </w:r>
          </w:p>
        </w:tc>
      </w:tr>
      <w:tr w:rsidR="0014435D" w:rsidRPr="00907677" w14:paraId="20C3DF9E" w14:textId="77777777" w:rsidTr="007B6DD5">
        <w:trPr>
          <w:jc w:val="center"/>
        </w:trPr>
        <w:tc>
          <w:tcPr>
            <w:tcW w:w="540" w:type="dxa"/>
            <w:shd w:val="clear" w:color="auto" w:fill="auto"/>
          </w:tcPr>
          <w:p w14:paraId="127DE710" w14:textId="6055CF50" w:rsidR="0014435D" w:rsidRPr="00907677" w:rsidRDefault="007B6DD5" w:rsidP="0014435D">
            <w:pPr>
              <w:jc w:val="center"/>
            </w:pPr>
            <w:r>
              <w:t>6</w:t>
            </w:r>
          </w:p>
        </w:tc>
        <w:tc>
          <w:tcPr>
            <w:tcW w:w="8798" w:type="dxa"/>
            <w:shd w:val="clear" w:color="auto" w:fill="auto"/>
          </w:tcPr>
          <w:p w14:paraId="0315FE5F" w14:textId="100DFF1D" w:rsidR="0014435D" w:rsidRPr="00907677" w:rsidRDefault="0014435D" w:rsidP="0014435D">
            <w:r w:rsidRPr="00907677">
              <w:t xml:space="preserve">Хрестоматия для чтения детям в детском саду и дома: 1-3 </w:t>
            </w:r>
            <w:r w:rsidR="007B6DD5">
              <w:t>года.- М.: МОЗАИКА-СИНТЕЗ, 2021</w:t>
            </w:r>
          </w:p>
        </w:tc>
        <w:tc>
          <w:tcPr>
            <w:tcW w:w="805" w:type="dxa"/>
            <w:shd w:val="clear" w:color="auto" w:fill="auto"/>
          </w:tcPr>
          <w:p w14:paraId="7DCC46C5" w14:textId="77777777" w:rsidR="0014435D" w:rsidRPr="00907677" w:rsidRDefault="0014435D" w:rsidP="0014435D">
            <w:pPr>
              <w:jc w:val="center"/>
            </w:pPr>
            <w:r w:rsidRPr="00907677">
              <w:t>2</w:t>
            </w:r>
          </w:p>
        </w:tc>
      </w:tr>
      <w:tr w:rsidR="0014435D" w:rsidRPr="00907677" w14:paraId="0B50C5BA" w14:textId="77777777" w:rsidTr="007B6DD5">
        <w:trPr>
          <w:jc w:val="center"/>
        </w:trPr>
        <w:tc>
          <w:tcPr>
            <w:tcW w:w="540" w:type="dxa"/>
            <w:shd w:val="clear" w:color="auto" w:fill="auto"/>
          </w:tcPr>
          <w:p w14:paraId="1566781C" w14:textId="02BCBFEB" w:rsidR="0014435D" w:rsidRPr="00907677" w:rsidRDefault="007B6DD5" w:rsidP="0014435D">
            <w:pPr>
              <w:jc w:val="center"/>
            </w:pPr>
            <w:r>
              <w:t>7</w:t>
            </w:r>
          </w:p>
        </w:tc>
        <w:tc>
          <w:tcPr>
            <w:tcW w:w="8798" w:type="dxa"/>
            <w:shd w:val="clear" w:color="auto" w:fill="auto"/>
          </w:tcPr>
          <w:p w14:paraId="171A7722" w14:textId="33D59993" w:rsidR="0014435D" w:rsidRPr="00907677" w:rsidRDefault="0014435D" w:rsidP="0014435D">
            <w:r w:rsidRPr="00907677">
              <w:t>Хрестоматия для чтения детям в детском саду и дома: 3-4 года.- М.: МОЗАИ</w:t>
            </w:r>
            <w:r w:rsidR="007B6DD5">
              <w:t>КА-СИНТЕЗ, 2021</w:t>
            </w:r>
          </w:p>
        </w:tc>
        <w:tc>
          <w:tcPr>
            <w:tcW w:w="805" w:type="dxa"/>
            <w:shd w:val="clear" w:color="auto" w:fill="auto"/>
          </w:tcPr>
          <w:p w14:paraId="6D59063A" w14:textId="77777777" w:rsidR="0014435D" w:rsidRPr="00907677" w:rsidRDefault="0014435D" w:rsidP="0014435D">
            <w:pPr>
              <w:jc w:val="center"/>
            </w:pPr>
            <w:r w:rsidRPr="00907677">
              <w:t>1</w:t>
            </w:r>
          </w:p>
        </w:tc>
      </w:tr>
      <w:tr w:rsidR="0014435D" w:rsidRPr="00907677" w14:paraId="35498080" w14:textId="77777777" w:rsidTr="007B6DD5">
        <w:trPr>
          <w:jc w:val="center"/>
        </w:trPr>
        <w:tc>
          <w:tcPr>
            <w:tcW w:w="540" w:type="dxa"/>
            <w:shd w:val="clear" w:color="auto" w:fill="auto"/>
          </w:tcPr>
          <w:p w14:paraId="34BE1E5A" w14:textId="2E9EA25A" w:rsidR="0014435D" w:rsidRPr="00907677" w:rsidRDefault="007B6DD5" w:rsidP="0014435D">
            <w:pPr>
              <w:jc w:val="center"/>
            </w:pPr>
            <w:r>
              <w:t>8</w:t>
            </w:r>
          </w:p>
        </w:tc>
        <w:tc>
          <w:tcPr>
            <w:tcW w:w="8798" w:type="dxa"/>
            <w:shd w:val="clear" w:color="auto" w:fill="auto"/>
          </w:tcPr>
          <w:p w14:paraId="7C9F3BDB" w14:textId="3FE801FA" w:rsidR="0014435D" w:rsidRPr="00907677" w:rsidRDefault="0014435D" w:rsidP="0014435D">
            <w:r w:rsidRPr="00907677">
              <w:t>Хрестоматия для чтения детям в детском саду и дома: 4-</w:t>
            </w:r>
            <w:r w:rsidR="007B6DD5">
              <w:t>5 лет.- М.: МОЗАИКА-СИНТЕЗ, 2021</w:t>
            </w:r>
            <w:r w:rsidRPr="00907677">
              <w:t>.</w:t>
            </w:r>
          </w:p>
        </w:tc>
        <w:tc>
          <w:tcPr>
            <w:tcW w:w="805" w:type="dxa"/>
            <w:shd w:val="clear" w:color="auto" w:fill="auto"/>
          </w:tcPr>
          <w:p w14:paraId="03C8469C" w14:textId="77777777" w:rsidR="0014435D" w:rsidRPr="00907677" w:rsidRDefault="0014435D" w:rsidP="0014435D">
            <w:pPr>
              <w:jc w:val="center"/>
            </w:pPr>
            <w:r w:rsidRPr="00907677">
              <w:t>1</w:t>
            </w:r>
          </w:p>
        </w:tc>
      </w:tr>
      <w:tr w:rsidR="0014435D" w:rsidRPr="00907677" w14:paraId="0AA2579B" w14:textId="77777777" w:rsidTr="007B6DD5">
        <w:trPr>
          <w:jc w:val="center"/>
        </w:trPr>
        <w:tc>
          <w:tcPr>
            <w:tcW w:w="540" w:type="dxa"/>
            <w:shd w:val="clear" w:color="auto" w:fill="auto"/>
          </w:tcPr>
          <w:p w14:paraId="5FD38052" w14:textId="299F0E4B" w:rsidR="0014435D" w:rsidRPr="00907677" w:rsidRDefault="007B6DD5" w:rsidP="0014435D">
            <w:pPr>
              <w:jc w:val="center"/>
            </w:pPr>
            <w:r>
              <w:lastRenderedPageBreak/>
              <w:t>9</w:t>
            </w:r>
          </w:p>
        </w:tc>
        <w:tc>
          <w:tcPr>
            <w:tcW w:w="8798" w:type="dxa"/>
            <w:shd w:val="clear" w:color="auto" w:fill="auto"/>
          </w:tcPr>
          <w:p w14:paraId="4FEEB11D" w14:textId="682DA33F" w:rsidR="0014435D" w:rsidRPr="00907677" w:rsidRDefault="0014435D" w:rsidP="0014435D">
            <w:pPr>
              <w:shd w:val="clear" w:color="auto" w:fill="FFFFFF"/>
              <w:autoSpaceDE w:val="0"/>
              <w:rPr>
                <w:color w:val="000000"/>
              </w:rPr>
            </w:pPr>
            <w:r w:rsidRPr="00907677">
              <w:t>Хрестоматия для чтения детям в детском саду и дома: 5-</w:t>
            </w:r>
            <w:r w:rsidR="007B6DD5">
              <w:t>6 лет.- М.: МОЗАИКА-СИНТЕЗ, 2021</w:t>
            </w:r>
          </w:p>
        </w:tc>
        <w:tc>
          <w:tcPr>
            <w:tcW w:w="805" w:type="dxa"/>
            <w:shd w:val="clear" w:color="auto" w:fill="auto"/>
          </w:tcPr>
          <w:p w14:paraId="130D91E2" w14:textId="77777777" w:rsidR="0014435D" w:rsidRPr="00907677" w:rsidRDefault="0014435D" w:rsidP="0014435D">
            <w:pPr>
              <w:jc w:val="center"/>
            </w:pPr>
            <w:r w:rsidRPr="00907677">
              <w:t>1</w:t>
            </w:r>
          </w:p>
        </w:tc>
      </w:tr>
      <w:tr w:rsidR="0014435D" w:rsidRPr="00907677" w14:paraId="384FEEEC" w14:textId="77777777" w:rsidTr="007B6DD5">
        <w:trPr>
          <w:jc w:val="center"/>
        </w:trPr>
        <w:tc>
          <w:tcPr>
            <w:tcW w:w="540" w:type="dxa"/>
            <w:shd w:val="clear" w:color="auto" w:fill="auto"/>
          </w:tcPr>
          <w:p w14:paraId="11079A3F" w14:textId="50DD7CD0" w:rsidR="0014435D" w:rsidRPr="00907677" w:rsidRDefault="007B6DD5" w:rsidP="0014435D">
            <w:pPr>
              <w:jc w:val="center"/>
            </w:pPr>
            <w:r>
              <w:t>10</w:t>
            </w:r>
          </w:p>
        </w:tc>
        <w:tc>
          <w:tcPr>
            <w:tcW w:w="8798" w:type="dxa"/>
            <w:shd w:val="clear" w:color="auto" w:fill="auto"/>
          </w:tcPr>
          <w:p w14:paraId="6BB51A8E" w14:textId="32D4279C" w:rsidR="0014435D" w:rsidRPr="00907677" w:rsidRDefault="0014435D" w:rsidP="0014435D">
            <w:pPr>
              <w:autoSpaceDE w:val="0"/>
              <w:snapToGrid w:val="0"/>
            </w:pPr>
            <w:r w:rsidRPr="00907677">
              <w:t>Хрестоматия для чтения детям в детском саду и дома: 6-</w:t>
            </w:r>
            <w:r w:rsidR="007B6DD5">
              <w:t>7 лет.- М.: МОЗАИКА-СИНТЕЗ, 2021</w:t>
            </w:r>
          </w:p>
        </w:tc>
        <w:tc>
          <w:tcPr>
            <w:tcW w:w="805" w:type="dxa"/>
            <w:shd w:val="clear" w:color="auto" w:fill="auto"/>
          </w:tcPr>
          <w:p w14:paraId="1DC8B838" w14:textId="77777777" w:rsidR="0014435D" w:rsidRPr="00907677" w:rsidRDefault="0014435D" w:rsidP="0014435D">
            <w:pPr>
              <w:jc w:val="center"/>
            </w:pPr>
            <w:r w:rsidRPr="00907677">
              <w:t>1</w:t>
            </w:r>
          </w:p>
        </w:tc>
      </w:tr>
      <w:tr w:rsidR="0014435D" w:rsidRPr="00907677" w14:paraId="43581C32" w14:textId="77777777" w:rsidTr="007B6DD5">
        <w:trPr>
          <w:jc w:val="center"/>
        </w:trPr>
        <w:tc>
          <w:tcPr>
            <w:tcW w:w="540" w:type="dxa"/>
            <w:shd w:val="clear" w:color="auto" w:fill="auto"/>
          </w:tcPr>
          <w:p w14:paraId="0FB5594E" w14:textId="77777777" w:rsidR="0014435D" w:rsidRPr="00907677" w:rsidRDefault="0014435D" w:rsidP="0014435D">
            <w:pPr>
              <w:jc w:val="center"/>
            </w:pPr>
          </w:p>
        </w:tc>
        <w:tc>
          <w:tcPr>
            <w:tcW w:w="8798" w:type="dxa"/>
            <w:shd w:val="clear" w:color="auto" w:fill="auto"/>
          </w:tcPr>
          <w:p w14:paraId="3B2FCBFE" w14:textId="77777777" w:rsidR="0014435D" w:rsidRPr="00907677" w:rsidRDefault="0014435D" w:rsidP="0014435D">
            <w:pPr>
              <w:autoSpaceDE w:val="0"/>
              <w:snapToGrid w:val="0"/>
            </w:pPr>
            <w:r w:rsidRPr="00907677">
              <w:t>Дидактические материалы</w:t>
            </w:r>
          </w:p>
        </w:tc>
        <w:tc>
          <w:tcPr>
            <w:tcW w:w="805" w:type="dxa"/>
            <w:shd w:val="clear" w:color="auto" w:fill="auto"/>
          </w:tcPr>
          <w:p w14:paraId="33B1B421" w14:textId="77777777" w:rsidR="0014435D" w:rsidRPr="00907677" w:rsidRDefault="0014435D" w:rsidP="0014435D">
            <w:pPr>
              <w:jc w:val="center"/>
            </w:pPr>
          </w:p>
        </w:tc>
      </w:tr>
      <w:tr w:rsidR="0014435D" w:rsidRPr="00907677" w14:paraId="12753C1A" w14:textId="77777777" w:rsidTr="007B6DD5">
        <w:trPr>
          <w:jc w:val="center"/>
        </w:trPr>
        <w:tc>
          <w:tcPr>
            <w:tcW w:w="540" w:type="dxa"/>
            <w:shd w:val="clear" w:color="auto" w:fill="auto"/>
          </w:tcPr>
          <w:p w14:paraId="263E8B93" w14:textId="77777777" w:rsidR="0014435D" w:rsidRPr="00907677" w:rsidRDefault="0014435D" w:rsidP="0014435D">
            <w:pPr>
              <w:jc w:val="center"/>
            </w:pPr>
          </w:p>
        </w:tc>
        <w:tc>
          <w:tcPr>
            <w:tcW w:w="8798" w:type="dxa"/>
            <w:shd w:val="clear" w:color="auto" w:fill="auto"/>
          </w:tcPr>
          <w:p w14:paraId="487D3EF9" w14:textId="77777777" w:rsidR="0014435D" w:rsidRPr="00907677" w:rsidRDefault="0014435D" w:rsidP="0014435D">
            <w:pPr>
              <w:jc w:val="both"/>
            </w:pPr>
            <w:r w:rsidRPr="00907677">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tc>
        <w:tc>
          <w:tcPr>
            <w:tcW w:w="805" w:type="dxa"/>
            <w:shd w:val="clear" w:color="auto" w:fill="auto"/>
          </w:tcPr>
          <w:p w14:paraId="07E5B59F" w14:textId="77777777" w:rsidR="0014435D" w:rsidRPr="00907677" w:rsidRDefault="0014435D" w:rsidP="0014435D">
            <w:pPr>
              <w:jc w:val="center"/>
            </w:pPr>
          </w:p>
        </w:tc>
      </w:tr>
      <w:tr w:rsidR="0014435D" w:rsidRPr="00907677" w14:paraId="0E7C89BA" w14:textId="77777777" w:rsidTr="007B6DD5">
        <w:trPr>
          <w:jc w:val="center"/>
        </w:trPr>
        <w:tc>
          <w:tcPr>
            <w:tcW w:w="540" w:type="dxa"/>
            <w:shd w:val="clear" w:color="auto" w:fill="auto"/>
          </w:tcPr>
          <w:p w14:paraId="368F72C9" w14:textId="77777777" w:rsidR="0014435D" w:rsidRPr="00907677" w:rsidRDefault="0014435D" w:rsidP="0014435D">
            <w:pPr>
              <w:jc w:val="center"/>
            </w:pPr>
          </w:p>
        </w:tc>
        <w:tc>
          <w:tcPr>
            <w:tcW w:w="8798" w:type="dxa"/>
            <w:shd w:val="clear" w:color="auto" w:fill="auto"/>
          </w:tcPr>
          <w:p w14:paraId="38334B7B" w14:textId="77777777" w:rsidR="0014435D" w:rsidRPr="00907677" w:rsidRDefault="0014435D" w:rsidP="0014435D">
            <w:pPr>
              <w:autoSpaceDE w:val="0"/>
              <w:snapToGrid w:val="0"/>
            </w:pPr>
            <w:r w:rsidRPr="00907677">
              <w:t>Развитие речи в детском саду: Для работы с деть ми 3–4 лет. Гербова  В. В</w:t>
            </w:r>
          </w:p>
        </w:tc>
        <w:tc>
          <w:tcPr>
            <w:tcW w:w="805" w:type="dxa"/>
            <w:shd w:val="clear" w:color="auto" w:fill="auto"/>
          </w:tcPr>
          <w:p w14:paraId="22E38BF2" w14:textId="77777777" w:rsidR="0014435D" w:rsidRPr="00907677" w:rsidRDefault="0014435D" w:rsidP="0014435D">
            <w:pPr>
              <w:jc w:val="center"/>
            </w:pPr>
          </w:p>
        </w:tc>
      </w:tr>
      <w:tr w:rsidR="0014435D" w:rsidRPr="00907677" w14:paraId="142C3F8B" w14:textId="77777777" w:rsidTr="007B6DD5">
        <w:trPr>
          <w:jc w:val="center"/>
        </w:trPr>
        <w:tc>
          <w:tcPr>
            <w:tcW w:w="540" w:type="dxa"/>
            <w:shd w:val="clear" w:color="auto" w:fill="auto"/>
          </w:tcPr>
          <w:p w14:paraId="5ABC4AA2" w14:textId="77777777" w:rsidR="0014435D" w:rsidRPr="00907677" w:rsidRDefault="0014435D" w:rsidP="0014435D">
            <w:pPr>
              <w:jc w:val="center"/>
            </w:pPr>
          </w:p>
        </w:tc>
        <w:tc>
          <w:tcPr>
            <w:tcW w:w="8798" w:type="dxa"/>
            <w:shd w:val="clear" w:color="auto" w:fill="auto"/>
          </w:tcPr>
          <w:p w14:paraId="04880D2F" w14:textId="77777777" w:rsidR="0014435D" w:rsidRPr="00907677" w:rsidRDefault="0014435D" w:rsidP="0014435D">
            <w:pPr>
              <w:jc w:val="both"/>
            </w:pPr>
            <w:r w:rsidRPr="00907677">
              <w:t>Развитие речи в детском саду: Для работы с деть ми 4–6 лет. Гербова  В. В.</w:t>
            </w:r>
          </w:p>
        </w:tc>
        <w:tc>
          <w:tcPr>
            <w:tcW w:w="805" w:type="dxa"/>
            <w:shd w:val="clear" w:color="auto" w:fill="auto"/>
          </w:tcPr>
          <w:p w14:paraId="726E7FDD" w14:textId="77777777" w:rsidR="0014435D" w:rsidRPr="00907677" w:rsidRDefault="0014435D" w:rsidP="0014435D">
            <w:pPr>
              <w:jc w:val="center"/>
            </w:pPr>
          </w:p>
        </w:tc>
      </w:tr>
      <w:tr w:rsidR="0014435D" w:rsidRPr="00907677" w14:paraId="63E58CF8" w14:textId="77777777" w:rsidTr="007B6DD5">
        <w:trPr>
          <w:jc w:val="center"/>
        </w:trPr>
        <w:tc>
          <w:tcPr>
            <w:tcW w:w="540" w:type="dxa"/>
            <w:shd w:val="clear" w:color="auto" w:fill="auto"/>
          </w:tcPr>
          <w:p w14:paraId="008E6D86" w14:textId="77777777" w:rsidR="0014435D" w:rsidRPr="00907677" w:rsidRDefault="0014435D" w:rsidP="0014435D">
            <w:pPr>
              <w:jc w:val="center"/>
            </w:pPr>
          </w:p>
        </w:tc>
        <w:tc>
          <w:tcPr>
            <w:tcW w:w="8798" w:type="dxa"/>
            <w:shd w:val="clear" w:color="auto" w:fill="auto"/>
          </w:tcPr>
          <w:p w14:paraId="730C5FBB" w14:textId="77777777" w:rsidR="0014435D" w:rsidRPr="00907677" w:rsidRDefault="0014435D" w:rsidP="0014435D">
            <w:pPr>
              <w:jc w:val="both"/>
            </w:pPr>
            <w:r w:rsidRPr="00907677">
              <w:t xml:space="preserve">Правильно или неправильно. Для работы с деть ми 2–4 лет. Гербова  В. В. </w:t>
            </w:r>
          </w:p>
        </w:tc>
        <w:tc>
          <w:tcPr>
            <w:tcW w:w="805" w:type="dxa"/>
            <w:shd w:val="clear" w:color="auto" w:fill="auto"/>
          </w:tcPr>
          <w:p w14:paraId="3CC16FA9" w14:textId="77777777" w:rsidR="0014435D" w:rsidRPr="00907677" w:rsidRDefault="0014435D" w:rsidP="0014435D">
            <w:pPr>
              <w:jc w:val="center"/>
            </w:pPr>
          </w:p>
        </w:tc>
      </w:tr>
      <w:tr w:rsidR="0014435D" w:rsidRPr="00907677" w14:paraId="319C0849" w14:textId="77777777" w:rsidTr="007B6DD5">
        <w:trPr>
          <w:jc w:val="center"/>
        </w:trPr>
        <w:tc>
          <w:tcPr>
            <w:tcW w:w="540" w:type="dxa"/>
            <w:shd w:val="clear" w:color="auto" w:fill="auto"/>
          </w:tcPr>
          <w:p w14:paraId="785DF97B" w14:textId="77777777" w:rsidR="0014435D" w:rsidRPr="00907677" w:rsidRDefault="0014435D" w:rsidP="0014435D">
            <w:pPr>
              <w:jc w:val="center"/>
            </w:pPr>
          </w:p>
        </w:tc>
        <w:tc>
          <w:tcPr>
            <w:tcW w:w="8798" w:type="dxa"/>
            <w:shd w:val="clear" w:color="auto" w:fill="auto"/>
          </w:tcPr>
          <w:p w14:paraId="4838D965" w14:textId="77777777" w:rsidR="0014435D" w:rsidRPr="00907677" w:rsidRDefault="0014435D" w:rsidP="0014435D">
            <w:pPr>
              <w:jc w:val="both"/>
            </w:pPr>
            <w:r w:rsidRPr="00907677">
              <w:t xml:space="preserve">Развитие речи в детском саду. Для работы с деть ми 2–4 лет. Раздаточный материал. Гербова  В. В. </w:t>
            </w:r>
          </w:p>
        </w:tc>
        <w:tc>
          <w:tcPr>
            <w:tcW w:w="805" w:type="dxa"/>
            <w:shd w:val="clear" w:color="auto" w:fill="auto"/>
          </w:tcPr>
          <w:p w14:paraId="47F8DF51" w14:textId="77777777" w:rsidR="0014435D" w:rsidRPr="00907677" w:rsidRDefault="0014435D" w:rsidP="0014435D">
            <w:pPr>
              <w:jc w:val="center"/>
            </w:pPr>
          </w:p>
        </w:tc>
      </w:tr>
      <w:tr w:rsidR="0014435D" w:rsidRPr="00907677" w14:paraId="0FF01B1A" w14:textId="77777777" w:rsidTr="007B6DD5">
        <w:trPr>
          <w:jc w:val="center"/>
        </w:trPr>
        <w:tc>
          <w:tcPr>
            <w:tcW w:w="540" w:type="dxa"/>
            <w:shd w:val="clear" w:color="auto" w:fill="auto"/>
          </w:tcPr>
          <w:p w14:paraId="49F69489" w14:textId="77777777" w:rsidR="0014435D" w:rsidRPr="00907677" w:rsidRDefault="0014435D" w:rsidP="0014435D">
            <w:pPr>
              <w:jc w:val="center"/>
            </w:pPr>
          </w:p>
        </w:tc>
        <w:tc>
          <w:tcPr>
            <w:tcW w:w="8798" w:type="dxa"/>
            <w:shd w:val="clear" w:color="auto" w:fill="auto"/>
          </w:tcPr>
          <w:p w14:paraId="13AD3892" w14:textId="77777777" w:rsidR="0014435D" w:rsidRPr="00907677" w:rsidRDefault="0014435D" w:rsidP="0014435D">
            <w:pPr>
              <w:jc w:val="both"/>
            </w:pPr>
            <w:r w:rsidRPr="00907677">
              <w:t>Серия «Рассказы по картинкам»: «Колобок»; «Курочка Ряба»; «Репка»; «Теремок».</w:t>
            </w:r>
          </w:p>
          <w:p w14:paraId="775FE29F" w14:textId="453C90FE" w:rsidR="0014435D" w:rsidRPr="00907677" w:rsidRDefault="0014435D" w:rsidP="0014435D">
            <w:pPr>
              <w:jc w:val="both"/>
            </w:pPr>
            <w:r w:rsidRPr="00907677">
              <w:t>Плакат: «Алфавит».</w:t>
            </w:r>
            <w:r w:rsidR="007B6DD5">
              <w:t>Музыкальная азбука.</w:t>
            </w:r>
          </w:p>
        </w:tc>
        <w:tc>
          <w:tcPr>
            <w:tcW w:w="805" w:type="dxa"/>
            <w:shd w:val="clear" w:color="auto" w:fill="auto"/>
          </w:tcPr>
          <w:p w14:paraId="3485E6B2" w14:textId="77777777" w:rsidR="0014435D" w:rsidRPr="00907677" w:rsidRDefault="0014435D" w:rsidP="0014435D">
            <w:pPr>
              <w:jc w:val="center"/>
            </w:pPr>
          </w:p>
        </w:tc>
      </w:tr>
    </w:tbl>
    <w:p w14:paraId="094C5F28" w14:textId="77777777" w:rsidR="004D4004" w:rsidRPr="00907677" w:rsidRDefault="004D4004" w:rsidP="004D4004">
      <w:pPr>
        <w:jc w:val="center"/>
      </w:pPr>
    </w:p>
    <w:p w14:paraId="710E87F2" w14:textId="77777777" w:rsidR="00EB22B3" w:rsidRPr="00907677" w:rsidRDefault="007B487E" w:rsidP="007B487E">
      <w:pPr>
        <w:jc w:val="center"/>
      </w:pPr>
      <w:r w:rsidRPr="00907677">
        <w:tab/>
      </w:r>
    </w:p>
    <w:p w14:paraId="630868C5" w14:textId="55823903" w:rsidR="007B487E" w:rsidRPr="00907677" w:rsidRDefault="007B487E" w:rsidP="007B487E">
      <w:pPr>
        <w:jc w:val="center"/>
      </w:pPr>
      <w:r w:rsidRPr="00907677">
        <w:t>Образовательная область</w:t>
      </w:r>
    </w:p>
    <w:p w14:paraId="51E5937D" w14:textId="217EA8BD" w:rsidR="007B487E" w:rsidRPr="00907677" w:rsidRDefault="007B487E" w:rsidP="007B487E">
      <w:pPr>
        <w:jc w:val="center"/>
      </w:pPr>
      <w:r w:rsidRPr="00907677">
        <w:t>«</w:t>
      </w:r>
      <w:r w:rsidR="00A86D78" w:rsidRPr="00907677">
        <w:t>художественно-эстетическое развитие</w:t>
      </w:r>
      <w:r w:rsidRPr="00907677">
        <w:t>».</w:t>
      </w:r>
    </w:p>
    <w:p w14:paraId="51EB4989" w14:textId="750DE2FA" w:rsidR="004D4004" w:rsidRPr="00907677" w:rsidRDefault="004D4004" w:rsidP="007B487E">
      <w:pPr>
        <w:tabs>
          <w:tab w:val="left" w:pos="3600"/>
        </w:tabs>
        <w:spacing w:line="220" w:lineRule="auto"/>
      </w:pPr>
    </w:p>
    <w:p w14:paraId="3D68B544" w14:textId="77777777" w:rsidR="00EB22B3" w:rsidRPr="00907677" w:rsidRDefault="00EB22B3" w:rsidP="00EB22B3">
      <w:pPr>
        <w:pStyle w:val="1"/>
        <w:spacing w:before="40" w:line="740" w:lineRule="exact"/>
        <w:ind w:right="3042" w:firstLine="1946"/>
        <w:rPr>
          <w:rFonts w:ascii="Times New Roman" w:hAnsi="Times New Roman" w:cs="Times New Roman"/>
          <w:b w:val="0"/>
          <w:sz w:val="24"/>
          <w:szCs w:val="24"/>
        </w:rPr>
      </w:pPr>
      <w:r w:rsidRPr="00907677">
        <w:rPr>
          <w:rFonts w:ascii="Times New Roman" w:hAnsi="Times New Roman" w:cs="Times New Roman"/>
          <w:b w:val="0"/>
          <w:sz w:val="24"/>
          <w:szCs w:val="24"/>
        </w:rPr>
        <w:t>От 2 месяцев до 1 года.</w:t>
      </w:r>
    </w:p>
    <w:p w14:paraId="29C33F95" w14:textId="58E3C787" w:rsidR="00EB22B3" w:rsidRPr="00907677" w:rsidRDefault="00EB22B3" w:rsidP="00EB22B3">
      <w:pPr>
        <w:pStyle w:val="ad"/>
        <w:tabs>
          <w:tab w:val="left" w:pos="1343"/>
          <w:tab w:val="left" w:pos="2521"/>
          <w:tab w:val="left" w:pos="6357"/>
          <w:tab w:val="left" w:pos="7649"/>
          <w:tab w:val="left" w:pos="9236"/>
        </w:tabs>
        <w:spacing w:line="279" w:lineRule="exact"/>
        <w:ind w:left="921"/>
        <w:rPr>
          <w:sz w:val="24"/>
          <w:szCs w:val="24"/>
          <w:lang w:eastAsia="en-US"/>
        </w:rPr>
      </w:pPr>
      <w:r w:rsidRPr="00907677">
        <w:rPr>
          <w:sz w:val="24"/>
          <w:szCs w:val="24"/>
        </w:rPr>
        <w:t>.</w:t>
      </w:r>
      <w:r w:rsidRPr="00907677">
        <w:rPr>
          <w:spacing w:val="-10"/>
          <w:sz w:val="24"/>
          <w:szCs w:val="24"/>
          <w:lang w:eastAsia="en-US"/>
        </w:rPr>
        <w:t xml:space="preserve"> В</w:t>
      </w:r>
      <w:r w:rsidRPr="00907677">
        <w:rPr>
          <w:sz w:val="24"/>
          <w:szCs w:val="24"/>
          <w:lang w:eastAsia="en-US"/>
        </w:rPr>
        <w:tab/>
      </w:r>
      <w:r w:rsidRPr="00907677">
        <w:rPr>
          <w:spacing w:val="-2"/>
          <w:sz w:val="24"/>
          <w:szCs w:val="24"/>
          <w:lang w:eastAsia="en-US"/>
        </w:rPr>
        <w:t>области</w:t>
      </w:r>
      <w:r w:rsidRPr="00907677">
        <w:rPr>
          <w:sz w:val="24"/>
          <w:szCs w:val="24"/>
          <w:lang w:eastAsia="en-US"/>
        </w:rPr>
        <w:tab/>
      </w:r>
      <w:r w:rsidRPr="00907677">
        <w:rPr>
          <w:spacing w:val="-2"/>
          <w:sz w:val="24"/>
          <w:szCs w:val="24"/>
          <w:lang w:eastAsia="en-US"/>
        </w:rPr>
        <w:t>художественно-эстетического</w:t>
      </w:r>
      <w:r w:rsidRPr="00907677">
        <w:rPr>
          <w:sz w:val="24"/>
          <w:szCs w:val="24"/>
          <w:lang w:eastAsia="en-US"/>
        </w:rPr>
        <w:t xml:space="preserve"> </w:t>
      </w:r>
      <w:r w:rsidRPr="00907677">
        <w:rPr>
          <w:spacing w:val="-2"/>
          <w:sz w:val="24"/>
          <w:szCs w:val="24"/>
          <w:lang w:eastAsia="en-US"/>
        </w:rPr>
        <w:t>развития</w:t>
      </w:r>
      <w:r w:rsidRPr="00907677">
        <w:rPr>
          <w:sz w:val="24"/>
          <w:szCs w:val="24"/>
          <w:lang w:eastAsia="en-US"/>
        </w:rPr>
        <w:t xml:space="preserve"> </w:t>
      </w:r>
      <w:r w:rsidRPr="00907677">
        <w:rPr>
          <w:spacing w:val="-2"/>
          <w:sz w:val="24"/>
          <w:szCs w:val="24"/>
          <w:lang w:eastAsia="en-US"/>
        </w:rPr>
        <w:t>основными</w:t>
      </w:r>
      <w:r w:rsidRPr="00907677">
        <w:rPr>
          <w:sz w:val="24"/>
          <w:szCs w:val="24"/>
          <w:lang w:eastAsia="en-US"/>
        </w:rPr>
        <w:t xml:space="preserve"> </w:t>
      </w:r>
      <w:r w:rsidRPr="00907677">
        <w:rPr>
          <w:spacing w:val="-2"/>
          <w:sz w:val="24"/>
          <w:szCs w:val="24"/>
          <w:lang w:eastAsia="en-US"/>
        </w:rPr>
        <w:t>задачами</w:t>
      </w:r>
    </w:p>
    <w:p w14:paraId="5ACB41C9" w14:textId="356A6521" w:rsidR="00EB22B3" w:rsidRPr="00907677" w:rsidRDefault="00EB22B3" w:rsidP="00EB22B3">
      <w:pPr>
        <w:widowControl w:val="0"/>
        <w:autoSpaceDE w:val="0"/>
        <w:autoSpaceDN w:val="0"/>
        <w:spacing w:before="47" w:line="276" w:lineRule="auto"/>
        <w:ind w:left="921" w:right="5580" w:hanging="708"/>
        <w:rPr>
          <w:lang w:eastAsia="en-US"/>
        </w:rPr>
      </w:pPr>
      <w:r w:rsidRPr="00907677">
        <w:rPr>
          <w:lang w:eastAsia="en-US"/>
        </w:rPr>
        <w:t xml:space="preserve">              образовательной</w:t>
      </w:r>
      <w:r w:rsidRPr="00907677">
        <w:rPr>
          <w:spacing w:val="-18"/>
          <w:lang w:eastAsia="en-US"/>
        </w:rPr>
        <w:t xml:space="preserve"> </w:t>
      </w:r>
      <w:r w:rsidRPr="00907677">
        <w:rPr>
          <w:lang w:eastAsia="en-US"/>
        </w:rPr>
        <w:t>деятельности</w:t>
      </w:r>
      <w:r w:rsidRPr="00907677">
        <w:rPr>
          <w:spacing w:val="-17"/>
          <w:lang w:eastAsia="en-US"/>
        </w:rPr>
        <w:t xml:space="preserve"> </w:t>
      </w:r>
      <w:r w:rsidRPr="00907677">
        <w:rPr>
          <w:lang w:eastAsia="en-US"/>
        </w:rPr>
        <w:t>являются:</w:t>
      </w:r>
    </w:p>
    <w:p w14:paraId="426AF698" w14:textId="316F3321" w:rsidR="00EB22B3" w:rsidRPr="00907677" w:rsidRDefault="00EB22B3" w:rsidP="00EB22B3">
      <w:pPr>
        <w:widowControl w:val="0"/>
        <w:autoSpaceDE w:val="0"/>
        <w:autoSpaceDN w:val="0"/>
        <w:spacing w:before="47" w:line="276" w:lineRule="auto"/>
        <w:ind w:left="921" w:right="5580" w:hanging="708"/>
        <w:rPr>
          <w:lang w:eastAsia="en-US"/>
        </w:rPr>
      </w:pPr>
      <w:r w:rsidRPr="00907677">
        <w:rPr>
          <w:lang w:eastAsia="en-US"/>
        </w:rPr>
        <w:t xml:space="preserve">             От 2-3 до 5-6 месяцев.</w:t>
      </w:r>
    </w:p>
    <w:p w14:paraId="1C82F94A" w14:textId="77777777" w:rsidR="00EB22B3" w:rsidRPr="00907677" w:rsidRDefault="00EB22B3" w:rsidP="00EB22B3">
      <w:pPr>
        <w:widowControl w:val="0"/>
        <w:autoSpaceDE w:val="0"/>
        <w:autoSpaceDN w:val="0"/>
        <w:spacing w:before="2" w:line="276" w:lineRule="auto"/>
        <w:ind w:left="213" w:firstLine="708"/>
        <w:rPr>
          <w:lang w:eastAsia="en-US"/>
        </w:rPr>
      </w:pPr>
      <w:r w:rsidRPr="00907677">
        <w:rPr>
          <w:lang w:eastAsia="en-US"/>
        </w:rPr>
        <w:t>развивать</w:t>
      </w:r>
      <w:r w:rsidRPr="00907677">
        <w:rPr>
          <w:spacing w:val="80"/>
          <w:lang w:eastAsia="en-US"/>
        </w:rPr>
        <w:t xml:space="preserve"> </w:t>
      </w:r>
      <w:r w:rsidRPr="00907677">
        <w:rPr>
          <w:lang w:eastAsia="en-US"/>
        </w:rPr>
        <w:t>у</w:t>
      </w:r>
      <w:r w:rsidRPr="00907677">
        <w:rPr>
          <w:spacing w:val="80"/>
          <w:lang w:eastAsia="en-US"/>
        </w:rPr>
        <w:t xml:space="preserve"> </w:t>
      </w:r>
      <w:r w:rsidRPr="00907677">
        <w:rPr>
          <w:lang w:eastAsia="en-US"/>
        </w:rPr>
        <w:t>детей</w:t>
      </w:r>
      <w:r w:rsidRPr="00907677">
        <w:rPr>
          <w:spacing w:val="80"/>
          <w:lang w:eastAsia="en-US"/>
        </w:rPr>
        <w:t xml:space="preserve"> </w:t>
      </w:r>
      <w:r w:rsidRPr="00907677">
        <w:rPr>
          <w:lang w:eastAsia="en-US"/>
        </w:rPr>
        <w:t>эмоциональную</w:t>
      </w:r>
      <w:r w:rsidRPr="00907677">
        <w:rPr>
          <w:spacing w:val="80"/>
          <w:lang w:eastAsia="en-US"/>
        </w:rPr>
        <w:t xml:space="preserve"> </w:t>
      </w:r>
      <w:r w:rsidRPr="00907677">
        <w:rPr>
          <w:lang w:eastAsia="en-US"/>
        </w:rPr>
        <w:t>отзывчивость</w:t>
      </w:r>
      <w:r w:rsidRPr="00907677">
        <w:rPr>
          <w:spacing w:val="80"/>
          <w:lang w:eastAsia="en-US"/>
        </w:rPr>
        <w:t xml:space="preserve"> </w:t>
      </w:r>
      <w:r w:rsidRPr="00907677">
        <w:rPr>
          <w:lang w:eastAsia="en-US"/>
        </w:rPr>
        <w:t>на</w:t>
      </w:r>
      <w:r w:rsidRPr="00907677">
        <w:rPr>
          <w:spacing w:val="80"/>
          <w:lang w:eastAsia="en-US"/>
        </w:rPr>
        <w:t xml:space="preserve"> </w:t>
      </w:r>
      <w:r w:rsidRPr="00907677">
        <w:rPr>
          <w:lang w:eastAsia="en-US"/>
        </w:rPr>
        <w:t>музыку</w:t>
      </w:r>
      <w:r w:rsidRPr="00907677">
        <w:rPr>
          <w:spacing w:val="80"/>
          <w:lang w:eastAsia="en-US"/>
        </w:rPr>
        <w:t xml:space="preserve"> </w:t>
      </w:r>
      <w:r w:rsidRPr="00907677">
        <w:rPr>
          <w:lang w:eastAsia="en-US"/>
        </w:rPr>
        <w:t xml:space="preserve">контрастного </w:t>
      </w:r>
      <w:r w:rsidRPr="00907677">
        <w:rPr>
          <w:spacing w:val="-2"/>
          <w:lang w:eastAsia="en-US"/>
        </w:rPr>
        <w:t>характера;</w:t>
      </w:r>
    </w:p>
    <w:p w14:paraId="67A25E14" w14:textId="4DB669B8" w:rsidR="00EB22B3" w:rsidRPr="00907677" w:rsidRDefault="00EB22B3" w:rsidP="00EB22B3">
      <w:pPr>
        <w:widowControl w:val="0"/>
        <w:tabs>
          <w:tab w:val="left" w:pos="2722"/>
          <w:tab w:val="left" w:pos="3677"/>
          <w:tab w:val="left" w:pos="6149"/>
          <w:tab w:val="left" w:pos="6650"/>
          <w:tab w:val="left" w:pos="7599"/>
          <w:tab w:val="left" w:pos="8937"/>
          <w:tab w:val="left" w:pos="9313"/>
        </w:tabs>
        <w:autoSpaceDE w:val="0"/>
        <w:autoSpaceDN w:val="0"/>
        <w:spacing w:line="276" w:lineRule="auto"/>
        <w:ind w:left="213" w:right="393" w:firstLine="708"/>
        <w:rPr>
          <w:lang w:eastAsia="en-US"/>
        </w:rPr>
      </w:pPr>
      <w:r w:rsidRPr="00907677">
        <w:rPr>
          <w:spacing w:val="-2"/>
          <w:lang w:eastAsia="en-US"/>
        </w:rPr>
        <w:t>формировать</w:t>
      </w:r>
      <w:r w:rsidRPr="00907677">
        <w:rPr>
          <w:lang w:eastAsia="en-US"/>
        </w:rPr>
        <w:tab/>
      </w:r>
      <w:r w:rsidRPr="00907677">
        <w:rPr>
          <w:spacing w:val="-4"/>
          <w:lang w:eastAsia="en-US"/>
        </w:rPr>
        <w:t>навык</w:t>
      </w:r>
      <w:r w:rsidRPr="00907677">
        <w:rPr>
          <w:lang w:eastAsia="en-US"/>
        </w:rPr>
        <w:tab/>
      </w:r>
      <w:r w:rsidRPr="00907677">
        <w:rPr>
          <w:spacing w:val="-2"/>
          <w:lang w:eastAsia="en-US"/>
        </w:rPr>
        <w:t>сосредоточиваться</w:t>
      </w:r>
      <w:r w:rsidRPr="00907677">
        <w:rPr>
          <w:lang w:eastAsia="en-US"/>
        </w:rPr>
        <w:tab/>
      </w:r>
      <w:r w:rsidRPr="00907677">
        <w:rPr>
          <w:spacing w:val="-6"/>
          <w:lang w:eastAsia="en-US"/>
        </w:rPr>
        <w:t>на</w:t>
      </w:r>
      <w:r w:rsidRPr="00907677">
        <w:rPr>
          <w:lang w:eastAsia="en-US"/>
        </w:rPr>
        <w:tab/>
      </w:r>
      <w:r w:rsidRPr="00907677">
        <w:rPr>
          <w:spacing w:val="-2"/>
          <w:lang w:eastAsia="en-US"/>
        </w:rPr>
        <w:t>пении</w:t>
      </w:r>
      <w:r w:rsidRPr="00907677">
        <w:rPr>
          <w:lang w:eastAsia="en-US"/>
        </w:rPr>
        <w:tab/>
      </w:r>
      <w:r w:rsidRPr="00907677">
        <w:rPr>
          <w:spacing w:val="-2"/>
          <w:lang w:eastAsia="en-US"/>
        </w:rPr>
        <w:t>взрослых</w:t>
      </w:r>
      <w:r w:rsidRPr="00907677">
        <w:rPr>
          <w:lang w:eastAsia="en-US"/>
        </w:rPr>
        <w:tab/>
      </w:r>
      <w:r w:rsidRPr="00907677">
        <w:rPr>
          <w:spacing w:val="-10"/>
          <w:lang w:eastAsia="en-US"/>
        </w:rPr>
        <w:t>и</w:t>
      </w:r>
      <w:r w:rsidRPr="00907677">
        <w:rPr>
          <w:lang w:eastAsia="en-US"/>
        </w:rPr>
        <w:tab/>
      </w:r>
      <w:r w:rsidRPr="00907677">
        <w:rPr>
          <w:spacing w:val="-2"/>
          <w:lang w:eastAsia="en-US"/>
        </w:rPr>
        <w:t xml:space="preserve">звучании           </w:t>
      </w:r>
      <w:r w:rsidRPr="00907677">
        <w:rPr>
          <w:lang w:eastAsia="en-US"/>
        </w:rPr>
        <w:t>музыкальных инструментов.</w:t>
      </w:r>
    </w:p>
    <w:p w14:paraId="5B000912" w14:textId="77777777" w:rsidR="00EB22B3" w:rsidRPr="00907677" w:rsidRDefault="00EB22B3" w:rsidP="00EB22B3">
      <w:pPr>
        <w:widowControl w:val="0"/>
        <w:autoSpaceDE w:val="0"/>
        <w:autoSpaceDN w:val="0"/>
        <w:ind w:left="921"/>
        <w:rPr>
          <w:lang w:eastAsia="en-US"/>
        </w:rPr>
      </w:pPr>
      <w:r w:rsidRPr="00907677">
        <w:rPr>
          <w:lang w:eastAsia="en-US"/>
        </w:rPr>
        <w:t>От</w:t>
      </w:r>
      <w:r w:rsidRPr="00907677">
        <w:rPr>
          <w:spacing w:val="-2"/>
          <w:lang w:eastAsia="en-US"/>
        </w:rPr>
        <w:t xml:space="preserve"> </w:t>
      </w:r>
      <w:r w:rsidRPr="00907677">
        <w:rPr>
          <w:lang w:eastAsia="en-US"/>
        </w:rPr>
        <w:t>5-6</w:t>
      </w:r>
      <w:r w:rsidRPr="00907677">
        <w:rPr>
          <w:spacing w:val="-3"/>
          <w:lang w:eastAsia="en-US"/>
        </w:rPr>
        <w:t xml:space="preserve"> </w:t>
      </w:r>
      <w:r w:rsidRPr="00907677">
        <w:rPr>
          <w:lang w:eastAsia="en-US"/>
        </w:rPr>
        <w:t>до</w:t>
      </w:r>
      <w:r w:rsidRPr="00907677">
        <w:rPr>
          <w:spacing w:val="-3"/>
          <w:lang w:eastAsia="en-US"/>
        </w:rPr>
        <w:t xml:space="preserve"> </w:t>
      </w:r>
      <w:r w:rsidRPr="00907677">
        <w:rPr>
          <w:lang w:eastAsia="en-US"/>
        </w:rPr>
        <w:t>9-10</w:t>
      </w:r>
      <w:r w:rsidRPr="00907677">
        <w:rPr>
          <w:spacing w:val="1"/>
          <w:lang w:eastAsia="en-US"/>
        </w:rPr>
        <w:t xml:space="preserve"> </w:t>
      </w:r>
      <w:r w:rsidRPr="00907677">
        <w:rPr>
          <w:spacing w:val="-2"/>
          <w:lang w:eastAsia="en-US"/>
        </w:rPr>
        <w:t>месяцев.</w:t>
      </w:r>
    </w:p>
    <w:p w14:paraId="2B68CF48" w14:textId="77777777" w:rsidR="00EB22B3" w:rsidRPr="00907677" w:rsidRDefault="00EB22B3" w:rsidP="00EB22B3">
      <w:pPr>
        <w:widowControl w:val="0"/>
        <w:autoSpaceDE w:val="0"/>
        <w:autoSpaceDN w:val="0"/>
        <w:spacing w:before="47" w:line="276" w:lineRule="auto"/>
        <w:ind w:left="921"/>
        <w:rPr>
          <w:lang w:eastAsia="en-US"/>
        </w:rPr>
      </w:pPr>
      <w:r w:rsidRPr="00907677">
        <w:rPr>
          <w:lang w:eastAsia="en-US"/>
        </w:rPr>
        <w:t>приобщать детей к слушанию вокальной и инструментальной музыки; формировать</w:t>
      </w:r>
      <w:r w:rsidRPr="00907677">
        <w:rPr>
          <w:spacing w:val="80"/>
          <w:lang w:eastAsia="en-US"/>
        </w:rPr>
        <w:t xml:space="preserve"> </w:t>
      </w:r>
      <w:r w:rsidRPr="00907677">
        <w:rPr>
          <w:lang w:eastAsia="en-US"/>
        </w:rPr>
        <w:t>слуховое</w:t>
      </w:r>
      <w:r w:rsidRPr="00907677">
        <w:rPr>
          <w:spacing w:val="80"/>
          <w:lang w:eastAsia="en-US"/>
        </w:rPr>
        <w:t xml:space="preserve"> </w:t>
      </w:r>
      <w:r w:rsidRPr="00907677">
        <w:rPr>
          <w:lang w:eastAsia="en-US"/>
        </w:rPr>
        <w:t>внимание,</w:t>
      </w:r>
      <w:r w:rsidRPr="00907677">
        <w:rPr>
          <w:spacing w:val="80"/>
          <w:lang w:eastAsia="en-US"/>
        </w:rPr>
        <w:t xml:space="preserve"> </w:t>
      </w:r>
      <w:r w:rsidRPr="00907677">
        <w:rPr>
          <w:lang w:eastAsia="en-US"/>
        </w:rPr>
        <w:t>способность</w:t>
      </w:r>
      <w:r w:rsidRPr="00907677">
        <w:rPr>
          <w:spacing w:val="80"/>
          <w:lang w:eastAsia="en-US"/>
        </w:rPr>
        <w:t xml:space="preserve"> </w:t>
      </w:r>
      <w:r w:rsidRPr="00907677">
        <w:rPr>
          <w:lang w:eastAsia="en-US"/>
        </w:rPr>
        <w:t>прислушиваться</w:t>
      </w:r>
      <w:r w:rsidRPr="00907677">
        <w:rPr>
          <w:spacing w:val="80"/>
          <w:lang w:eastAsia="en-US"/>
        </w:rPr>
        <w:t xml:space="preserve"> </w:t>
      </w:r>
      <w:r w:rsidRPr="00907677">
        <w:rPr>
          <w:lang w:eastAsia="en-US"/>
        </w:rPr>
        <w:t>к</w:t>
      </w:r>
      <w:r w:rsidRPr="00907677">
        <w:rPr>
          <w:spacing w:val="80"/>
          <w:lang w:eastAsia="en-US"/>
        </w:rPr>
        <w:t xml:space="preserve"> </w:t>
      </w:r>
      <w:r w:rsidRPr="00907677">
        <w:rPr>
          <w:lang w:eastAsia="en-US"/>
        </w:rPr>
        <w:t>музыке,</w:t>
      </w:r>
    </w:p>
    <w:p w14:paraId="6EE4CB87" w14:textId="77777777" w:rsidR="00EB22B3" w:rsidRPr="00907677" w:rsidRDefault="00EB22B3" w:rsidP="00EB22B3">
      <w:pPr>
        <w:widowControl w:val="0"/>
        <w:autoSpaceDE w:val="0"/>
        <w:autoSpaceDN w:val="0"/>
        <w:spacing w:before="1"/>
        <w:ind w:left="213"/>
        <w:rPr>
          <w:lang w:eastAsia="en-US"/>
        </w:rPr>
      </w:pPr>
      <w:r w:rsidRPr="00907677">
        <w:rPr>
          <w:lang w:eastAsia="en-US"/>
        </w:rPr>
        <w:t>слушать</w:t>
      </w:r>
      <w:r w:rsidRPr="00907677">
        <w:rPr>
          <w:spacing w:val="-9"/>
          <w:lang w:eastAsia="en-US"/>
        </w:rPr>
        <w:t xml:space="preserve"> </w:t>
      </w:r>
      <w:r w:rsidRPr="00907677">
        <w:rPr>
          <w:spacing w:val="-5"/>
          <w:lang w:eastAsia="en-US"/>
        </w:rPr>
        <w:t>ее.</w:t>
      </w:r>
    </w:p>
    <w:p w14:paraId="5A60FA18" w14:textId="77777777" w:rsidR="00EB22B3" w:rsidRPr="00907677" w:rsidRDefault="00EB22B3" w:rsidP="00EB22B3">
      <w:pPr>
        <w:widowControl w:val="0"/>
        <w:autoSpaceDE w:val="0"/>
        <w:autoSpaceDN w:val="0"/>
        <w:spacing w:before="48"/>
        <w:ind w:left="921"/>
        <w:rPr>
          <w:lang w:eastAsia="en-US"/>
        </w:rPr>
      </w:pPr>
      <w:r w:rsidRPr="00907677">
        <w:rPr>
          <w:lang w:eastAsia="en-US"/>
        </w:rPr>
        <w:t>От</w:t>
      </w:r>
      <w:r w:rsidRPr="00907677">
        <w:rPr>
          <w:spacing w:val="-5"/>
          <w:lang w:eastAsia="en-US"/>
        </w:rPr>
        <w:t xml:space="preserve"> </w:t>
      </w:r>
      <w:r w:rsidRPr="00907677">
        <w:rPr>
          <w:lang w:eastAsia="en-US"/>
        </w:rPr>
        <w:t>9-10 месяцев</w:t>
      </w:r>
      <w:r w:rsidRPr="00907677">
        <w:rPr>
          <w:spacing w:val="-6"/>
          <w:lang w:eastAsia="en-US"/>
        </w:rPr>
        <w:t xml:space="preserve"> </w:t>
      </w:r>
      <w:r w:rsidRPr="00907677">
        <w:rPr>
          <w:lang w:eastAsia="en-US"/>
        </w:rPr>
        <w:t>до</w:t>
      </w:r>
      <w:r w:rsidRPr="00907677">
        <w:rPr>
          <w:spacing w:val="-4"/>
          <w:lang w:eastAsia="en-US"/>
        </w:rPr>
        <w:t xml:space="preserve"> </w:t>
      </w:r>
      <w:r w:rsidRPr="00907677">
        <w:rPr>
          <w:lang w:eastAsia="en-US"/>
        </w:rPr>
        <w:t xml:space="preserve">1 </w:t>
      </w:r>
      <w:r w:rsidRPr="00907677">
        <w:rPr>
          <w:spacing w:val="-2"/>
          <w:lang w:eastAsia="en-US"/>
        </w:rPr>
        <w:t>года.</w:t>
      </w:r>
    </w:p>
    <w:p w14:paraId="556754E4" w14:textId="77777777" w:rsidR="00EB22B3" w:rsidRPr="00907677" w:rsidRDefault="00EB22B3" w:rsidP="00EB22B3">
      <w:pPr>
        <w:widowControl w:val="0"/>
        <w:autoSpaceDE w:val="0"/>
        <w:autoSpaceDN w:val="0"/>
        <w:rPr>
          <w:lang w:eastAsia="en-US"/>
        </w:rPr>
        <w:sectPr w:rsidR="00EB22B3" w:rsidRPr="00907677">
          <w:pgSz w:w="11910" w:h="16840"/>
          <w:pgMar w:top="1040" w:right="180" w:bottom="740" w:left="920" w:header="569" w:footer="548" w:gutter="0"/>
          <w:cols w:space="720"/>
        </w:sectPr>
      </w:pPr>
    </w:p>
    <w:p w14:paraId="7830976D" w14:textId="77777777" w:rsidR="00EB22B3" w:rsidRPr="00907677" w:rsidRDefault="00EB22B3" w:rsidP="00EB22B3">
      <w:pPr>
        <w:widowControl w:val="0"/>
        <w:autoSpaceDE w:val="0"/>
        <w:autoSpaceDN w:val="0"/>
        <w:spacing w:before="79" w:line="278" w:lineRule="auto"/>
        <w:ind w:left="213" w:right="384" w:firstLine="708"/>
        <w:jc w:val="both"/>
        <w:rPr>
          <w:lang w:eastAsia="en-US"/>
        </w:rPr>
      </w:pPr>
      <w:r w:rsidRPr="00907677">
        <w:rPr>
          <w:lang w:eastAsia="en-US"/>
        </w:rPr>
        <w:lastRenderedPageBreak/>
        <w:t>способствовать у детей возникновению чувства удовольствия при восприятии вокальной и инструментальной музыки;</w:t>
      </w:r>
    </w:p>
    <w:p w14:paraId="7B2E2050" w14:textId="77777777" w:rsidR="00EB22B3" w:rsidRPr="00907677" w:rsidRDefault="00EB22B3" w:rsidP="00EB22B3">
      <w:pPr>
        <w:widowControl w:val="0"/>
        <w:autoSpaceDE w:val="0"/>
        <w:autoSpaceDN w:val="0"/>
        <w:spacing w:line="317" w:lineRule="exact"/>
        <w:ind w:left="921"/>
        <w:jc w:val="both"/>
        <w:rPr>
          <w:lang w:eastAsia="en-US"/>
        </w:rPr>
      </w:pPr>
      <w:r w:rsidRPr="00907677">
        <w:rPr>
          <w:lang w:eastAsia="en-US"/>
        </w:rPr>
        <w:t>поддерживать</w:t>
      </w:r>
      <w:r w:rsidRPr="00907677">
        <w:rPr>
          <w:spacing w:val="-13"/>
          <w:lang w:eastAsia="en-US"/>
        </w:rPr>
        <w:t xml:space="preserve"> </w:t>
      </w:r>
      <w:r w:rsidRPr="00907677">
        <w:rPr>
          <w:lang w:eastAsia="en-US"/>
        </w:rPr>
        <w:t>запоминания</w:t>
      </w:r>
      <w:r w:rsidRPr="00907677">
        <w:rPr>
          <w:spacing w:val="-8"/>
          <w:lang w:eastAsia="en-US"/>
        </w:rPr>
        <w:t xml:space="preserve"> </w:t>
      </w:r>
      <w:r w:rsidRPr="00907677">
        <w:rPr>
          <w:lang w:eastAsia="en-US"/>
        </w:rPr>
        <w:t>элементарных</w:t>
      </w:r>
      <w:r w:rsidRPr="00907677">
        <w:rPr>
          <w:spacing w:val="-7"/>
          <w:lang w:eastAsia="en-US"/>
        </w:rPr>
        <w:t xml:space="preserve"> </w:t>
      </w:r>
      <w:r w:rsidRPr="00907677">
        <w:rPr>
          <w:lang w:eastAsia="en-US"/>
        </w:rPr>
        <w:t>движений,</w:t>
      </w:r>
      <w:r w:rsidRPr="00907677">
        <w:rPr>
          <w:spacing w:val="-10"/>
          <w:lang w:eastAsia="en-US"/>
        </w:rPr>
        <w:t xml:space="preserve"> </w:t>
      </w:r>
      <w:r w:rsidRPr="00907677">
        <w:rPr>
          <w:lang w:eastAsia="en-US"/>
        </w:rPr>
        <w:t>связанных</w:t>
      </w:r>
      <w:r w:rsidRPr="00907677">
        <w:rPr>
          <w:spacing w:val="-7"/>
          <w:lang w:eastAsia="en-US"/>
        </w:rPr>
        <w:t xml:space="preserve"> </w:t>
      </w:r>
      <w:r w:rsidRPr="00907677">
        <w:rPr>
          <w:lang w:eastAsia="en-US"/>
        </w:rPr>
        <w:t>с</w:t>
      </w:r>
      <w:r w:rsidRPr="00907677">
        <w:rPr>
          <w:spacing w:val="-9"/>
          <w:lang w:eastAsia="en-US"/>
        </w:rPr>
        <w:t xml:space="preserve"> </w:t>
      </w:r>
      <w:r w:rsidRPr="00907677">
        <w:rPr>
          <w:spacing w:val="-2"/>
          <w:lang w:eastAsia="en-US"/>
        </w:rPr>
        <w:t>музыкой.</w:t>
      </w:r>
    </w:p>
    <w:p w14:paraId="339A96AC" w14:textId="77777777" w:rsidR="00EB22B3" w:rsidRPr="00907677" w:rsidRDefault="00EB22B3" w:rsidP="00EB22B3">
      <w:pPr>
        <w:widowControl w:val="0"/>
        <w:autoSpaceDE w:val="0"/>
        <w:autoSpaceDN w:val="0"/>
        <w:spacing w:before="52"/>
        <w:ind w:left="921"/>
        <w:jc w:val="both"/>
        <w:outlineLvl w:val="0"/>
        <w:rPr>
          <w:bCs/>
          <w:lang w:eastAsia="en-US"/>
        </w:rPr>
      </w:pPr>
      <w:r w:rsidRPr="00907677">
        <w:rPr>
          <w:bCs/>
          <w:lang w:eastAsia="en-US"/>
        </w:rPr>
        <w:t>Содержание</w:t>
      </w:r>
      <w:r w:rsidRPr="00907677">
        <w:rPr>
          <w:bCs/>
          <w:spacing w:val="-11"/>
          <w:lang w:eastAsia="en-US"/>
        </w:rPr>
        <w:t xml:space="preserve"> </w:t>
      </w:r>
      <w:r w:rsidRPr="00907677">
        <w:rPr>
          <w:bCs/>
          <w:lang w:eastAsia="en-US"/>
        </w:rPr>
        <w:t>образовательной</w:t>
      </w:r>
      <w:r w:rsidRPr="00907677">
        <w:rPr>
          <w:bCs/>
          <w:spacing w:val="-10"/>
          <w:lang w:eastAsia="en-US"/>
        </w:rPr>
        <w:t xml:space="preserve"> </w:t>
      </w:r>
      <w:r w:rsidRPr="00907677">
        <w:rPr>
          <w:bCs/>
          <w:spacing w:val="-2"/>
          <w:lang w:eastAsia="en-US"/>
        </w:rPr>
        <w:t>деятельности.</w:t>
      </w:r>
    </w:p>
    <w:p w14:paraId="4C9316D5" w14:textId="77777777" w:rsidR="00EB22B3" w:rsidRPr="00907677" w:rsidRDefault="00EB22B3" w:rsidP="00EB22B3">
      <w:pPr>
        <w:widowControl w:val="0"/>
        <w:autoSpaceDE w:val="0"/>
        <w:autoSpaceDN w:val="0"/>
        <w:spacing w:before="45" w:line="276" w:lineRule="auto"/>
        <w:ind w:left="213" w:right="382" w:firstLine="708"/>
        <w:jc w:val="both"/>
        <w:rPr>
          <w:lang w:eastAsia="en-US"/>
        </w:rPr>
      </w:pPr>
      <w:r w:rsidRPr="00907677">
        <w:rPr>
          <w:lang w:eastAsia="en-US"/>
        </w:rPr>
        <w:t>От 2-3 до 5-6 месяцев – педагог старается побудить у ребенка эмоциональную отзывчивость на веселую и спокойную мелодию; радостное оживление при</w:t>
      </w:r>
      <w:r w:rsidRPr="00907677">
        <w:rPr>
          <w:spacing w:val="40"/>
          <w:lang w:eastAsia="en-US"/>
        </w:rPr>
        <w:t xml:space="preserve"> </w:t>
      </w:r>
      <w:r w:rsidRPr="00907677">
        <w:rPr>
          <w:lang w:eastAsia="en-US"/>
        </w:rPr>
        <w:t>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41DFB4C2" w14:textId="77777777" w:rsidR="00EB22B3" w:rsidRPr="00907677" w:rsidRDefault="00EB22B3" w:rsidP="00EB22B3">
      <w:pPr>
        <w:widowControl w:val="0"/>
        <w:autoSpaceDE w:val="0"/>
        <w:autoSpaceDN w:val="0"/>
        <w:spacing w:line="276" w:lineRule="auto"/>
        <w:ind w:left="213" w:right="385" w:firstLine="708"/>
        <w:jc w:val="both"/>
        <w:rPr>
          <w:lang w:eastAsia="en-US"/>
        </w:rPr>
      </w:pPr>
      <w:r w:rsidRPr="00907677">
        <w:rPr>
          <w:lang w:eastAsia="en-US"/>
        </w:rPr>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w:t>
      </w:r>
      <w:r w:rsidRPr="00907677">
        <w:rPr>
          <w:spacing w:val="40"/>
          <w:lang w:eastAsia="en-US"/>
        </w:rPr>
        <w:t xml:space="preserve"> </w:t>
      </w:r>
      <w:r w:rsidRPr="00907677">
        <w:rPr>
          <w:lang w:eastAsia="en-US"/>
        </w:rPr>
        <w:t>подпевание слогов.</w:t>
      </w:r>
      <w:r w:rsidRPr="00907677">
        <w:rPr>
          <w:spacing w:val="-3"/>
          <w:lang w:eastAsia="en-US"/>
        </w:rPr>
        <w:t xml:space="preserve"> </w:t>
      </w:r>
      <w:r w:rsidRPr="00907677">
        <w:rPr>
          <w:lang w:eastAsia="en-US"/>
        </w:rPr>
        <w:t>Способствует</w:t>
      </w:r>
      <w:r w:rsidRPr="00907677">
        <w:rPr>
          <w:spacing w:val="-1"/>
          <w:lang w:eastAsia="en-US"/>
        </w:rPr>
        <w:t xml:space="preserve"> </w:t>
      </w:r>
      <w:r w:rsidRPr="00907677">
        <w:rPr>
          <w:lang w:eastAsia="en-US"/>
        </w:rPr>
        <w:t>проявлению</w:t>
      </w:r>
      <w:r w:rsidRPr="00907677">
        <w:rPr>
          <w:spacing w:val="-1"/>
          <w:lang w:eastAsia="en-US"/>
        </w:rPr>
        <w:t xml:space="preserve"> </w:t>
      </w:r>
      <w:r w:rsidRPr="00907677">
        <w:rPr>
          <w:lang w:eastAsia="en-US"/>
        </w:rPr>
        <w:t>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3E2645FA" w14:textId="77777777" w:rsidR="00EB22B3" w:rsidRPr="00907677" w:rsidRDefault="00EB22B3" w:rsidP="00EB22B3">
      <w:pPr>
        <w:widowControl w:val="0"/>
        <w:autoSpaceDE w:val="0"/>
        <w:autoSpaceDN w:val="0"/>
        <w:spacing w:before="1" w:line="276" w:lineRule="auto"/>
        <w:ind w:left="213" w:right="384" w:firstLine="708"/>
        <w:jc w:val="both"/>
        <w:rPr>
          <w:lang w:eastAsia="en-US"/>
        </w:rPr>
      </w:pPr>
      <w:r w:rsidRPr="00907677">
        <w:rPr>
          <w:lang w:eastAsia="en-US"/>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w:t>
      </w:r>
      <w:r w:rsidRPr="00907677">
        <w:rPr>
          <w:spacing w:val="40"/>
          <w:lang w:eastAsia="en-US"/>
        </w:rPr>
        <w:t xml:space="preserve"> </w:t>
      </w:r>
      <w:r w:rsidRPr="00907677">
        <w:rPr>
          <w:lang w:eastAsia="en-US"/>
        </w:rPr>
        <w:t>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0B4A0854" w14:textId="77777777" w:rsidR="00EB22B3" w:rsidRPr="00907677" w:rsidRDefault="00EB22B3" w:rsidP="00CF64BE">
      <w:pPr>
        <w:pStyle w:val="21"/>
        <w:shd w:val="clear" w:color="auto" w:fill="auto"/>
        <w:tabs>
          <w:tab w:val="left" w:pos="1349"/>
        </w:tabs>
        <w:spacing w:before="0" w:after="0" w:line="240" w:lineRule="auto"/>
        <w:jc w:val="both"/>
        <w:rPr>
          <w:sz w:val="24"/>
          <w:szCs w:val="24"/>
        </w:rPr>
      </w:pPr>
      <w:r w:rsidRPr="00907677">
        <w:rPr>
          <w:sz w:val="24"/>
          <w:szCs w:val="24"/>
        </w:rPr>
        <w:t xml:space="preserve">                    </w:t>
      </w:r>
    </w:p>
    <w:p w14:paraId="5A831A01" w14:textId="31D0687B" w:rsidR="00CF64BE" w:rsidRPr="00907677" w:rsidRDefault="00EB22B3" w:rsidP="00CF64BE">
      <w:pPr>
        <w:pStyle w:val="21"/>
        <w:shd w:val="clear" w:color="auto" w:fill="auto"/>
        <w:tabs>
          <w:tab w:val="left" w:pos="1349"/>
        </w:tabs>
        <w:spacing w:before="0" w:after="0" w:line="240" w:lineRule="auto"/>
        <w:jc w:val="both"/>
        <w:rPr>
          <w:sz w:val="24"/>
          <w:szCs w:val="24"/>
        </w:rPr>
      </w:pPr>
      <w:r w:rsidRPr="00907677">
        <w:rPr>
          <w:sz w:val="24"/>
          <w:szCs w:val="24"/>
        </w:rPr>
        <w:t xml:space="preserve">      </w:t>
      </w:r>
      <w:r w:rsidR="00CF64BE" w:rsidRPr="00907677">
        <w:rPr>
          <w:sz w:val="24"/>
          <w:szCs w:val="24"/>
        </w:rPr>
        <w:t xml:space="preserve"> От 1 года до 2 лет.</w:t>
      </w:r>
    </w:p>
    <w:p w14:paraId="72898E73" w14:textId="77777777" w:rsidR="00CF64BE" w:rsidRPr="00907677" w:rsidRDefault="002352A3" w:rsidP="002352A3">
      <w:pPr>
        <w:pStyle w:val="21"/>
        <w:shd w:val="clear" w:color="auto" w:fill="auto"/>
        <w:tabs>
          <w:tab w:val="left" w:pos="1556"/>
        </w:tabs>
        <w:spacing w:before="0" w:after="0" w:line="240" w:lineRule="auto"/>
        <w:ind w:right="20"/>
        <w:jc w:val="both"/>
        <w:rPr>
          <w:sz w:val="24"/>
          <w:szCs w:val="24"/>
        </w:rPr>
      </w:pPr>
      <w:r w:rsidRPr="00907677">
        <w:rPr>
          <w:sz w:val="24"/>
          <w:szCs w:val="24"/>
        </w:rPr>
        <w:t xml:space="preserve">          </w:t>
      </w:r>
      <w:r w:rsidR="00CF64BE" w:rsidRPr="00907677">
        <w:rPr>
          <w:sz w:val="24"/>
          <w:szCs w:val="24"/>
        </w:rPr>
        <w:t>В области художественно-эстетического развития основными задачами образовательной деятельности являются:</w:t>
      </w:r>
    </w:p>
    <w:p w14:paraId="222AB5CF" w14:textId="77777777" w:rsidR="00CF64BE" w:rsidRPr="00907677" w:rsidRDefault="00CF64BE" w:rsidP="009F2338">
      <w:pPr>
        <w:pStyle w:val="21"/>
        <w:numPr>
          <w:ilvl w:val="0"/>
          <w:numId w:val="31"/>
        </w:numPr>
        <w:shd w:val="clear" w:color="auto" w:fill="auto"/>
        <w:tabs>
          <w:tab w:val="left" w:pos="994"/>
        </w:tabs>
        <w:spacing w:before="0" w:after="0" w:line="240" w:lineRule="auto"/>
        <w:ind w:left="20" w:firstLine="700"/>
        <w:jc w:val="both"/>
        <w:rPr>
          <w:sz w:val="24"/>
          <w:szCs w:val="24"/>
        </w:rPr>
      </w:pPr>
      <w:r w:rsidRPr="00907677">
        <w:rPr>
          <w:sz w:val="24"/>
          <w:szCs w:val="24"/>
        </w:rPr>
        <w:t>от 1 года до 1 года 6 месяцев:</w:t>
      </w:r>
    </w:p>
    <w:p w14:paraId="5B8D8C8E"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605612ED"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создавать у детей радостное настроение при пении, движениях и игровых действиях под музыку;</w:t>
      </w:r>
    </w:p>
    <w:p w14:paraId="61210B27" w14:textId="77777777" w:rsidR="00CF64BE" w:rsidRPr="00907677" w:rsidRDefault="00CF64BE" w:rsidP="009F2338">
      <w:pPr>
        <w:pStyle w:val="21"/>
        <w:numPr>
          <w:ilvl w:val="0"/>
          <w:numId w:val="31"/>
        </w:numPr>
        <w:shd w:val="clear" w:color="auto" w:fill="auto"/>
        <w:tabs>
          <w:tab w:val="left" w:pos="1027"/>
        </w:tabs>
        <w:spacing w:before="0" w:after="0" w:line="240" w:lineRule="auto"/>
        <w:ind w:left="20" w:firstLine="700"/>
        <w:jc w:val="both"/>
        <w:rPr>
          <w:sz w:val="24"/>
          <w:szCs w:val="24"/>
        </w:rPr>
      </w:pPr>
      <w:r w:rsidRPr="00907677">
        <w:rPr>
          <w:sz w:val="24"/>
          <w:szCs w:val="24"/>
        </w:rPr>
        <w:t>от 1 года 6 месяцев до 2 лет:</w:t>
      </w:r>
    </w:p>
    <w:p w14:paraId="4BB5B713"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развивать у детей способность слушать художественный текст и активно (эмоционально) реагировать на его содержание;</w:t>
      </w:r>
    </w:p>
    <w:p w14:paraId="153D40ED"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обеспечивать возможности наблюдать за процессом рисования, лепки взрослого, вызывать к ним интерес;</w:t>
      </w:r>
    </w:p>
    <w:p w14:paraId="69F08296"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ACEA110"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развивать у детей умение прислушиваться к словам песен и воспроизводить звукоподражания и простейшие интонации;</w:t>
      </w:r>
    </w:p>
    <w:p w14:paraId="7405C437"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lastRenderedPageBreak/>
        <w:t>развивать у детей умение выполнять под музыку игровые и плясовые движения, соответствующие словам песни и характеру музыки.</w:t>
      </w:r>
    </w:p>
    <w:p w14:paraId="1C457748" w14:textId="77777777" w:rsidR="00CF64BE" w:rsidRPr="00907677" w:rsidRDefault="00CF64BE" w:rsidP="00CF64BE">
      <w:pPr>
        <w:pStyle w:val="21"/>
        <w:shd w:val="clear" w:color="auto" w:fill="auto"/>
        <w:tabs>
          <w:tab w:val="left" w:pos="1560"/>
        </w:tabs>
        <w:spacing w:before="0" w:after="0" w:line="240" w:lineRule="auto"/>
        <w:ind w:left="720"/>
        <w:jc w:val="both"/>
        <w:rPr>
          <w:sz w:val="24"/>
          <w:szCs w:val="24"/>
        </w:rPr>
      </w:pPr>
      <w:r w:rsidRPr="00907677">
        <w:rPr>
          <w:sz w:val="24"/>
          <w:szCs w:val="24"/>
        </w:rPr>
        <w:t>Содержание образовательной деятельности.</w:t>
      </w:r>
    </w:p>
    <w:p w14:paraId="2FFDBE07" w14:textId="77777777" w:rsidR="00CF64BE" w:rsidRPr="00907677" w:rsidRDefault="00CF64BE" w:rsidP="009F2338">
      <w:pPr>
        <w:pStyle w:val="21"/>
        <w:numPr>
          <w:ilvl w:val="0"/>
          <w:numId w:val="32"/>
        </w:numPr>
        <w:shd w:val="clear" w:color="auto" w:fill="auto"/>
        <w:tabs>
          <w:tab w:val="left" w:pos="1028"/>
        </w:tabs>
        <w:spacing w:before="0" w:after="0" w:line="240" w:lineRule="auto"/>
        <w:ind w:left="20" w:right="20" w:firstLine="700"/>
        <w:jc w:val="both"/>
        <w:rPr>
          <w:sz w:val="24"/>
          <w:szCs w:val="24"/>
        </w:rPr>
      </w:pPr>
      <w:r w:rsidRPr="00907677">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346FE737" w14:textId="77777777" w:rsidR="00CF64BE" w:rsidRPr="00907677" w:rsidRDefault="00CF64BE" w:rsidP="009F2338">
      <w:pPr>
        <w:pStyle w:val="21"/>
        <w:numPr>
          <w:ilvl w:val="0"/>
          <w:numId w:val="32"/>
        </w:numPr>
        <w:shd w:val="clear" w:color="auto" w:fill="auto"/>
        <w:tabs>
          <w:tab w:val="left" w:pos="1033"/>
        </w:tabs>
        <w:spacing w:before="0" w:after="0" w:line="240" w:lineRule="auto"/>
        <w:ind w:left="20" w:right="20" w:firstLine="700"/>
        <w:jc w:val="both"/>
        <w:rPr>
          <w:sz w:val="24"/>
          <w:szCs w:val="24"/>
        </w:rPr>
      </w:pPr>
      <w:r w:rsidRPr="00907677">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05E632"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315CF55D"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563DCB86" w14:textId="77777777" w:rsidR="00CF64BE" w:rsidRPr="00907677" w:rsidRDefault="00CF64BE" w:rsidP="00CF64BE">
      <w:pPr>
        <w:pStyle w:val="21"/>
        <w:shd w:val="clear" w:color="auto" w:fill="auto"/>
        <w:tabs>
          <w:tab w:val="left" w:pos="1349"/>
        </w:tabs>
        <w:spacing w:before="0" w:after="0" w:line="240" w:lineRule="auto"/>
        <w:ind w:left="720"/>
        <w:jc w:val="both"/>
        <w:rPr>
          <w:sz w:val="24"/>
          <w:szCs w:val="24"/>
        </w:rPr>
      </w:pPr>
      <w:r w:rsidRPr="00907677">
        <w:rPr>
          <w:sz w:val="24"/>
          <w:szCs w:val="24"/>
        </w:rPr>
        <w:t>От 2 лет до 3 лет.</w:t>
      </w:r>
    </w:p>
    <w:p w14:paraId="1BB5AC3F" w14:textId="77777777" w:rsidR="00CF64BE" w:rsidRPr="00907677" w:rsidRDefault="00CF64BE" w:rsidP="00CF64BE">
      <w:pPr>
        <w:pStyle w:val="21"/>
        <w:shd w:val="clear" w:color="auto" w:fill="auto"/>
        <w:tabs>
          <w:tab w:val="left" w:pos="1556"/>
        </w:tabs>
        <w:spacing w:before="0" w:after="0" w:line="240" w:lineRule="auto"/>
        <w:ind w:left="720" w:right="20"/>
        <w:jc w:val="both"/>
        <w:rPr>
          <w:sz w:val="24"/>
          <w:szCs w:val="24"/>
        </w:rPr>
      </w:pPr>
      <w:r w:rsidRPr="00907677">
        <w:rPr>
          <w:sz w:val="24"/>
          <w:szCs w:val="24"/>
        </w:rPr>
        <w:t>В области художественно-эстетического развития основными задачами образовательной деятельности являются:</w:t>
      </w:r>
    </w:p>
    <w:p w14:paraId="239DBB30" w14:textId="77777777" w:rsidR="007233F9" w:rsidRPr="00907677" w:rsidRDefault="00CF64BE" w:rsidP="009F2338">
      <w:pPr>
        <w:pStyle w:val="21"/>
        <w:numPr>
          <w:ilvl w:val="0"/>
          <w:numId w:val="33"/>
        </w:numPr>
        <w:shd w:val="clear" w:color="auto" w:fill="auto"/>
        <w:tabs>
          <w:tab w:val="left" w:pos="994"/>
        </w:tabs>
        <w:spacing w:before="0" w:after="0" w:line="240" w:lineRule="auto"/>
        <w:ind w:left="20" w:firstLine="700"/>
        <w:jc w:val="both"/>
        <w:rPr>
          <w:sz w:val="24"/>
          <w:szCs w:val="24"/>
        </w:rPr>
      </w:pPr>
      <w:r w:rsidRPr="00907677">
        <w:rPr>
          <w:sz w:val="24"/>
          <w:szCs w:val="24"/>
        </w:rPr>
        <w:t>приобщение к искусству:</w:t>
      </w:r>
    </w:p>
    <w:p w14:paraId="7522F328"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58D733C0"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2E92E15"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5699B398"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познакомить детей с народными игрушками (дымковской, богородской, матрешкой и другими);</w:t>
      </w:r>
    </w:p>
    <w:p w14:paraId="618BB17F" w14:textId="77777777" w:rsidR="00CF64BE" w:rsidRPr="00907677" w:rsidRDefault="007233F9" w:rsidP="007233F9">
      <w:pPr>
        <w:pStyle w:val="21"/>
        <w:shd w:val="clear" w:color="auto" w:fill="auto"/>
        <w:spacing w:before="0" w:after="0" w:line="240" w:lineRule="auto"/>
        <w:ind w:right="20"/>
        <w:jc w:val="both"/>
        <w:rPr>
          <w:sz w:val="24"/>
          <w:szCs w:val="24"/>
        </w:rPr>
      </w:pPr>
      <w:r w:rsidRPr="00907677">
        <w:rPr>
          <w:sz w:val="24"/>
          <w:szCs w:val="24"/>
        </w:rPr>
        <w:t xml:space="preserve">      </w:t>
      </w:r>
      <w:r w:rsidR="00CF64BE" w:rsidRPr="00907677">
        <w:rPr>
          <w:sz w:val="24"/>
          <w:szCs w:val="24"/>
        </w:rPr>
        <w:t>поддерживать интерес к малым формам фольклора (пестушки, заклички, прибаутки);</w:t>
      </w:r>
    </w:p>
    <w:p w14:paraId="472548D3"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7C67B1DF" w14:textId="77777777" w:rsidR="00CF64BE" w:rsidRPr="00907677" w:rsidRDefault="00CF64BE" w:rsidP="009F2338">
      <w:pPr>
        <w:pStyle w:val="21"/>
        <w:numPr>
          <w:ilvl w:val="0"/>
          <w:numId w:val="33"/>
        </w:numPr>
        <w:shd w:val="clear" w:color="auto" w:fill="auto"/>
        <w:tabs>
          <w:tab w:val="left" w:pos="1027"/>
        </w:tabs>
        <w:spacing w:before="0" w:after="0" w:line="240" w:lineRule="auto"/>
        <w:ind w:left="20" w:firstLine="700"/>
        <w:jc w:val="both"/>
        <w:rPr>
          <w:sz w:val="24"/>
          <w:szCs w:val="24"/>
        </w:rPr>
      </w:pPr>
      <w:r w:rsidRPr="00907677">
        <w:rPr>
          <w:sz w:val="24"/>
          <w:szCs w:val="24"/>
        </w:rPr>
        <w:t>изобразительная деятельность:</w:t>
      </w:r>
    </w:p>
    <w:p w14:paraId="311FB571"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воспитывать интерес к изобразительной деятельности (рисованию, лепке) совместно со взрослым и самостоятельно;</w:t>
      </w:r>
    </w:p>
    <w:p w14:paraId="28808C97" w14:textId="77777777" w:rsidR="00CF64BE" w:rsidRPr="00907677" w:rsidRDefault="007233F9" w:rsidP="007233F9">
      <w:pPr>
        <w:pStyle w:val="21"/>
        <w:shd w:val="clear" w:color="auto" w:fill="auto"/>
        <w:spacing w:before="0" w:after="0" w:line="240" w:lineRule="auto"/>
        <w:ind w:right="880"/>
        <w:rPr>
          <w:sz w:val="24"/>
          <w:szCs w:val="24"/>
        </w:rPr>
      </w:pPr>
      <w:r w:rsidRPr="00907677">
        <w:rPr>
          <w:sz w:val="24"/>
          <w:szCs w:val="24"/>
        </w:rPr>
        <w:lastRenderedPageBreak/>
        <w:t xml:space="preserve">     </w:t>
      </w:r>
      <w:r w:rsidR="00CF64BE" w:rsidRPr="00907677">
        <w:rPr>
          <w:sz w:val="24"/>
          <w:szCs w:val="24"/>
        </w:rPr>
        <w:t>развивать положительные эмоции на предложение нарисовать, слепить; научить правильно держать карандаш, кисть;</w:t>
      </w:r>
    </w:p>
    <w:p w14:paraId="669E3CD8"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5F9108F4" w14:textId="77777777" w:rsidR="000F5862" w:rsidRPr="00907677" w:rsidRDefault="007233F9" w:rsidP="007233F9">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 xml:space="preserve">включать движение рук по предмету при знакомстве с его формой; </w:t>
      </w:r>
    </w:p>
    <w:p w14:paraId="5A11545A" w14:textId="77777777" w:rsidR="00CF64BE" w:rsidRPr="00907677" w:rsidRDefault="000F5862" w:rsidP="00005590">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5DDE71F" w14:textId="77777777" w:rsidR="00CF64BE" w:rsidRPr="00907677" w:rsidRDefault="00CF64BE" w:rsidP="009F2338">
      <w:pPr>
        <w:pStyle w:val="21"/>
        <w:numPr>
          <w:ilvl w:val="0"/>
          <w:numId w:val="33"/>
        </w:numPr>
        <w:shd w:val="clear" w:color="auto" w:fill="auto"/>
        <w:tabs>
          <w:tab w:val="left" w:pos="1018"/>
        </w:tabs>
        <w:spacing w:before="0" w:after="0" w:line="240" w:lineRule="auto"/>
        <w:ind w:left="20" w:firstLine="700"/>
        <w:jc w:val="both"/>
        <w:rPr>
          <w:sz w:val="24"/>
          <w:szCs w:val="24"/>
        </w:rPr>
      </w:pPr>
      <w:r w:rsidRPr="00907677">
        <w:rPr>
          <w:sz w:val="24"/>
          <w:szCs w:val="24"/>
        </w:rPr>
        <w:t>конструктивная деятельность:</w:t>
      </w:r>
    </w:p>
    <w:p w14:paraId="0CF875B8"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2C8C513"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интерес к конструктивной деятельности, поддерживать желание детей строить самостоятельно;</w:t>
      </w:r>
    </w:p>
    <w:p w14:paraId="5B3D2A57" w14:textId="77777777" w:rsidR="00CF64BE" w:rsidRPr="00907677" w:rsidRDefault="00CF64BE" w:rsidP="009F2338">
      <w:pPr>
        <w:pStyle w:val="21"/>
        <w:numPr>
          <w:ilvl w:val="0"/>
          <w:numId w:val="33"/>
        </w:numPr>
        <w:shd w:val="clear" w:color="auto" w:fill="auto"/>
        <w:tabs>
          <w:tab w:val="left" w:pos="1027"/>
        </w:tabs>
        <w:spacing w:before="0" w:after="0" w:line="240" w:lineRule="auto"/>
        <w:ind w:left="20" w:firstLine="700"/>
        <w:jc w:val="both"/>
        <w:rPr>
          <w:sz w:val="24"/>
          <w:szCs w:val="24"/>
        </w:rPr>
      </w:pPr>
      <w:r w:rsidRPr="00907677">
        <w:rPr>
          <w:sz w:val="24"/>
          <w:szCs w:val="24"/>
        </w:rPr>
        <w:t>музыкальная деятельность:</w:t>
      </w:r>
    </w:p>
    <w:p w14:paraId="548E2D89"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воспитывать интерес к музыке, желание слушать музыку, подпевать, выполнять простейшие танцевальные движения;</w:t>
      </w:r>
    </w:p>
    <w:p w14:paraId="6D75CA1E"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AD7C992" w14:textId="77777777" w:rsidR="00CF64BE" w:rsidRPr="00907677" w:rsidRDefault="00CF64BE" w:rsidP="009F2338">
      <w:pPr>
        <w:pStyle w:val="21"/>
        <w:numPr>
          <w:ilvl w:val="0"/>
          <w:numId w:val="33"/>
        </w:numPr>
        <w:shd w:val="clear" w:color="auto" w:fill="auto"/>
        <w:tabs>
          <w:tab w:val="left" w:pos="1013"/>
        </w:tabs>
        <w:spacing w:before="0" w:after="0" w:line="240" w:lineRule="auto"/>
        <w:ind w:left="20" w:firstLine="700"/>
        <w:jc w:val="both"/>
        <w:rPr>
          <w:sz w:val="24"/>
          <w:szCs w:val="24"/>
        </w:rPr>
      </w:pPr>
      <w:r w:rsidRPr="00907677">
        <w:rPr>
          <w:sz w:val="24"/>
          <w:szCs w:val="24"/>
        </w:rPr>
        <w:t>театрализованная деятельность:</w:t>
      </w:r>
    </w:p>
    <w:p w14:paraId="235CDCCD"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3C8F7A7E"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675AFB54"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способствовать проявлению самостоятельности, активности в игре с персонажами-игрушками;</w:t>
      </w:r>
    </w:p>
    <w:p w14:paraId="2868B144"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умение следить за действиями заводных игрушек, сказочных героев, адекватно реагировать на них;</w:t>
      </w:r>
    </w:p>
    <w:p w14:paraId="536538D2" w14:textId="77777777" w:rsidR="00CF64BE" w:rsidRPr="00907677" w:rsidRDefault="007233F9" w:rsidP="007233F9">
      <w:pPr>
        <w:pStyle w:val="21"/>
        <w:shd w:val="clear" w:color="auto" w:fill="auto"/>
        <w:spacing w:before="0" w:after="0" w:line="240" w:lineRule="auto"/>
        <w:ind w:right="20"/>
        <w:jc w:val="both"/>
        <w:rPr>
          <w:sz w:val="24"/>
          <w:szCs w:val="24"/>
        </w:rPr>
      </w:pPr>
      <w:r w:rsidRPr="00907677">
        <w:rPr>
          <w:sz w:val="24"/>
          <w:szCs w:val="24"/>
        </w:rPr>
        <w:t xml:space="preserve">     </w:t>
      </w:r>
      <w:r w:rsidR="00CF64BE" w:rsidRPr="00907677">
        <w:rPr>
          <w:sz w:val="24"/>
          <w:szCs w:val="24"/>
        </w:rPr>
        <w:t>способствовать формированию навыка перевоплощения в образы сказочных героев;</w:t>
      </w:r>
    </w:p>
    <w:p w14:paraId="6D41B630"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создавать условия для систематического восприятия театрализованных выступлений педагогического театра (взрослых).</w:t>
      </w:r>
    </w:p>
    <w:p w14:paraId="0CF750D8" w14:textId="77777777" w:rsidR="00CF64BE" w:rsidRPr="00907677" w:rsidRDefault="00CF64BE" w:rsidP="009F2338">
      <w:pPr>
        <w:pStyle w:val="21"/>
        <w:numPr>
          <w:ilvl w:val="0"/>
          <w:numId w:val="33"/>
        </w:numPr>
        <w:shd w:val="clear" w:color="auto" w:fill="auto"/>
        <w:tabs>
          <w:tab w:val="left" w:pos="1038"/>
        </w:tabs>
        <w:spacing w:before="0" w:after="0" w:line="240" w:lineRule="auto"/>
        <w:ind w:left="20" w:firstLine="720"/>
        <w:jc w:val="both"/>
        <w:rPr>
          <w:sz w:val="24"/>
          <w:szCs w:val="24"/>
        </w:rPr>
      </w:pPr>
      <w:r w:rsidRPr="00907677">
        <w:rPr>
          <w:sz w:val="24"/>
          <w:szCs w:val="24"/>
        </w:rPr>
        <w:t>культурно-досуговая деятельность:</w:t>
      </w:r>
    </w:p>
    <w:p w14:paraId="06E51642"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1D93A6C3"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привлекать детей к посильному участию в играх, театрализованных представлениях, забавах, развлечениях и праздниках;</w:t>
      </w:r>
    </w:p>
    <w:p w14:paraId="447156F0"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умение следить за действиями игрушек, сказочных героев, адекватно реагировать на них;</w:t>
      </w:r>
    </w:p>
    <w:p w14:paraId="4B2115B2" w14:textId="77777777" w:rsidR="00CF64BE" w:rsidRPr="00907677" w:rsidRDefault="007233F9" w:rsidP="007233F9">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формировать навык перевоплощения детей в образы сказочных героев.</w:t>
      </w:r>
    </w:p>
    <w:p w14:paraId="4F4A25B4" w14:textId="77777777" w:rsidR="00CF64BE" w:rsidRPr="00907677" w:rsidRDefault="00CF64BE" w:rsidP="00CF64BE">
      <w:pPr>
        <w:pStyle w:val="21"/>
        <w:shd w:val="clear" w:color="auto" w:fill="auto"/>
        <w:spacing w:before="0" w:after="0" w:line="240" w:lineRule="auto"/>
        <w:ind w:left="20" w:firstLine="720"/>
        <w:jc w:val="both"/>
        <w:rPr>
          <w:sz w:val="24"/>
          <w:szCs w:val="24"/>
        </w:rPr>
      </w:pPr>
      <w:r w:rsidRPr="00907677">
        <w:rPr>
          <w:sz w:val="24"/>
          <w:szCs w:val="24"/>
        </w:rPr>
        <w:t>Содержание образовательной деятельности.</w:t>
      </w:r>
    </w:p>
    <w:p w14:paraId="6A9554A3" w14:textId="77777777" w:rsidR="00CF64BE" w:rsidRPr="00907677" w:rsidRDefault="00CF64BE" w:rsidP="00ED2A4E">
      <w:pPr>
        <w:pStyle w:val="21"/>
        <w:shd w:val="clear" w:color="auto" w:fill="auto"/>
        <w:tabs>
          <w:tab w:val="left" w:pos="1782"/>
        </w:tabs>
        <w:spacing w:before="0" w:after="0" w:line="240" w:lineRule="auto"/>
        <w:ind w:left="740"/>
        <w:jc w:val="both"/>
        <w:rPr>
          <w:sz w:val="24"/>
          <w:szCs w:val="24"/>
        </w:rPr>
      </w:pPr>
      <w:r w:rsidRPr="00907677">
        <w:rPr>
          <w:sz w:val="24"/>
          <w:szCs w:val="24"/>
        </w:rPr>
        <w:t>Приобщение к искусству.</w:t>
      </w:r>
    </w:p>
    <w:p w14:paraId="7DDCE0C8"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DA84441" w14:textId="77777777" w:rsidR="00CF64BE" w:rsidRPr="00907677" w:rsidRDefault="00CF64BE" w:rsidP="00ED2A4E">
      <w:pPr>
        <w:pStyle w:val="21"/>
        <w:shd w:val="clear" w:color="auto" w:fill="auto"/>
        <w:tabs>
          <w:tab w:val="left" w:pos="1777"/>
        </w:tabs>
        <w:spacing w:before="0" w:after="0" w:line="240" w:lineRule="auto"/>
        <w:ind w:left="740"/>
        <w:jc w:val="both"/>
        <w:rPr>
          <w:sz w:val="24"/>
          <w:szCs w:val="24"/>
        </w:rPr>
      </w:pPr>
      <w:r w:rsidRPr="00907677">
        <w:rPr>
          <w:sz w:val="24"/>
          <w:szCs w:val="24"/>
        </w:rPr>
        <w:t>Изобразительная деятельность.</w:t>
      </w:r>
    </w:p>
    <w:p w14:paraId="5B4F4528" w14:textId="77777777" w:rsidR="00CF64BE" w:rsidRPr="00907677" w:rsidRDefault="00CF64BE" w:rsidP="009F2338">
      <w:pPr>
        <w:pStyle w:val="21"/>
        <w:numPr>
          <w:ilvl w:val="0"/>
          <w:numId w:val="34"/>
        </w:numPr>
        <w:shd w:val="clear" w:color="auto" w:fill="auto"/>
        <w:tabs>
          <w:tab w:val="left" w:pos="1009"/>
        </w:tabs>
        <w:spacing w:before="0" w:after="0" w:line="240" w:lineRule="auto"/>
        <w:ind w:left="20" w:firstLine="720"/>
        <w:jc w:val="both"/>
        <w:rPr>
          <w:sz w:val="24"/>
          <w:szCs w:val="24"/>
        </w:rPr>
      </w:pPr>
      <w:r w:rsidRPr="00907677">
        <w:rPr>
          <w:sz w:val="24"/>
          <w:szCs w:val="24"/>
        </w:rPr>
        <w:lastRenderedPageBreak/>
        <w:t>Рисование:</w:t>
      </w:r>
    </w:p>
    <w:p w14:paraId="0B1CFDAE"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23CB022"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D3E03D6"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F25E967"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1C780B42"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445499C0" w14:textId="77777777" w:rsidR="00CF64BE" w:rsidRPr="00907677" w:rsidRDefault="00CF64BE" w:rsidP="009F2338">
      <w:pPr>
        <w:pStyle w:val="21"/>
        <w:numPr>
          <w:ilvl w:val="0"/>
          <w:numId w:val="34"/>
        </w:numPr>
        <w:shd w:val="clear" w:color="auto" w:fill="auto"/>
        <w:tabs>
          <w:tab w:val="left" w:pos="1018"/>
        </w:tabs>
        <w:spacing w:before="0" w:after="0" w:line="240" w:lineRule="auto"/>
        <w:ind w:left="20" w:firstLine="700"/>
        <w:jc w:val="both"/>
        <w:rPr>
          <w:sz w:val="24"/>
          <w:szCs w:val="24"/>
        </w:rPr>
      </w:pPr>
      <w:r w:rsidRPr="00907677">
        <w:rPr>
          <w:sz w:val="24"/>
          <w:szCs w:val="24"/>
        </w:rPr>
        <w:t>Лепка:</w:t>
      </w:r>
    </w:p>
    <w:p w14:paraId="7C9B2C1E"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67F88524" w14:textId="77777777" w:rsidR="00CF64BE" w:rsidRPr="00907677" w:rsidRDefault="00CF64BE" w:rsidP="00ED2A4E">
      <w:pPr>
        <w:pStyle w:val="21"/>
        <w:shd w:val="clear" w:color="auto" w:fill="auto"/>
        <w:tabs>
          <w:tab w:val="left" w:pos="1757"/>
        </w:tabs>
        <w:spacing w:before="0" w:after="0" w:line="240" w:lineRule="auto"/>
        <w:ind w:left="720"/>
        <w:jc w:val="both"/>
        <w:rPr>
          <w:sz w:val="24"/>
          <w:szCs w:val="24"/>
        </w:rPr>
      </w:pPr>
      <w:r w:rsidRPr="00907677">
        <w:rPr>
          <w:sz w:val="24"/>
          <w:szCs w:val="24"/>
        </w:rPr>
        <w:t>Конструктивная деятельность.</w:t>
      </w:r>
    </w:p>
    <w:p w14:paraId="441894DD"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7E13B381" w14:textId="77777777" w:rsidR="00CF64BE" w:rsidRPr="00907677" w:rsidRDefault="00CF64BE" w:rsidP="00ED2A4E">
      <w:pPr>
        <w:pStyle w:val="21"/>
        <w:shd w:val="clear" w:color="auto" w:fill="auto"/>
        <w:tabs>
          <w:tab w:val="left" w:pos="1762"/>
        </w:tabs>
        <w:spacing w:before="0" w:after="0" w:line="240" w:lineRule="auto"/>
        <w:ind w:left="720"/>
        <w:jc w:val="both"/>
        <w:rPr>
          <w:sz w:val="24"/>
          <w:szCs w:val="24"/>
        </w:rPr>
      </w:pPr>
      <w:r w:rsidRPr="00907677">
        <w:rPr>
          <w:sz w:val="24"/>
          <w:szCs w:val="24"/>
        </w:rPr>
        <w:t>Музыкальная деятельность.</w:t>
      </w:r>
    </w:p>
    <w:p w14:paraId="54DA582B" w14:textId="77777777" w:rsidR="00CF64BE" w:rsidRPr="00907677" w:rsidRDefault="00CF64BE" w:rsidP="009F2338">
      <w:pPr>
        <w:pStyle w:val="21"/>
        <w:numPr>
          <w:ilvl w:val="0"/>
          <w:numId w:val="35"/>
        </w:numPr>
        <w:shd w:val="clear" w:color="auto" w:fill="auto"/>
        <w:tabs>
          <w:tab w:val="left" w:pos="1076"/>
        </w:tabs>
        <w:spacing w:before="0" w:after="0" w:line="240" w:lineRule="auto"/>
        <w:ind w:left="20" w:right="20" w:firstLine="700"/>
        <w:jc w:val="both"/>
        <w:rPr>
          <w:sz w:val="24"/>
          <w:szCs w:val="24"/>
        </w:rPr>
      </w:pPr>
      <w:r w:rsidRPr="00907677">
        <w:rPr>
          <w:sz w:val="24"/>
          <w:szCs w:val="24"/>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w:t>
      </w:r>
      <w:r w:rsidRPr="00907677">
        <w:rPr>
          <w:sz w:val="24"/>
          <w:szCs w:val="24"/>
        </w:rPr>
        <w:lastRenderedPageBreak/>
        <w:t>колокольчика, фортепьяно, металлофона).</w:t>
      </w:r>
    </w:p>
    <w:p w14:paraId="577550A5" w14:textId="77777777" w:rsidR="00CF64BE" w:rsidRPr="00907677" w:rsidRDefault="00CF64BE" w:rsidP="009F2338">
      <w:pPr>
        <w:pStyle w:val="21"/>
        <w:numPr>
          <w:ilvl w:val="0"/>
          <w:numId w:val="35"/>
        </w:numPr>
        <w:shd w:val="clear" w:color="auto" w:fill="auto"/>
        <w:tabs>
          <w:tab w:val="left" w:pos="1134"/>
        </w:tabs>
        <w:spacing w:before="0" w:after="0" w:line="240" w:lineRule="auto"/>
        <w:ind w:left="20" w:right="20" w:firstLine="700"/>
        <w:jc w:val="both"/>
        <w:rPr>
          <w:sz w:val="24"/>
          <w:szCs w:val="24"/>
        </w:rPr>
      </w:pPr>
      <w:r w:rsidRPr="00907677">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AA3C0C7" w14:textId="77777777" w:rsidR="00CF64BE" w:rsidRPr="00907677" w:rsidRDefault="00CF64BE" w:rsidP="009F2338">
      <w:pPr>
        <w:pStyle w:val="21"/>
        <w:numPr>
          <w:ilvl w:val="0"/>
          <w:numId w:val="35"/>
        </w:numPr>
        <w:shd w:val="clear" w:color="auto" w:fill="auto"/>
        <w:tabs>
          <w:tab w:val="left" w:pos="1033"/>
        </w:tabs>
        <w:spacing w:before="0" w:after="0" w:line="240" w:lineRule="auto"/>
        <w:ind w:left="20" w:right="20" w:firstLine="700"/>
        <w:jc w:val="both"/>
        <w:rPr>
          <w:sz w:val="24"/>
          <w:szCs w:val="24"/>
        </w:rPr>
      </w:pPr>
      <w:r w:rsidRPr="00907677">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7276F48" w14:textId="77777777" w:rsidR="00CF64BE" w:rsidRPr="00907677" w:rsidRDefault="00CF64BE" w:rsidP="00ED2A4E">
      <w:pPr>
        <w:pStyle w:val="21"/>
        <w:shd w:val="clear" w:color="auto" w:fill="auto"/>
        <w:tabs>
          <w:tab w:val="left" w:pos="1762"/>
        </w:tabs>
        <w:spacing w:before="0" w:after="0" w:line="240" w:lineRule="auto"/>
        <w:ind w:left="720"/>
        <w:jc w:val="both"/>
        <w:rPr>
          <w:sz w:val="24"/>
          <w:szCs w:val="24"/>
        </w:rPr>
      </w:pPr>
      <w:r w:rsidRPr="00907677">
        <w:rPr>
          <w:sz w:val="24"/>
          <w:szCs w:val="24"/>
        </w:rPr>
        <w:t>Театрализованная деятельность.</w:t>
      </w:r>
    </w:p>
    <w:p w14:paraId="0EE4E098"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7D88ECF9" w14:textId="77777777" w:rsidR="00CF64BE" w:rsidRPr="00907677" w:rsidRDefault="00CF64BE" w:rsidP="00ED2A4E">
      <w:pPr>
        <w:pStyle w:val="21"/>
        <w:shd w:val="clear" w:color="auto" w:fill="auto"/>
        <w:tabs>
          <w:tab w:val="left" w:pos="1762"/>
        </w:tabs>
        <w:spacing w:before="0" w:after="0" w:line="240" w:lineRule="auto"/>
        <w:ind w:left="720"/>
        <w:jc w:val="both"/>
        <w:rPr>
          <w:sz w:val="24"/>
          <w:szCs w:val="24"/>
        </w:rPr>
      </w:pPr>
      <w:r w:rsidRPr="00907677">
        <w:rPr>
          <w:sz w:val="24"/>
          <w:szCs w:val="24"/>
        </w:rPr>
        <w:t>Культурно-досуговая деятельность.</w:t>
      </w:r>
    </w:p>
    <w:p w14:paraId="08F810C9"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2FA89A1B" w14:textId="77777777" w:rsidR="00CF64BE" w:rsidRPr="00907677" w:rsidRDefault="00CF64BE" w:rsidP="00ED2A4E">
      <w:pPr>
        <w:pStyle w:val="21"/>
        <w:shd w:val="clear" w:color="auto" w:fill="auto"/>
        <w:tabs>
          <w:tab w:val="left" w:pos="1369"/>
        </w:tabs>
        <w:spacing w:before="0" w:after="0" w:line="240" w:lineRule="auto"/>
        <w:ind w:left="740"/>
        <w:rPr>
          <w:sz w:val="24"/>
          <w:szCs w:val="24"/>
        </w:rPr>
      </w:pPr>
      <w:r w:rsidRPr="00907677">
        <w:rPr>
          <w:sz w:val="24"/>
          <w:szCs w:val="24"/>
        </w:rPr>
        <w:t>От 3 лет до 4 лет.</w:t>
      </w:r>
    </w:p>
    <w:p w14:paraId="722CC24A" w14:textId="77777777" w:rsidR="00CF64BE" w:rsidRPr="00907677" w:rsidRDefault="00CF64BE" w:rsidP="00ED2A4E">
      <w:pPr>
        <w:pStyle w:val="21"/>
        <w:shd w:val="clear" w:color="auto" w:fill="auto"/>
        <w:tabs>
          <w:tab w:val="left" w:pos="1570"/>
        </w:tabs>
        <w:spacing w:before="0" w:after="0" w:line="240" w:lineRule="auto"/>
        <w:ind w:left="740" w:right="20"/>
        <w:jc w:val="both"/>
        <w:rPr>
          <w:sz w:val="24"/>
          <w:szCs w:val="24"/>
        </w:rPr>
      </w:pPr>
      <w:r w:rsidRPr="00907677">
        <w:rPr>
          <w:sz w:val="24"/>
          <w:szCs w:val="24"/>
        </w:rPr>
        <w:t>В области художественно-эстетического развития основными задачами образовательной деятельности являются:</w:t>
      </w:r>
    </w:p>
    <w:p w14:paraId="3A2691D6" w14:textId="77777777" w:rsidR="00CF64BE" w:rsidRPr="00907677" w:rsidRDefault="00CF64BE" w:rsidP="009F2338">
      <w:pPr>
        <w:pStyle w:val="21"/>
        <w:numPr>
          <w:ilvl w:val="0"/>
          <w:numId w:val="36"/>
        </w:numPr>
        <w:shd w:val="clear" w:color="auto" w:fill="auto"/>
        <w:tabs>
          <w:tab w:val="left" w:pos="1014"/>
        </w:tabs>
        <w:spacing w:before="0" w:after="0" w:line="240" w:lineRule="auto"/>
        <w:ind w:left="20" w:firstLine="720"/>
        <w:jc w:val="both"/>
        <w:rPr>
          <w:sz w:val="24"/>
          <w:szCs w:val="24"/>
        </w:rPr>
      </w:pPr>
      <w:r w:rsidRPr="00907677">
        <w:rPr>
          <w:sz w:val="24"/>
          <w:szCs w:val="24"/>
        </w:rPr>
        <w:t>приобщение к искусству:</w:t>
      </w:r>
    </w:p>
    <w:p w14:paraId="74B58971" w14:textId="77777777" w:rsidR="00804A02" w:rsidRPr="00907677" w:rsidRDefault="007233F9" w:rsidP="007233F9">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 xml:space="preserve">продолжать развивать художественное восприятие, подводить детей к восприятию произведений искусства (разглядывать и чувствовать); </w:t>
      </w:r>
    </w:p>
    <w:p w14:paraId="7366B7EC" w14:textId="77777777" w:rsidR="00CF64BE" w:rsidRPr="00907677" w:rsidRDefault="00804A02" w:rsidP="007233F9">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воспитывать интерес к искусству;</w:t>
      </w:r>
    </w:p>
    <w:p w14:paraId="46AACCF3" w14:textId="77777777" w:rsidR="00CF64BE" w:rsidRPr="00907677" w:rsidRDefault="007233F9" w:rsidP="007233F9">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формировать понимание красоты произведений искусства, потребность общения с искусством;</w:t>
      </w:r>
    </w:p>
    <w:p w14:paraId="218555A1"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1332C2AE"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1D6341BD"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3DDAFCE" w14:textId="77777777" w:rsidR="00CF64BE" w:rsidRPr="00907677" w:rsidRDefault="007233F9" w:rsidP="007233F9">
      <w:pPr>
        <w:pStyle w:val="21"/>
        <w:shd w:val="clear" w:color="auto" w:fill="auto"/>
        <w:spacing w:before="0" w:after="0" w:line="240" w:lineRule="auto"/>
        <w:rPr>
          <w:sz w:val="24"/>
          <w:szCs w:val="24"/>
        </w:rPr>
      </w:pPr>
      <w:r w:rsidRPr="00907677">
        <w:rPr>
          <w:sz w:val="24"/>
          <w:szCs w:val="24"/>
        </w:rPr>
        <w:t xml:space="preserve">     </w:t>
      </w:r>
      <w:r w:rsidR="00CF64BE" w:rsidRPr="00907677">
        <w:rPr>
          <w:sz w:val="24"/>
          <w:szCs w:val="24"/>
        </w:rPr>
        <w:t>готовить детей к посещению кукольного театра, выставки детских работ и так</w:t>
      </w:r>
    </w:p>
    <w:p w14:paraId="6AAE1187" w14:textId="77777777" w:rsidR="00CF64BE" w:rsidRPr="00907677" w:rsidRDefault="00CF64BE" w:rsidP="00CF64BE">
      <w:pPr>
        <w:pStyle w:val="21"/>
        <w:shd w:val="clear" w:color="auto" w:fill="auto"/>
        <w:spacing w:before="0" w:after="0" w:line="240" w:lineRule="auto"/>
        <w:ind w:left="20"/>
        <w:rPr>
          <w:sz w:val="24"/>
          <w:szCs w:val="24"/>
        </w:rPr>
      </w:pPr>
      <w:r w:rsidRPr="00907677">
        <w:rPr>
          <w:sz w:val="24"/>
          <w:szCs w:val="24"/>
        </w:rPr>
        <w:t>далее;</w:t>
      </w:r>
    </w:p>
    <w:p w14:paraId="32E361E1" w14:textId="77777777" w:rsidR="00CF64BE" w:rsidRPr="00907677" w:rsidRDefault="007233F9" w:rsidP="007233F9">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приобщать детей к участию в концертах, праздниках в семье и ДОО: исполнение танца, песни, чтение стихов;</w:t>
      </w:r>
    </w:p>
    <w:p w14:paraId="582EB58D" w14:textId="77777777" w:rsidR="00CF64BE" w:rsidRPr="00907677" w:rsidRDefault="00CF64BE" w:rsidP="009F2338">
      <w:pPr>
        <w:pStyle w:val="21"/>
        <w:numPr>
          <w:ilvl w:val="0"/>
          <w:numId w:val="36"/>
        </w:numPr>
        <w:shd w:val="clear" w:color="auto" w:fill="auto"/>
        <w:tabs>
          <w:tab w:val="left" w:pos="1042"/>
        </w:tabs>
        <w:spacing w:before="0" w:after="0" w:line="240" w:lineRule="auto"/>
        <w:ind w:left="20" w:firstLine="720"/>
        <w:jc w:val="both"/>
        <w:rPr>
          <w:sz w:val="24"/>
          <w:szCs w:val="24"/>
        </w:rPr>
      </w:pPr>
      <w:r w:rsidRPr="00907677">
        <w:rPr>
          <w:sz w:val="24"/>
          <w:szCs w:val="24"/>
        </w:rPr>
        <w:t>изобразительная деятельность:</w:t>
      </w:r>
    </w:p>
    <w:p w14:paraId="12F7C0A3" w14:textId="77777777" w:rsidR="00804A02" w:rsidRPr="00907677" w:rsidRDefault="007233F9" w:rsidP="007233F9">
      <w:pPr>
        <w:pStyle w:val="21"/>
        <w:shd w:val="clear" w:color="auto" w:fill="auto"/>
        <w:spacing w:before="0" w:after="0" w:line="240" w:lineRule="auto"/>
        <w:ind w:right="20"/>
        <w:rPr>
          <w:sz w:val="24"/>
          <w:szCs w:val="24"/>
        </w:rPr>
      </w:pPr>
      <w:r w:rsidRPr="00907677">
        <w:rPr>
          <w:sz w:val="24"/>
          <w:szCs w:val="24"/>
        </w:rPr>
        <w:t xml:space="preserve">     </w:t>
      </w:r>
      <w:r w:rsidR="00CF64BE" w:rsidRPr="00907677">
        <w:rPr>
          <w:sz w:val="24"/>
          <w:szCs w:val="24"/>
        </w:rPr>
        <w:t xml:space="preserve">формировать у детей интерес к занятиям изобразительной деятельностью; </w:t>
      </w:r>
    </w:p>
    <w:p w14:paraId="45A5DB98" w14:textId="77777777" w:rsidR="00804A02" w:rsidRPr="00907677" w:rsidRDefault="00804A02" w:rsidP="007233F9">
      <w:pPr>
        <w:pStyle w:val="21"/>
        <w:shd w:val="clear" w:color="auto" w:fill="auto"/>
        <w:spacing w:before="0" w:after="0" w:line="240" w:lineRule="auto"/>
        <w:ind w:right="20"/>
        <w:rPr>
          <w:sz w:val="24"/>
          <w:szCs w:val="24"/>
        </w:rPr>
      </w:pPr>
      <w:r w:rsidRPr="00907677">
        <w:rPr>
          <w:sz w:val="24"/>
          <w:szCs w:val="24"/>
        </w:rPr>
        <w:t xml:space="preserve">     </w:t>
      </w:r>
      <w:r w:rsidR="00CF64BE" w:rsidRPr="00907677">
        <w:rPr>
          <w:sz w:val="24"/>
          <w:szCs w:val="24"/>
        </w:rPr>
        <w:t xml:space="preserve">формировать у детей знания в области изобразительной деятельности; </w:t>
      </w:r>
    </w:p>
    <w:p w14:paraId="06E640C5" w14:textId="77777777" w:rsidR="00CF64BE" w:rsidRPr="00907677" w:rsidRDefault="00804A02" w:rsidP="007233F9">
      <w:pPr>
        <w:pStyle w:val="21"/>
        <w:shd w:val="clear" w:color="auto" w:fill="auto"/>
        <w:spacing w:before="0" w:after="0" w:line="240" w:lineRule="auto"/>
        <w:ind w:right="20"/>
        <w:rPr>
          <w:sz w:val="24"/>
          <w:szCs w:val="24"/>
        </w:rPr>
      </w:pPr>
      <w:r w:rsidRPr="00907677">
        <w:rPr>
          <w:sz w:val="24"/>
          <w:szCs w:val="24"/>
        </w:rPr>
        <w:lastRenderedPageBreak/>
        <w:t xml:space="preserve">     </w:t>
      </w:r>
      <w:r w:rsidR="00CF64BE" w:rsidRPr="00907677">
        <w:rPr>
          <w:sz w:val="24"/>
          <w:szCs w:val="24"/>
        </w:rPr>
        <w:t>развивать у детей эстетическое восприятие;</w:t>
      </w:r>
    </w:p>
    <w:p w14:paraId="4A4F8448"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7929944" w14:textId="77777777" w:rsidR="00CF64BE" w:rsidRPr="00907677" w:rsidRDefault="007233F9" w:rsidP="007233F9">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7E0EC11B" w14:textId="77777777" w:rsidR="00CF64BE" w:rsidRPr="00907677" w:rsidRDefault="007233F9" w:rsidP="007233F9">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находить связь между предметами и явлениями окружающего мира и их изображениями (в рисунке, лепке, аппликации);</w:t>
      </w:r>
    </w:p>
    <w:p w14:paraId="17132F3C"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607BF2D"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23E0BE6"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15B3546"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умение у детей создавать как индивидуальные, так и коллективные композиции в рисунках, лепке, аппликации;</w:t>
      </w:r>
    </w:p>
    <w:p w14:paraId="4317732F" w14:textId="77777777" w:rsidR="00CF64BE" w:rsidRPr="00907677" w:rsidRDefault="007233F9" w:rsidP="007233F9">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75AA97C1" w14:textId="77777777" w:rsidR="00CF64BE" w:rsidRPr="00907677" w:rsidRDefault="007233F9" w:rsidP="007233F9">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переводить детей от рисования-подражания к самостоятельному творчеству;</w:t>
      </w:r>
    </w:p>
    <w:p w14:paraId="2C8CC478" w14:textId="77777777" w:rsidR="007233F9" w:rsidRPr="00907677" w:rsidRDefault="00CF64BE" w:rsidP="009F2338">
      <w:pPr>
        <w:pStyle w:val="21"/>
        <w:numPr>
          <w:ilvl w:val="0"/>
          <w:numId w:val="36"/>
        </w:numPr>
        <w:shd w:val="clear" w:color="auto" w:fill="auto"/>
        <w:tabs>
          <w:tab w:val="left" w:pos="1022"/>
        </w:tabs>
        <w:spacing w:before="0" w:after="0" w:line="240" w:lineRule="auto"/>
        <w:ind w:left="720" w:right="3240"/>
        <w:rPr>
          <w:sz w:val="24"/>
          <w:szCs w:val="24"/>
        </w:rPr>
      </w:pPr>
      <w:r w:rsidRPr="00907677">
        <w:rPr>
          <w:sz w:val="24"/>
          <w:szCs w:val="24"/>
        </w:rPr>
        <w:t xml:space="preserve">конструктивная деятельность: </w:t>
      </w:r>
    </w:p>
    <w:p w14:paraId="2F5A0517" w14:textId="77777777" w:rsidR="00CF64BE" w:rsidRPr="00907677" w:rsidRDefault="007233F9" w:rsidP="007233F9">
      <w:pPr>
        <w:pStyle w:val="21"/>
        <w:shd w:val="clear" w:color="auto" w:fill="auto"/>
        <w:tabs>
          <w:tab w:val="left" w:pos="1022"/>
        </w:tabs>
        <w:spacing w:before="0" w:after="0" w:line="240" w:lineRule="auto"/>
        <w:ind w:right="3240"/>
        <w:rPr>
          <w:sz w:val="24"/>
          <w:szCs w:val="24"/>
        </w:rPr>
      </w:pPr>
      <w:r w:rsidRPr="00907677">
        <w:rPr>
          <w:sz w:val="24"/>
          <w:szCs w:val="24"/>
        </w:rPr>
        <w:t xml:space="preserve">     </w:t>
      </w:r>
      <w:r w:rsidR="003D49C4" w:rsidRPr="00907677">
        <w:rPr>
          <w:sz w:val="24"/>
          <w:szCs w:val="24"/>
        </w:rPr>
        <w:t xml:space="preserve"> </w:t>
      </w:r>
      <w:r w:rsidRPr="00907677">
        <w:rPr>
          <w:sz w:val="24"/>
          <w:szCs w:val="24"/>
        </w:rPr>
        <w:t xml:space="preserve"> </w:t>
      </w:r>
      <w:r w:rsidR="00CF64BE" w:rsidRPr="00907677">
        <w:rPr>
          <w:sz w:val="24"/>
          <w:szCs w:val="24"/>
        </w:rPr>
        <w:t>совершенствовать у детей конструктивные умения;</w:t>
      </w:r>
    </w:p>
    <w:p w14:paraId="2B820080"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59EA5E" w14:textId="77777777" w:rsidR="00CF64BE" w:rsidRPr="00907677" w:rsidRDefault="003D49C4" w:rsidP="003D49C4">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формировать умение у детей использовать в постройках детали разного цвета;</w:t>
      </w:r>
    </w:p>
    <w:p w14:paraId="5580F702" w14:textId="77777777" w:rsidR="00CF64BE" w:rsidRPr="00907677" w:rsidRDefault="00CF64BE" w:rsidP="009F2338">
      <w:pPr>
        <w:pStyle w:val="21"/>
        <w:numPr>
          <w:ilvl w:val="0"/>
          <w:numId w:val="36"/>
        </w:numPr>
        <w:shd w:val="clear" w:color="auto" w:fill="auto"/>
        <w:tabs>
          <w:tab w:val="left" w:pos="1027"/>
        </w:tabs>
        <w:spacing w:before="0" w:after="0" w:line="240" w:lineRule="auto"/>
        <w:ind w:left="20" w:firstLine="700"/>
        <w:jc w:val="both"/>
        <w:rPr>
          <w:sz w:val="24"/>
          <w:szCs w:val="24"/>
        </w:rPr>
      </w:pPr>
      <w:r w:rsidRPr="00907677">
        <w:rPr>
          <w:sz w:val="24"/>
          <w:szCs w:val="24"/>
        </w:rPr>
        <w:t>музыкальная деятельность:</w:t>
      </w:r>
    </w:p>
    <w:p w14:paraId="4F90DFEB" w14:textId="77777777" w:rsidR="00804A02" w:rsidRPr="00907677" w:rsidRDefault="003D49C4" w:rsidP="003D49C4">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 xml:space="preserve">развивать у детей эмоциональную отзывчивость на музыку; </w:t>
      </w:r>
    </w:p>
    <w:p w14:paraId="03EB0C32" w14:textId="77777777" w:rsidR="00CF64BE" w:rsidRPr="00907677" w:rsidRDefault="00804A02" w:rsidP="003D49C4">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знакомить детей с тремя жанрами музыкальных произведений: песней, танцем, маршем;</w:t>
      </w:r>
    </w:p>
    <w:p w14:paraId="6B3F9B20"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22F06FA"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учить детей петь простые народные песни, попевки, прибаутки, передавая их настроение и характер;</w:t>
      </w:r>
    </w:p>
    <w:p w14:paraId="612B4B1B"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54ED440B" w14:textId="77777777" w:rsidR="00CF64BE" w:rsidRPr="00907677" w:rsidRDefault="00CF64BE" w:rsidP="009F2338">
      <w:pPr>
        <w:pStyle w:val="21"/>
        <w:numPr>
          <w:ilvl w:val="0"/>
          <w:numId w:val="36"/>
        </w:numPr>
        <w:shd w:val="clear" w:color="auto" w:fill="auto"/>
        <w:tabs>
          <w:tab w:val="left" w:pos="1008"/>
        </w:tabs>
        <w:spacing w:before="0" w:after="0" w:line="240" w:lineRule="auto"/>
        <w:ind w:left="20" w:firstLine="700"/>
        <w:jc w:val="both"/>
        <w:rPr>
          <w:sz w:val="24"/>
          <w:szCs w:val="24"/>
        </w:rPr>
      </w:pPr>
      <w:r w:rsidRPr="00907677">
        <w:rPr>
          <w:sz w:val="24"/>
          <w:szCs w:val="24"/>
        </w:rPr>
        <w:t>театрализованная деятельность:</w:t>
      </w:r>
    </w:p>
    <w:p w14:paraId="2D5846CB"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воспитывать у детей устойчивый интерес детей к театрализованной игре, создавать условия для её проведения;</w:t>
      </w:r>
    </w:p>
    <w:p w14:paraId="2EA0A9B2" w14:textId="77777777" w:rsidR="00CF64BE" w:rsidRPr="00907677" w:rsidRDefault="003D49C4" w:rsidP="003D49C4">
      <w:pPr>
        <w:pStyle w:val="21"/>
        <w:shd w:val="clear" w:color="auto" w:fill="auto"/>
        <w:spacing w:before="0" w:after="0" w:line="240" w:lineRule="auto"/>
        <w:ind w:right="20"/>
        <w:jc w:val="both"/>
        <w:rPr>
          <w:sz w:val="24"/>
          <w:szCs w:val="24"/>
        </w:rPr>
      </w:pPr>
      <w:r w:rsidRPr="00907677">
        <w:rPr>
          <w:sz w:val="24"/>
          <w:szCs w:val="24"/>
        </w:rPr>
        <w:t xml:space="preserve">     </w:t>
      </w:r>
      <w:r w:rsidR="00CF64BE" w:rsidRPr="00907677">
        <w:rPr>
          <w:sz w:val="24"/>
          <w:szCs w:val="24"/>
        </w:rPr>
        <w:t>формировать положительные, доброжелательные, коллективные взаимоотношения;</w:t>
      </w:r>
    </w:p>
    <w:p w14:paraId="649AE43C"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2532B215"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4E692C4"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познакомить детей с различными видами театра (кукольным, настольным, пальчиковым, театром теней, театром на фланелеграфе);</w:t>
      </w:r>
    </w:p>
    <w:p w14:paraId="3C993974" w14:textId="77777777" w:rsidR="00804A02" w:rsidRPr="00907677" w:rsidRDefault="003D49C4" w:rsidP="003D49C4">
      <w:pPr>
        <w:pStyle w:val="21"/>
        <w:shd w:val="clear" w:color="auto" w:fill="auto"/>
        <w:spacing w:before="0" w:after="0" w:line="240" w:lineRule="auto"/>
        <w:ind w:left="20" w:right="20"/>
        <w:rPr>
          <w:sz w:val="24"/>
          <w:szCs w:val="24"/>
        </w:rPr>
      </w:pPr>
      <w:r w:rsidRPr="00907677">
        <w:rPr>
          <w:sz w:val="24"/>
          <w:szCs w:val="24"/>
        </w:rPr>
        <w:lastRenderedPageBreak/>
        <w:t xml:space="preserve">     </w:t>
      </w:r>
      <w:r w:rsidR="00CF64BE" w:rsidRPr="00907677">
        <w:rPr>
          <w:sz w:val="24"/>
          <w:szCs w:val="24"/>
        </w:rPr>
        <w:t xml:space="preserve">знакомить детей с приемами вождения настольных кукол; </w:t>
      </w:r>
    </w:p>
    <w:p w14:paraId="5D3DDF38" w14:textId="77777777" w:rsidR="00CF64BE" w:rsidRPr="00907677" w:rsidRDefault="00804A02" w:rsidP="003D49C4">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29A95D82"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интонационную выразительность речи в процессе театрально-игровой деятельности;</w:t>
      </w:r>
    </w:p>
    <w:p w14:paraId="617508DC" w14:textId="77777777" w:rsidR="00CF64BE" w:rsidRPr="00907677" w:rsidRDefault="003D49C4" w:rsidP="003D49C4">
      <w:pPr>
        <w:pStyle w:val="21"/>
        <w:shd w:val="clear" w:color="auto" w:fill="auto"/>
        <w:spacing w:before="0" w:after="0" w:line="240" w:lineRule="auto"/>
        <w:ind w:right="20"/>
        <w:jc w:val="both"/>
        <w:rPr>
          <w:sz w:val="24"/>
          <w:szCs w:val="24"/>
        </w:rPr>
      </w:pPr>
      <w:r w:rsidRPr="00907677">
        <w:rPr>
          <w:sz w:val="24"/>
          <w:szCs w:val="24"/>
        </w:rPr>
        <w:t xml:space="preserve">     </w:t>
      </w:r>
      <w:r w:rsidR="00CF64BE" w:rsidRPr="00907677">
        <w:rPr>
          <w:sz w:val="24"/>
          <w:szCs w:val="24"/>
        </w:rPr>
        <w:t>развивать у детей диалогическую речь в процессе театрально-игровой деятельности;</w:t>
      </w:r>
    </w:p>
    <w:p w14:paraId="61E1C872"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умение следить за развитием действия в драматизациях и кукольных спектаклях;</w:t>
      </w:r>
    </w:p>
    <w:p w14:paraId="2DD3A62A"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умение использовать импровизационные формы диалогов действующих лиц в хорошо знакомых сказках;</w:t>
      </w:r>
    </w:p>
    <w:p w14:paraId="2B9A708D" w14:textId="77777777" w:rsidR="00CF64BE" w:rsidRPr="00907677" w:rsidRDefault="00CF64BE" w:rsidP="009F2338">
      <w:pPr>
        <w:pStyle w:val="21"/>
        <w:numPr>
          <w:ilvl w:val="0"/>
          <w:numId w:val="36"/>
        </w:numPr>
        <w:shd w:val="clear" w:color="auto" w:fill="auto"/>
        <w:tabs>
          <w:tab w:val="left" w:pos="1038"/>
        </w:tabs>
        <w:spacing w:before="0" w:after="0" w:line="240" w:lineRule="auto"/>
        <w:ind w:left="20" w:firstLine="720"/>
        <w:jc w:val="both"/>
        <w:rPr>
          <w:sz w:val="24"/>
          <w:szCs w:val="24"/>
        </w:rPr>
      </w:pPr>
      <w:r w:rsidRPr="00907677">
        <w:rPr>
          <w:sz w:val="24"/>
          <w:szCs w:val="24"/>
        </w:rPr>
        <w:t>культурно-досуговая деятельность:</w:t>
      </w:r>
    </w:p>
    <w:p w14:paraId="5EDC9C26"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505F5038" w14:textId="77777777" w:rsidR="00CF64BE" w:rsidRPr="00907677" w:rsidRDefault="003D49C4" w:rsidP="003D49C4">
      <w:pPr>
        <w:pStyle w:val="21"/>
        <w:shd w:val="clear" w:color="auto" w:fill="auto"/>
        <w:spacing w:before="0" w:after="0" w:line="240" w:lineRule="auto"/>
        <w:ind w:right="2020"/>
        <w:rPr>
          <w:sz w:val="24"/>
          <w:szCs w:val="24"/>
        </w:rPr>
      </w:pPr>
      <w:r w:rsidRPr="00907677">
        <w:rPr>
          <w:sz w:val="24"/>
          <w:szCs w:val="24"/>
        </w:rPr>
        <w:t xml:space="preserve">     </w:t>
      </w:r>
      <w:r w:rsidR="00CF64BE" w:rsidRPr="00907677">
        <w:rPr>
          <w:sz w:val="24"/>
          <w:szCs w:val="24"/>
        </w:rPr>
        <w:t>помогать детям организовывать свободное время с интересом; создавать условия для активного и пассивного отдыха;</w:t>
      </w:r>
    </w:p>
    <w:p w14:paraId="73955C31"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создавать атмосферу эмоционального благополучия в культурно-досуговой деятельности;</w:t>
      </w:r>
    </w:p>
    <w:p w14:paraId="43FEBA90" w14:textId="77777777" w:rsidR="00CF64BE" w:rsidRPr="00907677" w:rsidRDefault="003D49C4" w:rsidP="003D49C4">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интерес к просмотру кукольных спектаклей, прослушиванию музыкальных и литературных произведений;</w:t>
      </w:r>
    </w:p>
    <w:p w14:paraId="1E47FC68" w14:textId="77777777" w:rsidR="00CF64BE" w:rsidRPr="00907677" w:rsidRDefault="003D49C4" w:rsidP="003D49C4">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4AAAF04E" w14:textId="77777777" w:rsidR="00CF64BE" w:rsidRPr="00907677" w:rsidRDefault="00CF64BE" w:rsidP="00476580">
      <w:pPr>
        <w:pStyle w:val="21"/>
        <w:shd w:val="clear" w:color="auto" w:fill="auto"/>
        <w:tabs>
          <w:tab w:val="left" w:pos="1575"/>
        </w:tabs>
        <w:spacing w:before="0" w:after="0" w:line="240" w:lineRule="auto"/>
        <w:ind w:left="740"/>
        <w:jc w:val="both"/>
        <w:rPr>
          <w:sz w:val="24"/>
          <w:szCs w:val="24"/>
        </w:rPr>
      </w:pPr>
      <w:r w:rsidRPr="00907677">
        <w:rPr>
          <w:sz w:val="24"/>
          <w:szCs w:val="24"/>
        </w:rPr>
        <w:t>Содержание образовательной деятельности.</w:t>
      </w:r>
    </w:p>
    <w:p w14:paraId="1AD1C7F7" w14:textId="77777777" w:rsidR="00CF64BE" w:rsidRPr="00907677" w:rsidRDefault="00CF64BE" w:rsidP="00476580">
      <w:pPr>
        <w:pStyle w:val="21"/>
        <w:shd w:val="clear" w:color="auto" w:fill="auto"/>
        <w:tabs>
          <w:tab w:val="left" w:pos="1782"/>
        </w:tabs>
        <w:spacing w:before="0" w:after="0" w:line="240" w:lineRule="auto"/>
        <w:ind w:left="740"/>
        <w:jc w:val="both"/>
        <w:rPr>
          <w:sz w:val="24"/>
          <w:szCs w:val="24"/>
        </w:rPr>
      </w:pPr>
      <w:r w:rsidRPr="00907677">
        <w:rPr>
          <w:sz w:val="24"/>
          <w:szCs w:val="24"/>
        </w:rPr>
        <w:t>Приобщение к искусству.</w:t>
      </w:r>
    </w:p>
    <w:p w14:paraId="7CF10A38" w14:textId="77777777" w:rsidR="00CF64BE" w:rsidRPr="00907677" w:rsidRDefault="00CF64BE" w:rsidP="009F2338">
      <w:pPr>
        <w:pStyle w:val="21"/>
        <w:numPr>
          <w:ilvl w:val="0"/>
          <w:numId w:val="37"/>
        </w:numPr>
        <w:shd w:val="clear" w:color="auto" w:fill="auto"/>
        <w:tabs>
          <w:tab w:val="left" w:pos="1023"/>
        </w:tabs>
        <w:spacing w:before="0" w:after="0" w:line="240" w:lineRule="auto"/>
        <w:ind w:left="20" w:right="20" w:firstLine="720"/>
        <w:jc w:val="both"/>
        <w:rPr>
          <w:sz w:val="24"/>
          <w:szCs w:val="24"/>
        </w:rPr>
      </w:pPr>
      <w:r w:rsidRPr="00907677">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6220F16" w14:textId="77777777" w:rsidR="00CF64BE" w:rsidRPr="00907677" w:rsidRDefault="00CF64BE" w:rsidP="009F2338">
      <w:pPr>
        <w:pStyle w:val="21"/>
        <w:numPr>
          <w:ilvl w:val="0"/>
          <w:numId w:val="37"/>
        </w:numPr>
        <w:shd w:val="clear" w:color="auto" w:fill="auto"/>
        <w:tabs>
          <w:tab w:val="left" w:pos="1023"/>
        </w:tabs>
        <w:spacing w:before="0" w:after="0" w:line="240" w:lineRule="auto"/>
        <w:ind w:left="20" w:right="20" w:firstLine="720"/>
        <w:jc w:val="both"/>
        <w:rPr>
          <w:sz w:val="24"/>
          <w:szCs w:val="24"/>
        </w:rPr>
      </w:pPr>
      <w:r w:rsidRPr="00907677">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3A9ABDD" w14:textId="77777777" w:rsidR="00CF64BE" w:rsidRPr="00907677" w:rsidRDefault="00CF64BE" w:rsidP="009F2338">
      <w:pPr>
        <w:pStyle w:val="21"/>
        <w:numPr>
          <w:ilvl w:val="0"/>
          <w:numId w:val="37"/>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3F331434" w14:textId="77777777" w:rsidR="00CF64BE" w:rsidRPr="00907677" w:rsidRDefault="00CF64BE" w:rsidP="009F2338">
      <w:pPr>
        <w:pStyle w:val="21"/>
        <w:numPr>
          <w:ilvl w:val="0"/>
          <w:numId w:val="37"/>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259ADD58" w14:textId="77777777" w:rsidR="00CF64BE" w:rsidRPr="00907677" w:rsidRDefault="00CF64BE" w:rsidP="009F2338">
      <w:pPr>
        <w:pStyle w:val="21"/>
        <w:numPr>
          <w:ilvl w:val="0"/>
          <w:numId w:val="37"/>
        </w:numPr>
        <w:shd w:val="clear" w:color="auto" w:fill="auto"/>
        <w:tabs>
          <w:tab w:val="left" w:pos="1028"/>
        </w:tabs>
        <w:spacing w:before="0" w:after="0" w:line="240" w:lineRule="auto"/>
        <w:ind w:left="20" w:right="20" w:firstLine="720"/>
        <w:jc w:val="both"/>
        <w:rPr>
          <w:sz w:val="24"/>
          <w:szCs w:val="24"/>
        </w:rPr>
      </w:pPr>
      <w:r w:rsidRPr="00907677">
        <w:rPr>
          <w:sz w:val="24"/>
          <w:szCs w:val="24"/>
        </w:rPr>
        <w:t>Педагог начинает приобщать детей к посещению кукольного театра, различных детских художественных выставок.</w:t>
      </w:r>
    </w:p>
    <w:p w14:paraId="412A3343" w14:textId="77777777" w:rsidR="00CF64BE" w:rsidRPr="00907677" w:rsidRDefault="00CF64BE" w:rsidP="00476580">
      <w:pPr>
        <w:pStyle w:val="21"/>
        <w:shd w:val="clear" w:color="auto" w:fill="auto"/>
        <w:tabs>
          <w:tab w:val="left" w:pos="1777"/>
        </w:tabs>
        <w:spacing w:before="0" w:after="0" w:line="240" w:lineRule="auto"/>
        <w:ind w:left="740"/>
        <w:jc w:val="both"/>
        <w:rPr>
          <w:sz w:val="24"/>
          <w:szCs w:val="24"/>
        </w:rPr>
      </w:pPr>
      <w:r w:rsidRPr="00907677">
        <w:rPr>
          <w:sz w:val="24"/>
          <w:szCs w:val="24"/>
        </w:rPr>
        <w:t>Изобразительная деятельность.</w:t>
      </w:r>
    </w:p>
    <w:p w14:paraId="0AFD7752"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w:t>
      </w:r>
      <w:r w:rsidRPr="00907677">
        <w:rPr>
          <w:sz w:val="24"/>
          <w:szCs w:val="24"/>
        </w:rPr>
        <w:lastRenderedPageBreak/>
        <w:t>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38D7406F" w14:textId="77777777" w:rsidR="00CF64BE" w:rsidRPr="00907677" w:rsidRDefault="00CF64BE" w:rsidP="009F2338">
      <w:pPr>
        <w:pStyle w:val="21"/>
        <w:numPr>
          <w:ilvl w:val="0"/>
          <w:numId w:val="38"/>
        </w:numPr>
        <w:shd w:val="clear" w:color="auto" w:fill="auto"/>
        <w:tabs>
          <w:tab w:val="left" w:pos="1014"/>
        </w:tabs>
        <w:spacing w:before="0" w:after="0" w:line="240" w:lineRule="auto"/>
        <w:ind w:left="20" w:firstLine="720"/>
        <w:jc w:val="both"/>
        <w:rPr>
          <w:sz w:val="24"/>
          <w:szCs w:val="24"/>
        </w:rPr>
      </w:pPr>
      <w:r w:rsidRPr="00907677">
        <w:rPr>
          <w:sz w:val="24"/>
          <w:szCs w:val="24"/>
        </w:rPr>
        <w:t>Рисование:</w:t>
      </w:r>
    </w:p>
    <w:p w14:paraId="34CFAC48"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1E110459"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DE09B08"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CA84D6E" w14:textId="77777777" w:rsidR="00CF64BE" w:rsidRPr="00907677" w:rsidRDefault="00CF64BE" w:rsidP="009F2338">
      <w:pPr>
        <w:pStyle w:val="21"/>
        <w:numPr>
          <w:ilvl w:val="0"/>
          <w:numId w:val="38"/>
        </w:numPr>
        <w:shd w:val="clear" w:color="auto" w:fill="auto"/>
        <w:tabs>
          <w:tab w:val="left" w:pos="1018"/>
        </w:tabs>
        <w:spacing w:before="0" w:after="0" w:line="240" w:lineRule="auto"/>
        <w:ind w:left="20" w:firstLine="700"/>
        <w:jc w:val="both"/>
        <w:rPr>
          <w:sz w:val="24"/>
          <w:szCs w:val="24"/>
        </w:rPr>
      </w:pPr>
      <w:r w:rsidRPr="00907677">
        <w:rPr>
          <w:sz w:val="24"/>
          <w:szCs w:val="24"/>
        </w:rPr>
        <w:t>Лепка:</w:t>
      </w:r>
    </w:p>
    <w:p w14:paraId="5FAF78C2"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9B897CB" w14:textId="77777777" w:rsidR="00CF64BE" w:rsidRPr="00907677" w:rsidRDefault="00CF64BE" w:rsidP="009F2338">
      <w:pPr>
        <w:pStyle w:val="21"/>
        <w:numPr>
          <w:ilvl w:val="0"/>
          <w:numId w:val="38"/>
        </w:numPr>
        <w:shd w:val="clear" w:color="auto" w:fill="auto"/>
        <w:tabs>
          <w:tab w:val="left" w:pos="1013"/>
        </w:tabs>
        <w:spacing w:before="0" w:after="0" w:line="240" w:lineRule="auto"/>
        <w:ind w:left="20" w:firstLine="700"/>
        <w:jc w:val="both"/>
        <w:rPr>
          <w:sz w:val="24"/>
          <w:szCs w:val="24"/>
        </w:rPr>
      </w:pPr>
      <w:r w:rsidRPr="00907677">
        <w:rPr>
          <w:sz w:val="24"/>
          <w:szCs w:val="24"/>
        </w:rPr>
        <w:t>Аппликация:</w:t>
      </w:r>
    </w:p>
    <w:p w14:paraId="69A44778"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E56C90B" w14:textId="77777777" w:rsidR="00CF64BE" w:rsidRPr="00907677" w:rsidRDefault="00CF64BE" w:rsidP="009F2338">
      <w:pPr>
        <w:pStyle w:val="21"/>
        <w:numPr>
          <w:ilvl w:val="0"/>
          <w:numId w:val="38"/>
        </w:numPr>
        <w:shd w:val="clear" w:color="auto" w:fill="auto"/>
        <w:tabs>
          <w:tab w:val="left" w:pos="1018"/>
        </w:tabs>
        <w:spacing w:before="0" w:after="0" w:line="240" w:lineRule="auto"/>
        <w:ind w:left="20" w:firstLine="700"/>
        <w:jc w:val="both"/>
        <w:rPr>
          <w:sz w:val="24"/>
          <w:szCs w:val="24"/>
        </w:rPr>
      </w:pPr>
      <w:r w:rsidRPr="00907677">
        <w:rPr>
          <w:sz w:val="24"/>
          <w:szCs w:val="24"/>
        </w:rPr>
        <w:t>Народное декоративно-прикладное искусство:</w:t>
      </w:r>
    </w:p>
    <w:p w14:paraId="426B8DE7"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32FA7C4" w14:textId="77777777" w:rsidR="00CF64BE" w:rsidRPr="00907677" w:rsidRDefault="00CF64BE" w:rsidP="00476580">
      <w:pPr>
        <w:pStyle w:val="21"/>
        <w:shd w:val="clear" w:color="auto" w:fill="auto"/>
        <w:tabs>
          <w:tab w:val="left" w:pos="1829"/>
        </w:tabs>
        <w:spacing w:before="0" w:after="0" w:line="240" w:lineRule="auto"/>
        <w:ind w:left="720"/>
        <w:jc w:val="both"/>
        <w:rPr>
          <w:sz w:val="24"/>
          <w:szCs w:val="24"/>
        </w:rPr>
      </w:pPr>
      <w:r w:rsidRPr="00907677">
        <w:rPr>
          <w:sz w:val="24"/>
          <w:szCs w:val="24"/>
        </w:rPr>
        <w:t>Конструктивная деятельность.</w:t>
      </w:r>
    </w:p>
    <w:p w14:paraId="4643E3AB"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581EC51" w14:textId="77777777" w:rsidR="00CF64BE" w:rsidRPr="00907677" w:rsidRDefault="00CF64BE" w:rsidP="00476580">
      <w:pPr>
        <w:pStyle w:val="21"/>
        <w:shd w:val="clear" w:color="auto" w:fill="auto"/>
        <w:tabs>
          <w:tab w:val="left" w:pos="1762"/>
        </w:tabs>
        <w:spacing w:before="0" w:after="0" w:line="240" w:lineRule="auto"/>
        <w:ind w:left="720"/>
        <w:jc w:val="both"/>
        <w:rPr>
          <w:sz w:val="24"/>
          <w:szCs w:val="24"/>
        </w:rPr>
      </w:pPr>
      <w:r w:rsidRPr="00907677">
        <w:rPr>
          <w:sz w:val="24"/>
          <w:szCs w:val="24"/>
        </w:rPr>
        <w:t>Музыкальная деятельность.</w:t>
      </w:r>
    </w:p>
    <w:p w14:paraId="5453A70E" w14:textId="77777777" w:rsidR="00CF64BE" w:rsidRPr="00907677" w:rsidRDefault="00CF64BE" w:rsidP="009F2338">
      <w:pPr>
        <w:pStyle w:val="21"/>
        <w:numPr>
          <w:ilvl w:val="0"/>
          <w:numId w:val="39"/>
        </w:numPr>
        <w:shd w:val="clear" w:color="auto" w:fill="auto"/>
        <w:tabs>
          <w:tab w:val="left" w:pos="1042"/>
        </w:tabs>
        <w:spacing w:before="0" w:after="0" w:line="240" w:lineRule="auto"/>
        <w:ind w:left="20" w:right="20" w:firstLine="700"/>
        <w:jc w:val="both"/>
        <w:rPr>
          <w:sz w:val="24"/>
          <w:szCs w:val="24"/>
        </w:rPr>
      </w:pPr>
      <w:r w:rsidRPr="00907677">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283CB6CE" w14:textId="77777777" w:rsidR="00CF64BE" w:rsidRPr="00907677" w:rsidRDefault="00CF64BE" w:rsidP="009F2338">
      <w:pPr>
        <w:pStyle w:val="21"/>
        <w:numPr>
          <w:ilvl w:val="0"/>
          <w:numId w:val="39"/>
        </w:numPr>
        <w:shd w:val="clear" w:color="auto" w:fill="auto"/>
        <w:tabs>
          <w:tab w:val="left" w:pos="1038"/>
        </w:tabs>
        <w:spacing w:before="0" w:after="0" w:line="240" w:lineRule="auto"/>
        <w:ind w:left="20" w:right="20" w:firstLine="700"/>
        <w:jc w:val="both"/>
        <w:rPr>
          <w:sz w:val="24"/>
          <w:szCs w:val="24"/>
        </w:rPr>
      </w:pPr>
      <w:r w:rsidRPr="00907677">
        <w:rPr>
          <w:sz w:val="24"/>
          <w:szCs w:val="24"/>
        </w:rPr>
        <w:t xml:space="preserve">Пение: педагог способствует развитию у детей певческих навыков: петь без напряжения в диапазоне ре (ми) - </w:t>
      </w:r>
      <w:r w:rsidRPr="00907677">
        <w:rPr>
          <w:rStyle w:val="CenturySchoolbook175pt"/>
          <w:rFonts w:ascii="Times New Roman" w:hAnsi="Times New Roman" w:cs="Times New Roman"/>
          <w:b w:val="0"/>
          <w:i w:val="0"/>
          <w:sz w:val="24"/>
          <w:szCs w:val="24"/>
        </w:rPr>
        <w:t>ля</w:t>
      </w:r>
      <w:r w:rsidRPr="00907677">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3C3DB3D5" w14:textId="77777777" w:rsidR="00CF64BE" w:rsidRPr="00907677" w:rsidRDefault="00CF64BE" w:rsidP="009F2338">
      <w:pPr>
        <w:pStyle w:val="21"/>
        <w:numPr>
          <w:ilvl w:val="0"/>
          <w:numId w:val="39"/>
        </w:numPr>
        <w:shd w:val="clear" w:color="auto" w:fill="auto"/>
        <w:tabs>
          <w:tab w:val="left" w:pos="1028"/>
        </w:tabs>
        <w:spacing w:before="0" w:after="0" w:line="240" w:lineRule="auto"/>
        <w:ind w:left="20" w:right="20" w:firstLine="700"/>
        <w:jc w:val="both"/>
        <w:rPr>
          <w:sz w:val="24"/>
          <w:szCs w:val="24"/>
        </w:rPr>
      </w:pPr>
      <w:r w:rsidRPr="00907677">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2628D8A8" w14:textId="77777777" w:rsidR="00CF64BE" w:rsidRPr="00907677" w:rsidRDefault="00CF64BE" w:rsidP="009F2338">
      <w:pPr>
        <w:pStyle w:val="21"/>
        <w:numPr>
          <w:ilvl w:val="0"/>
          <w:numId w:val="39"/>
        </w:numPr>
        <w:shd w:val="clear" w:color="auto" w:fill="auto"/>
        <w:tabs>
          <w:tab w:val="left" w:pos="1022"/>
        </w:tabs>
        <w:spacing w:before="0" w:after="0" w:line="240" w:lineRule="auto"/>
        <w:ind w:left="20" w:firstLine="700"/>
        <w:jc w:val="both"/>
        <w:rPr>
          <w:sz w:val="24"/>
          <w:szCs w:val="24"/>
        </w:rPr>
      </w:pPr>
      <w:r w:rsidRPr="00907677">
        <w:rPr>
          <w:sz w:val="24"/>
          <w:szCs w:val="24"/>
        </w:rPr>
        <w:t>Музыкально-ритмические движения:</w:t>
      </w:r>
    </w:p>
    <w:p w14:paraId="080C7C8D"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212E6B1"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0A28FA5B"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611937AB" w14:textId="77777777" w:rsidR="00CF64BE" w:rsidRPr="00907677" w:rsidRDefault="00CF64BE" w:rsidP="009F2338">
      <w:pPr>
        <w:pStyle w:val="21"/>
        <w:numPr>
          <w:ilvl w:val="0"/>
          <w:numId w:val="39"/>
        </w:numPr>
        <w:shd w:val="clear" w:color="auto" w:fill="auto"/>
        <w:tabs>
          <w:tab w:val="left" w:pos="1013"/>
        </w:tabs>
        <w:spacing w:before="0" w:after="0" w:line="240" w:lineRule="auto"/>
        <w:ind w:left="20" w:firstLine="700"/>
        <w:jc w:val="both"/>
        <w:rPr>
          <w:sz w:val="24"/>
          <w:szCs w:val="24"/>
        </w:rPr>
      </w:pPr>
      <w:r w:rsidRPr="00907677">
        <w:rPr>
          <w:sz w:val="24"/>
          <w:szCs w:val="24"/>
        </w:rPr>
        <w:t>Игра на детских музыкальных инструментах:</w:t>
      </w:r>
    </w:p>
    <w:p w14:paraId="1F798752"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w:t>
      </w:r>
      <w:r w:rsidRPr="00907677">
        <w:rPr>
          <w:sz w:val="24"/>
          <w:szCs w:val="24"/>
        </w:rPr>
        <w:lastRenderedPageBreak/>
        <w:t>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1449135B"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278573C" w14:textId="77777777" w:rsidR="00CF64BE" w:rsidRPr="00907677" w:rsidRDefault="00CF64BE" w:rsidP="00DE21F7">
      <w:pPr>
        <w:pStyle w:val="21"/>
        <w:shd w:val="clear" w:color="auto" w:fill="auto"/>
        <w:tabs>
          <w:tab w:val="left" w:pos="1771"/>
        </w:tabs>
        <w:spacing w:before="0" w:after="0" w:line="240" w:lineRule="auto"/>
        <w:ind w:left="720"/>
        <w:jc w:val="both"/>
        <w:rPr>
          <w:sz w:val="24"/>
          <w:szCs w:val="24"/>
        </w:rPr>
      </w:pPr>
      <w:r w:rsidRPr="00907677">
        <w:rPr>
          <w:sz w:val="24"/>
          <w:szCs w:val="24"/>
        </w:rPr>
        <w:t>Театрализованная деятельность.</w:t>
      </w:r>
    </w:p>
    <w:p w14:paraId="6DB77615"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3239E2F0" w14:textId="77777777" w:rsidR="00CF64BE" w:rsidRPr="00907677" w:rsidRDefault="00CF64BE" w:rsidP="00DE21F7">
      <w:pPr>
        <w:pStyle w:val="21"/>
        <w:shd w:val="clear" w:color="auto" w:fill="auto"/>
        <w:tabs>
          <w:tab w:val="left" w:pos="1757"/>
        </w:tabs>
        <w:spacing w:before="0" w:after="0" w:line="240" w:lineRule="auto"/>
        <w:ind w:left="720"/>
        <w:jc w:val="both"/>
        <w:rPr>
          <w:sz w:val="24"/>
          <w:szCs w:val="24"/>
        </w:rPr>
      </w:pPr>
      <w:r w:rsidRPr="00907677">
        <w:rPr>
          <w:sz w:val="24"/>
          <w:szCs w:val="24"/>
        </w:rPr>
        <w:t>Культурно-досуговая деятельность.</w:t>
      </w:r>
    </w:p>
    <w:p w14:paraId="71C3ECD2" w14:textId="77777777" w:rsidR="00CF64BE" w:rsidRPr="00907677" w:rsidRDefault="00CF64BE" w:rsidP="009F2338">
      <w:pPr>
        <w:pStyle w:val="21"/>
        <w:numPr>
          <w:ilvl w:val="0"/>
          <w:numId w:val="40"/>
        </w:numPr>
        <w:shd w:val="clear" w:color="auto" w:fill="auto"/>
        <w:tabs>
          <w:tab w:val="left" w:pos="1023"/>
        </w:tabs>
        <w:spacing w:before="0" w:after="0" w:line="240" w:lineRule="auto"/>
        <w:ind w:left="20" w:right="20" w:firstLine="700"/>
        <w:jc w:val="both"/>
        <w:rPr>
          <w:sz w:val="24"/>
          <w:szCs w:val="24"/>
        </w:rPr>
      </w:pPr>
      <w:r w:rsidRPr="00907677">
        <w:rPr>
          <w:sz w:val="24"/>
          <w:szCs w:val="24"/>
        </w:rPr>
        <w:t>Педагог организует культурно-досуговую деятельность детей по интересам, обеспечивая эмоциональное благополучие и отдых.</w:t>
      </w:r>
    </w:p>
    <w:p w14:paraId="04613A1D" w14:textId="77777777" w:rsidR="00CF64BE" w:rsidRPr="00907677" w:rsidRDefault="00CF64BE" w:rsidP="009F2338">
      <w:pPr>
        <w:pStyle w:val="21"/>
        <w:numPr>
          <w:ilvl w:val="0"/>
          <w:numId w:val="40"/>
        </w:numPr>
        <w:shd w:val="clear" w:color="auto" w:fill="auto"/>
        <w:tabs>
          <w:tab w:val="left" w:pos="1038"/>
        </w:tabs>
        <w:spacing w:before="0" w:after="0" w:line="240" w:lineRule="auto"/>
        <w:ind w:left="20" w:right="20" w:firstLine="700"/>
        <w:jc w:val="both"/>
        <w:rPr>
          <w:sz w:val="24"/>
          <w:szCs w:val="24"/>
        </w:rPr>
      </w:pPr>
      <w:r w:rsidRPr="00907677">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0FF2DE6" w14:textId="77777777" w:rsidR="00CF64BE" w:rsidRPr="00907677" w:rsidRDefault="00CF64BE" w:rsidP="00DE21F7">
      <w:pPr>
        <w:pStyle w:val="21"/>
        <w:shd w:val="clear" w:color="auto" w:fill="auto"/>
        <w:tabs>
          <w:tab w:val="left" w:pos="1354"/>
        </w:tabs>
        <w:spacing w:before="0" w:after="0" w:line="240" w:lineRule="auto"/>
        <w:ind w:left="720"/>
        <w:jc w:val="both"/>
        <w:rPr>
          <w:sz w:val="24"/>
          <w:szCs w:val="24"/>
        </w:rPr>
      </w:pPr>
      <w:r w:rsidRPr="00907677">
        <w:rPr>
          <w:sz w:val="24"/>
          <w:szCs w:val="24"/>
        </w:rPr>
        <w:t>От 4 лет до 5 лет.</w:t>
      </w:r>
    </w:p>
    <w:p w14:paraId="78908F57" w14:textId="77777777" w:rsidR="00CF64BE" w:rsidRPr="00907677" w:rsidRDefault="00CF64BE" w:rsidP="00DE21F7">
      <w:pPr>
        <w:pStyle w:val="21"/>
        <w:shd w:val="clear" w:color="auto" w:fill="auto"/>
        <w:tabs>
          <w:tab w:val="left" w:pos="1556"/>
        </w:tabs>
        <w:spacing w:before="0" w:after="0" w:line="240" w:lineRule="auto"/>
        <w:ind w:left="720" w:right="20"/>
        <w:jc w:val="both"/>
        <w:rPr>
          <w:sz w:val="24"/>
          <w:szCs w:val="24"/>
        </w:rPr>
      </w:pPr>
      <w:r w:rsidRPr="00907677">
        <w:rPr>
          <w:sz w:val="24"/>
          <w:szCs w:val="24"/>
        </w:rPr>
        <w:t>В области художественно-эстетического развития основными задачами образовательной деятельности являются:</w:t>
      </w:r>
    </w:p>
    <w:p w14:paraId="5CD8050C" w14:textId="77777777" w:rsidR="00467F71" w:rsidRPr="00907677" w:rsidRDefault="00CF64BE" w:rsidP="009F2338">
      <w:pPr>
        <w:pStyle w:val="21"/>
        <w:numPr>
          <w:ilvl w:val="0"/>
          <w:numId w:val="41"/>
        </w:numPr>
        <w:shd w:val="clear" w:color="auto" w:fill="auto"/>
        <w:tabs>
          <w:tab w:val="left" w:pos="994"/>
        </w:tabs>
        <w:spacing w:before="0" w:after="0" w:line="240" w:lineRule="auto"/>
        <w:ind w:left="20" w:firstLine="700"/>
        <w:jc w:val="both"/>
        <w:rPr>
          <w:sz w:val="24"/>
          <w:szCs w:val="24"/>
        </w:rPr>
      </w:pPr>
      <w:r w:rsidRPr="00907677">
        <w:rPr>
          <w:sz w:val="24"/>
          <w:szCs w:val="24"/>
        </w:rPr>
        <w:t>приобщение к искусству:</w:t>
      </w:r>
    </w:p>
    <w:p w14:paraId="664694B8" w14:textId="77777777" w:rsidR="00467F71" w:rsidRPr="00907677" w:rsidRDefault="00467F71" w:rsidP="00467F71">
      <w:pPr>
        <w:jc w:val="both"/>
      </w:pPr>
      <w:r w:rsidRPr="00907677">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CC43E3F" w14:textId="77777777" w:rsidR="00467F71" w:rsidRPr="00907677" w:rsidRDefault="00467F71" w:rsidP="00467F71">
      <w:pPr>
        <w:jc w:val="both"/>
      </w:pPr>
      <w:r w:rsidRPr="00907677">
        <w:t xml:space="preserve">     формировать у детей умение сравнивать произведения различных видов искусства;</w:t>
      </w:r>
    </w:p>
    <w:p w14:paraId="4F94C3D6" w14:textId="77777777" w:rsidR="00467F71" w:rsidRPr="00907677" w:rsidRDefault="00467F71" w:rsidP="00467F71">
      <w:pPr>
        <w:jc w:val="both"/>
      </w:pPr>
      <w:r w:rsidRPr="00907677">
        <w:t xml:space="preserve">     развивать отзывчивость и эстетическое сопереживание на красоту окружающей действительности;</w:t>
      </w:r>
    </w:p>
    <w:p w14:paraId="1929D77D" w14:textId="77777777" w:rsidR="00467F71" w:rsidRPr="00907677" w:rsidRDefault="00467F71" w:rsidP="00467F71">
      <w:pPr>
        <w:jc w:val="both"/>
      </w:pPr>
      <w:r w:rsidRPr="00907677">
        <w:t xml:space="preserve">     развивать у детей интерес к искусству как виду творческой деятельности человека;</w:t>
      </w:r>
    </w:p>
    <w:p w14:paraId="753C9BB7" w14:textId="77777777" w:rsidR="00467F71" w:rsidRPr="00907677" w:rsidRDefault="00467F71" w:rsidP="00467F71">
      <w:pPr>
        <w:jc w:val="both"/>
      </w:pPr>
      <w:r w:rsidRPr="00907677">
        <w:t xml:space="preserve">     познакомить детей с видами и жанрами искусства, историей его возникновения, средствами</w:t>
      </w:r>
    </w:p>
    <w:p w14:paraId="312EBC5C" w14:textId="77777777" w:rsidR="00467F71" w:rsidRPr="00907677" w:rsidRDefault="00467F71" w:rsidP="00467F71">
      <w:pPr>
        <w:jc w:val="both"/>
      </w:pPr>
      <w:r w:rsidRPr="00907677">
        <w:t>выразительности разных видов искусства;</w:t>
      </w:r>
    </w:p>
    <w:p w14:paraId="68FCD914" w14:textId="77777777" w:rsidR="00467F71" w:rsidRPr="00907677" w:rsidRDefault="00467F71" w:rsidP="00467F71">
      <w:pPr>
        <w:jc w:val="both"/>
      </w:pPr>
      <w:r w:rsidRPr="00907677">
        <w:t xml:space="preserve">     формировать понимание красоты произведений искусства, потребность общения с</w:t>
      </w:r>
    </w:p>
    <w:p w14:paraId="4720D54B" w14:textId="77777777" w:rsidR="00467F71" w:rsidRPr="00907677" w:rsidRDefault="00467F71" w:rsidP="00467F71">
      <w:pPr>
        <w:jc w:val="both"/>
      </w:pPr>
      <w:r w:rsidRPr="00907677">
        <w:t>искусством;</w:t>
      </w:r>
    </w:p>
    <w:p w14:paraId="51A36FD8" w14:textId="77777777" w:rsidR="00467F71" w:rsidRPr="00907677" w:rsidRDefault="00467F71" w:rsidP="00467F71">
      <w:pPr>
        <w:jc w:val="both"/>
      </w:pPr>
      <w:r w:rsidRPr="00907677">
        <w:t xml:space="preserve">     формировать у детей интерес к детским выставкам, спектаклям; желание посещать театр,</w:t>
      </w:r>
    </w:p>
    <w:p w14:paraId="060683E5" w14:textId="77777777" w:rsidR="00467F71" w:rsidRPr="00907677" w:rsidRDefault="00467F71" w:rsidP="00467F71">
      <w:pPr>
        <w:jc w:val="both"/>
      </w:pPr>
      <w:r w:rsidRPr="00907677">
        <w:t>музей и др.</w:t>
      </w:r>
    </w:p>
    <w:p w14:paraId="42FE942D" w14:textId="77777777" w:rsidR="004A7385" w:rsidRPr="00907677" w:rsidRDefault="00467F71" w:rsidP="00467F71">
      <w:pPr>
        <w:jc w:val="both"/>
      </w:pPr>
      <w:r w:rsidRPr="00907677">
        <w:t xml:space="preserve">     приобщать детей к лучшим образцам отеч</w:t>
      </w:r>
      <w:r w:rsidR="004A7385" w:rsidRPr="00907677">
        <w:t>ественного и мирового искусства;</w:t>
      </w:r>
    </w:p>
    <w:p w14:paraId="3B874DBA" w14:textId="77777777" w:rsidR="00467F71" w:rsidRPr="00907677" w:rsidRDefault="004A7385" w:rsidP="00467F71">
      <w:pPr>
        <w:jc w:val="both"/>
      </w:pPr>
      <w:r w:rsidRPr="00907677">
        <w:t xml:space="preserve">    </w:t>
      </w:r>
      <w:r w:rsidR="00467F71" w:rsidRPr="00907677">
        <w:t xml:space="preserve"> воспитывать патриотизм и чувства гордости за свою страну, края, в процессе ознакомления</w:t>
      </w:r>
    </w:p>
    <w:p w14:paraId="50BDA812" w14:textId="77777777" w:rsidR="00467F71" w:rsidRPr="00907677" w:rsidRDefault="00467F71" w:rsidP="00467F71">
      <w:pPr>
        <w:jc w:val="both"/>
      </w:pPr>
      <w:r w:rsidRPr="00907677">
        <w:t>с различными видами искусства;</w:t>
      </w:r>
    </w:p>
    <w:p w14:paraId="16E589AB" w14:textId="77777777" w:rsidR="00CF64BE" w:rsidRPr="00907677" w:rsidRDefault="00CF64BE" w:rsidP="009F2338">
      <w:pPr>
        <w:pStyle w:val="21"/>
        <w:numPr>
          <w:ilvl w:val="0"/>
          <w:numId w:val="41"/>
        </w:numPr>
        <w:shd w:val="clear" w:color="auto" w:fill="auto"/>
        <w:tabs>
          <w:tab w:val="left" w:pos="1022"/>
        </w:tabs>
        <w:spacing w:before="0" w:after="0" w:line="240" w:lineRule="auto"/>
        <w:ind w:left="20" w:firstLine="700"/>
        <w:jc w:val="both"/>
        <w:rPr>
          <w:sz w:val="24"/>
          <w:szCs w:val="24"/>
        </w:rPr>
      </w:pPr>
      <w:r w:rsidRPr="00907677">
        <w:rPr>
          <w:sz w:val="24"/>
          <w:szCs w:val="24"/>
        </w:rPr>
        <w:t>изобразительная деятельность:</w:t>
      </w:r>
    </w:p>
    <w:p w14:paraId="7EDF1166"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интерес детей и положительный отклик к различным видам изобразительной деятельности;</w:t>
      </w:r>
    </w:p>
    <w:p w14:paraId="4EAB83AB"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24E71CA7"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142EADD"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формировать у детей умение рассматривать и обследовать предметы, в том числе с помощью рук;</w:t>
      </w:r>
    </w:p>
    <w:p w14:paraId="0F3902F8"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lastRenderedPageBreak/>
        <w:t xml:space="preserve">     </w:t>
      </w:r>
      <w:r w:rsidR="00CF64BE" w:rsidRPr="00907677">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933A00A"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умение выделять и использовать средства выразительности в рисовании, лепке, аппликации;</w:t>
      </w:r>
    </w:p>
    <w:p w14:paraId="6C8F5F18"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формировать у детей умение создавать коллективные произведения в рисовании, лепке, аппликации;</w:t>
      </w:r>
    </w:p>
    <w:p w14:paraId="53401627"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C9EA883"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приучать детей быть аккуратными: сохранять свое рабочее место в порядке, по окончании работы убирать все со стола;</w:t>
      </w:r>
    </w:p>
    <w:p w14:paraId="4DB39B55"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7E5ADB60"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художественно-творческие способности у детей в различных видах изобразительной деятельности;</w:t>
      </w:r>
    </w:p>
    <w:p w14:paraId="7E9EE75C" w14:textId="77777777" w:rsidR="004A7385" w:rsidRPr="00907677" w:rsidRDefault="00467F71" w:rsidP="00467F71">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 xml:space="preserve">создавать условия для самостоятельного художественного творчества детей; </w:t>
      </w:r>
    </w:p>
    <w:p w14:paraId="311EAD6F" w14:textId="77777777" w:rsidR="00CF64BE" w:rsidRPr="00907677" w:rsidRDefault="004A7385" w:rsidP="00467F71">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воспитывать у детей желание проявлять дружелюбие при оценке работ других детей;</w:t>
      </w:r>
    </w:p>
    <w:p w14:paraId="00F03C4B" w14:textId="77777777" w:rsidR="00467F71" w:rsidRPr="00907677" w:rsidRDefault="00CF64BE" w:rsidP="009F2338">
      <w:pPr>
        <w:pStyle w:val="21"/>
        <w:numPr>
          <w:ilvl w:val="0"/>
          <w:numId w:val="41"/>
        </w:numPr>
        <w:shd w:val="clear" w:color="auto" w:fill="auto"/>
        <w:tabs>
          <w:tab w:val="left" w:pos="1018"/>
        </w:tabs>
        <w:spacing w:before="0" w:after="0" w:line="240" w:lineRule="auto"/>
        <w:ind w:left="20" w:firstLine="700"/>
        <w:jc w:val="both"/>
        <w:rPr>
          <w:sz w:val="24"/>
          <w:szCs w:val="24"/>
        </w:rPr>
      </w:pPr>
      <w:r w:rsidRPr="00907677">
        <w:rPr>
          <w:sz w:val="24"/>
          <w:szCs w:val="24"/>
        </w:rPr>
        <w:t>конструктивная деятельность:</w:t>
      </w:r>
    </w:p>
    <w:p w14:paraId="1B45A8DE" w14:textId="77777777" w:rsidR="00467F71" w:rsidRPr="00907677" w:rsidRDefault="00467F71" w:rsidP="00467F71">
      <w:pPr>
        <w:jc w:val="both"/>
      </w:pPr>
      <w:r w:rsidRPr="00907677">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5A6C1926"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умение у детей сооружать постройки из крупного и мелкого строительного материала;</w:t>
      </w:r>
    </w:p>
    <w:p w14:paraId="000DBD9C" w14:textId="77777777" w:rsidR="00CF64BE" w:rsidRPr="00907677" w:rsidRDefault="00467F71" w:rsidP="00467F71">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обучать конструированию из бумаги;</w:t>
      </w:r>
    </w:p>
    <w:p w14:paraId="2A2FA998" w14:textId="77777777" w:rsidR="00CF64BE" w:rsidRPr="00907677" w:rsidRDefault="00467F71" w:rsidP="00467F71">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приобщать детей к изготовлению поделок из природного материала.</w:t>
      </w:r>
    </w:p>
    <w:p w14:paraId="0189EE3C" w14:textId="77777777" w:rsidR="00CF64BE" w:rsidRPr="00907677" w:rsidRDefault="00CF64BE" w:rsidP="009F2338">
      <w:pPr>
        <w:pStyle w:val="21"/>
        <w:numPr>
          <w:ilvl w:val="0"/>
          <w:numId w:val="41"/>
        </w:numPr>
        <w:shd w:val="clear" w:color="auto" w:fill="auto"/>
        <w:tabs>
          <w:tab w:val="left" w:pos="1027"/>
        </w:tabs>
        <w:spacing w:before="0" w:after="0" w:line="240" w:lineRule="auto"/>
        <w:ind w:left="20" w:firstLine="700"/>
        <w:jc w:val="both"/>
        <w:rPr>
          <w:sz w:val="24"/>
          <w:szCs w:val="24"/>
        </w:rPr>
      </w:pPr>
      <w:r w:rsidRPr="00907677">
        <w:rPr>
          <w:sz w:val="24"/>
          <w:szCs w:val="24"/>
        </w:rPr>
        <w:t>музыкальная деятельность:</w:t>
      </w:r>
    </w:p>
    <w:p w14:paraId="238535E3"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87100E2"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обогащать музыкальные впечатления детей, способствовать дальнейшему развитию основ музыкальной культуры;</w:t>
      </w:r>
    </w:p>
    <w:p w14:paraId="323BC504" w14:textId="77777777" w:rsidR="00CF64BE" w:rsidRPr="00907677" w:rsidRDefault="00467F71" w:rsidP="00467F71">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 xml:space="preserve">воспитывать слушательскую культуру детей; </w:t>
      </w:r>
    </w:p>
    <w:p w14:paraId="3A02039E" w14:textId="77777777" w:rsidR="00CF64BE" w:rsidRPr="00907677" w:rsidRDefault="00467F71" w:rsidP="00467F71">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развивать музыкальность детей;</w:t>
      </w:r>
    </w:p>
    <w:p w14:paraId="7A51A414" w14:textId="77777777" w:rsidR="004A7385" w:rsidRPr="00907677" w:rsidRDefault="00467F71" w:rsidP="00467F71">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 xml:space="preserve">воспитывать интерес и любовь к высокохудожественной музыке; </w:t>
      </w:r>
    </w:p>
    <w:p w14:paraId="291091BF" w14:textId="77777777" w:rsidR="00CF64BE" w:rsidRPr="00907677" w:rsidRDefault="004A7385" w:rsidP="00467F71">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продолжать формировать умение у детей различать средства выразительности в музыке, различать звуки по высоте;</w:t>
      </w:r>
    </w:p>
    <w:p w14:paraId="7BB4173D" w14:textId="77777777" w:rsidR="00CF64BE" w:rsidRPr="00907677" w:rsidRDefault="00467F71" w:rsidP="00467F71">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поддерживать у детей интерес к пению;</w:t>
      </w:r>
    </w:p>
    <w:p w14:paraId="46EC6A9B" w14:textId="77777777" w:rsidR="00CF64BE" w:rsidRPr="00907677" w:rsidRDefault="00467F71" w:rsidP="00467F71">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6C2A86D" w14:textId="77777777" w:rsidR="00CF64BE" w:rsidRPr="00907677" w:rsidRDefault="00467F71" w:rsidP="00467F71">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способствовать освоению детьми приемов игры на детских музыкальных инструментах;</w:t>
      </w:r>
    </w:p>
    <w:p w14:paraId="24C461EC" w14:textId="77777777" w:rsidR="00CF64BE" w:rsidRPr="00907677" w:rsidRDefault="00467F71" w:rsidP="00467F71">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поощрять желание детей самостоятельно заниматься музыкальной деятельностью;</w:t>
      </w:r>
    </w:p>
    <w:p w14:paraId="1CED6C2F" w14:textId="77777777" w:rsidR="00CF64BE" w:rsidRPr="00907677" w:rsidRDefault="00CF64BE" w:rsidP="009F2338">
      <w:pPr>
        <w:pStyle w:val="21"/>
        <w:numPr>
          <w:ilvl w:val="0"/>
          <w:numId w:val="41"/>
        </w:numPr>
        <w:shd w:val="clear" w:color="auto" w:fill="auto"/>
        <w:tabs>
          <w:tab w:val="left" w:pos="1013"/>
        </w:tabs>
        <w:spacing w:before="0" w:after="0" w:line="240" w:lineRule="auto"/>
        <w:ind w:left="20" w:firstLine="700"/>
        <w:rPr>
          <w:sz w:val="24"/>
          <w:szCs w:val="24"/>
        </w:rPr>
      </w:pPr>
      <w:r w:rsidRPr="00907677">
        <w:rPr>
          <w:sz w:val="24"/>
          <w:szCs w:val="24"/>
        </w:rPr>
        <w:t>театрализованная деятельность:</w:t>
      </w:r>
    </w:p>
    <w:p w14:paraId="5B5C0B8F"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75344789"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учить элементам художественно-образных выразительных средств (интонация, мимика, пантомимика);</w:t>
      </w:r>
    </w:p>
    <w:p w14:paraId="71A943C2"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активизировать словарь детей, совершенствовать звуковую культуру речи, интонационный строй, диалогическую речь;</w:t>
      </w:r>
    </w:p>
    <w:p w14:paraId="05996663"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познакомить детей с различными видами театра (кукольный, музыкальный, детский, театр зверей и другое);</w:t>
      </w:r>
    </w:p>
    <w:p w14:paraId="68F98FA5"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простейшие образно-выразительные умения, имитировать характерные движения сказочных животных;</w:t>
      </w:r>
    </w:p>
    <w:p w14:paraId="4908A92C"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lastRenderedPageBreak/>
        <w:t xml:space="preserve">     </w:t>
      </w:r>
      <w:r w:rsidR="00CF64BE" w:rsidRPr="00907677">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6C4EDCF7"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побуждать интерес творческим проявлениям в игре и игровому общению со сверстниками.</w:t>
      </w:r>
    </w:p>
    <w:p w14:paraId="287FE3B9" w14:textId="77777777" w:rsidR="00CF64BE" w:rsidRPr="00907677" w:rsidRDefault="00CF64BE" w:rsidP="009F2338">
      <w:pPr>
        <w:pStyle w:val="21"/>
        <w:numPr>
          <w:ilvl w:val="0"/>
          <w:numId w:val="41"/>
        </w:numPr>
        <w:shd w:val="clear" w:color="auto" w:fill="auto"/>
        <w:tabs>
          <w:tab w:val="left" w:pos="1022"/>
        </w:tabs>
        <w:spacing w:before="0" w:after="0" w:line="240" w:lineRule="auto"/>
        <w:ind w:left="20" w:firstLine="700"/>
        <w:jc w:val="both"/>
        <w:rPr>
          <w:sz w:val="24"/>
          <w:szCs w:val="24"/>
        </w:rPr>
      </w:pPr>
      <w:r w:rsidRPr="00907677">
        <w:rPr>
          <w:sz w:val="24"/>
          <w:szCs w:val="24"/>
        </w:rPr>
        <w:t>культурно-досуговая деятельность:</w:t>
      </w:r>
    </w:p>
    <w:p w14:paraId="4D4FEA93" w14:textId="77777777" w:rsidR="004A7385" w:rsidRPr="00907677" w:rsidRDefault="00467F71" w:rsidP="004A7385">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 xml:space="preserve">развивать умение организовывать свободное время с пользой; </w:t>
      </w:r>
    </w:p>
    <w:p w14:paraId="0DE6F65A" w14:textId="77777777" w:rsidR="00CF64BE" w:rsidRPr="00907677" w:rsidRDefault="004A7385" w:rsidP="004A7385">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0859237"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интерес к развлечениям, знакомящим с культурой и традициями народов страны;</w:t>
      </w:r>
    </w:p>
    <w:p w14:paraId="4F4738AC"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7A55FF83"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50384D69" w14:textId="77777777" w:rsidR="00CF64BE" w:rsidRPr="00907677" w:rsidRDefault="00467F71" w:rsidP="00467F71">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формировать чувства причастности к событиям, происходящим в стране;</w:t>
      </w:r>
    </w:p>
    <w:p w14:paraId="1AFE82B3"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индивидуальные творческие способности и художественные наклонности ребёнка;</w:t>
      </w:r>
    </w:p>
    <w:p w14:paraId="30E8C06E" w14:textId="77777777" w:rsidR="00CF64BE" w:rsidRPr="00907677" w:rsidRDefault="00467F71" w:rsidP="00467F71">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6C2B06A9" w14:textId="77777777" w:rsidR="00CF64BE" w:rsidRPr="00907677" w:rsidRDefault="00CF64BE" w:rsidP="00ED2A4E">
      <w:pPr>
        <w:pStyle w:val="21"/>
        <w:shd w:val="clear" w:color="auto" w:fill="auto"/>
        <w:tabs>
          <w:tab w:val="left" w:pos="1580"/>
        </w:tabs>
        <w:spacing w:before="0" w:after="0" w:line="240" w:lineRule="auto"/>
        <w:ind w:left="740"/>
        <w:jc w:val="both"/>
        <w:rPr>
          <w:sz w:val="24"/>
          <w:szCs w:val="24"/>
        </w:rPr>
      </w:pPr>
      <w:r w:rsidRPr="00907677">
        <w:rPr>
          <w:sz w:val="24"/>
          <w:szCs w:val="24"/>
        </w:rPr>
        <w:t>Содержание образовательной деятельности.</w:t>
      </w:r>
    </w:p>
    <w:p w14:paraId="49AB8545" w14:textId="77777777" w:rsidR="00CF64BE" w:rsidRPr="00907677" w:rsidRDefault="00CF64BE" w:rsidP="00ED2A4E">
      <w:pPr>
        <w:pStyle w:val="21"/>
        <w:shd w:val="clear" w:color="auto" w:fill="auto"/>
        <w:tabs>
          <w:tab w:val="left" w:pos="1786"/>
        </w:tabs>
        <w:spacing w:before="0" w:after="0" w:line="240" w:lineRule="auto"/>
        <w:ind w:left="740"/>
        <w:jc w:val="both"/>
        <w:rPr>
          <w:sz w:val="24"/>
          <w:szCs w:val="24"/>
        </w:rPr>
      </w:pPr>
      <w:r w:rsidRPr="00907677">
        <w:rPr>
          <w:sz w:val="24"/>
          <w:szCs w:val="24"/>
        </w:rPr>
        <w:t>Приобщение к искусству.</w:t>
      </w:r>
    </w:p>
    <w:p w14:paraId="542475EA" w14:textId="77777777" w:rsidR="00CF64BE" w:rsidRPr="00907677" w:rsidRDefault="00CF64BE" w:rsidP="009F2338">
      <w:pPr>
        <w:pStyle w:val="21"/>
        <w:numPr>
          <w:ilvl w:val="0"/>
          <w:numId w:val="42"/>
        </w:numPr>
        <w:shd w:val="clear" w:color="auto" w:fill="auto"/>
        <w:tabs>
          <w:tab w:val="left" w:pos="1038"/>
        </w:tabs>
        <w:spacing w:before="0" w:after="0" w:line="240" w:lineRule="auto"/>
        <w:ind w:left="20" w:right="20" w:firstLine="720"/>
        <w:jc w:val="both"/>
        <w:rPr>
          <w:sz w:val="24"/>
          <w:szCs w:val="24"/>
        </w:rPr>
      </w:pPr>
      <w:r w:rsidRPr="00907677">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15CC87A6" w14:textId="77777777" w:rsidR="00CF64BE" w:rsidRPr="00907677" w:rsidRDefault="00CF64BE" w:rsidP="009F2338">
      <w:pPr>
        <w:pStyle w:val="21"/>
        <w:numPr>
          <w:ilvl w:val="0"/>
          <w:numId w:val="42"/>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627CA586" w14:textId="77777777" w:rsidR="00CF64BE" w:rsidRPr="00907677" w:rsidRDefault="00CF64BE" w:rsidP="009F2338">
      <w:pPr>
        <w:pStyle w:val="21"/>
        <w:numPr>
          <w:ilvl w:val="0"/>
          <w:numId w:val="42"/>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62E6E4B0" w14:textId="77777777" w:rsidR="00CF64BE" w:rsidRPr="00907677" w:rsidRDefault="00CF64BE" w:rsidP="009F2338">
      <w:pPr>
        <w:pStyle w:val="21"/>
        <w:numPr>
          <w:ilvl w:val="0"/>
          <w:numId w:val="42"/>
        </w:numPr>
        <w:shd w:val="clear" w:color="auto" w:fill="auto"/>
        <w:tabs>
          <w:tab w:val="left" w:pos="1028"/>
        </w:tabs>
        <w:spacing w:before="0" w:after="0" w:line="240" w:lineRule="auto"/>
        <w:ind w:left="20" w:right="20" w:firstLine="720"/>
        <w:jc w:val="both"/>
        <w:rPr>
          <w:sz w:val="24"/>
          <w:szCs w:val="24"/>
        </w:rPr>
      </w:pPr>
      <w:r w:rsidRPr="00907677">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EE01A10" w14:textId="77777777" w:rsidR="00CF64BE" w:rsidRPr="00907677" w:rsidRDefault="00CF64BE" w:rsidP="009F2338">
      <w:pPr>
        <w:pStyle w:val="21"/>
        <w:numPr>
          <w:ilvl w:val="0"/>
          <w:numId w:val="42"/>
        </w:numPr>
        <w:shd w:val="clear" w:color="auto" w:fill="auto"/>
        <w:tabs>
          <w:tab w:val="left" w:pos="1028"/>
        </w:tabs>
        <w:spacing w:before="0" w:after="0" w:line="240" w:lineRule="auto"/>
        <w:ind w:left="20" w:right="20" w:firstLine="720"/>
        <w:jc w:val="both"/>
        <w:rPr>
          <w:sz w:val="24"/>
          <w:szCs w:val="24"/>
        </w:rPr>
      </w:pPr>
      <w:r w:rsidRPr="00907677">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654C7C2" w14:textId="77777777" w:rsidR="00CF64BE" w:rsidRPr="00907677" w:rsidRDefault="00CF64BE" w:rsidP="009F2338">
      <w:pPr>
        <w:pStyle w:val="21"/>
        <w:numPr>
          <w:ilvl w:val="0"/>
          <w:numId w:val="42"/>
        </w:numPr>
        <w:shd w:val="clear" w:color="auto" w:fill="auto"/>
        <w:tabs>
          <w:tab w:val="left" w:pos="1023"/>
        </w:tabs>
        <w:spacing w:before="0" w:after="0" w:line="240" w:lineRule="auto"/>
        <w:ind w:left="20" w:right="20" w:firstLine="720"/>
        <w:jc w:val="both"/>
        <w:rPr>
          <w:sz w:val="24"/>
          <w:szCs w:val="24"/>
        </w:rPr>
      </w:pPr>
      <w:r w:rsidRPr="00907677">
        <w:rPr>
          <w:sz w:val="24"/>
          <w:szCs w:val="24"/>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D801F2F" w14:textId="77777777" w:rsidR="00CF64BE" w:rsidRPr="00907677" w:rsidRDefault="00CF64BE" w:rsidP="009F2338">
      <w:pPr>
        <w:pStyle w:val="21"/>
        <w:numPr>
          <w:ilvl w:val="0"/>
          <w:numId w:val="42"/>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373959BE" w14:textId="77777777" w:rsidR="00CF64BE" w:rsidRPr="00907677" w:rsidRDefault="00CF64BE" w:rsidP="009F2338">
      <w:pPr>
        <w:pStyle w:val="21"/>
        <w:numPr>
          <w:ilvl w:val="0"/>
          <w:numId w:val="42"/>
        </w:numPr>
        <w:shd w:val="clear" w:color="auto" w:fill="auto"/>
        <w:tabs>
          <w:tab w:val="left" w:pos="1023"/>
        </w:tabs>
        <w:spacing w:before="0" w:after="0" w:line="240" w:lineRule="auto"/>
        <w:ind w:left="20" w:right="20" w:firstLine="720"/>
        <w:jc w:val="both"/>
        <w:rPr>
          <w:sz w:val="24"/>
          <w:szCs w:val="24"/>
        </w:rPr>
      </w:pPr>
      <w:r w:rsidRPr="00907677">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907677">
        <w:rPr>
          <w:sz w:val="24"/>
          <w:szCs w:val="24"/>
        </w:rPr>
        <w:softHyphen/>
        <w:t>-прикладного искусства).</w:t>
      </w:r>
    </w:p>
    <w:p w14:paraId="2E3497AE" w14:textId="77777777" w:rsidR="00CF64BE" w:rsidRPr="00907677" w:rsidRDefault="00CF64BE" w:rsidP="009F2338">
      <w:pPr>
        <w:pStyle w:val="21"/>
        <w:numPr>
          <w:ilvl w:val="0"/>
          <w:numId w:val="42"/>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32ABB6E4" w14:textId="77777777" w:rsidR="00CF64BE" w:rsidRPr="00907677" w:rsidRDefault="00CF64BE" w:rsidP="00DE21F7">
      <w:pPr>
        <w:pStyle w:val="21"/>
        <w:shd w:val="clear" w:color="auto" w:fill="auto"/>
        <w:tabs>
          <w:tab w:val="left" w:pos="1782"/>
        </w:tabs>
        <w:spacing w:before="0" w:after="0" w:line="240" w:lineRule="auto"/>
        <w:ind w:left="740"/>
        <w:jc w:val="both"/>
        <w:rPr>
          <w:sz w:val="24"/>
          <w:szCs w:val="24"/>
        </w:rPr>
      </w:pPr>
      <w:r w:rsidRPr="00907677">
        <w:rPr>
          <w:sz w:val="24"/>
          <w:szCs w:val="24"/>
        </w:rPr>
        <w:t>Изобразительная деятельность.</w:t>
      </w:r>
    </w:p>
    <w:p w14:paraId="00942A04" w14:textId="77777777" w:rsidR="00CF64BE" w:rsidRPr="00907677" w:rsidRDefault="00CF64BE" w:rsidP="009F2338">
      <w:pPr>
        <w:pStyle w:val="21"/>
        <w:numPr>
          <w:ilvl w:val="0"/>
          <w:numId w:val="43"/>
        </w:numPr>
        <w:shd w:val="clear" w:color="auto" w:fill="auto"/>
        <w:tabs>
          <w:tab w:val="left" w:pos="1014"/>
        </w:tabs>
        <w:spacing w:before="0" w:after="0" w:line="240" w:lineRule="auto"/>
        <w:ind w:left="20" w:firstLine="720"/>
        <w:jc w:val="both"/>
        <w:rPr>
          <w:sz w:val="24"/>
          <w:szCs w:val="24"/>
        </w:rPr>
      </w:pPr>
      <w:r w:rsidRPr="00907677">
        <w:rPr>
          <w:sz w:val="24"/>
          <w:szCs w:val="24"/>
        </w:rPr>
        <w:t>Рисование:</w:t>
      </w:r>
    </w:p>
    <w:p w14:paraId="4F1C7F1E"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3458D6D" w14:textId="77777777" w:rsidR="00CF64BE" w:rsidRPr="00907677" w:rsidRDefault="00CF64BE" w:rsidP="009F2338">
      <w:pPr>
        <w:pStyle w:val="21"/>
        <w:numPr>
          <w:ilvl w:val="0"/>
          <w:numId w:val="43"/>
        </w:numPr>
        <w:shd w:val="clear" w:color="auto" w:fill="auto"/>
        <w:tabs>
          <w:tab w:val="left" w:pos="1018"/>
        </w:tabs>
        <w:spacing w:before="0" w:after="0" w:line="240" w:lineRule="auto"/>
        <w:ind w:left="20" w:firstLine="700"/>
        <w:jc w:val="both"/>
        <w:rPr>
          <w:sz w:val="24"/>
          <w:szCs w:val="24"/>
        </w:rPr>
      </w:pPr>
      <w:r w:rsidRPr="00907677">
        <w:rPr>
          <w:sz w:val="24"/>
          <w:szCs w:val="24"/>
        </w:rPr>
        <w:t>Народное декоративно-прикладное искусство:</w:t>
      </w:r>
    </w:p>
    <w:p w14:paraId="6E4F4046"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7161A7AD" w14:textId="77777777" w:rsidR="00CF64BE" w:rsidRPr="00907677" w:rsidRDefault="00CF64BE" w:rsidP="009F2338">
      <w:pPr>
        <w:pStyle w:val="21"/>
        <w:numPr>
          <w:ilvl w:val="0"/>
          <w:numId w:val="43"/>
        </w:numPr>
        <w:shd w:val="clear" w:color="auto" w:fill="auto"/>
        <w:tabs>
          <w:tab w:val="left" w:pos="1013"/>
        </w:tabs>
        <w:spacing w:before="0" w:after="0" w:line="240" w:lineRule="auto"/>
        <w:ind w:left="20" w:firstLine="700"/>
        <w:jc w:val="both"/>
        <w:rPr>
          <w:sz w:val="24"/>
          <w:szCs w:val="24"/>
        </w:rPr>
      </w:pPr>
      <w:r w:rsidRPr="00907677">
        <w:rPr>
          <w:sz w:val="24"/>
          <w:szCs w:val="24"/>
        </w:rPr>
        <w:t>Лепка:</w:t>
      </w:r>
    </w:p>
    <w:p w14:paraId="4A6A8791"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w:t>
      </w:r>
      <w:r w:rsidRPr="00907677">
        <w:rPr>
          <w:sz w:val="24"/>
          <w:szCs w:val="24"/>
        </w:rPr>
        <w:lastRenderedPageBreak/>
        <w:t>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73DF98EB" w14:textId="77777777" w:rsidR="00CF64BE" w:rsidRPr="00907677" w:rsidRDefault="00CF64BE" w:rsidP="009F2338">
      <w:pPr>
        <w:pStyle w:val="21"/>
        <w:numPr>
          <w:ilvl w:val="0"/>
          <w:numId w:val="43"/>
        </w:numPr>
        <w:shd w:val="clear" w:color="auto" w:fill="auto"/>
        <w:tabs>
          <w:tab w:val="left" w:pos="1022"/>
        </w:tabs>
        <w:spacing w:before="0" w:after="0" w:line="240" w:lineRule="auto"/>
        <w:ind w:left="20" w:firstLine="700"/>
        <w:jc w:val="both"/>
        <w:rPr>
          <w:sz w:val="24"/>
          <w:szCs w:val="24"/>
        </w:rPr>
      </w:pPr>
      <w:r w:rsidRPr="00907677">
        <w:rPr>
          <w:sz w:val="24"/>
          <w:szCs w:val="24"/>
        </w:rPr>
        <w:t>Аппликация:</w:t>
      </w:r>
    </w:p>
    <w:p w14:paraId="63FA6801"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1874D94A" w14:textId="77777777" w:rsidR="00CF64BE" w:rsidRPr="00907677" w:rsidRDefault="00CF64BE" w:rsidP="00DE21F7">
      <w:pPr>
        <w:pStyle w:val="21"/>
        <w:shd w:val="clear" w:color="auto" w:fill="auto"/>
        <w:tabs>
          <w:tab w:val="left" w:pos="1782"/>
        </w:tabs>
        <w:spacing w:before="0" w:after="0" w:line="240" w:lineRule="auto"/>
        <w:ind w:left="740"/>
        <w:jc w:val="both"/>
        <w:rPr>
          <w:sz w:val="24"/>
          <w:szCs w:val="24"/>
        </w:rPr>
      </w:pPr>
      <w:r w:rsidRPr="00907677">
        <w:rPr>
          <w:sz w:val="24"/>
          <w:szCs w:val="24"/>
        </w:rPr>
        <w:t>Конструктивная деятельность.</w:t>
      </w:r>
    </w:p>
    <w:p w14:paraId="55C0A713" w14:textId="77777777" w:rsidR="00CF64BE" w:rsidRPr="00907677" w:rsidRDefault="00CF64BE" w:rsidP="009F2338">
      <w:pPr>
        <w:pStyle w:val="21"/>
        <w:numPr>
          <w:ilvl w:val="0"/>
          <w:numId w:val="44"/>
        </w:numPr>
        <w:shd w:val="clear" w:color="auto" w:fill="auto"/>
        <w:tabs>
          <w:tab w:val="left" w:pos="1028"/>
        </w:tabs>
        <w:spacing w:before="0" w:after="0" w:line="240" w:lineRule="auto"/>
        <w:ind w:left="20" w:right="20" w:firstLine="720"/>
        <w:jc w:val="both"/>
        <w:rPr>
          <w:sz w:val="24"/>
          <w:szCs w:val="24"/>
        </w:rPr>
      </w:pPr>
      <w:r w:rsidRPr="00907677">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AD670C6" w14:textId="77777777" w:rsidR="00CF64BE" w:rsidRPr="00907677" w:rsidRDefault="00CF64BE" w:rsidP="009F2338">
      <w:pPr>
        <w:pStyle w:val="21"/>
        <w:numPr>
          <w:ilvl w:val="0"/>
          <w:numId w:val="44"/>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FB132D8" w14:textId="77777777" w:rsidR="00CF64BE" w:rsidRPr="00907677" w:rsidRDefault="00CF64BE" w:rsidP="009F2338">
      <w:pPr>
        <w:pStyle w:val="21"/>
        <w:numPr>
          <w:ilvl w:val="0"/>
          <w:numId w:val="44"/>
        </w:numPr>
        <w:shd w:val="clear" w:color="auto" w:fill="auto"/>
        <w:tabs>
          <w:tab w:val="left" w:pos="1042"/>
        </w:tabs>
        <w:spacing w:before="0" w:after="0" w:line="240" w:lineRule="auto"/>
        <w:ind w:left="20" w:right="20" w:firstLine="720"/>
        <w:jc w:val="both"/>
        <w:rPr>
          <w:sz w:val="24"/>
          <w:szCs w:val="24"/>
        </w:rPr>
      </w:pPr>
      <w:r w:rsidRPr="00907677">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BF87D47" w14:textId="77777777" w:rsidR="00CF64BE" w:rsidRPr="00907677" w:rsidRDefault="00CF64BE" w:rsidP="009F2338">
      <w:pPr>
        <w:pStyle w:val="21"/>
        <w:numPr>
          <w:ilvl w:val="0"/>
          <w:numId w:val="44"/>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6EB13E4" w14:textId="77777777" w:rsidR="00CF64BE" w:rsidRPr="00907677" w:rsidRDefault="00CF64BE" w:rsidP="009F2338">
      <w:pPr>
        <w:pStyle w:val="21"/>
        <w:numPr>
          <w:ilvl w:val="0"/>
          <w:numId w:val="44"/>
        </w:numPr>
        <w:shd w:val="clear" w:color="auto" w:fill="auto"/>
        <w:tabs>
          <w:tab w:val="left" w:pos="1038"/>
        </w:tabs>
        <w:spacing w:before="0" w:after="0" w:line="240" w:lineRule="auto"/>
        <w:ind w:left="20" w:right="20" w:firstLine="720"/>
        <w:jc w:val="both"/>
        <w:rPr>
          <w:sz w:val="24"/>
          <w:szCs w:val="24"/>
        </w:rPr>
      </w:pPr>
      <w:r w:rsidRPr="00907677">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0366D87D" w14:textId="77777777" w:rsidR="00CF64BE" w:rsidRPr="00907677" w:rsidRDefault="00CF64BE" w:rsidP="00DE21F7">
      <w:pPr>
        <w:pStyle w:val="21"/>
        <w:shd w:val="clear" w:color="auto" w:fill="auto"/>
        <w:tabs>
          <w:tab w:val="left" w:pos="1777"/>
        </w:tabs>
        <w:spacing w:before="0" w:after="0" w:line="240" w:lineRule="auto"/>
        <w:ind w:left="740"/>
        <w:jc w:val="both"/>
        <w:rPr>
          <w:sz w:val="24"/>
          <w:szCs w:val="24"/>
        </w:rPr>
      </w:pPr>
      <w:r w:rsidRPr="00907677">
        <w:rPr>
          <w:sz w:val="24"/>
          <w:szCs w:val="24"/>
        </w:rPr>
        <w:t>Музыкальная деятельность.</w:t>
      </w:r>
    </w:p>
    <w:p w14:paraId="1B8BF1E7" w14:textId="77777777" w:rsidR="00CF64BE" w:rsidRPr="00907677" w:rsidRDefault="00CF64BE" w:rsidP="009F2338">
      <w:pPr>
        <w:pStyle w:val="21"/>
        <w:numPr>
          <w:ilvl w:val="0"/>
          <w:numId w:val="45"/>
        </w:numPr>
        <w:shd w:val="clear" w:color="auto" w:fill="auto"/>
        <w:tabs>
          <w:tab w:val="left" w:pos="1124"/>
        </w:tabs>
        <w:spacing w:before="0" w:after="0" w:line="240" w:lineRule="auto"/>
        <w:ind w:left="20" w:right="20" w:firstLine="720"/>
        <w:jc w:val="both"/>
        <w:rPr>
          <w:sz w:val="24"/>
          <w:szCs w:val="24"/>
        </w:rPr>
      </w:pPr>
      <w:r w:rsidRPr="00907677">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w:t>
      </w:r>
      <w:r w:rsidRPr="00907677">
        <w:rPr>
          <w:sz w:val="24"/>
          <w:szCs w:val="24"/>
        </w:rPr>
        <w:lastRenderedPageBreak/>
        <w:t>септимы); педагог учит детей выражать полученные впечатления с помощью слова, движения, пантомимы.</w:t>
      </w:r>
    </w:p>
    <w:p w14:paraId="62CBF120" w14:textId="77777777" w:rsidR="00CF64BE" w:rsidRPr="00907677" w:rsidRDefault="00CF64BE" w:rsidP="009F2338">
      <w:pPr>
        <w:pStyle w:val="21"/>
        <w:numPr>
          <w:ilvl w:val="0"/>
          <w:numId w:val="45"/>
        </w:numPr>
        <w:shd w:val="clear" w:color="auto" w:fill="auto"/>
        <w:tabs>
          <w:tab w:val="left" w:pos="1047"/>
        </w:tabs>
        <w:spacing w:before="0" w:after="0" w:line="240" w:lineRule="auto"/>
        <w:ind w:left="20" w:right="20" w:firstLine="700"/>
        <w:jc w:val="both"/>
        <w:rPr>
          <w:sz w:val="24"/>
          <w:szCs w:val="24"/>
        </w:rPr>
      </w:pPr>
      <w:r w:rsidRPr="00907677">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44EE3A08" w14:textId="77777777" w:rsidR="00CF64BE" w:rsidRPr="00907677" w:rsidRDefault="00CF64BE" w:rsidP="009F2338">
      <w:pPr>
        <w:pStyle w:val="21"/>
        <w:numPr>
          <w:ilvl w:val="0"/>
          <w:numId w:val="45"/>
        </w:numPr>
        <w:shd w:val="clear" w:color="auto" w:fill="auto"/>
        <w:tabs>
          <w:tab w:val="left" w:pos="1186"/>
        </w:tabs>
        <w:spacing w:before="0" w:after="0" w:line="240" w:lineRule="auto"/>
        <w:ind w:left="20" w:right="20" w:firstLine="700"/>
        <w:jc w:val="both"/>
        <w:rPr>
          <w:sz w:val="24"/>
          <w:szCs w:val="24"/>
        </w:rPr>
      </w:pPr>
      <w:r w:rsidRPr="00907677">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23523D8" w14:textId="77777777" w:rsidR="00CF64BE" w:rsidRPr="00907677" w:rsidRDefault="00CF64BE" w:rsidP="009F2338">
      <w:pPr>
        <w:pStyle w:val="21"/>
        <w:numPr>
          <w:ilvl w:val="0"/>
          <w:numId w:val="45"/>
        </w:numPr>
        <w:shd w:val="clear" w:color="auto" w:fill="auto"/>
        <w:tabs>
          <w:tab w:val="left" w:pos="1100"/>
        </w:tabs>
        <w:spacing w:before="0" w:after="0" w:line="240" w:lineRule="auto"/>
        <w:ind w:left="20" w:right="20" w:firstLine="700"/>
        <w:jc w:val="both"/>
        <w:rPr>
          <w:sz w:val="24"/>
          <w:szCs w:val="24"/>
        </w:rPr>
      </w:pPr>
      <w:r w:rsidRPr="00907677">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BACCE44" w14:textId="77777777" w:rsidR="00CF64BE" w:rsidRPr="00907677" w:rsidRDefault="00CF64BE" w:rsidP="009F2338">
      <w:pPr>
        <w:pStyle w:val="21"/>
        <w:numPr>
          <w:ilvl w:val="0"/>
          <w:numId w:val="45"/>
        </w:numPr>
        <w:shd w:val="clear" w:color="auto" w:fill="auto"/>
        <w:tabs>
          <w:tab w:val="left" w:pos="1086"/>
        </w:tabs>
        <w:spacing w:before="0" w:after="0" w:line="240" w:lineRule="auto"/>
        <w:ind w:left="20" w:right="20" w:firstLine="700"/>
        <w:jc w:val="both"/>
        <w:rPr>
          <w:sz w:val="24"/>
          <w:szCs w:val="24"/>
        </w:rPr>
      </w:pPr>
      <w:r w:rsidRPr="00907677">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F71D468" w14:textId="77777777" w:rsidR="00CF64BE" w:rsidRPr="00907677" w:rsidRDefault="00CF64BE" w:rsidP="009F2338">
      <w:pPr>
        <w:pStyle w:val="21"/>
        <w:numPr>
          <w:ilvl w:val="0"/>
          <w:numId w:val="45"/>
        </w:numPr>
        <w:shd w:val="clear" w:color="auto" w:fill="auto"/>
        <w:tabs>
          <w:tab w:val="left" w:pos="1013"/>
        </w:tabs>
        <w:spacing w:before="0" w:after="0" w:line="240" w:lineRule="auto"/>
        <w:ind w:left="20" w:firstLine="700"/>
        <w:jc w:val="both"/>
        <w:rPr>
          <w:sz w:val="24"/>
          <w:szCs w:val="24"/>
        </w:rPr>
      </w:pPr>
      <w:r w:rsidRPr="00907677">
        <w:rPr>
          <w:sz w:val="24"/>
          <w:szCs w:val="24"/>
        </w:rPr>
        <w:t>Игра на детских музыкальных инструментах:</w:t>
      </w:r>
    </w:p>
    <w:p w14:paraId="0CEE7220"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формирует у детей умение подыгрывать простейшие мелодии на деревянных ложках, погремушках, барабане, металлофоне;</w:t>
      </w:r>
    </w:p>
    <w:p w14:paraId="329CEF05"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98A71E6" w14:textId="77777777" w:rsidR="00CF64BE" w:rsidRPr="00907677" w:rsidRDefault="00CF64BE" w:rsidP="00DE21F7">
      <w:pPr>
        <w:pStyle w:val="21"/>
        <w:shd w:val="clear" w:color="auto" w:fill="auto"/>
        <w:tabs>
          <w:tab w:val="left" w:pos="1766"/>
        </w:tabs>
        <w:spacing w:before="0" w:after="0" w:line="240" w:lineRule="auto"/>
        <w:ind w:left="720"/>
        <w:jc w:val="both"/>
        <w:rPr>
          <w:sz w:val="24"/>
          <w:szCs w:val="24"/>
        </w:rPr>
      </w:pPr>
      <w:r w:rsidRPr="00907677">
        <w:rPr>
          <w:sz w:val="24"/>
          <w:szCs w:val="24"/>
        </w:rPr>
        <w:t>Театрализованная деятельность.</w:t>
      </w:r>
    </w:p>
    <w:p w14:paraId="5F4071A6"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w:t>
      </w:r>
      <w:r w:rsidRPr="00907677">
        <w:rPr>
          <w:sz w:val="24"/>
          <w:szCs w:val="24"/>
        </w:rPr>
        <w:lastRenderedPageBreak/>
        <w:t>спектакле.</w:t>
      </w:r>
    </w:p>
    <w:p w14:paraId="4654D920" w14:textId="77777777" w:rsidR="00CF64BE" w:rsidRPr="00907677" w:rsidRDefault="00CF64BE" w:rsidP="00DE21F7">
      <w:pPr>
        <w:pStyle w:val="21"/>
        <w:shd w:val="clear" w:color="auto" w:fill="auto"/>
        <w:tabs>
          <w:tab w:val="left" w:pos="1762"/>
        </w:tabs>
        <w:spacing w:before="0" w:after="0" w:line="240" w:lineRule="auto"/>
        <w:ind w:left="720"/>
        <w:jc w:val="both"/>
        <w:rPr>
          <w:sz w:val="24"/>
          <w:szCs w:val="24"/>
        </w:rPr>
      </w:pPr>
      <w:r w:rsidRPr="00907677">
        <w:rPr>
          <w:sz w:val="24"/>
          <w:szCs w:val="24"/>
        </w:rPr>
        <w:t>Культурно-досуговая деятельность.</w:t>
      </w:r>
    </w:p>
    <w:p w14:paraId="401A8913"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5097FAF" w14:textId="77777777" w:rsidR="00CF64BE" w:rsidRPr="00907677" w:rsidRDefault="00CF64BE" w:rsidP="00DE21F7">
      <w:pPr>
        <w:pStyle w:val="21"/>
        <w:shd w:val="clear" w:color="auto" w:fill="auto"/>
        <w:tabs>
          <w:tab w:val="left" w:pos="1354"/>
        </w:tabs>
        <w:spacing w:before="0" w:after="0" w:line="240" w:lineRule="auto"/>
        <w:ind w:left="720"/>
        <w:jc w:val="both"/>
        <w:rPr>
          <w:sz w:val="24"/>
          <w:szCs w:val="24"/>
        </w:rPr>
      </w:pPr>
      <w:r w:rsidRPr="00907677">
        <w:rPr>
          <w:sz w:val="24"/>
          <w:szCs w:val="24"/>
        </w:rPr>
        <w:t>От 5 лет до 6 лет.</w:t>
      </w:r>
    </w:p>
    <w:p w14:paraId="687437FC" w14:textId="77777777" w:rsidR="00CF64BE" w:rsidRPr="00907677" w:rsidRDefault="00CF64BE" w:rsidP="00DE21F7">
      <w:pPr>
        <w:pStyle w:val="21"/>
        <w:shd w:val="clear" w:color="auto" w:fill="auto"/>
        <w:tabs>
          <w:tab w:val="left" w:pos="1561"/>
        </w:tabs>
        <w:spacing w:before="0" w:after="0" w:line="240" w:lineRule="auto"/>
        <w:ind w:left="720" w:right="20"/>
        <w:jc w:val="both"/>
        <w:rPr>
          <w:sz w:val="24"/>
          <w:szCs w:val="24"/>
        </w:rPr>
      </w:pPr>
      <w:r w:rsidRPr="00907677">
        <w:rPr>
          <w:sz w:val="24"/>
          <w:szCs w:val="24"/>
        </w:rPr>
        <w:t>В области художественно-эстетического развития основными задачами образовательной деятельности являются:</w:t>
      </w:r>
    </w:p>
    <w:p w14:paraId="4D94AF77" w14:textId="77777777" w:rsidR="00CF64BE" w:rsidRPr="00907677" w:rsidRDefault="00CF64BE" w:rsidP="009F2338">
      <w:pPr>
        <w:pStyle w:val="21"/>
        <w:numPr>
          <w:ilvl w:val="0"/>
          <w:numId w:val="46"/>
        </w:numPr>
        <w:shd w:val="clear" w:color="auto" w:fill="auto"/>
        <w:tabs>
          <w:tab w:val="left" w:pos="994"/>
        </w:tabs>
        <w:spacing w:before="0" w:after="0" w:line="240" w:lineRule="auto"/>
        <w:ind w:left="20" w:firstLine="700"/>
        <w:jc w:val="both"/>
        <w:rPr>
          <w:sz w:val="24"/>
          <w:szCs w:val="24"/>
        </w:rPr>
      </w:pPr>
      <w:r w:rsidRPr="00907677">
        <w:rPr>
          <w:sz w:val="24"/>
          <w:szCs w:val="24"/>
        </w:rPr>
        <w:t>приобщение к искусству:</w:t>
      </w:r>
    </w:p>
    <w:p w14:paraId="5C1C37CE"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195AFEE"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68B0BFD" w14:textId="77777777" w:rsidR="00DC0F03" w:rsidRPr="00907677" w:rsidRDefault="003C1A36" w:rsidP="003C1A36">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14:paraId="3F57AA2C" w14:textId="77777777" w:rsidR="00DC0F03" w:rsidRPr="00907677" w:rsidRDefault="00DC0F03" w:rsidP="003C1A36">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 xml:space="preserve">формировать бережное отношение к произведениям искусства; </w:t>
      </w:r>
    </w:p>
    <w:p w14:paraId="21283BD8" w14:textId="77777777" w:rsidR="00CF64BE" w:rsidRPr="00907677" w:rsidRDefault="00DC0F03" w:rsidP="003C1A36">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14:paraId="1F8C897D"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D8346D7"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у детей стремление к познанию культурных традиций своего народа через творческую деятельность;</w:t>
      </w:r>
    </w:p>
    <w:p w14:paraId="60419C6A"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01A8784"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24CDBA35"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36D4246"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19421B1"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уметь называть вид художественной деятельности, профессию и людей, которые работают в том или ином виде искусства;</w:t>
      </w:r>
    </w:p>
    <w:p w14:paraId="7ADD47DB"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161AA47B" w14:textId="77777777" w:rsidR="00CF64BE" w:rsidRPr="00907677" w:rsidRDefault="003C1A36" w:rsidP="003C1A36">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организовать посещение выставки, театра, музея, цирка;</w:t>
      </w:r>
    </w:p>
    <w:p w14:paraId="1724C958" w14:textId="77777777" w:rsidR="00CF64BE" w:rsidRPr="00907677" w:rsidRDefault="00CF64BE" w:rsidP="009F2338">
      <w:pPr>
        <w:pStyle w:val="21"/>
        <w:numPr>
          <w:ilvl w:val="0"/>
          <w:numId w:val="46"/>
        </w:numPr>
        <w:shd w:val="clear" w:color="auto" w:fill="auto"/>
        <w:tabs>
          <w:tab w:val="left" w:pos="1022"/>
        </w:tabs>
        <w:spacing w:before="0" w:after="0" w:line="240" w:lineRule="auto"/>
        <w:ind w:left="20" w:firstLine="700"/>
        <w:jc w:val="both"/>
        <w:rPr>
          <w:sz w:val="24"/>
          <w:szCs w:val="24"/>
        </w:rPr>
      </w:pPr>
      <w:r w:rsidRPr="00907677">
        <w:rPr>
          <w:sz w:val="24"/>
          <w:szCs w:val="24"/>
        </w:rPr>
        <w:t>изобразительная деятельность:</w:t>
      </w:r>
    </w:p>
    <w:p w14:paraId="794CF375" w14:textId="77777777" w:rsidR="00CF64BE" w:rsidRPr="00907677" w:rsidRDefault="003C1A36" w:rsidP="003C1A36">
      <w:pPr>
        <w:pStyle w:val="21"/>
        <w:shd w:val="clear" w:color="auto" w:fill="auto"/>
        <w:spacing w:before="0" w:after="0" w:line="240" w:lineRule="auto"/>
        <w:jc w:val="both"/>
        <w:rPr>
          <w:sz w:val="24"/>
          <w:szCs w:val="24"/>
        </w:rPr>
      </w:pPr>
      <w:r w:rsidRPr="00907677">
        <w:rPr>
          <w:sz w:val="24"/>
          <w:szCs w:val="24"/>
        </w:rPr>
        <w:lastRenderedPageBreak/>
        <w:t xml:space="preserve">     </w:t>
      </w:r>
      <w:r w:rsidR="00CF64BE" w:rsidRPr="00907677">
        <w:rPr>
          <w:sz w:val="24"/>
          <w:szCs w:val="24"/>
        </w:rPr>
        <w:t>продолжать развивать интерес детей к изобразительной деятельности;</w:t>
      </w:r>
    </w:p>
    <w:p w14:paraId="1824BC14"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художественно-творческих способностей в продуктивных видах детской деятельности;</w:t>
      </w:r>
    </w:p>
    <w:p w14:paraId="54500662"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обогащать у детей сенсорный опыт, развивая органы восприятия: зрение, слух, обоняние, осязание, вкус;</w:t>
      </w:r>
    </w:p>
    <w:p w14:paraId="1D11C382" w14:textId="77777777" w:rsidR="00CF64BE" w:rsidRPr="00907677" w:rsidRDefault="003C1A36" w:rsidP="003C1A36">
      <w:pPr>
        <w:pStyle w:val="21"/>
        <w:shd w:val="clear" w:color="auto" w:fill="auto"/>
        <w:spacing w:before="0" w:after="0" w:line="240" w:lineRule="auto"/>
        <w:ind w:right="20"/>
        <w:jc w:val="both"/>
        <w:rPr>
          <w:sz w:val="24"/>
          <w:szCs w:val="24"/>
        </w:rPr>
      </w:pPr>
      <w:r w:rsidRPr="00907677">
        <w:rPr>
          <w:sz w:val="24"/>
          <w:szCs w:val="24"/>
        </w:rPr>
        <w:t xml:space="preserve">     </w:t>
      </w:r>
      <w:r w:rsidR="00CF64BE" w:rsidRPr="00907677">
        <w:rPr>
          <w:sz w:val="24"/>
          <w:szCs w:val="24"/>
        </w:rPr>
        <w:t>закреплять у детей знания об основных формах предметов и объектов природы;</w:t>
      </w:r>
    </w:p>
    <w:p w14:paraId="4D8606E7"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у детей эстетическое восприятие, желание созерцать красоту окружающего мира;</w:t>
      </w:r>
    </w:p>
    <w:p w14:paraId="29C399FF"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FF78974"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6660FB5C"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совершенствовать у детей изобразительные навыки и умения, формировать художественно-творческие способности;</w:t>
      </w:r>
    </w:p>
    <w:p w14:paraId="3197D88E" w14:textId="77777777" w:rsidR="00CF64BE" w:rsidRPr="00907677" w:rsidRDefault="003C1A36" w:rsidP="003C1A36">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развивать у детей чувство формы, цвета, пропорций;</w:t>
      </w:r>
    </w:p>
    <w:p w14:paraId="295B9B26"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A5BD94C"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70ABFFF0"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1869765" w14:textId="77777777" w:rsidR="00CF64BE" w:rsidRPr="00907677" w:rsidRDefault="0085330A" w:rsidP="0085330A">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36AC53F" w14:textId="77777777" w:rsidR="00DC0F03" w:rsidRPr="00907677" w:rsidRDefault="003C1A36" w:rsidP="0085330A">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 xml:space="preserve">развивать декоративное творчество детей (в том числе коллективное); </w:t>
      </w:r>
    </w:p>
    <w:p w14:paraId="621DEDA2" w14:textId="77777777" w:rsidR="00CF64BE" w:rsidRPr="00907677" w:rsidRDefault="00DC0F03" w:rsidP="0085330A">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3132417C" w14:textId="77777777" w:rsidR="00CF64BE" w:rsidRPr="00907677" w:rsidRDefault="003C1A36" w:rsidP="0085330A">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7006FF85" w14:textId="77777777" w:rsidR="00CF64BE" w:rsidRPr="00907677" w:rsidRDefault="00CF64BE" w:rsidP="009F2338">
      <w:pPr>
        <w:pStyle w:val="21"/>
        <w:numPr>
          <w:ilvl w:val="0"/>
          <w:numId w:val="46"/>
        </w:numPr>
        <w:shd w:val="clear" w:color="auto" w:fill="auto"/>
        <w:tabs>
          <w:tab w:val="left" w:pos="1018"/>
        </w:tabs>
        <w:spacing w:before="0" w:after="0" w:line="240" w:lineRule="auto"/>
        <w:ind w:left="20" w:firstLine="700"/>
        <w:jc w:val="both"/>
        <w:rPr>
          <w:sz w:val="24"/>
          <w:szCs w:val="24"/>
        </w:rPr>
      </w:pPr>
      <w:r w:rsidRPr="00907677">
        <w:rPr>
          <w:sz w:val="24"/>
          <w:szCs w:val="24"/>
        </w:rPr>
        <w:t>конструктивная деятельность:</w:t>
      </w:r>
    </w:p>
    <w:p w14:paraId="57858A79" w14:textId="77777777" w:rsidR="00CF64BE" w:rsidRPr="00907677" w:rsidRDefault="003C1A36" w:rsidP="003C1A36">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91E3938" w14:textId="77777777" w:rsidR="00CF64BE" w:rsidRPr="00907677" w:rsidRDefault="003C1A36" w:rsidP="003C1A36">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поощрять у детей самостоятельность, творчество, инициативу, дружелюбие;</w:t>
      </w:r>
    </w:p>
    <w:p w14:paraId="5785FD72" w14:textId="77777777" w:rsidR="003C1A36" w:rsidRPr="00907677" w:rsidRDefault="003C1A36" w:rsidP="00C70FDE">
      <w:r w:rsidRPr="00907677">
        <w:t xml:space="preserve">     приобщать детей к изготовлению поделок из природного материала.</w:t>
      </w:r>
    </w:p>
    <w:p w14:paraId="4A58F207" w14:textId="77777777" w:rsidR="00CF64BE" w:rsidRPr="00907677" w:rsidRDefault="00CF64BE" w:rsidP="009F2338">
      <w:pPr>
        <w:pStyle w:val="21"/>
        <w:numPr>
          <w:ilvl w:val="0"/>
          <w:numId w:val="46"/>
        </w:numPr>
        <w:shd w:val="clear" w:color="auto" w:fill="auto"/>
        <w:tabs>
          <w:tab w:val="left" w:pos="1022"/>
        </w:tabs>
        <w:spacing w:before="0" w:after="0" w:line="240" w:lineRule="auto"/>
        <w:ind w:left="20" w:firstLine="700"/>
        <w:jc w:val="both"/>
        <w:rPr>
          <w:sz w:val="24"/>
          <w:szCs w:val="24"/>
        </w:rPr>
      </w:pPr>
      <w:r w:rsidRPr="00907677">
        <w:rPr>
          <w:sz w:val="24"/>
          <w:szCs w:val="24"/>
        </w:rPr>
        <w:t>музыкальная деятельность:</w:t>
      </w:r>
    </w:p>
    <w:p w14:paraId="5149DACC"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195B9F4D"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у детей музыкальную память, умение различать на слух звуки по высоте, музыкальные инструменты;</w:t>
      </w:r>
    </w:p>
    <w:p w14:paraId="6AFB029E"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AA069B3"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у детей интерес и любовь к музыке, музыкальную отзывчивость на нее;</w:t>
      </w:r>
    </w:p>
    <w:p w14:paraId="3703CD12"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у детей музыкальные способности детей: звуковысотный, ритмический, тембровый, динамический слух;</w:t>
      </w:r>
    </w:p>
    <w:p w14:paraId="27DF0B99"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у детей умение творческой интерпретации музыки разными средствами художественной выразительности;</w:t>
      </w:r>
    </w:p>
    <w:p w14:paraId="32CCC12D"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lastRenderedPageBreak/>
        <w:t xml:space="preserve">     </w:t>
      </w:r>
      <w:r w:rsidR="00CF64BE" w:rsidRPr="00907677">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41BB7F5" w14:textId="77777777" w:rsidR="00CF64BE" w:rsidRPr="00907677" w:rsidRDefault="00C70FDE" w:rsidP="00C70FDE">
      <w:pPr>
        <w:pStyle w:val="21"/>
        <w:shd w:val="clear" w:color="auto" w:fill="auto"/>
        <w:spacing w:before="0" w:after="0" w:line="240" w:lineRule="auto"/>
        <w:ind w:right="20"/>
        <w:jc w:val="both"/>
        <w:rPr>
          <w:sz w:val="24"/>
          <w:szCs w:val="24"/>
        </w:rPr>
      </w:pPr>
      <w:r w:rsidRPr="00907677">
        <w:rPr>
          <w:sz w:val="24"/>
          <w:szCs w:val="24"/>
        </w:rPr>
        <w:t xml:space="preserve">     </w:t>
      </w:r>
      <w:r w:rsidR="00CF64BE" w:rsidRPr="00907677">
        <w:rPr>
          <w:sz w:val="24"/>
          <w:szCs w:val="24"/>
        </w:rPr>
        <w:t>развивать у детей умение сотрудничества в коллективной музыкальной деятельности;</w:t>
      </w:r>
    </w:p>
    <w:p w14:paraId="666D1F53" w14:textId="77777777" w:rsidR="00CF64BE" w:rsidRPr="00907677" w:rsidRDefault="00CF64BE" w:rsidP="009F2338">
      <w:pPr>
        <w:pStyle w:val="21"/>
        <w:numPr>
          <w:ilvl w:val="0"/>
          <w:numId w:val="46"/>
        </w:numPr>
        <w:shd w:val="clear" w:color="auto" w:fill="auto"/>
        <w:tabs>
          <w:tab w:val="left" w:pos="1013"/>
        </w:tabs>
        <w:spacing w:before="0" w:after="0" w:line="240" w:lineRule="auto"/>
        <w:ind w:left="20" w:firstLine="700"/>
        <w:jc w:val="both"/>
        <w:rPr>
          <w:sz w:val="24"/>
          <w:szCs w:val="24"/>
        </w:rPr>
      </w:pPr>
      <w:r w:rsidRPr="00907677">
        <w:rPr>
          <w:sz w:val="24"/>
          <w:szCs w:val="24"/>
        </w:rPr>
        <w:t>театрализованная деятельность:</w:t>
      </w:r>
    </w:p>
    <w:p w14:paraId="03578D98"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знакомить детей с различными видами театрального искусства (кукольный театр, балет, опера и прочее);</w:t>
      </w:r>
    </w:p>
    <w:p w14:paraId="50DFBCE9" w14:textId="77777777" w:rsidR="00CF64BE" w:rsidRPr="00907677" w:rsidRDefault="00C70FDE" w:rsidP="00C70FDE">
      <w:pPr>
        <w:pStyle w:val="21"/>
        <w:shd w:val="clear" w:color="auto" w:fill="auto"/>
        <w:spacing w:before="0" w:after="0" w:line="240" w:lineRule="auto"/>
        <w:ind w:right="20"/>
        <w:jc w:val="both"/>
        <w:rPr>
          <w:sz w:val="24"/>
          <w:szCs w:val="24"/>
        </w:rPr>
      </w:pPr>
      <w:r w:rsidRPr="00907677">
        <w:rPr>
          <w:sz w:val="24"/>
          <w:szCs w:val="24"/>
        </w:rPr>
        <w:t xml:space="preserve">     </w:t>
      </w:r>
      <w:r w:rsidR="00CF64BE" w:rsidRPr="00907677">
        <w:rPr>
          <w:sz w:val="24"/>
          <w:szCs w:val="24"/>
        </w:rPr>
        <w:t>знакомить детей с театральной терминологией (акт, актер, антракт, кулисы и так далее);</w:t>
      </w:r>
    </w:p>
    <w:p w14:paraId="325F156E" w14:textId="77777777" w:rsidR="00CF64BE" w:rsidRPr="00907677" w:rsidRDefault="00C70FDE" w:rsidP="00C70FDE">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развивать интерес к сценическому искусству;</w:t>
      </w:r>
    </w:p>
    <w:p w14:paraId="04C5EE30" w14:textId="77777777" w:rsidR="00CF64BE" w:rsidRPr="00907677" w:rsidRDefault="00C70FDE" w:rsidP="00C70FDE">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84F5705" w14:textId="77777777" w:rsidR="00CF64BE" w:rsidRPr="00907677" w:rsidRDefault="00C70FDE" w:rsidP="00C70FDE">
      <w:pPr>
        <w:pStyle w:val="21"/>
        <w:shd w:val="clear" w:color="auto" w:fill="auto"/>
        <w:spacing w:before="0" w:after="0" w:line="240" w:lineRule="auto"/>
        <w:ind w:right="20"/>
        <w:jc w:val="both"/>
        <w:rPr>
          <w:sz w:val="24"/>
          <w:szCs w:val="24"/>
        </w:rPr>
      </w:pPr>
      <w:r w:rsidRPr="00907677">
        <w:rPr>
          <w:sz w:val="24"/>
          <w:szCs w:val="24"/>
        </w:rPr>
        <w:t xml:space="preserve">     </w:t>
      </w:r>
      <w:r w:rsidR="00CF64BE" w:rsidRPr="00907677">
        <w:rPr>
          <w:sz w:val="24"/>
          <w:szCs w:val="24"/>
        </w:rPr>
        <w:t>воспитывать доброжелательность и контактность в отношениях со сверстниками;</w:t>
      </w:r>
    </w:p>
    <w:p w14:paraId="56CA1B67" w14:textId="77777777" w:rsidR="00CF64BE" w:rsidRPr="00907677" w:rsidRDefault="00C70FDE" w:rsidP="00C70FDE">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228A2E4A" w14:textId="77777777" w:rsidR="00C76229" w:rsidRPr="00907677" w:rsidRDefault="00C70FDE" w:rsidP="0056585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2A1E87A1" w14:textId="77777777" w:rsidR="00CF64BE" w:rsidRPr="00907677" w:rsidRDefault="00CF64BE" w:rsidP="009F2338">
      <w:pPr>
        <w:pStyle w:val="21"/>
        <w:numPr>
          <w:ilvl w:val="0"/>
          <w:numId w:val="46"/>
        </w:numPr>
        <w:shd w:val="clear" w:color="auto" w:fill="auto"/>
        <w:tabs>
          <w:tab w:val="left" w:pos="1042"/>
        </w:tabs>
        <w:spacing w:before="0" w:after="0" w:line="240" w:lineRule="auto"/>
        <w:ind w:left="20" w:firstLine="720"/>
        <w:jc w:val="both"/>
        <w:rPr>
          <w:sz w:val="24"/>
          <w:szCs w:val="24"/>
        </w:rPr>
      </w:pPr>
      <w:r w:rsidRPr="00907677">
        <w:rPr>
          <w:sz w:val="24"/>
          <w:szCs w:val="24"/>
        </w:rPr>
        <w:t>культурно-досуговая деятельность:</w:t>
      </w:r>
    </w:p>
    <w:p w14:paraId="7045EE8C"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5DD6081"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58CC0137" w14:textId="77777777" w:rsidR="00CF64BE" w:rsidRPr="00907677" w:rsidRDefault="00C70FDE" w:rsidP="00C70FDE">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формировать понятия праздничный и будний день, понимать их различия;</w:t>
      </w:r>
    </w:p>
    <w:p w14:paraId="25577858"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27B087E2"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A59C09E"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03F4D3C"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82B67D"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поддерживать интерес к участию в творческих объединениях дополнительного образования в ДОО и вне её.</w:t>
      </w:r>
    </w:p>
    <w:p w14:paraId="2C9F9C06" w14:textId="77777777" w:rsidR="00CF64BE" w:rsidRPr="00907677" w:rsidRDefault="00CF64BE" w:rsidP="00DE21F7">
      <w:pPr>
        <w:pStyle w:val="21"/>
        <w:shd w:val="clear" w:color="auto" w:fill="auto"/>
        <w:tabs>
          <w:tab w:val="left" w:pos="1580"/>
        </w:tabs>
        <w:spacing w:before="0" w:after="0" w:line="240" w:lineRule="auto"/>
        <w:ind w:left="740"/>
        <w:jc w:val="both"/>
        <w:rPr>
          <w:sz w:val="24"/>
          <w:szCs w:val="24"/>
        </w:rPr>
      </w:pPr>
      <w:r w:rsidRPr="00907677">
        <w:rPr>
          <w:sz w:val="24"/>
          <w:szCs w:val="24"/>
        </w:rPr>
        <w:t>Содержание образовательной деятельности.</w:t>
      </w:r>
    </w:p>
    <w:p w14:paraId="02315804" w14:textId="77777777" w:rsidR="00CF64BE" w:rsidRPr="00907677" w:rsidRDefault="00CF64BE" w:rsidP="00DE21F7">
      <w:pPr>
        <w:pStyle w:val="21"/>
        <w:shd w:val="clear" w:color="auto" w:fill="auto"/>
        <w:tabs>
          <w:tab w:val="left" w:pos="1782"/>
        </w:tabs>
        <w:spacing w:before="0" w:after="0" w:line="240" w:lineRule="auto"/>
        <w:ind w:left="740"/>
        <w:jc w:val="both"/>
        <w:rPr>
          <w:sz w:val="24"/>
          <w:szCs w:val="24"/>
        </w:rPr>
      </w:pPr>
      <w:r w:rsidRPr="00907677">
        <w:rPr>
          <w:sz w:val="24"/>
          <w:szCs w:val="24"/>
        </w:rPr>
        <w:t>Приобщение к искусству.</w:t>
      </w:r>
    </w:p>
    <w:p w14:paraId="3A0A5005" w14:textId="77777777" w:rsidR="00CF64BE" w:rsidRPr="00907677" w:rsidRDefault="00CF64BE" w:rsidP="009F2338">
      <w:pPr>
        <w:pStyle w:val="21"/>
        <w:numPr>
          <w:ilvl w:val="0"/>
          <w:numId w:val="47"/>
        </w:numPr>
        <w:shd w:val="clear" w:color="auto" w:fill="auto"/>
        <w:tabs>
          <w:tab w:val="left" w:pos="1038"/>
        </w:tabs>
        <w:spacing w:before="0" w:after="0" w:line="240" w:lineRule="auto"/>
        <w:ind w:left="20" w:right="20" w:firstLine="720"/>
        <w:jc w:val="both"/>
        <w:rPr>
          <w:sz w:val="24"/>
          <w:szCs w:val="24"/>
        </w:rPr>
      </w:pPr>
      <w:r w:rsidRPr="00907677">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8AC9CFF" w14:textId="77777777" w:rsidR="00CF64BE" w:rsidRPr="00907677" w:rsidRDefault="00CF64BE" w:rsidP="009F2338">
      <w:pPr>
        <w:pStyle w:val="21"/>
        <w:numPr>
          <w:ilvl w:val="0"/>
          <w:numId w:val="47"/>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510FB090" w14:textId="77777777" w:rsidR="00CF64BE" w:rsidRPr="00907677" w:rsidRDefault="00CF64BE" w:rsidP="009F2338">
      <w:pPr>
        <w:pStyle w:val="21"/>
        <w:numPr>
          <w:ilvl w:val="0"/>
          <w:numId w:val="47"/>
        </w:numPr>
        <w:shd w:val="clear" w:color="auto" w:fill="auto"/>
        <w:tabs>
          <w:tab w:val="left" w:pos="1028"/>
        </w:tabs>
        <w:spacing w:before="0" w:after="0" w:line="240" w:lineRule="auto"/>
        <w:ind w:left="20" w:right="20" w:firstLine="720"/>
        <w:jc w:val="both"/>
        <w:rPr>
          <w:sz w:val="24"/>
          <w:szCs w:val="24"/>
        </w:rPr>
      </w:pPr>
      <w:r w:rsidRPr="00907677">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61F55A8E" w14:textId="77777777" w:rsidR="00CF64BE" w:rsidRPr="00907677" w:rsidRDefault="00CF64BE" w:rsidP="009F2338">
      <w:pPr>
        <w:pStyle w:val="21"/>
        <w:numPr>
          <w:ilvl w:val="0"/>
          <w:numId w:val="47"/>
        </w:numPr>
        <w:shd w:val="clear" w:color="auto" w:fill="auto"/>
        <w:tabs>
          <w:tab w:val="left" w:pos="1028"/>
        </w:tabs>
        <w:spacing w:before="0" w:after="0" w:line="240" w:lineRule="auto"/>
        <w:ind w:left="20" w:right="20" w:firstLine="720"/>
        <w:jc w:val="both"/>
        <w:rPr>
          <w:sz w:val="24"/>
          <w:szCs w:val="24"/>
        </w:rPr>
      </w:pPr>
      <w:r w:rsidRPr="00907677">
        <w:rPr>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r w:rsidRPr="00907677">
        <w:rPr>
          <w:sz w:val="24"/>
          <w:szCs w:val="24"/>
        </w:rP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C9FD60D" w14:textId="77777777" w:rsidR="00CF64BE" w:rsidRPr="00907677" w:rsidRDefault="00CF64BE" w:rsidP="009F2338">
      <w:pPr>
        <w:pStyle w:val="21"/>
        <w:numPr>
          <w:ilvl w:val="0"/>
          <w:numId w:val="47"/>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AE369BE" w14:textId="77777777" w:rsidR="00CF64BE" w:rsidRPr="00907677" w:rsidRDefault="00CF64BE" w:rsidP="009F2338">
      <w:pPr>
        <w:pStyle w:val="21"/>
        <w:numPr>
          <w:ilvl w:val="0"/>
          <w:numId w:val="47"/>
        </w:numPr>
        <w:shd w:val="clear" w:color="auto" w:fill="auto"/>
        <w:tabs>
          <w:tab w:val="left" w:pos="1100"/>
        </w:tabs>
        <w:spacing w:before="0" w:after="0" w:line="240" w:lineRule="auto"/>
        <w:ind w:left="20" w:right="20" w:firstLine="720"/>
        <w:jc w:val="both"/>
        <w:rPr>
          <w:sz w:val="24"/>
          <w:szCs w:val="24"/>
        </w:rPr>
      </w:pPr>
      <w:r w:rsidRPr="00907677">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15C80A1" w14:textId="77777777" w:rsidR="00CF64BE" w:rsidRPr="00907677" w:rsidRDefault="00CF64BE" w:rsidP="009F2338">
      <w:pPr>
        <w:pStyle w:val="21"/>
        <w:numPr>
          <w:ilvl w:val="0"/>
          <w:numId w:val="47"/>
        </w:numPr>
        <w:shd w:val="clear" w:color="auto" w:fill="auto"/>
        <w:tabs>
          <w:tab w:val="left" w:pos="1028"/>
        </w:tabs>
        <w:spacing w:before="0" w:after="0" w:line="240" w:lineRule="auto"/>
        <w:ind w:left="20" w:right="20" w:firstLine="720"/>
        <w:jc w:val="both"/>
        <w:rPr>
          <w:sz w:val="24"/>
          <w:szCs w:val="24"/>
        </w:rPr>
      </w:pPr>
      <w:r w:rsidRPr="00907677">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4BF7BD4" w14:textId="77777777" w:rsidR="00CF64BE" w:rsidRPr="00907677" w:rsidRDefault="00CF64BE" w:rsidP="009F2338">
      <w:pPr>
        <w:pStyle w:val="21"/>
        <w:numPr>
          <w:ilvl w:val="0"/>
          <w:numId w:val="47"/>
        </w:numPr>
        <w:shd w:val="clear" w:color="auto" w:fill="auto"/>
        <w:tabs>
          <w:tab w:val="left" w:pos="1023"/>
        </w:tabs>
        <w:spacing w:before="0" w:after="0" w:line="240" w:lineRule="auto"/>
        <w:ind w:left="20" w:right="20" w:firstLine="720"/>
        <w:jc w:val="both"/>
        <w:rPr>
          <w:sz w:val="24"/>
          <w:szCs w:val="24"/>
        </w:rPr>
      </w:pPr>
      <w:r w:rsidRPr="00907677">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10FE379B" w14:textId="77777777" w:rsidR="00CF64BE" w:rsidRPr="00907677" w:rsidRDefault="00CF64BE" w:rsidP="009F2338">
      <w:pPr>
        <w:pStyle w:val="21"/>
        <w:numPr>
          <w:ilvl w:val="0"/>
          <w:numId w:val="47"/>
        </w:numPr>
        <w:shd w:val="clear" w:color="auto" w:fill="auto"/>
        <w:tabs>
          <w:tab w:val="left" w:pos="1028"/>
        </w:tabs>
        <w:spacing w:before="0" w:after="0" w:line="240" w:lineRule="auto"/>
        <w:ind w:left="20" w:right="20" w:firstLine="720"/>
        <w:jc w:val="both"/>
        <w:rPr>
          <w:sz w:val="24"/>
          <w:szCs w:val="24"/>
        </w:rPr>
      </w:pPr>
      <w:r w:rsidRPr="00907677">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03A7E2A5" w14:textId="77777777" w:rsidR="00CF64BE" w:rsidRPr="00907677" w:rsidRDefault="00CF64BE" w:rsidP="00DE21F7">
      <w:pPr>
        <w:pStyle w:val="21"/>
        <w:shd w:val="clear" w:color="auto" w:fill="auto"/>
        <w:tabs>
          <w:tab w:val="left" w:pos="1777"/>
        </w:tabs>
        <w:spacing w:before="0" w:after="0" w:line="240" w:lineRule="auto"/>
        <w:ind w:left="740"/>
        <w:jc w:val="both"/>
        <w:rPr>
          <w:sz w:val="24"/>
          <w:szCs w:val="24"/>
        </w:rPr>
      </w:pPr>
      <w:r w:rsidRPr="00907677">
        <w:rPr>
          <w:sz w:val="24"/>
          <w:szCs w:val="24"/>
        </w:rPr>
        <w:t>Изобразительная деятельность.</w:t>
      </w:r>
    </w:p>
    <w:p w14:paraId="5AAE834B" w14:textId="77777777" w:rsidR="00CF64BE" w:rsidRPr="00907677" w:rsidRDefault="00CF64BE" w:rsidP="009F2338">
      <w:pPr>
        <w:pStyle w:val="21"/>
        <w:numPr>
          <w:ilvl w:val="0"/>
          <w:numId w:val="48"/>
        </w:numPr>
        <w:shd w:val="clear" w:color="auto" w:fill="auto"/>
        <w:tabs>
          <w:tab w:val="left" w:pos="1028"/>
        </w:tabs>
        <w:spacing w:before="0" w:after="0" w:line="240" w:lineRule="auto"/>
        <w:ind w:left="20" w:right="20" w:firstLine="720"/>
        <w:jc w:val="both"/>
        <w:rPr>
          <w:sz w:val="24"/>
          <w:szCs w:val="24"/>
        </w:rPr>
      </w:pPr>
      <w:r w:rsidRPr="00907677">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907677">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3EFCCA7"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w:t>
      </w:r>
      <w:r w:rsidRPr="00907677">
        <w:rPr>
          <w:sz w:val="24"/>
          <w:szCs w:val="24"/>
        </w:rPr>
        <w:lastRenderedPageBreak/>
        <w:t>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18B1EE6"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12D3DB0"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FA46481"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00B05AFF" w14:textId="77777777" w:rsidR="00CF64BE" w:rsidRPr="00907677" w:rsidRDefault="00CF64BE" w:rsidP="009F2338">
      <w:pPr>
        <w:pStyle w:val="21"/>
        <w:numPr>
          <w:ilvl w:val="0"/>
          <w:numId w:val="48"/>
        </w:numPr>
        <w:shd w:val="clear" w:color="auto" w:fill="auto"/>
        <w:tabs>
          <w:tab w:val="left" w:pos="1018"/>
        </w:tabs>
        <w:spacing w:before="0" w:after="0" w:line="240" w:lineRule="auto"/>
        <w:ind w:left="20" w:firstLine="700"/>
        <w:jc w:val="both"/>
        <w:rPr>
          <w:sz w:val="24"/>
          <w:szCs w:val="24"/>
        </w:rPr>
      </w:pPr>
      <w:r w:rsidRPr="00907677">
        <w:rPr>
          <w:sz w:val="24"/>
          <w:szCs w:val="24"/>
        </w:rPr>
        <w:t>Лепка:</w:t>
      </w:r>
    </w:p>
    <w:p w14:paraId="089F899C"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w:t>
      </w:r>
      <w:r w:rsidRPr="00907677">
        <w:rPr>
          <w:sz w:val="24"/>
          <w:szCs w:val="24"/>
        </w:rPr>
        <w:lastRenderedPageBreak/>
        <w:t>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B6ED626"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61A6927" w14:textId="77777777" w:rsidR="00CF64BE" w:rsidRPr="00907677" w:rsidRDefault="00CF64BE" w:rsidP="009F2338">
      <w:pPr>
        <w:pStyle w:val="21"/>
        <w:numPr>
          <w:ilvl w:val="0"/>
          <w:numId w:val="48"/>
        </w:numPr>
        <w:shd w:val="clear" w:color="auto" w:fill="auto"/>
        <w:tabs>
          <w:tab w:val="left" w:pos="1013"/>
        </w:tabs>
        <w:spacing w:before="0" w:after="0" w:line="240" w:lineRule="auto"/>
        <w:ind w:left="20" w:firstLine="700"/>
        <w:jc w:val="both"/>
        <w:rPr>
          <w:sz w:val="24"/>
          <w:szCs w:val="24"/>
        </w:rPr>
      </w:pPr>
      <w:r w:rsidRPr="00907677">
        <w:rPr>
          <w:sz w:val="24"/>
          <w:szCs w:val="24"/>
        </w:rPr>
        <w:t>Аппликация:</w:t>
      </w:r>
    </w:p>
    <w:p w14:paraId="0E40CA46"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69C8F62" w14:textId="77777777" w:rsidR="00CF64BE" w:rsidRPr="00907677" w:rsidRDefault="00CF64BE" w:rsidP="009F2338">
      <w:pPr>
        <w:pStyle w:val="21"/>
        <w:numPr>
          <w:ilvl w:val="0"/>
          <w:numId w:val="48"/>
        </w:numPr>
        <w:shd w:val="clear" w:color="auto" w:fill="auto"/>
        <w:tabs>
          <w:tab w:val="left" w:pos="1042"/>
        </w:tabs>
        <w:spacing w:before="0" w:after="0" w:line="240" w:lineRule="auto"/>
        <w:ind w:left="20" w:firstLine="720"/>
        <w:jc w:val="both"/>
        <w:rPr>
          <w:sz w:val="24"/>
          <w:szCs w:val="24"/>
        </w:rPr>
      </w:pPr>
      <w:r w:rsidRPr="00907677">
        <w:rPr>
          <w:sz w:val="24"/>
          <w:szCs w:val="24"/>
        </w:rPr>
        <w:t>Прикладное творчество:</w:t>
      </w:r>
    </w:p>
    <w:p w14:paraId="1F358609"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6363BC2B" w14:textId="77777777" w:rsidR="00CF64BE" w:rsidRPr="00907677" w:rsidRDefault="00CF64BE" w:rsidP="00DE21F7">
      <w:pPr>
        <w:pStyle w:val="21"/>
        <w:shd w:val="clear" w:color="auto" w:fill="auto"/>
        <w:tabs>
          <w:tab w:val="left" w:pos="1782"/>
        </w:tabs>
        <w:spacing w:before="0" w:after="0" w:line="240" w:lineRule="auto"/>
        <w:ind w:left="740"/>
        <w:jc w:val="both"/>
        <w:rPr>
          <w:sz w:val="24"/>
          <w:szCs w:val="24"/>
        </w:rPr>
      </w:pPr>
      <w:r w:rsidRPr="00907677">
        <w:rPr>
          <w:sz w:val="24"/>
          <w:szCs w:val="24"/>
        </w:rPr>
        <w:t>Конструктивная деятельность.</w:t>
      </w:r>
    </w:p>
    <w:p w14:paraId="0436A09B"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w:t>
      </w:r>
      <w:r w:rsidRPr="00907677">
        <w:rPr>
          <w:sz w:val="24"/>
          <w:szCs w:val="24"/>
        </w:rPr>
        <w:lastRenderedPageBreak/>
        <w:t>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EBC0BC3" w14:textId="77777777" w:rsidR="00CF64BE" w:rsidRPr="00907677" w:rsidRDefault="00CF64BE" w:rsidP="00DE21F7">
      <w:pPr>
        <w:pStyle w:val="21"/>
        <w:shd w:val="clear" w:color="auto" w:fill="auto"/>
        <w:tabs>
          <w:tab w:val="left" w:pos="1782"/>
        </w:tabs>
        <w:spacing w:before="0" w:after="0" w:line="240" w:lineRule="auto"/>
        <w:ind w:left="740"/>
        <w:jc w:val="both"/>
        <w:rPr>
          <w:sz w:val="24"/>
          <w:szCs w:val="24"/>
        </w:rPr>
      </w:pPr>
      <w:r w:rsidRPr="00907677">
        <w:rPr>
          <w:sz w:val="24"/>
          <w:szCs w:val="24"/>
        </w:rPr>
        <w:t>Музыкальная деятельность.</w:t>
      </w:r>
    </w:p>
    <w:p w14:paraId="4F1C0D2F" w14:textId="77777777" w:rsidR="00CF64BE" w:rsidRPr="00907677" w:rsidRDefault="00CF64BE" w:rsidP="009F2338">
      <w:pPr>
        <w:pStyle w:val="21"/>
        <w:numPr>
          <w:ilvl w:val="0"/>
          <w:numId w:val="49"/>
        </w:numPr>
        <w:shd w:val="clear" w:color="auto" w:fill="auto"/>
        <w:tabs>
          <w:tab w:val="left" w:pos="1038"/>
        </w:tabs>
        <w:spacing w:before="0" w:after="0" w:line="240" w:lineRule="auto"/>
        <w:ind w:left="20" w:right="20" w:firstLine="720"/>
        <w:jc w:val="both"/>
        <w:rPr>
          <w:sz w:val="24"/>
          <w:szCs w:val="24"/>
        </w:rPr>
      </w:pPr>
      <w:r w:rsidRPr="00907677">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23299A5" w14:textId="77777777" w:rsidR="00CF64BE" w:rsidRPr="00907677" w:rsidRDefault="00CF64BE" w:rsidP="009F2338">
      <w:pPr>
        <w:pStyle w:val="21"/>
        <w:numPr>
          <w:ilvl w:val="0"/>
          <w:numId w:val="49"/>
        </w:numPr>
        <w:shd w:val="clear" w:color="auto" w:fill="auto"/>
        <w:tabs>
          <w:tab w:val="left" w:pos="1033"/>
        </w:tabs>
        <w:spacing w:before="0" w:after="0" w:line="240" w:lineRule="auto"/>
        <w:ind w:left="20" w:right="20" w:firstLine="700"/>
        <w:jc w:val="both"/>
        <w:rPr>
          <w:sz w:val="24"/>
          <w:szCs w:val="24"/>
        </w:rPr>
      </w:pPr>
      <w:r w:rsidRPr="00907677">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6A3D130D" w14:textId="77777777" w:rsidR="00CF64BE" w:rsidRPr="00907677" w:rsidRDefault="00CF64BE" w:rsidP="009F2338">
      <w:pPr>
        <w:pStyle w:val="21"/>
        <w:numPr>
          <w:ilvl w:val="0"/>
          <w:numId w:val="49"/>
        </w:numPr>
        <w:shd w:val="clear" w:color="auto" w:fill="auto"/>
        <w:tabs>
          <w:tab w:val="left" w:pos="1028"/>
        </w:tabs>
        <w:spacing w:before="0" w:after="0" w:line="240" w:lineRule="auto"/>
        <w:ind w:left="20" w:right="20" w:firstLine="700"/>
        <w:jc w:val="both"/>
        <w:rPr>
          <w:sz w:val="24"/>
          <w:szCs w:val="24"/>
        </w:rPr>
      </w:pPr>
      <w:r w:rsidRPr="00907677">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410B7D6" w14:textId="77777777" w:rsidR="00CF64BE" w:rsidRPr="00907677" w:rsidRDefault="00CF64BE" w:rsidP="009F2338">
      <w:pPr>
        <w:pStyle w:val="21"/>
        <w:numPr>
          <w:ilvl w:val="0"/>
          <w:numId w:val="49"/>
        </w:numPr>
        <w:shd w:val="clear" w:color="auto" w:fill="auto"/>
        <w:tabs>
          <w:tab w:val="left" w:pos="1042"/>
        </w:tabs>
        <w:spacing w:before="0" w:after="0" w:line="240" w:lineRule="auto"/>
        <w:ind w:left="20" w:right="20" w:firstLine="700"/>
        <w:jc w:val="both"/>
        <w:rPr>
          <w:sz w:val="24"/>
          <w:szCs w:val="24"/>
        </w:rPr>
      </w:pPr>
      <w:r w:rsidRPr="00907677">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907677">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50695C9D" w14:textId="77777777" w:rsidR="00CF64BE" w:rsidRPr="00907677" w:rsidRDefault="00CF64BE" w:rsidP="009F2338">
      <w:pPr>
        <w:pStyle w:val="21"/>
        <w:numPr>
          <w:ilvl w:val="0"/>
          <w:numId w:val="49"/>
        </w:numPr>
        <w:shd w:val="clear" w:color="auto" w:fill="auto"/>
        <w:tabs>
          <w:tab w:val="left" w:pos="1033"/>
        </w:tabs>
        <w:spacing w:before="0" w:after="0" w:line="240" w:lineRule="auto"/>
        <w:ind w:left="20" w:right="20" w:firstLine="700"/>
        <w:jc w:val="both"/>
        <w:rPr>
          <w:sz w:val="24"/>
          <w:szCs w:val="24"/>
        </w:rPr>
      </w:pPr>
      <w:r w:rsidRPr="00907677">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512E500" w14:textId="77777777" w:rsidR="00CF64BE" w:rsidRPr="00907677" w:rsidRDefault="00CF64BE" w:rsidP="009F2338">
      <w:pPr>
        <w:pStyle w:val="21"/>
        <w:numPr>
          <w:ilvl w:val="0"/>
          <w:numId w:val="49"/>
        </w:numPr>
        <w:shd w:val="clear" w:color="auto" w:fill="auto"/>
        <w:tabs>
          <w:tab w:val="left" w:pos="1033"/>
        </w:tabs>
        <w:spacing w:before="0" w:after="0" w:line="240" w:lineRule="auto"/>
        <w:ind w:left="20" w:right="20" w:firstLine="700"/>
        <w:jc w:val="both"/>
        <w:rPr>
          <w:sz w:val="24"/>
          <w:szCs w:val="24"/>
        </w:rPr>
      </w:pPr>
      <w:r w:rsidRPr="00907677">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70E81567"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1289F98C" w14:textId="77777777" w:rsidR="00CF64BE" w:rsidRPr="00907677" w:rsidRDefault="00CF64BE" w:rsidP="00DE21F7">
      <w:pPr>
        <w:pStyle w:val="21"/>
        <w:shd w:val="clear" w:color="auto" w:fill="auto"/>
        <w:tabs>
          <w:tab w:val="left" w:pos="1762"/>
        </w:tabs>
        <w:spacing w:before="0" w:after="0" w:line="240" w:lineRule="auto"/>
        <w:ind w:left="720"/>
        <w:jc w:val="both"/>
        <w:rPr>
          <w:sz w:val="24"/>
          <w:szCs w:val="24"/>
        </w:rPr>
      </w:pPr>
      <w:r w:rsidRPr="00907677">
        <w:rPr>
          <w:sz w:val="24"/>
          <w:szCs w:val="24"/>
        </w:rPr>
        <w:t>Театрализованная деятельность.</w:t>
      </w:r>
    </w:p>
    <w:p w14:paraId="52371D57"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w:t>
      </w:r>
      <w:r w:rsidRPr="00907677">
        <w:rPr>
          <w:sz w:val="24"/>
          <w:szCs w:val="24"/>
        </w:rPr>
        <w:lastRenderedPageBreak/>
        <w:t>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276D7643" w14:textId="77777777" w:rsidR="00CF64BE" w:rsidRPr="00907677" w:rsidRDefault="00CF64BE" w:rsidP="00DE21F7">
      <w:pPr>
        <w:pStyle w:val="21"/>
        <w:shd w:val="clear" w:color="auto" w:fill="auto"/>
        <w:tabs>
          <w:tab w:val="left" w:pos="1762"/>
        </w:tabs>
        <w:spacing w:before="0" w:after="0" w:line="240" w:lineRule="auto"/>
        <w:ind w:left="720"/>
        <w:jc w:val="both"/>
        <w:rPr>
          <w:sz w:val="24"/>
          <w:szCs w:val="24"/>
        </w:rPr>
      </w:pPr>
      <w:r w:rsidRPr="00907677">
        <w:rPr>
          <w:sz w:val="24"/>
          <w:szCs w:val="24"/>
        </w:rPr>
        <w:t>Культурно-досуговая деятельность.</w:t>
      </w:r>
    </w:p>
    <w:p w14:paraId="2D5EB225"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4E50C0F" w14:textId="77777777" w:rsidR="00CF64BE" w:rsidRPr="00907677" w:rsidRDefault="00CF64BE" w:rsidP="00DE21F7">
      <w:pPr>
        <w:pStyle w:val="21"/>
        <w:shd w:val="clear" w:color="auto" w:fill="auto"/>
        <w:tabs>
          <w:tab w:val="left" w:pos="1349"/>
        </w:tabs>
        <w:spacing w:before="0" w:after="0" w:line="240" w:lineRule="auto"/>
        <w:ind w:left="720"/>
        <w:jc w:val="both"/>
        <w:rPr>
          <w:sz w:val="24"/>
          <w:szCs w:val="24"/>
        </w:rPr>
      </w:pPr>
      <w:r w:rsidRPr="00907677">
        <w:rPr>
          <w:sz w:val="24"/>
          <w:szCs w:val="24"/>
        </w:rPr>
        <w:t>От 6 лет до 7 лет.</w:t>
      </w:r>
    </w:p>
    <w:p w14:paraId="020C7465" w14:textId="77777777" w:rsidR="00CF64BE" w:rsidRPr="00907677" w:rsidRDefault="00CF64BE" w:rsidP="00DE21F7">
      <w:pPr>
        <w:pStyle w:val="21"/>
        <w:shd w:val="clear" w:color="auto" w:fill="auto"/>
        <w:tabs>
          <w:tab w:val="left" w:pos="1551"/>
        </w:tabs>
        <w:spacing w:before="0" w:after="0" w:line="240" w:lineRule="auto"/>
        <w:ind w:left="720" w:right="20"/>
        <w:jc w:val="both"/>
        <w:rPr>
          <w:sz w:val="24"/>
          <w:szCs w:val="24"/>
        </w:rPr>
      </w:pPr>
      <w:r w:rsidRPr="00907677">
        <w:rPr>
          <w:sz w:val="24"/>
          <w:szCs w:val="24"/>
        </w:rPr>
        <w:t>В области художественно-эстетического развития основными задачами образовательной деятельности являются:</w:t>
      </w:r>
    </w:p>
    <w:p w14:paraId="32D9EB1C" w14:textId="77777777" w:rsidR="00CF64BE" w:rsidRPr="00907677" w:rsidRDefault="00CF64BE" w:rsidP="009F2338">
      <w:pPr>
        <w:pStyle w:val="21"/>
        <w:numPr>
          <w:ilvl w:val="0"/>
          <w:numId w:val="50"/>
        </w:numPr>
        <w:shd w:val="clear" w:color="auto" w:fill="auto"/>
        <w:tabs>
          <w:tab w:val="left" w:pos="994"/>
        </w:tabs>
        <w:spacing w:before="0" w:after="0" w:line="240" w:lineRule="auto"/>
        <w:ind w:left="20" w:firstLine="700"/>
        <w:jc w:val="both"/>
        <w:rPr>
          <w:sz w:val="24"/>
          <w:szCs w:val="24"/>
        </w:rPr>
      </w:pPr>
      <w:r w:rsidRPr="00907677">
        <w:rPr>
          <w:sz w:val="24"/>
          <w:szCs w:val="24"/>
        </w:rPr>
        <w:t>приобщение к искусству:</w:t>
      </w:r>
    </w:p>
    <w:p w14:paraId="6D1D4F4A"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877AA9E"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41D9360E"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закреплять знания детей о видах искусства (изобразительное, декоративно</w:t>
      </w:r>
      <w:r w:rsidR="00CF64BE" w:rsidRPr="00907677">
        <w:rPr>
          <w:sz w:val="24"/>
          <w:szCs w:val="24"/>
        </w:rPr>
        <w:softHyphen/>
        <w:t>прикладное искусство, музыка, архитектура, театр, танец, кино, цирк);</w:t>
      </w:r>
    </w:p>
    <w:p w14:paraId="44FB9BF0"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9A32C3"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D9A1DE2" w14:textId="77777777" w:rsidR="00DC0F03" w:rsidRPr="00907677" w:rsidRDefault="00C70FDE" w:rsidP="00C70FDE">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 xml:space="preserve">формировать гуманное отношение к людям и окружающей природе; </w:t>
      </w:r>
    </w:p>
    <w:p w14:paraId="2C79460A" w14:textId="77777777" w:rsidR="00CF64BE" w:rsidRPr="00907677" w:rsidRDefault="00DC0F03" w:rsidP="00C70FDE">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формировать духовно-нравственное отношение и чувство сопричастности к культурному наследию своего народа;</w:t>
      </w:r>
    </w:p>
    <w:p w14:paraId="4380A66E" w14:textId="77777777" w:rsidR="00CF64BE" w:rsidRPr="00907677" w:rsidRDefault="00C70FDE" w:rsidP="00C70FDE">
      <w:pPr>
        <w:pStyle w:val="21"/>
        <w:shd w:val="clear" w:color="auto" w:fill="auto"/>
        <w:spacing w:before="0" w:after="0" w:line="240" w:lineRule="auto"/>
        <w:ind w:right="20"/>
        <w:jc w:val="both"/>
        <w:rPr>
          <w:sz w:val="24"/>
          <w:szCs w:val="24"/>
        </w:rPr>
      </w:pPr>
      <w:r w:rsidRPr="00907677">
        <w:rPr>
          <w:sz w:val="24"/>
          <w:szCs w:val="24"/>
        </w:rPr>
        <w:t xml:space="preserve">     </w:t>
      </w:r>
      <w:r w:rsidR="00CF64BE" w:rsidRPr="00907677">
        <w:rPr>
          <w:sz w:val="24"/>
          <w:szCs w:val="24"/>
        </w:rPr>
        <w:t>закреплять у детей знания об искусстве как виде творческой деятельности людей;</w:t>
      </w:r>
    </w:p>
    <w:p w14:paraId="397D97AA" w14:textId="77777777" w:rsidR="00C70FDE" w:rsidRPr="00907677" w:rsidRDefault="00C70FDE" w:rsidP="00C70FDE">
      <w:pPr>
        <w:pStyle w:val="21"/>
        <w:shd w:val="clear" w:color="auto" w:fill="auto"/>
        <w:spacing w:before="0" w:after="0" w:line="240" w:lineRule="auto"/>
        <w:ind w:right="20"/>
        <w:rPr>
          <w:sz w:val="24"/>
          <w:szCs w:val="24"/>
        </w:rPr>
      </w:pPr>
      <w:r w:rsidRPr="00907677">
        <w:rPr>
          <w:sz w:val="24"/>
          <w:szCs w:val="24"/>
        </w:rPr>
        <w:t xml:space="preserve">     </w:t>
      </w:r>
      <w:r w:rsidR="00CF64BE" w:rsidRPr="00907677">
        <w:rPr>
          <w:sz w:val="24"/>
          <w:szCs w:val="24"/>
        </w:rPr>
        <w:t>помогать детям различать народное и профессион</w:t>
      </w:r>
      <w:r w:rsidRPr="00907677">
        <w:rPr>
          <w:sz w:val="24"/>
          <w:szCs w:val="24"/>
        </w:rPr>
        <w:t xml:space="preserve">альное искусство; формировать у </w:t>
      </w:r>
      <w:r w:rsidR="00CF64BE" w:rsidRPr="00907677">
        <w:rPr>
          <w:sz w:val="24"/>
          <w:szCs w:val="24"/>
        </w:rPr>
        <w:t>детей основы художественной культуры; расширять знания дете</w:t>
      </w:r>
      <w:r w:rsidRPr="00907677">
        <w:rPr>
          <w:sz w:val="24"/>
          <w:szCs w:val="24"/>
        </w:rPr>
        <w:t xml:space="preserve">й об изобразительном искусстве, </w:t>
      </w:r>
      <w:r w:rsidR="00CF64BE" w:rsidRPr="00907677">
        <w:rPr>
          <w:sz w:val="24"/>
          <w:szCs w:val="24"/>
        </w:rPr>
        <w:t>музыке, театре; расширять знания детей о творчестве известн</w:t>
      </w:r>
      <w:r w:rsidRPr="00907677">
        <w:rPr>
          <w:sz w:val="24"/>
          <w:szCs w:val="24"/>
        </w:rPr>
        <w:t xml:space="preserve">ых художников и композиторов;    </w:t>
      </w:r>
    </w:p>
    <w:p w14:paraId="22301619" w14:textId="77777777" w:rsidR="00CF64BE" w:rsidRPr="00907677" w:rsidRDefault="00C70FDE" w:rsidP="00C70FDE">
      <w:pPr>
        <w:pStyle w:val="21"/>
        <w:shd w:val="clear" w:color="auto" w:fill="auto"/>
        <w:spacing w:before="0" w:after="0" w:line="240" w:lineRule="auto"/>
        <w:ind w:right="20"/>
        <w:rPr>
          <w:sz w:val="24"/>
          <w:szCs w:val="24"/>
        </w:rPr>
      </w:pPr>
      <w:r w:rsidRPr="00907677">
        <w:rPr>
          <w:sz w:val="24"/>
          <w:szCs w:val="24"/>
        </w:rPr>
        <w:t xml:space="preserve">     </w:t>
      </w:r>
      <w:r w:rsidR="00CF64BE" w:rsidRPr="00907677">
        <w:rP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29CC7F8C" w14:textId="77777777" w:rsidR="00CF64BE" w:rsidRPr="00907677" w:rsidRDefault="00C70FDE" w:rsidP="00C70FDE">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организовать посещение выставки, театра, музея, цирка (совместно с родителями (законными представителями));</w:t>
      </w:r>
    </w:p>
    <w:p w14:paraId="2545D5C2" w14:textId="77777777" w:rsidR="00CF64BE" w:rsidRPr="00907677" w:rsidRDefault="00CF64BE" w:rsidP="009F2338">
      <w:pPr>
        <w:pStyle w:val="21"/>
        <w:numPr>
          <w:ilvl w:val="0"/>
          <w:numId w:val="50"/>
        </w:numPr>
        <w:shd w:val="clear" w:color="auto" w:fill="auto"/>
        <w:tabs>
          <w:tab w:val="left" w:pos="1042"/>
        </w:tabs>
        <w:spacing w:before="0" w:after="0" w:line="240" w:lineRule="auto"/>
        <w:ind w:left="20" w:firstLine="720"/>
        <w:jc w:val="both"/>
        <w:rPr>
          <w:sz w:val="24"/>
          <w:szCs w:val="24"/>
        </w:rPr>
      </w:pPr>
      <w:r w:rsidRPr="00907677">
        <w:rPr>
          <w:sz w:val="24"/>
          <w:szCs w:val="24"/>
        </w:rPr>
        <w:t>изобразительная деятельность:</w:t>
      </w:r>
    </w:p>
    <w:p w14:paraId="03263A4A" w14:textId="77777777" w:rsidR="00DC0F03" w:rsidRPr="00907677" w:rsidRDefault="00AD3A27" w:rsidP="00AD3A27">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 xml:space="preserve">формировать у детей устойчивый интерес к изобразительной деятельности; </w:t>
      </w:r>
    </w:p>
    <w:p w14:paraId="6C96CEF2" w14:textId="77777777" w:rsidR="00CF64BE" w:rsidRPr="00907677" w:rsidRDefault="00DC0F03" w:rsidP="00DC0F03">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художественный вкус, творческое воображен</w:t>
      </w:r>
      <w:r w:rsidRPr="00907677">
        <w:rPr>
          <w:sz w:val="24"/>
          <w:szCs w:val="24"/>
        </w:rPr>
        <w:t xml:space="preserve">ие, наблюдательность и </w:t>
      </w:r>
      <w:r w:rsidR="00CF64BE" w:rsidRPr="00907677">
        <w:rPr>
          <w:sz w:val="24"/>
          <w:szCs w:val="24"/>
        </w:rPr>
        <w:t>любознательность;</w:t>
      </w:r>
    </w:p>
    <w:p w14:paraId="708DFE3E"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обогащать у детей сенсорный опыт, включать в процесс ознакомления с предметами движения рук по предмету;</w:t>
      </w:r>
    </w:p>
    <w:p w14:paraId="125F89B0"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631CD79"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w:t>
      </w:r>
      <w:r w:rsidR="00CF64BE" w:rsidRPr="00907677">
        <w:rPr>
          <w:sz w:val="24"/>
          <w:szCs w:val="24"/>
        </w:rPr>
        <w:lastRenderedPageBreak/>
        <w:t>искусства они относятся, обсуждать их содержание, поощрять индивидуальные оценки детьми этих произведений;</w:t>
      </w:r>
    </w:p>
    <w:p w14:paraId="6FA47F0F"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14AB5611"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0C118825"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создавать условия для свободного, самостоятельного, разнопланового экспериментирования с художественными материалами;</w:t>
      </w:r>
    </w:p>
    <w:p w14:paraId="17A0AF3D"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поощрять стремление детей сделать свое произведение красивым, содержательным, выразительным;</w:t>
      </w:r>
    </w:p>
    <w:p w14:paraId="0A6F68B1"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F10043F"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47FDCB2"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художественно-творческие способности детей в изобразительной деятельности;</w:t>
      </w:r>
    </w:p>
    <w:p w14:paraId="48428396" w14:textId="77777777" w:rsidR="00CF64BE" w:rsidRPr="00907677" w:rsidRDefault="00AD3A27" w:rsidP="00AD3A27">
      <w:pPr>
        <w:pStyle w:val="21"/>
        <w:shd w:val="clear" w:color="auto" w:fill="auto"/>
        <w:spacing w:before="0" w:after="0" w:line="240" w:lineRule="auto"/>
        <w:jc w:val="both"/>
        <w:rPr>
          <w:sz w:val="24"/>
          <w:szCs w:val="24"/>
        </w:rPr>
      </w:pPr>
      <w:r w:rsidRPr="00907677">
        <w:rPr>
          <w:sz w:val="24"/>
          <w:szCs w:val="24"/>
        </w:rPr>
        <w:t xml:space="preserve">     </w:t>
      </w:r>
      <w:r w:rsidR="00CF64BE" w:rsidRPr="00907677">
        <w:rPr>
          <w:sz w:val="24"/>
          <w:szCs w:val="24"/>
        </w:rPr>
        <w:t>продолжать развивать у детей коллективное творчество;</w:t>
      </w:r>
    </w:p>
    <w:p w14:paraId="3ABEF30D"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A7F003B"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538AE5B"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6A858125" w14:textId="77777777" w:rsidR="00AD3A27" w:rsidRPr="00907677" w:rsidRDefault="00AD3A27" w:rsidP="00AD3A27">
      <w:r w:rsidRPr="00907677">
        <w:rPr>
          <w:lang w:eastAsia="en-US"/>
        </w:rPr>
        <w:t xml:space="preserve">     </w:t>
      </w:r>
      <w:r w:rsidRPr="00907677">
        <w:t>формировать у детей умение организовывать свое рабочее место, готовить все необходимое</w:t>
      </w:r>
    </w:p>
    <w:p w14:paraId="1EB8491A" w14:textId="77777777" w:rsidR="00AD3A27" w:rsidRPr="00907677" w:rsidRDefault="00AD3A27" w:rsidP="00AD3A27">
      <w:r w:rsidRPr="00907677">
        <w:t>для занятий; работать аккуратно, экономно расходовать материалы, сохранять рабочее место в</w:t>
      </w:r>
    </w:p>
    <w:p w14:paraId="1ED92A10" w14:textId="77777777" w:rsidR="00AD3A27" w:rsidRPr="00907677" w:rsidRDefault="00AD3A27" w:rsidP="00AD3A27">
      <w:r w:rsidRPr="00907677">
        <w:t>чистоте, по окончании работы приводить его в порядок.</w:t>
      </w:r>
    </w:p>
    <w:p w14:paraId="0C2F6375" w14:textId="77777777" w:rsidR="00CF64BE" w:rsidRPr="00907677" w:rsidRDefault="00CF64BE" w:rsidP="009F2338">
      <w:pPr>
        <w:pStyle w:val="21"/>
        <w:numPr>
          <w:ilvl w:val="0"/>
          <w:numId w:val="50"/>
        </w:numPr>
        <w:shd w:val="clear" w:color="auto" w:fill="auto"/>
        <w:tabs>
          <w:tab w:val="left" w:pos="1022"/>
        </w:tabs>
        <w:spacing w:before="0" w:after="0" w:line="240" w:lineRule="auto"/>
        <w:ind w:left="20" w:firstLine="700"/>
        <w:jc w:val="both"/>
        <w:rPr>
          <w:sz w:val="24"/>
          <w:szCs w:val="24"/>
        </w:rPr>
      </w:pPr>
      <w:r w:rsidRPr="00907677">
        <w:rPr>
          <w:sz w:val="24"/>
          <w:szCs w:val="24"/>
        </w:rPr>
        <w:t>конструктивная деятельность:</w:t>
      </w:r>
    </w:p>
    <w:p w14:paraId="11074976"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умение у детей видеть конструкцию объекта и анализировать её основные части, их функциональное назначение;</w:t>
      </w:r>
    </w:p>
    <w:p w14:paraId="5F99F20E" w14:textId="77777777" w:rsidR="00CF64BE" w:rsidRPr="00907677" w:rsidRDefault="00AD3A27" w:rsidP="00AD3A27">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2FE7FA26"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знакомить детей с профессиями дизайнера, конструктора, архитектора, строителя и прочее;</w:t>
      </w:r>
    </w:p>
    <w:p w14:paraId="71744F54"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16144D51" w14:textId="77777777" w:rsidR="00CF64BE" w:rsidRPr="00907677" w:rsidRDefault="00CF64BE" w:rsidP="009F2338">
      <w:pPr>
        <w:pStyle w:val="21"/>
        <w:numPr>
          <w:ilvl w:val="0"/>
          <w:numId w:val="50"/>
        </w:numPr>
        <w:shd w:val="clear" w:color="auto" w:fill="auto"/>
        <w:tabs>
          <w:tab w:val="left" w:pos="1027"/>
        </w:tabs>
        <w:spacing w:before="0" w:after="0" w:line="240" w:lineRule="auto"/>
        <w:ind w:left="20" w:firstLine="700"/>
        <w:jc w:val="both"/>
        <w:rPr>
          <w:sz w:val="24"/>
          <w:szCs w:val="24"/>
        </w:rPr>
      </w:pPr>
      <w:r w:rsidRPr="00907677">
        <w:rPr>
          <w:sz w:val="24"/>
          <w:szCs w:val="24"/>
        </w:rPr>
        <w:t>музыкальная деятельность:</w:t>
      </w:r>
    </w:p>
    <w:p w14:paraId="23E6E363"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воспитывать гражданско-патриотические чувства через изучение Государственного гимна Российской Федерации;</w:t>
      </w:r>
    </w:p>
    <w:p w14:paraId="6BAE00F6"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приобщать детей к музыкальной культуре, воспитывать музыкально-эстетический вкус;</w:t>
      </w:r>
    </w:p>
    <w:p w14:paraId="0D67DFD2"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50237E7"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у детей музыкальные способности: поэтический и музыкальный слух, чувство ритма, музыкальную память;</w:t>
      </w:r>
    </w:p>
    <w:p w14:paraId="21279719"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06DC6F6E"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1AB7E2A"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lastRenderedPageBreak/>
        <w:t xml:space="preserve">      </w:t>
      </w:r>
      <w:r w:rsidR="00CF64BE" w:rsidRPr="00907677">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B13FBBB" w14:textId="77777777" w:rsidR="00497FEF" w:rsidRPr="00907677" w:rsidRDefault="00AD3A27" w:rsidP="00AD3A27">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 xml:space="preserve">развивать у детей навык движения под музыку; </w:t>
      </w:r>
    </w:p>
    <w:p w14:paraId="08AD130C" w14:textId="77777777" w:rsidR="00497FEF" w:rsidRPr="00907677" w:rsidRDefault="00497FEF" w:rsidP="00497FEF">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 xml:space="preserve">обучать детей игре на детских музыкальных инструментах; знакомить детей с элементарными музыкальными понятиями; </w:t>
      </w:r>
    </w:p>
    <w:p w14:paraId="72C06C3A" w14:textId="77777777" w:rsidR="00CF64BE" w:rsidRPr="00907677" w:rsidRDefault="00497FEF" w:rsidP="00AD3A27">
      <w:pPr>
        <w:pStyle w:val="21"/>
        <w:shd w:val="clear" w:color="auto" w:fill="auto"/>
        <w:spacing w:before="0" w:after="0" w:line="240" w:lineRule="auto"/>
        <w:ind w:left="20" w:right="20"/>
        <w:rPr>
          <w:sz w:val="24"/>
          <w:szCs w:val="24"/>
        </w:rPr>
      </w:pPr>
      <w:r w:rsidRPr="00907677">
        <w:rPr>
          <w:sz w:val="24"/>
          <w:szCs w:val="24"/>
        </w:rPr>
        <w:t xml:space="preserve">     </w:t>
      </w:r>
      <w:r w:rsidR="00CF64BE" w:rsidRPr="00907677">
        <w:rPr>
          <w:sz w:val="24"/>
          <w:szCs w:val="24"/>
        </w:rPr>
        <w:t>формировать у детей умение использовать полученные знания и навыки в быту и на досуге;</w:t>
      </w:r>
    </w:p>
    <w:p w14:paraId="5B04E81A" w14:textId="77777777" w:rsidR="00CF64BE" w:rsidRPr="00907677" w:rsidRDefault="00CF64BE" w:rsidP="009F2338">
      <w:pPr>
        <w:pStyle w:val="21"/>
        <w:numPr>
          <w:ilvl w:val="0"/>
          <w:numId w:val="50"/>
        </w:numPr>
        <w:shd w:val="clear" w:color="auto" w:fill="auto"/>
        <w:tabs>
          <w:tab w:val="left" w:pos="1008"/>
        </w:tabs>
        <w:spacing w:before="0" w:after="0" w:line="240" w:lineRule="auto"/>
        <w:ind w:left="20" w:firstLine="700"/>
        <w:jc w:val="both"/>
        <w:rPr>
          <w:sz w:val="24"/>
          <w:szCs w:val="24"/>
        </w:rPr>
      </w:pPr>
      <w:r w:rsidRPr="00907677">
        <w:rPr>
          <w:sz w:val="24"/>
          <w:szCs w:val="24"/>
        </w:rPr>
        <w:t>театрализованная деятельность:</w:t>
      </w:r>
    </w:p>
    <w:p w14:paraId="6649112C"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1C24BC1F" w14:textId="77777777" w:rsidR="00CF64BE" w:rsidRPr="00907677" w:rsidRDefault="00AD3A27" w:rsidP="00AD3A27">
      <w:pPr>
        <w:pStyle w:val="21"/>
        <w:shd w:val="clear" w:color="auto" w:fill="auto"/>
        <w:spacing w:before="0" w:after="0" w:line="240" w:lineRule="auto"/>
        <w:ind w:right="20"/>
        <w:jc w:val="both"/>
        <w:rPr>
          <w:sz w:val="24"/>
          <w:szCs w:val="24"/>
        </w:rPr>
      </w:pPr>
      <w:r w:rsidRPr="00907677">
        <w:rPr>
          <w:sz w:val="24"/>
          <w:szCs w:val="24"/>
        </w:rPr>
        <w:t xml:space="preserve">      </w:t>
      </w:r>
      <w:r w:rsidR="00CF64BE" w:rsidRPr="00907677">
        <w:rPr>
          <w:sz w:val="24"/>
          <w:szCs w:val="24"/>
        </w:rPr>
        <w:t>продолжать знакомить детей с разными видами театрализованной деятельности;</w:t>
      </w:r>
    </w:p>
    <w:p w14:paraId="4851C3C2"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03CFC2CC"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470AD01"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01A9CF3E"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6A8022C3"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0C2773F" w14:textId="77777777" w:rsidR="00CF64BE" w:rsidRPr="00907677" w:rsidRDefault="00AD3A27" w:rsidP="00AD3A27">
      <w:pPr>
        <w:pStyle w:val="21"/>
        <w:shd w:val="clear" w:color="auto" w:fill="auto"/>
        <w:spacing w:before="0" w:after="0" w:line="240" w:lineRule="auto"/>
        <w:ind w:right="20"/>
        <w:jc w:val="both"/>
        <w:rPr>
          <w:sz w:val="24"/>
          <w:szCs w:val="24"/>
        </w:rPr>
      </w:pPr>
      <w:r w:rsidRPr="00907677">
        <w:rPr>
          <w:sz w:val="24"/>
          <w:szCs w:val="24"/>
        </w:rPr>
        <w:t xml:space="preserve">     </w:t>
      </w:r>
      <w:r w:rsidR="00CF64BE" w:rsidRPr="00907677">
        <w:rPr>
          <w:sz w:val="24"/>
          <w:szCs w:val="24"/>
        </w:rPr>
        <w:t>поощрять способность творчески передавать образ в играх драматизациях, спектаклях;</w:t>
      </w:r>
    </w:p>
    <w:p w14:paraId="4F657A1C" w14:textId="77777777" w:rsidR="00CF64BE" w:rsidRPr="00907677" w:rsidRDefault="00CF64BE" w:rsidP="009F2338">
      <w:pPr>
        <w:pStyle w:val="21"/>
        <w:numPr>
          <w:ilvl w:val="0"/>
          <w:numId w:val="50"/>
        </w:numPr>
        <w:shd w:val="clear" w:color="auto" w:fill="auto"/>
        <w:tabs>
          <w:tab w:val="left" w:pos="1022"/>
        </w:tabs>
        <w:spacing w:before="0" w:after="0" w:line="240" w:lineRule="auto"/>
        <w:ind w:left="20" w:firstLine="700"/>
        <w:jc w:val="both"/>
        <w:rPr>
          <w:sz w:val="24"/>
          <w:szCs w:val="24"/>
        </w:rPr>
      </w:pPr>
      <w:r w:rsidRPr="00907677">
        <w:rPr>
          <w:sz w:val="24"/>
          <w:szCs w:val="24"/>
        </w:rPr>
        <w:t>культурно-досуговая деятельность:</w:t>
      </w:r>
    </w:p>
    <w:p w14:paraId="030A764B"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продолжать формировать интерес к полезной деятельности в свободное время (отдых, творчество, самообразование);</w:t>
      </w:r>
    </w:p>
    <w:p w14:paraId="4368C0DC"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4BB98CF"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BE2025C"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воспитывать уважительное отношение к своей стране в ходе предпраздничной подготовки;</w:t>
      </w:r>
    </w:p>
    <w:p w14:paraId="38815000"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формировать чувство удовлетворения от участия в коллективной досуговой деятельности;</w:t>
      </w:r>
    </w:p>
    <w:p w14:paraId="53E6DBE7" w14:textId="77777777" w:rsidR="00CF64BE" w:rsidRPr="00907677" w:rsidRDefault="00AD3A27" w:rsidP="00AD3A27">
      <w:pPr>
        <w:pStyle w:val="21"/>
        <w:shd w:val="clear" w:color="auto" w:fill="auto"/>
        <w:spacing w:before="0" w:after="0" w:line="240" w:lineRule="auto"/>
        <w:ind w:left="20" w:right="20"/>
        <w:jc w:val="both"/>
        <w:rPr>
          <w:sz w:val="24"/>
          <w:szCs w:val="24"/>
        </w:rPr>
      </w:pPr>
      <w:r w:rsidRPr="00907677">
        <w:rPr>
          <w:sz w:val="24"/>
          <w:szCs w:val="24"/>
        </w:rPr>
        <w:t xml:space="preserve">     </w:t>
      </w:r>
      <w:r w:rsidR="00CF64BE" w:rsidRPr="00907677">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5A8F06D5" w14:textId="77777777" w:rsidR="00CF64BE" w:rsidRPr="00907677" w:rsidRDefault="00CF64BE" w:rsidP="00DE21F7">
      <w:pPr>
        <w:pStyle w:val="21"/>
        <w:shd w:val="clear" w:color="auto" w:fill="auto"/>
        <w:tabs>
          <w:tab w:val="left" w:pos="1585"/>
        </w:tabs>
        <w:spacing w:before="0" w:after="0" w:line="240" w:lineRule="auto"/>
        <w:ind w:left="740"/>
        <w:jc w:val="both"/>
        <w:rPr>
          <w:sz w:val="24"/>
          <w:szCs w:val="24"/>
        </w:rPr>
      </w:pPr>
      <w:r w:rsidRPr="00907677">
        <w:rPr>
          <w:sz w:val="24"/>
          <w:szCs w:val="24"/>
        </w:rPr>
        <w:t>Содержание образовательной деятельности.</w:t>
      </w:r>
    </w:p>
    <w:p w14:paraId="3C05F205" w14:textId="77777777" w:rsidR="00CF64BE" w:rsidRPr="00907677" w:rsidRDefault="00CF64BE" w:rsidP="00DE21F7">
      <w:pPr>
        <w:pStyle w:val="21"/>
        <w:shd w:val="clear" w:color="auto" w:fill="auto"/>
        <w:tabs>
          <w:tab w:val="left" w:pos="1782"/>
        </w:tabs>
        <w:spacing w:before="0" w:after="0" w:line="240" w:lineRule="auto"/>
        <w:ind w:left="740"/>
        <w:jc w:val="both"/>
        <w:rPr>
          <w:sz w:val="24"/>
          <w:szCs w:val="24"/>
        </w:rPr>
      </w:pPr>
      <w:r w:rsidRPr="00907677">
        <w:rPr>
          <w:sz w:val="24"/>
          <w:szCs w:val="24"/>
        </w:rPr>
        <w:t>Приобщение к искусству.</w:t>
      </w:r>
    </w:p>
    <w:p w14:paraId="4B227F16" w14:textId="77777777" w:rsidR="00CF64BE" w:rsidRPr="00907677" w:rsidRDefault="00CF64BE" w:rsidP="009F2338">
      <w:pPr>
        <w:pStyle w:val="21"/>
        <w:numPr>
          <w:ilvl w:val="0"/>
          <w:numId w:val="51"/>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05723D99" w14:textId="77777777" w:rsidR="00CF64BE" w:rsidRPr="00907677" w:rsidRDefault="00CF64BE" w:rsidP="009F2338">
      <w:pPr>
        <w:pStyle w:val="21"/>
        <w:numPr>
          <w:ilvl w:val="0"/>
          <w:numId w:val="51"/>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воспитывает гражданско-патриотические чувства средствами различных видов и жанров искусства.</w:t>
      </w:r>
    </w:p>
    <w:p w14:paraId="0AB1B874" w14:textId="77777777" w:rsidR="00CF64BE" w:rsidRPr="00907677" w:rsidRDefault="00CF64BE" w:rsidP="009F2338">
      <w:pPr>
        <w:pStyle w:val="21"/>
        <w:numPr>
          <w:ilvl w:val="0"/>
          <w:numId w:val="51"/>
        </w:numPr>
        <w:shd w:val="clear" w:color="auto" w:fill="auto"/>
        <w:tabs>
          <w:tab w:val="left" w:pos="1028"/>
        </w:tabs>
        <w:spacing w:before="0" w:after="0" w:line="240" w:lineRule="auto"/>
        <w:ind w:left="20" w:right="20" w:firstLine="720"/>
        <w:jc w:val="both"/>
        <w:rPr>
          <w:sz w:val="24"/>
          <w:szCs w:val="24"/>
        </w:rPr>
      </w:pPr>
      <w:r w:rsidRPr="00907677">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EFDF183" w14:textId="77777777" w:rsidR="00CF64BE" w:rsidRPr="00907677" w:rsidRDefault="00CF64BE" w:rsidP="009F2338">
      <w:pPr>
        <w:pStyle w:val="21"/>
        <w:numPr>
          <w:ilvl w:val="0"/>
          <w:numId w:val="51"/>
        </w:numPr>
        <w:shd w:val="clear" w:color="auto" w:fill="auto"/>
        <w:tabs>
          <w:tab w:val="left" w:pos="1028"/>
        </w:tabs>
        <w:spacing w:before="0" w:after="0" w:line="240" w:lineRule="auto"/>
        <w:ind w:left="20" w:right="20" w:firstLine="720"/>
        <w:jc w:val="both"/>
        <w:rPr>
          <w:sz w:val="24"/>
          <w:szCs w:val="24"/>
        </w:rPr>
      </w:pPr>
      <w:r w:rsidRPr="00907677">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271158" w14:textId="77777777" w:rsidR="00CF64BE" w:rsidRPr="00907677" w:rsidRDefault="00CF64BE" w:rsidP="009F2338">
      <w:pPr>
        <w:pStyle w:val="21"/>
        <w:numPr>
          <w:ilvl w:val="0"/>
          <w:numId w:val="51"/>
        </w:numPr>
        <w:shd w:val="clear" w:color="auto" w:fill="auto"/>
        <w:tabs>
          <w:tab w:val="left" w:pos="1028"/>
        </w:tabs>
        <w:spacing w:before="0" w:after="0" w:line="240" w:lineRule="auto"/>
        <w:ind w:left="20" w:right="20" w:firstLine="720"/>
        <w:jc w:val="both"/>
        <w:rPr>
          <w:sz w:val="24"/>
          <w:szCs w:val="24"/>
        </w:rPr>
      </w:pPr>
      <w:r w:rsidRPr="00907677">
        <w:rPr>
          <w:sz w:val="24"/>
          <w:szCs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28D1463F" w14:textId="77777777" w:rsidR="00CF64BE" w:rsidRPr="00907677" w:rsidRDefault="00CF64BE" w:rsidP="009F2338">
      <w:pPr>
        <w:pStyle w:val="21"/>
        <w:numPr>
          <w:ilvl w:val="0"/>
          <w:numId w:val="51"/>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7F809A3A" w14:textId="77777777" w:rsidR="00CF64BE" w:rsidRPr="00907677" w:rsidRDefault="00CF64BE" w:rsidP="009F2338">
      <w:pPr>
        <w:pStyle w:val="21"/>
        <w:numPr>
          <w:ilvl w:val="0"/>
          <w:numId w:val="51"/>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3A99DE2" w14:textId="77777777" w:rsidR="00CF64BE" w:rsidRPr="00907677" w:rsidRDefault="00CF64BE" w:rsidP="009F2338">
      <w:pPr>
        <w:pStyle w:val="21"/>
        <w:numPr>
          <w:ilvl w:val="0"/>
          <w:numId w:val="51"/>
        </w:numPr>
        <w:shd w:val="clear" w:color="auto" w:fill="auto"/>
        <w:tabs>
          <w:tab w:val="left" w:pos="1028"/>
        </w:tabs>
        <w:spacing w:before="0" w:after="0" w:line="240" w:lineRule="auto"/>
        <w:ind w:left="20" w:right="20" w:firstLine="720"/>
        <w:jc w:val="both"/>
        <w:rPr>
          <w:sz w:val="24"/>
          <w:szCs w:val="24"/>
        </w:rPr>
      </w:pPr>
      <w:r w:rsidRPr="00907677">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D1A8F7E" w14:textId="77777777" w:rsidR="00CF64BE" w:rsidRPr="00907677" w:rsidRDefault="00CF64BE" w:rsidP="009F2338">
      <w:pPr>
        <w:pStyle w:val="21"/>
        <w:numPr>
          <w:ilvl w:val="0"/>
          <w:numId w:val="51"/>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1EFF8494" w14:textId="77777777" w:rsidR="00CF64BE" w:rsidRPr="00907677" w:rsidRDefault="00CF64BE" w:rsidP="009F2338">
      <w:pPr>
        <w:pStyle w:val="21"/>
        <w:numPr>
          <w:ilvl w:val="0"/>
          <w:numId w:val="51"/>
        </w:numPr>
        <w:shd w:val="clear" w:color="auto" w:fill="auto"/>
        <w:tabs>
          <w:tab w:val="left" w:pos="1172"/>
        </w:tabs>
        <w:spacing w:before="0" w:after="0" w:line="240" w:lineRule="auto"/>
        <w:ind w:left="20" w:right="20" w:firstLine="720"/>
        <w:jc w:val="both"/>
        <w:rPr>
          <w:sz w:val="24"/>
          <w:szCs w:val="24"/>
        </w:rPr>
      </w:pPr>
      <w:r w:rsidRPr="00907677">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B8DF742" w14:textId="77777777" w:rsidR="00CF64BE" w:rsidRPr="00907677" w:rsidRDefault="00CF64BE" w:rsidP="009F2338">
      <w:pPr>
        <w:pStyle w:val="21"/>
        <w:numPr>
          <w:ilvl w:val="0"/>
          <w:numId w:val="51"/>
        </w:numPr>
        <w:shd w:val="clear" w:color="auto" w:fill="auto"/>
        <w:tabs>
          <w:tab w:val="left" w:pos="1182"/>
        </w:tabs>
        <w:spacing w:before="0" w:after="0" w:line="240" w:lineRule="auto"/>
        <w:ind w:left="20" w:right="20" w:firstLine="720"/>
        <w:jc w:val="both"/>
        <w:rPr>
          <w:sz w:val="24"/>
          <w:szCs w:val="24"/>
        </w:rPr>
      </w:pPr>
      <w:r w:rsidRPr="00907677">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2053827C" w14:textId="77777777" w:rsidR="00CF64BE" w:rsidRPr="00907677" w:rsidRDefault="00CF64BE" w:rsidP="009F2338">
      <w:pPr>
        <w:pStyle w:val="21"/>
        <w:numPr>
          <w:ilvl w:val="0"/>
          <w:numId w:val="51"/>
        </w:numPr>
        <w:shd w:val="clear" w:color="auto" w:fill="auto"/>
        <w:tabs>
          <w:tab w:val="left" w:pos="1172"/>
        </w:tabs>
        <w:spacing w:before="0" w:after="0" w:line="240" w:lineRule="auto"/>
        <w:ind w:left="20" w:right="20" w:firstLine="720"/>
        <w:jc w:val="both"/>
        <w:rPr>
          <w:sz w:val="24"/>
          <w:szCs w:val="24"/>
        </w:rPr>
      </w:pPr>
      <w:r w:rsidRPr="00907677">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EC18AEA" w14:textId="77777777" w:rsidR="00CF64BE" w:rsidRPr="00907677" w:rsidRDefault="00CF64BE" w:rsidP="00DE21F7">
      <w:pPr>
        <w:pStyle w:val="21"/>
        <w:shd w:val="clear" w:color="auto" w:fill="auto"/>
        <w:tabs>
          <w:tab w:val="left" w:pos="1786"/>
        </w:tabs>
        <w:spacing w:before="0" w:after="0" w:line="240" w:lineRule="auto"/>
        <w:ind w:left="740"/>
        <w:jc w:val="both"/>
        <w:rPr>
          <w:sz w:val="24"/>
          <w:szCs w:val="24"/>
        </w:rPr>
      </w:pPr>
      <w:r w:rsidRPr="00907677">
        <w:rPr>
          <w:sz w:val="24"/>
          <w:szCs w:val="24"/>
        </w:rPr>
        <w:t>Изобразительная деятельность.</w:t>
      </w:r>
    </w:p>
    <w:p w14:paraId="21FB11DF" w14:textId="77777777" w:rsidR="00CF64BE" w:rsidRPr="00907677" w:rsidRDefault="00CF64BE" w:rsidP="009F2338">
      <w:pPr>
        <w:pStyle w:val="21"/>
        <w:numPr>
          <w:ilvl w:val="0"/>
          <w:numId w:val="52"/>
        </w:numPr>
        <w:shd w:val="clear" w:color="auto" w:fill="auto"/>
        <w:tabs>
          <w:tab w:val="left" w:pos="1023"/>
        </w:tabs>
        <w:spacing w:before="0" w:after="0" w:line="240" w:lineRule="auto"/>
        <w:ind w:left="20" w:right="20" w:firstLine="720"/>
        <w:jc w:val="both"/>
        <w:rPr>
          <w:sz w:val="24"/>
          <w:szCs w:val="24"/>
        </w:rPr>
      </w:pPr>
      <w:r w:rsidRPr="00907677">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w:t>
      </w:r>
      <w:r w:rsidRPr="00907677">
        <w:rPr>
          <w:sz w:val="24"/>
          <w:szCs w:val="24"/>
        </w:rPr>
        <w:lastRenderedPageBreak/>
        <w:t>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37E949D7"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BC28EEE"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1F2016D" w14:textId="77777777" w:rsidR="00CF64BE" w:rsidRPr="00907677" w:rsidRDefault="00CF64BE" w:rsidP="009F2338">
      <w:pPr>
        <w:pStyle w:val="21"/>
        <w:numPr>
          <w:ilvl w:val="0"/>
          <w:numId w:val="52"/>
        </w:numPr>
        <w:shd w:val="clear" w:color="auto" w:fill="auto"/>
        <w:tabs>
          <w:tab w:val="left" w:pos="1042"/>
        </w:tabs>
        <w:spacing w:before="0" w:after="0" w:line="240" w:lineRule="auto"/>
        <w:ind w:left="20" w:firstLine="720"/>
        <w:jc w:val="both"/>
        <w:rPr>
          <w:sz w:val="24"/>
          <w:szCs w:val="24"/>
        </w:rPr>
      </w:pPr>
      <w:r w:rsidRPr="00907677">
        <w:rPr>
          <w:sz w:val="24"/>
          <w:szCs w:val="24"/>
        </w:rPr>
        <w:t>Лепка:</w:t>
      </w:r>
    </w:p>
    <w:p w14:paraId="7C2D7894"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w:t>
      </w:r>
      <w:r w:rsidRPr="00907677">
        <w:rPr>
          <w:sz w:val="24"/>
          <w:szCs w:val="24"/>
        </w:rPr>
        <w:lastRenderedPageBreak/>
        <w:t>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777B8A1" w14:textId="77777777" w:rsidR="00CF64BE" w:rsidRPr="00907677" w:rsidRDefault="00CF64BE" w:rsidP="00CF64BE">
      <w:pPr>
        <w:pStyle w:val="21"/>
        <w:shd w:val="clear" w:color="auto" w:fill="auto"/>
        <w:spacing w:before="0" w:after="0" w:line="240" w:lineRule="auto"/>
        <w:ind w:left="20" w:right="20" w:firstLine="720"/>
        <w:jc w:val="both"/>
        <w:rPr>
          <w:sz w:val="24"/>
          <w:szCs w:val="24"/>
        </w:rPr>
      </w:pPr>
      <w:r w:rsidRPr="00907677">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6F2E3DC" w14:textId="77777777" w:rsidR="00CF64BE" w:rsidRPr="00907677" w:rsidRDefault="00CF64BE" w:rsidP="009F2338">
      <w:pPr>
        <w:pStyle w:val="21"/>
        <w:numPr>
          <w:ilvl w:val="0"/>
          <w:numId w:val="52"/>
        </w:numPr>
        <w:shd w:val="clear" w:color="auto" w:fill="auto"/>
        <w:tabs>
          <w:tab w:val="left" w:pos="1013"/>
        </w:tabs>
        <w:spacing w:before="0" w:after="0" w:line="240" w:lineRule="auto"/>
        <w:ind w:left="20" w:firstLine="700"/>
        <w:jc w:val="both"/>
        <w:rPr>
          <w:sz w:val="24"/>
          <w:szCs w:val="24"/>
        </w:rPr>
      </w:pPr>
      <w:r w:rsidRPr="00907677">
        <w:rPr>
          <w:sz w:val="24"/>
          <w:szCs w:val="24"/>
        </w:rPr>
        <w:t>Аппликация:</w:t>
      </w:r>
    </w:p>
    <w:p w14:paraId="6F1C53FF" w14:textId="77777777" w:rsidR="00CF64BE" w:rsidRPr="00907677" w:rsidRDefault="00CF64BE" w:rsidP="00CF64BE">
      <w:pPr>
        <w:pStyle w:val="21"/>
        <w:shd w:val="clear" w:color="auto" w:fill="auto"/>
        <w:spacing w:before="0" w:after="0" w:line="240" w:lineRule="auto"/>
        <w:ind w:left="20" w:right="20" w:firstLine="700"/>
        <w:jc w:val="both"/>
        <w:rPr>
          <w:sz w:val="24"/>
          <w:szCs w:val="24"/>
        </w:rPr>
      </w:pPr>
      <w:r w:rsidRPr="00907677">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CCF5F1D" w14:textId="77777777" w:rsidR="00CF64BE" w:rsidRPr="00907677" w:rsidRDefault="00CF64BE" w:rsidP="009F2338">
      <w:pPr>
        <w:pStyle w:val="21"/>
        <w:numPr>
          <w:ilvl w:val="0"/>
          <w:numId w:val="52"/>
        </w:numPr>
        <w:shd w:val="clear" w:color="auto" w:fill="auto"/>
        <w:tabs>
          <w:tab w:val="left" w:pos="1022"/>
        </w:tabs>
        <w:spacing w:before="0" w:after="0" w:line="240" w:lineRule="auto"/>
        <w:ind w:left="20" w:firstLine="700"/>
        <w:jc w:val="both"/>
        <w:rPr>
          <w:sz w:val="24"/>
          <w:szCs w:val="24"/>
        </w:rPr>
      </w:pPr>
      <w:r w:rsidRPr="00907677">
        <w:rPr>
          <w:sz w:val="24"/>
          <w:szCs w:val="24"/>
        </w:rPr>
        <w:t>Прикладное творчество:</w:t>
      </w:r>
    </w:p>
    <w:p w14:paraId="2A80B095" w14:textId="77777777" w:rsidR="004D4F15" w:rsidRPr="00907677" w:rsidRDefault="00CF64BE" w:rsidP="006468C0">
      <w:pPr>
        <w:pStyle w:val="21"/>
        <w:shd w:val="clear" w:color="auto" w:fill="auto"/>
        <w:spacing w:before="0" w:after="0" w:line="240" w:lineRule="auto"/>
        <w:ind w:left="20" w:right="20" w:firstLine="700"/>
        <w:jc w:val="both"/>
        <w:rPr>
          <w:sz w:val="24"/>
          <w:szCs w:val="24"/>
        </w:rPr>
      </w:pPr>
      <w:r w:rsidRPr="00907677">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602FDD3" w14:textId="77777777" w:rsidR="004D4F15" w:rsidRPr="00907677" w:rsidRDefault="004D4F15" w:rsidP="009F2338">
      <w:pPr>
        <w:pStyle w:val="21"/>
        <w:numPr>
          <w:ilvl w:val="0"/>
          <w:numId w:val="53"/>
        </w:numPr>
        <w:shd w:val="clear" w:color="auto" w:fill="auto"/>
        <w:tabs>
          <w:tab w:val="left" w:pos="1038"/>
        </w:tabs>
        <w:spacing w:before="0" w:after="0" w:line="240" w:lineRule="auto"/>
        <w:ind w:left="20" w:firstLine="720"/>
        <w:jc w:val="both"/>
        <w:rPr>
          <w:sz w:val="24"/>
          <w:szCs w:val="24"/>
        </w:rPr>
      </w:pPr>
      <w:r w:rsidRPr="00907677">
        <w:rPr>
          <w:sz w:val="24"/>
          <w:szCs w:val="24"/>
        </w:rPr>
        <w:t>Народное декоративно-прикладное искусство:</w:t>
      </w:r>
    </w:p>
    <w:p w14:paraId="5BD05C3F" w14:textId="77777777" w:rsidR="004D4F15" w:rsidRPr="00907677" w:rsidRDefault="004D4F15" w:rsidP="004D4F15">
      <w:pPr>
        <w:pStyle w:val="21"/>
        <w:shd w:val="clear" w:color="auto" w:fill="auto"/>
        <w:spacing w:before="0" w:after="0" w:line="240" w:lineRule="auto"/>
        <w:ind w:left="20" w:right="20" w:firstLine="720"/>
        <w:jc w:val="both"/>
        <w:rPr>
          <w:sz w:val="24"/>
          <w:szCs w:val="24"/>
        </w:rPr>
      </w:pPr>
      <w:r w:rsidRPr="00907677">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w:t>
      </w:r>
      <w:r w:rsidRPr="00907677">
        <w:rPr>
          <w:sz w:val="24"/>
          <w:szCs w:val="24"/>
        </w:rPr>
        <w:lastRenderedPageBreak/>
        <w:t>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36FB97F" w14:textId="77777777" w:rsidR="004D4F15" w:rsidRPr="00907677" w:rsidRDefault="004D4F15" w:rsidP="004D4F15">
      <w:pPr>
        <w:pStyle w:val="21"/>
        <w:shd w:val="clear" w:color="auto" w:fill="auto"/>
        <w:tabs>
          <w:tab w:val="left" w:pos="1777"/>
        </w:tabs>
        <w:spacing w:before="0" w:after="0" w:line="240" w:lineRule="auto"/>
        <w:ind w:left="740"/>
        <w:jc w:val="both"/>
        <w:rPr>
          <w:sz w:val="24"/>
          <w:szCs w:val="24"/>
        </w:rPr>
      </w:pPr>
      <w:r w:rsidRPr="00907677">
        <w:rPr>
          <w:sz w:val="24"/>
          <w:szCs w:val="24"/>
        </w:rPr>
        <w:t>Конструктивная деятельность.</w:t>
      </w:r>
    </w:p>
    <w:p w14:paraId="502C2A75" w14:textId="77777777" w:rsidR="004D4F15" w:rsidRPr="00907677" w:rsidRDefault="004D4F15" w:rsidP="009F2338">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907677">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965A4DE" w14:textId="77777777" w:rsidR="004D4F15" w:rsidRPr="00907677" w:rsidRDefault="004D4F15" w:rsidP="009F2338">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907677">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5B72B4BC" w14:textId="77777777" w:rsidR="004D4F15" w:rsidRPr="00907677" w:rsidRDefault="004D4F15" w:rsidP="009F2338">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907677">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A8C7333" w14:textId="77777777" w:rsidR="004D4F15" w:rsidRPr="00907677" w:rsidRDefault="004D4F15" w:rsidP="004D4F15">
      <w:pPr>
        <w:pStyle w:val="21"/>
        <w:shd w:val="clear" w:color="auto" w:fill="auto"/>
        <w:tabs>
          <w:tab w:val="left" w:pos="1782"/>
        </w:tabs>
        <w:spacing w:before="0" w:after="0" w:line="240" w:lineRule="auto"/>
        <w:ind w:left="740"/>
        <w:jc w:val="both"/>
        <w:rPr>
          <w:sz w:val="24"/>
          <w:szCs w:val="24"/>
        </w:rPr>
      </w:pPr>
      <w:r w:rsidRPr="00907677">
        <w:rPr>
          <w:sz w:val="24"/>
          <w:szCs w:val="24"/>
        </w:rPr>
        <w:t>Музыкальная деятельность.</w:t>
      </w:r>
    </w:p>
    <w:p w14:paraId="592C62BD" w14:textId="77777777" w:rsidR="004D4F15" w:rsidRPr="00907677" w:rsidRDefault="004D4F15" w:rsidP="009F2338">
      <w:pPr>
        <w:pStyle w:val="21"/>
        <w:numPr>
          <w:ilvl w:val="0"/>
          <w:numId w:val="55"/>
        </w:numPr>
        <w:shd w:val="clear" w:color="auto" w:fill="auto"/>
        <w:tabs>
          <w:tab w:val="left" w:pos="1042"/>
        </w:tabs>
        <w:spacing w:before="0" w:after="0" w:line="240" w:lineRule="auto"/>
        <w:ind w:left="20" w:right="20" w:firstLine="720"/>
        <w:jc w:val="both"/>
        <w:rPr>
          <w:sz w:val="24"/>
          <w:szCs w:val="24"/>
        </w:rPr>
      </w:pPr>
      <w:r w:rsidRPr="00907677">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6D4C621" w14:textId="77777777" w:rsidR="004D4F15" w:rsidRPr="00907677" w:rsidRDefault="004D4F15" w:rsidP="009F2338">
      <w:pPr>
        <w:pStyle w:val="21"/>
        <w:numPr>
          <w:ilvl w:val="0"/>
          <w:numId w:val="55"/>
        </w:numPr>
        <w:shd w:val="clear" w:color="auto" w:fill="auto"/>
        <w:tabs>
          <w:tab w:val="left" w:pos="1033"/>
        </w:tabs>
        <w:spacing w:before="0" w:after="0" w:line="240" w:lineRule="auto"/>
        <w:ind w:left="20" w:right="20" w:firstLine="720"/>
        <w:jc w:val="both"/>
        <w:rPr>
          <w:sz w:val="24"/>
          <w:szCs w:val="24"/>
        </w:rPr>
      </w:pPr>
      <w:r w:rsidRPr="00907677">
        <w:rPr>
          <w:sz w:val="24"/>
          <w:szCs w:val="24"/>
        </w:rPr>
        <w:t>Пение: педагог совершенствует у детей певческий голос и вокально</w:t>
      </w:r>
      <w:r w:rsidRPr="00907677">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7BC18ED1" w14:textId="77777777" w:rsidR="004D4F15" w:rsidRPr="00907677" w:rsidRDefault="004D4F15" w:rsidP="009F2338">
      <w:pPr>
        <w:pStyle w:val="21"/>
        <w:numPr>
          <w:ilvl w:val="0"/>
          <w:numId w:val="55"/>
        </w:numPr>
        <w:shd w:val="clear" w:color="auto" w:fill="auto"/>
        <w:tabs>
          <w:tab w:val="left" w:pos="1038"/>
        </w:tabs>
        <w:spacing w:before="0" w:after="0" w:line="240" w:lineRule="auto"/>
        <w:ind w:left="20" w:right="20" w:firstLine="720"/>
        <w:jc w:val="both"/>
        <w:rPr>
          <w:sz w:val="24"/>
          <w:szCs w:val="24"/>
        </w:rPr>
      </w:pPr>
      <w:r w:rsidRPr="00907677">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B90D5EC" w14:textId="77777777" w:rsidR="004D4F15" w:rsidRPr="00907677" w:rsidRDefault="004D4F15" w:rsidP="009F2338">
      <w:pPr>
        <w:pStyle w:val="21"/>
        <w:numPr>
          <w:ilvl w:val="0"/>
          <w:numId w:val="55"/>
        </w:numPr>
        <w:shd w:val="clear" w:color="auto" w:fill="auto"/>
        <w:tabs>
          <w:tab w:val="left" w:pos="1038"/>
        </w:tabs>
        <w:spacing w:before="0" w:after="0" w:line="240" w:lineRule="auto"/>
        <w:ind w:left="20" w:right="20" w:firstLine="720"/>
        <w:jc w:val="both"/>
        <w:rPr>
          <w:sz w:val="24"/>
          <w:szCs w:val="24"/>
        </w:rPr>
      </w:pPr>
      <w:r w:rsidRPr="00907677">
        <w:rPr>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w:t>
      </w:r>
      <w:r w:rsidRPr="00907677">
        <w:rPr>
          <w:sz w:val="24"/>
          <w:szCs w:val="24"/>
        </w:rPr>
        <w:lastRenderedPageBreak/>
        <w:t>творчество; формирует навыки художественного исполнения различных образов при инсценировании песен, театральных постановок.</w:t>
      </w:r>
    </w:p>
    <w:p w14:paraId="0E6B8B17" w14:textId="77777777" w:rsidR="004D4F15" w:rsidRPr="00907677" w:rsidRDefault="004D4F15" w:rsidP="009F2338">
      <w:pPr>
        <w:pStyle w:val="21"/>
        <w:numPr>
          <w:ilvl w:val="0"/>
          <w:numId w:val="55"/>
        </w:numPr>
        <w:shd w:val="clear" w:color="auto" w:fill="auto"/>
        <w:tabs>
          <w:tab w:val="left" w:pos="1033"/>
        </w:tabs>
        <w:spacing w:before="0" w:after="0" w:line="240" w:lineRule="auto"/>
        <w:ind w:left="20" w:right="20" w:firstLine="720"/>
        <w:jc w:val="both"/>
        <w:rPr>
          <w:sz w:val="24"/>
          <w:szCs w:val="24"/>
        </w:rPr>
      </w:pPr>
      <w:r w:rsidRPr="00907677">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4EC3A85A" w14:textId="77777777" w:rsidR="004D4F15" w:rsidRPr="00907677" w:rsidRDefault="004D4F15" w:rsidP="009F2338">
      <w:pPr>
        <w:pStyle w:val="21"/>
        <w:numPr>
          <w:ilvl w:val="0"/>
          <w:numId w:val="55"/>
        </w:numPr>
        <w:shd w:val="clear" w:color="auto" w:fill="auto"/>
        <w:tabs>
          <w:tab w:val="left" w:pos="1033"/>
        </w:tabs>
        <w:spacing w:before="0" w:after="0" w:line="240" w:lineRule="auto"/>
        <w:ind w:left="20" w:right="20" w:firstLine="720"/>
        <w:jc w:val="both"/>
        <w:rPr>
          <w:sz w:val="24"/>
          <w:szCs w:val="24"/>
        </w:rPr>
      </w:pPr>
      <w:r w:rsidRPr="00907677">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431E6AF9" w14:textId="77777777" w:rsidR="004D4F15" w:rsidRPr="00907677" w:rsidRDefault="004D4F15" w:rsidP="009F2338">
      <w:pPr>
        <w:pStyle w:val="21"/>
        <w:numPr>
          <w:ilvl w:val="0"/>
          <w:numId w:val="55"/>
        </w:numPr>
        <w:shd w:val="clear" w:color="auto" w:fill="auto"/>
        <w:tabs>
          <w:tab w:val="left" w:pos="1033"/>
        </w:tabs>
        <w:spacing w:before="0" w:after="0" w:line="240" w:lineRule="auto"/>
        <w:ind w:left="20" w:right="20" w:firstLine="720"/>
        <w:jc w:val="both"/>
        <w:rPr>
          <w:sz w:val="24"/>
          <w:szCs w:val="24"/>
        </w:rPr>
      </w:pPr>
      <w:r w:rsidRPr="00907677">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00FAA9FA" w14:textId="77777777" w:rsidR="004D4F15" w:rsidRPr="00907677" w:rsidRDefault="004D4F15" w:rsidP="004D4F15">
      <w:pPr>
        <w:pStyle w:val="21"/>
        <w:shd w:val="clear" w:color="auto" w:fill="auto"/>
        <w:tabs>
          <w:tab w:val="left" w:pos="1786"/>
        </w:tabs>
        <w:spacing w:before="0" w:after="0" w:line="240" w:lineRule="auto"/>
        <w:ind w:left="740"/>
        <w:jc w:val="both"/>
        <w:rPr>
          <w:sz w:val="24"/>
          <w:szCs w:val="24"/>
        </w:rPr>
      </w:pPr>
      <w:r w:rsidRPr="00907677">
        <w:rPr>
          <w:sz w:val="24"/>
          <w:szCs w:val="24"/>
        </w:rPr>
        <w:t>Театрализованная деятельность.</w:t>
      </w:r>
    </w:p>
    <w:p w14:paraId="2B57954B" w14:textId="77777777" w:rsidR="004D4F15" w:rsidRPr="00907677" w:rsidRDefault="004D4F15" w:rsidP="004D4F15">
      <w:pPr>
        <w:pStyle w:val="21"/>
        <w:shd w:val="clear" w:color="auto" w:fill="auto"/>
        <w:spacing w:before="0" w:after="0" w:line="240" w:lineRule="auto"/>
        <w:ind w:left="20" w:right="20" w:firstLine="720"/>
        <w:jc w:val="both"/>
        <w:rPr>
          <w:sz w:val="24"/>
          <w:szCs w:val="24"/>
        </w:rPr>
      </w:pPr>
      <w:r w:rsidRPr="00907677">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A071DEF" w14:textId="77777777" w:rsidR="004D4F15" w:rsidRPr="00907677" w:rsidRDefault="004D4F15" w:rsidP="004D4F15">
      <w:pPr>
        <w:pStyle w:val="21"/>
        <w:shd w:val="clear" w:color="auto" w:fill="auto"/>
        <w:tabs>
          <w:tab w:val="left" w:pos="1762"/>
        </w:tabs>
        <w:spacing w:before="0" w:after="0" w:line="240" w:lineRule="auto"/>
        <w:ind w:left="720"/>
        <w:jc w:val="both"/>
        <w:rPr>
          <w:sz w:val="24"/>
          <w:szCs w:val="24"/>
        </w:rPr>
      </w:pPr>
      <w:r w:rsidRPr="00907677">
        <w:rPr>
          <w:sz w:val="24"/>
          <w:szCs w:val="24"/>
        </w:rPr>
        <w:t>Культурно-досуговая деятельность.</w:t>
      </w:r>
    </w:p>
    <w:p w14:paraId="5E144E4C" w14:textId="77777777" w:rsidR="004D4F15" w:rsidRPr="00907677" w:rsidRDefault="004D4F15" w:rsidP="004D4F15">
      <w:pPr>
        <w:pStyle w:val="21"/>
        <w:shd w:val="clear" w:color="auto" w:fill="auto"/>
        <w:spacing w:before="0" w:after="0" w:line="240" w:lineRule="auto"/>
        <w:ind w:left="20" w:right="20" w:firstLine="700"/>
        <w:jc w:val="both"/>
        <w:rPr>
          <w:sz w:val="24"/>
          <w:szCs w:val="24"/>
        </w:rPr>
      </w:pPr>
      <w:r w:rsidRPr="00907677">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4C0CB47E" w14:textId="77777777" w:rsidR="004D4F15" w:rsidRPr="00907677" w:rsidRDefault="004D4F15" w:rsidP="004D4F15">
      <w:pPr>
        <w:pStyle w:val="21"/>
        <w:shd w:val="clear" w:color="auto" w:fill="auto"/>
        <w:tabs>
          <w:tab w:val="left" w:pos="1350"/>
        </w:tabs>
        <w:spacing w:before="0" w:after="0" w:line="240" w:lineRule="auto"/>
        <w:ind w:right="20"/>
        <w:jc w:val="both"/>
        <w:rPr>
          <w:sz w:val="24"/>
          <w:szCs w:val="24"/>
        </w:rPr>
      </w:pPr>
      <w:r w:rsidRPr="00907677">
        <w:rPr>
          <w:sz w:val="24"/>
          <w:szCs w:val="24"/>
        </w:rPr>
        <w:lastRenderedPageBreak/>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1E751B6B" w14:textId="77777777" w:rsidR="004D4F15" w:rsidRPr="00907677" w:rsidRDefault="004D4F15" w:rsidP="000D313C">
      <w:pPr>
        <w:pStyle w:val="21"/>
        <w:shd w:val="clear" w:color="auto" w:fill="auto"/>
        <w:spacing w:before="0" w:after="0" w:line="240" w:lineRule="auto"/>
        <w:ind w:left="20" w:right="20" w:firstLine="700"/>
        <w:jc w:val="both"/>
        <w:rPr>
          <w:sz w:val="24"/>
          <w:szCs w:val="24"/>
        </w:rPr>
      </w:pPr>
      <w:r w:rsidRPr="00907677">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DA9A2F4" w14:textId="77777777" w:rsidR="004D4F15" w:rsidRPr="00907677" w:rsidRDefault="004D4F15" w:rsidP="000D313C">
      <w:pPr>
        <w:pStyle w:val="21"/>
        <w:shd w:val="clear" w:color="auto" w:fill="auto"/>
        <w:spacing w:before="0" w:after="0" w:line="240" w:lineRule="auto"/>
        <w:ind w:left="20" w:right="20" w:firstLine="700"/>
        <w:jc w:val="both"/>
        <w:rPr>
          <w:sz w:val="24"/>
          <w:szCs w:val="24"/>
        </w:rPr>
      </w:pPr>
      <w:r w:rsidRPr="00907677">
        <w:rPr>
          <w:sz w:val="24"/>
          <w:szCs w:val="24"/>
        </w:rPr>
        <w:t>приобщение к традициям и великому культурному наследию российского народа, шедеврам мировой художественной культуры;</w:t>
      </w:r>
    </w:p>
    <w:p w14:paraId="3FDD1E44" w14:textId="77777777" w:rsidR="004D4F15" w:rsidRPr="00907677" w:rsidRDefault="004D4F15" w:rsidP="000D313C">
      <w:pPr>
        <w:pStyle w:val="21"/>
        <w:shd w:val="clear" w:color="auto" w:fill="auto"/>
        <w:spacing w:before="0" w:after="0" w:line="240" w:lineRule="auto"/>
        <w:ind w:left="20" w:right="20" w:firstLine="700"/>
        <w:jc w:val="both"/>
        <w:rPr>
          <w:sz w:val="24"/>
          <w:szCs w:val="24"/>
        </w:rPr>
      </w:pPr>
      <w:r w:rsidRPr="00907677">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20DEF650" w14:textId="77777777" w:rsidR="004D4F15" w:rsidRPr="00907677" w:rsidRDefault="004D4F15" w:rsidP="000D313C">
      <w:pPr>
        <w:pStyle w:val="21"/>
        <w:shd w:val="clear" w:color="auto" w:fill="auto"/>
        <w:spacing w:before="0" w:after="0" w:line="240" w:lineRule="auto"/>
        <w:ind w:left="20" w:right="20" w:firstLine="700"/>
        <w:jc w:val="both"/>
        <w:rPr>
          <w:sz w:val="24"/>
          <w:szCs w:val="24"/>
        </w:rPr>
      </w:pPr>
      <w:r w:rsidRPr="00907677">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249C2C36" w14:textId="77777777" w:rsidR="004D4F15" w:rsidRPr="00907677" w:rsidRDefault="004D4F15" w:rsidP="000D313C">
      <w:pPr>
        <w:pStyle w:val="21"/>
        <w:shd w:val="clear" w:color="auto" w:fill="auto"/>
        <w:spacing w:before="0" w:after="0" w:line="240" w:lineRule="auto"/>
        <w:ind w:left="20" w:right="20" w:firstLine="700"/>
        <w:jc w:val="both"/>
        <w:rPr>
          <w:sz w:val="24"/>
          <w:szCs w:val="24"/>
        </w:rPr>
      </w:pPr>
      <w:r w:rsidRPr="00907677">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1658E298" w14:textId="77777777" w:rsidR="004D4F15" w:rsidRPr="00907677" w:rsidRDefault="004D4F15" w:rsidP="000D313C">
      <w:pPr>
        <w:pStyle w:val="21"/>
        <w:shd w:val="clear" w:color="auto" w:fill="auto"/>
        <w:spacing w:before="0" w:after="0" w:line="240" w:lineRule="auto"/>
        <w:ind w:left="20" w:right="20" w:firstLine="700"/>
        <w:jc w:val="both"/>
        <w:rPr>
          <w:sz w:val="24"/>
          <w:szCs w:val="24"/>
        </w:rPr>
      </w:pPr>
      <w:r w:rsidRPr="00907677">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AF9A5ED" w14:textId="77777777" w:rsidR="004D4F15" w:rsidRPr="00907677" w:rsidRDefault="004D4F15" w:rsidP="000D313C">
      <w:pPr>
        <w:widowControl w:val="0"/>
        <w:tabs>
          <w:tab w:val="left" w:pos="8672"/>
          <w:tab w:val="left" w:pos="9218"/>
        </w:tabs>
        <w:autoSpaceDE w:val="0"/>
        <w:autoSpaceDN w:val="0"/>
        <w:ind w:right="24"/>
        <w:jc w:val="both"/>
        <w:rPr>
          <w:lang w:eastAsia="en-US"/>
        </w:rPr>
      </w:pPr>
    </w:p>
    <w:p w14:paraId="065F6498" w14:textId="77777777" w:rsidR="004D4F15" w:rsidRPr="00907677" w:rsidRDefault="004D4F15" w:rsidP="004D4F15">
      <w:pPr>
        <w:jc w:val="center"/>
      </w:pPr>
      <w:r w:rsidRPr="00907677">
        <w:t xml:space="preserve">Используемые методические пособия </w:t>
      </w:r>
    </w:p>
    <w:p w14:paraId="14A2D97D" w14:textId="77777777" w:rsidR="004D4F15" w:rsidRPr="00907677" w:rsidRDefault="004D4F15" w:rsidP="004D4F15">
      <w:pPr>
        <w:jc w:val="center"/>
      </w:pPr>
      <w:r w:rsidRPr="00907677">
        <w:t>при реализации образовательной области «Художественно-эстетическое развитие»</w:t>
      </w:r>
    </w:p>
    <w:p w14:paraId="467E41B7" w14:textId="77777777" w:rsidR="000D313C" w:rsidRPr="00907677" w:rsidRDefault="000D313C" w:rsidP="000D313C"/>
    <w:tbl>
      <w:tblPr>
        <w:tblpPr w:leftFromText="180" w:rightFromText="180" w:vertAnchor="text" w:tblpXSpec="center" w:tblpY="1"/>
        <w:tblOverlap w:val="neve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930"/>
        <w:gridCol w:w="803"/>
      </w:tblGrid>
      <w:tr w:rsidR="004D4F15" w:rsidRPr="00907677" w14:paraId="6DD2CDBD" w14:textId="77777777" w:rsidTr="004D4F15">
        <w:tc>
          <w:tcPr>
            <w:tcW w:w="562" w:type="dxa"/>
            <w:shd w:val="clear" w:color="auto" w:fill="auto"/>
          </w:tcPr>
          <w:p w14:paraId="74ABD0E2" w14:textId="77777777" w:rsidR="004D4F15" w:rsidRPr="00907677" w:rsidRDefault="004D4F15" w:rsidP="004D4F15">
            <w:pPr>
              <w:jc w:val="center"/>
            </w:pPr>
            <w:r w:rsidRPr="00907677">
              <w:t>№</w:t>
            </w:r>
          </w:p>
          <w:p w14:paraId="7E797246" w14:textId="77777777" w:rsidR="004D4F15" w:rsidRPr="00907677" w:rsidRDefault="004D4F15" w:rsidP="004D4F15">
            <w:pPr>
              <w:jc w:val="center"/>
            </w:pPr>
            <w:r w:rsidRPr="00907677">
              <w:t>п/п</w:t>
            </w:r>
          </w:p>
        </w:tc>
        <w:tc>
          <w:tcPr>
            <w:tcW w:w="8930" w:type="dxa"/>
            <w:shd w:val="clear" w:color="auto" w:fill="auto"/>
            <w:vAlign w:val="center"/>
          </w:tcPr>
          <w:p w14:paraId="1421D128" w14:textId="77777777" w:rsidR="004D4F15" w:rsidRPr="00907677" w:rsidRDefault="004D4F15" w:rsidP="004D4F15">
            <w:pPr>
              <w:jc w:val="center"/>
            </w:pPr>
            <w:r w:rsidRPr="00907677">
              <w:t>Наименование</w:t>
            </w:r>
          </w:p>
        </w:tc>
        <w:tc>
          <w:tcPr>
            <w:tcW w:w="803" w:type="dxa"/>
            <w:shd w:val="clear" w:color="auto" w:fill="auto"/>
          </w:tcPr>
          <w:p w14:paraId="7061AA65" w14:textId="77777777" w:rsidR="004D4F15" w:rsidRPr="00907677" w:rsidRDefault="004D4F15" w:rsidP="004D4F15">
            <w:pPr>
              <w:jc w:val="center"/>
            </w:pPr>
            <w:r w:rsidRPr="00907677">
              <w:t>Кол-во</w:t>
            </w:r>
          </w:p>
        </w:tc>
      </w:tr>
      <w:tr w:rsidR="004D4F15" w:rsidRPr="00907677" w14:paraId="1F7465EF" w14:textId="77777777" w:rsidTr="004D4F15">
        <w:tc>
          <w:tcPr>
            <w:tcW w:w="562" w:type="dxa"/>
            <w:shd w:val="clear" w:color="auto" w:fill="auto"/>
          </w:tcPr>
          <w:p w14:paraId="4B2BBEF9" w14:textId="77777777" w:rsidR="004D4F15" w:rsidRPr="00907677" w:rsidRDefault="004D4F15" w:rsidP="004D4F15">
            <w:pPr>
              <w:jc w:val="center"/>
            </w:pPr>
          </w:p>
        </w:tc>
        <w:tc>
          <w:tcPr>
            <w:tcW w:w="8930" w:type="dxa"/>
            <w:shd w:val="clear" w:color="auto" w:fill="auto"/>
          </w:tcPr>
          <w:p w14:paraId="684A4546" w14:textId="77777777" w:rsidR="004D4F15" w:rsidRPr="00907677" w:rsidRDefault="004D4F15" w:rsidP="004D4F15">
            <w:r w:rsidRPr="00907677">
              <w:t xml:space="preserve">Учебные издания </w:t>
            </w:r>
          </w:p>
        </w:tc>
        <w:tc>
          <w:tcPr>
            <w:tcW w:w="803" w:type="dxa"/>
            <w:shd w:val="clear" w:color="auto" w:fill="auto"/>
          </w:tcPr>
          <w:p w14:paraId="04508113" w14:textId="77777777" w:rsidR="004D4F15" w:rsidRPr="00907677" w:rsidRDefault="004D4F15" w:rsidP="004D4F15">
            <w:pPr>
              <w:jc w:val="center"/>
            </w:pPr>
          </w:p>
        </w:tc>
      </w:tr>
      <w:tr w:rsidR="000D313C" w:rsidRPr="00907677" w14:paraId="7C13A58E" w14:textId="77777777" w:rsidTr="004D4F15">
        <w:tc>
          <w:tcPr>
            <w:tcW w:w="562" w:type="dxa"/>
            <w:shd w:val="clear" w:color="auto" w:fill="auto"/>
          </w:tcPr>
          <w:p w14:paraId="60717DDE" w14:textId="548DC5AC" w:rsidR="000D313C" w:rsidRPr="00907677" w:rsidRDefault="00CA53E7" w:rsidP="000D313C">
            <w:pPr>
              <w:jc w:val="center"/>
            </w:pPr>
            <w:r>
              <w:t>1</w:t>
            </w:r>
          </w:p>
        </w:tc>
        <w:tc>
          <w:tcPr>
            <w:tcW w:w="8930" w:type="dxa"/>
            <w:shd w:val="clear" w:color="auto" w:fill="auto"/>
          </w:tcPr>
          <w:p w14:paraId="7CF69FD6" w14:textId="4513ADC9" w:rsidR="000D313C" w:rsidRPr="00907677" w:rsidRDefault="00E21DD5" w:rsidP="000D313C">
            <w:pPr>
              <w:jc w:val="both"/>
            </w:pPr>
            <w:r>
              <w:t>Колдина Д,Т</w:t>
            </w:r>
            <w:r w:rsidR="000D313C" w:rsidRPr="00907677">
              <w:t>. Детское художественное творчество. Для работы с детьми 2–7 лет.</w:t>
            </w:r>
          </w:p>
        </w:tc>
        <w:tc>
          <w:tcPr>
            <w:tcW w:w="803" w:type="dxa"/>
            <w:shd w:val="clear" w:color="auto" w:fill="auto"/>
          </w:tcPr>
          <w:p w14:paraId="1C5ECE0E" w14:textId="77777777" w:rsidR="000D313C" w:rsidRPr="00907677" w:rsidRDefault="000D313C" w:rsidP="000D313C">
            <w:pPr>
              <w:jc w:val="center"/>
            </w:pPr>
            <w:r w:rsidRPr="00907677">
              <w:t>1</w:t>
            </w:r>
          </w:p>
        </w:tc>
      </w:tr>
      <w:tr w:rsidR="000D313C" w:rsidRPr="00907677" w14:paraId="404AE936" w14:textId="77777777" w:rsidTr="004D4F15">
        <w:tc>
          <w:tcPr>
            <w:tcW w:w="562" w:type="dxa"/>
            <w:shd w:val="clear" w:color="auto" w:fill="auto"/>
          </w:tcPr>
          <w:p w14:paraId="0B5E48FC" w14:textId="0A3B6693" w:rsidR="000D313C" w:rsidRPr="00907677" w:rsidRDefault="00CA53E7" w:rsidP="000D313C">
            <w:pPr>
              <w:jc w:val="center"/>
            </w:pPr>
            <w:r>
              <w:t>2</w:t>
            </w:r>
          </w:p>
        </w:tc>
        <w:tc>
          <w:tcPr>
            <w:tcW w:w="8930" w:type="dxa"/>
            <w:shd w:val="clear" w:color="auto" w:fill="auto"/>
          </w:tcPr>
          <w:p w14:paraId="3B229D3A" w14:textId="3A98DFD6" w:rsidR="000D313C" w:rsidRPr="00907677" w:rsidRDefault="00E21DD5" w:rsidP="000D313C">
            <w:r>
              <w:t xml:space="preserve">Колдина Д.Т  Рисование </w:t>
            </w:r>
            <w:r w:rsidR="000D313C" w:rsidRPr="00907677">
              <w:t xml:space="preserve"> в  </w:t>
            </w:r>
            <w:r w:rsidR="008D3A0F" w:rsidRPr="00907677">
              <w:t>детском  саду. Средняя группа (</w:t>
            </w:r>
            <w:r w:rsidR="000D313C" w:rsidRPr="00907677">
              <w:t>4-5</w:t>
            </w:r>
            <w:r>
              <w:t xml:space="preserve"> лет) - М.:МОЗАИКА-СИНТЕЗ, 2023</w:t>
            </w:r>
          </w:p>
        </w:tc>
        <w:tc>
          <w:tcPr>
            <w:tcW w:w="803" w:type="dxa"/>
            <w:shd w:val="clear" w:color="auto" w:fill="auto"/>
          </w:tcPr>
          <w:p w14:paraId="39F67DF5" w14:textId="77777777" w:rsidR="000D313C" w:rsidRPr="00907677" w:rsidRDefault="000D313C" w:rsidP="000D313C">
            <w:pPr>
              <w:jc w:val="center"/>
            </w:pPr>
            <w:r w:rsidRPr="00907677">
              <w:t>1</w:t>
            </w:r>
          </w:p>
        </w:tc>
      </w:tr>
      <w:tr w:rsidR="000D313C" w:rsidRPr="00907677" w14:paraId="6F956C1F" w14:textId="77777777" w:rsidTr="004D4F15">
        <w:tc>
          <w:tcPr>
            <w:tcW w:w="562" w:type="dxa"/>
            <w:shd w:val="clear" w:color="auto" w:fill="auto"/>
          </w:tcPr>
          <w:p w14:paraId="14E181DB" w14:textId="7BF44E00" w:rsidR="000D313C" w:rsidRPr="00907677" w:rsidRDefault="00CA53E7" w:rsidP="000D313C">
            <w:pPr>
              <w:jc w:val="center"/>
            </w:pPr>
            <w:r>
              <w:t>3</w:t>
            </w:r>
          </w:p>
        </w:tc>
        <w:tc>
          <w:tcPr>
            <w:tcW w:w="8930" w:type="dxa"/>
            <w:shd w:val="clear" w:color="auto" w:fill="auto"/>
          </w:tcPr>
          <w:p w14:paraId="2A3F5BBE" w14:textId="6C7193C2" w:rsidR="000D313C" w:rsidRPr="00907677" w:rsidRDefault="003767FC" w:rsidP="000D313C">
            <w:r>
              <w:t xml:space="preserve">Колдина Д.Т Рисование </w:t>
            </w:r>
            <w:r w:rsidR="000D313C" w:rsidRPr="00907677">
              <w:t xml:space="preserve">  в  детском  саду. Старшая группа (</w:t>
            </w:r>
            <w:r>
              <w:t>5–6 лет) М.:МОЗАИКА-СИНТЕЗ, 2023</w:t>
            </w:r>
          </w:p>
        </w:tc>
        <w:tc>
          <w:tcPr>
            <w:tcW w:w="803" w:type="dxa"/>
            <w:shd w:val="clear" w:color="auto" w:fill="auto"/>
          </w:tcPr>
          <w:p w14:paraId="5BAF4FCE" w14:textId="77777777" w:rsidR="000D313C" w:rsidRPr="00907677" w:rsidRDefault="000D313C" w:rsidP="000D313C">
            <w:pPr>
              <w:jc w:val="center"/>
            </w:pPr>
            <w:r w:rsidRPr="00907677">
              <w:t>1</w:t>
            </w:r>
          </w:p>
        </w:tc>
      </w:tr>
      <w:tr w:rsidR="000D313C" w:rsidRPr="00907677" w14:paraId="0388DE27" w14:textId="77777777" w:rsidTr="004D4F15">
        <w:tc>
          <w:tcPr>
            <w:tcW w:w="562" w:type="dxa"/>
            <w:shd w:val="clear" w:color="auto" w:fill="auto"/>
          </w:tcPr>
          <w:p w14:paraId="5261DCBE" w14:textId="1BB67960" w:rsidR="000D313C" w:rsidRPr="00907677" w:rsidRDefault="00CA53E7" w:rsidP="000D313C">
            <w:pPr>
              <w:jc w:val="center"/>
            </w:pPr>
            <w:r>
              <w:t>4</w:t>
            </w:r>
          </w:p>
        </w:tc>
        <w:tc>
          <w:tcPr>
            <w:tcW w:w="8930" w:type="dxa"/>
            <w:shd w:val="clear" w:color="auto" w:fill="auto"/>
          </w:tcPr>
          <w:p w14:paraId="0F5E4C0E" w14:textId="40AE5B03" w:rsidR="000D313C" w:rsidRPr="00907677" w:rsidRDefault="003767FC" w:rsidP="000D313C">
            <w:r>
              <w:t xml:space="preserve">Колдина Д.Т Рисование </w:t>
            </w:r>
            <w:r w:rsidR="000D313C" w:rsidRPr="00907677">
              <w:t xml:space="preserve"> в  детском  саду.  Подготовительная к школе группа (6–7</w:t>
            </w:r>
            <w:r>
              <w:t xml:space="preserve"> лет) - М.:МОЗАИКА-СИНТЕЗ, 2023</w:t>
            </w:r>
          </w:p>
        </w:tc>
        <w:tc>
          <w:tcPr>
            <w:tcW w:w="803" w:type="dxa"/>
            <w:shd w:val="clear" w:color="auto" w:fill="auto"/>
          </w:tcPr>
          <w:p w14:paraId="2F985F32" w14:textId="77777777" w:rsidR="000D313C" w:rsidRPr="00907677" w:rsidRDefault="000D313C" w:rsidP="000D313C">
            <w:pPr>
              <w:jc w:val="center"/>
            </w:pPr>
            <w:r w:rsidRPr="00907677">
              <w:t>1</w:t>
            </w:r>
          </w:p>
        </w:tc>
      </w:tr>
      <w:tr w:rsidR="000D313C" w:rsidRPr="00907677" w14:paraId="222FD704" w14:textId="77777777" w:rsidTr="004D4F15">
        <w:tc>
          <w:tcPr>
            <w:tcW w:w="562" w:type="dxa"/>
            <w:shd w:val="clear" w:color="auto" w:fill="auto"/>
          </w:tcPr>
          <w:p w14:paraId="34BF419B" w14:textId="3C1341FB" w:rsidR="000D313C" w:rsidRPr="00907677" w:rsidRDefault="00CA53E7" w:rsidP="000D313C">
            <w:pPr>
              <w:jc w:val="center"/>
            </w:pPr>
            <w:r>
              <w:t>5</w:t>
            </w:r>
          </w:p>
        </w:tc>
        <w:tc>
          <w:tcPr>
            <w:tcW w:w="8930" w:type="dxa"/>
            <w:shd w:val="clear" w:color="auto" w:fill="auto"/>
          </w:tcPr>
          <w:p w14:paraId="28449D12" w14:textId="77777777" w:rsidR="000D313C" w:rsidRPr="00907677" w:rsidRDefault="000D313C" w:rsidP="000D313C">
            <w:r w:rsidRPr="00907677">
              <w:t>Косарева В.Н.Народная культура и традиции: занятия с детьми 3-7 лет. – Волгоград; Учитель, 2018</w:t>
            </w:r>
          </w:p>
        </w:tc>
        <w:tc>
          <w:tcPr>
            <w:tcW w:w="803" w:type="dxa"/>
            <w:shd w:val="clear" w:color="auto" w:fill="auto"/>
          </w:tcPr>
          <w:p w14:paraId="6B4A7322" w14:textId="77777777" w:rsidR="000D313C" w:rsidRPr="00907677" w:rsidRDefault="000D313C" w:rsidP="000D313C">
            <w:pPr>
              <w:jc w:val="center"/>
            </w:pPr>
            <w:r w:rsidRPr="00907677">
              <w:t>1</w:t>
            </w:r>
          </w:p>
        </w:tc>
      </w:tr>
      <w:tr w:rsidR="006B5990" w:rsidRPr="00907677" w14:paraId="64C85BD6" w14:textId="77777777" w:rsidTr="007615FC">
        <w:tc>
          <w:tcPr>
            <w:tcW w:w="562" w:type="dxa"/>
            <w:shd w:val="clear" w:color="auto" w:fill="auto"/>
          </w:tcPr>
          <w:p w14:paraId="20586B14" w14:textId="73AFDD7C" w:rsidR="006B5990" w:rsidRPr="00907677" w:rsidRDefault="00CA53E7" w:rsidP="006B5990">
            <w:pPr>
              <w:jc w:val="center"/>
            </w:pPr>
            <w:r>
              <w:t>6</w:t>
            </w:r>
          </w:p>
        </w:tc>
        <w:tc>
          <w:tcPr>
            <w:tcW w:w="8930" w:type="dxa"/>
          </w:tcPr>
          <w:p w14:paraId="7B10A1B3" w14:textId="77777777" w:rsidR="006B5990" w:rsidRPr="00907677" w:rsidRDefault="006B5990" w:rsidP="006B5990">
            <w:r w:rsidRPr="00907677">
              <w:t>Колдина Д.Н. Лепка и рисование с детьми 2-3 лет, 2020</w:t>
            </w:r>
          </w:p>
        </w:tc>
        <w:tc>
          <w:tcPr>
            <w:tcW w:w="803" w:type="dxa"/>
            <w:shd w:val="clear" w:color="auto" w:fill="auto"/>
          </w:tcPr>
          <w:p w14:paraId="48183C26" w14:textId="77777777" w:rsidR="006B5990" w:rsidRPr="00907677" w:rsidRDefault="006B5990" w:rsidP="006B5990">
            <w:pPr>
              <w:jc w:val="center"/>
            </w:pPr>
            <w:r w:rsidRPr="00907677">
              <w:t>2</w:t>
            </w:r>
          </w:p>
        </w:tc>
      </w:tr>
      <w:tr w:rsidR="006B5990" w:rsidRPr="00907677" w14:paraId="35793BF1" w14:textId="77777777" w:rsidTr="007615FC">
        <w:tc>
          <w:tcPr>
            <w:tcW w:w="562" w:type="dxa"/>
            <w:shd w:val="clear" w:color="auto" w:fill="auto"/>
          </w:tcPr>
          <w:p w14:paraId="75781F5E" w14:textId="78A8F7D6" w:rsidR="006B5990" w:rsidRPr="00907677" w:rsidRDefault="00CA53E7" w:rsidP="006B5990">
            <w:pPr>
              <w:jc w:val="center"/>
            </w:pPr>
            <w:r>
              <w:t>7</w:t>
            </w:r>
          </w:p>
        </w:tc>
        <w:tc>
          <w:tcPr>
            <w:tcW w:w="8930" w:type="dxa"/>
          </w:tcPr>
          <w:p w14:paraId="1C58584E" w14:textId="77777777" w:rsidR="006B5990" w:rsidRPr="00907677" w:rsidRDefault="006B5990" w:rsidP="006B5990">
            <w:r w:rsidRPr="00907677">
              <w:t>Колдина Д.Н. Аппликация с детьми 2-3 лет,  2020</w:t>
            </w:r>
          </w:p>
        </w:tc>
        <w:tc>
          <w:tcPr>
            <w:tcW w:w="803" w:type="dxa"/>
            <w:shd w:val="clear" w:color="auto" w:fill="auto"/>
          </w:tcPr>
          <w:p w14:paraId="04406542" w14:textId="77777777" w:rsidR="006B5990" w:rsidRPr="00907677" w:rsidRDefault="006B5990" w:rsidP="006B5990">
            <w:pPr>
              <w:jc w:val="center"/>
            </w:pPr>
            <w:r w:rsidRPr="00907677">
              <w:t>2</w:t>
            </w:r>
          </w:p>
        </w:tc>
      </w:tr>
      <w:tr w:rsidR="006B5990" w:rsidRPr="00907677" w14:paraId="257B98FC" w14:textId="77777777" w:rsidTr="004D4F15">
        <w:tc>
          <w:tcPr>
            <w:tcW w:w="562" w:type="dxa"/>
            <w:shd w:val="clear" w:color="auto" w:fill="auto"/>
          </w:tcPr>
          <w:p w14:paraId="59783377" w14:textId="4873756D" w:rsidR="006B5990" w:rsidRPr="00907677" w:rsidRDefault="00CA53E7" w:rsidP="006B5990">
            <w:pPr>
              <w:jc w:val="center"/>
            </w:pPr>
            <w:r>
              <w:t>8</w:t>
            </w:r>
          </w:p>
        </w:tc>
        <w:tc>
          <w:tcPr>
            <w:tcW w:w="8930" w:type="dxa"/>
            <w:shd w:val="clear" w:color="auto" w:fill="auto"/>
          </w:tcPr>
          <w:p w14:paraId="735B4953" w14:textId="77777777" w:rsidR="006B5990" w:rsidRPr="00907677" w:rsidRDefault="006B5990" w:rsidP="006B5990">
            <w:pPr>
              <w:rPr>
                <w:bCs/>
                <w:color w:val="070707"/>
                <w:spacing w:val="6"/>
                <w:kern w:val="36"/>
              </w:rPr>
            </w:pPr>
            <w:r w:rsidRPr="00907677">
              <w:rPr>
                <w:rFonts w:eastAsia="Calibri"/>
              </w:rPr>
              <w:t>Лыкова И.А. Изобразительная деятельность в детском саду. Ранний возраст.</w:t>
            </w:r>
          </w:p>
        </w:tc>
        <w:tc>
          <w:tcPr>
            <w:tcW w:w="803" w:type="dxa"/>
            <w:shd w:val="clear" w:color="auto" w:fill="auto"/>
          </w:tcPr>
          <w:p w14:paraId="1018E0FA" w14:textId="77777777" w:rsidR="006B5990" w:rsidRPr="00907677" w:rsidRDefault="006B5990" w:rsidP="006B5990">
            <w:pPr>
              <w:jc w:val="center"/>
            </w:pPr>
          </w:p>
        </w:tc>
      </w:tr>
      <w:tr w:rsidR="006B5990" w:rsidRPr="00907677" w14:paraId="1179AF12" w14:textId="77777777" w:rsidTr="004D4F15">
        <w:tc>
          <w:tcPr>
            <w:tcW w:w="562" w:type="dxa"/>
            <w:shd w:val="clear" w:color="auto" w:fill="auto"/>
          </w:tcPr>
          <w:p w14:paraId="11A8BDF0" w14:textId="76B0B9E5" w:rsidR="006B5990" w:rsidRPr="00907677" w:rsidRDefault="00CA53E7" w:rsidP="006B5990">
            <w:pPr>
              <w:jc w:val="center"/>
            </w:pPr>
            <w:r>
              <w:t>9</w:t>
            </w:r>
          </w:p>
        </w:tc>
        <w:tc>
          <w:tcPr>
            <w:tcW w:w="8930" w:type="dxa"/>
            <w:shd w:val="clear" w:color="auto" w:fill="auto"/>
          </w:tcPr>
          <w:p w14:paraId="118B511E" w14:textId="77777777" w:rsidR="006B5990" w:rsidRPr="00907677" w:rsidRDefault="006B5990" w:rsidP="006B5990">
            <w:r w:rsidRPr="00907677">
              <w:t>Лыкова И.А. Конструирование в детском саду. Вторая младшая группа. Издательский дом «Цветной мир», 2020</w:t>
            </w:r>
          </w:p>
        </w:tc>
        <w:tc>
          <w:tcPr>
            <w:tcW w:w="803" w:type="dxa"/>
            <w:shd w:val="clear" w:color="auto" w:fill="auto"/>
          </w:tcPr>
          <w:p w14:paraId="28B3B6D4" w14:textId="77777777" w:rsidR="006B5990" w:rsidRPr="00907677" w:rsidRDefault="006B5990" w:rsidP="006B5990">
            <w:pPr>
              <w:jc w:val="center"/>
            </w:pPr>
            <w:r w:rsidRPr="00907677">
              <w:t>1</w:t>
            </w:r>
          </w:p>
        </w:tc>
      </w:tr>
      <w:tr w:rsidR="006B5990" w:rsidRPr="00907677" w14:paraId="2CF8CE99" w14:textId="77777777" w:rsidTr="004D4F15">
        <w:tc>
          <w:tcPr>
            <w:tcW w:w="562" w:type="dxa"/>
            <w:shd w:val="clear" w:color="auto" w:fill="auto"/>
          </w:tcPr>
          <w:p w14:paraId="043E0708" w14:textId="5C065ADB" w:rsidR="006B5990" w:rsidRPr="00907677" w:rsidRDefault="00CA53E7" w:rsidP="006B5990">
            <w:pPr>
              <w:jc w:val="center"/>
            </w:pPr>
            <w:r>
              <w:t>10</w:t>
            </w:r>
          </w:p>
        </w:tc>
        <w:tc>
          <w:tcPr>
            <w:tcW w:w="8930" w:type="dxa"/>
            <w:shd w:val="clear" w:color="auto" w:fill="auto"/>
          </w:tcPr>
          <w:p w14:paraId="5AA067F1" w14:textId="77777777" w:rsidR="006B5990" w:rsidRPr="00907677" w:rsidRDefault="006B5990" w:rsidP="006B5990">
            <w:r w:rsidRPr="00907677">
              <w:t>Лыкова И.А. Конструирование в детском саду. Средняя группа. Издательский дом «Цветной мир», 2020</w:t>
            </w:r>
          </w:p>
        </w:tc>
        <w:tc>
          <w:tcPr>
            <w:tcW w:w="803" w:type="dxa"/>
            <w:shd w:val="clear" w:color="auto" w:fill="auto"/>
          </w:tcPr>
          <w:p w14:paraId="56C05E91" w14:textId="77777777" w:rsidR="006B5990" w:rsidRPr="00907677" w:rsidRDefault="006B5990" w:rsidP="006B5990">
            <w:pPr>
              <w:jc w:val="center"/>
            </w:pPr>
            <w:r w:rsidRPr="00907677">
              <w:t>1</w:t>
            </w:r>
          </w:p>
        </w:tc>
      </w:tr>
      <w:tr w:rsidR="006B5990" w:rsidRPr="00907677" w14:paraId="4D51275B" w14:textId="77777777" w:rsidTr="004D4F15">
        <w:tc>
          <w:tcPr>
            <w:tcW w:w="562" w:type="dxa"/>
            <w:shd w:val="clear" w:color="auto" w:fill="auto"/>
          </w:tcPr>
          <w:p w14:paraId="601A88F7" w14:textId="7C7FED98" w:rsidR="006B5990" w:rsidRPr="00907677" w:rsidRDefault="00CA53E7" w:rsidP="006B5990">
            <w:pPr>
              <w:jc w:val="center"/>
            </w:pPr>
            <w:r>
              <w:t>11</w:t>
            </w:r>
          </w:p>
        </w:tc>
        <w:tc>
          <w:tcPr>
            <w:tcW w:w="8930" w:type="dxa"/>
            <w:shd w:val="clear" w:color="auto" w:fill="auto"/>
          </w:tcPr>
          <w:p w14:paraId="75054D36" w14:textId="77777777" w:rsidR="006B5990" w:rsidRPr="00907677" w:rsidRDefault="006B5990" w:rsidP="006B5990">
            <w:r w:rsidRPr="00907677">
              <w:t>Лыкова И.А. Конструирование в детском саду. Старшая группа. Издательский дом «Цветной мир», 2020</w:t>
            </w:r>
          </w:p>
        </w:tc>
        <w:tc>
          <w:tcPr>
            <w:tcW w:w="803" w:type="dxa"/>
            <w:shd w:val="clear" w:color="auto" w:fill="auto"/>
          </w:tcPr>
          <w:p w14:paraId="676FF685" w14:textId="77777777" w:rsidR="006B5990" w:rsidRPr="00907677" w:rsidRDefault="006B5990" w:rsidP="006B5990">
            <w:pPr>
              <w:jc w:val="center"/>
            </w:pPr>
            <w:r w:rsidRPr="00907677">
              <w:t>1</w:t>
            </w:r>
          </w:p>
        </w:tc>
      </w:tr>
      <w:tr w:rsidR="006B5990" w:rsidRPr="00907677" w14:paraId="68FC0341" w14:textId="77777777" w:rsidTr="004D4F15">
        <w:tc>
          <w:tcPr>
            <w:tcW w:w="562" w:type="dxa"/>
            <w:shd w:val="clear" w:color="auto" w:fill="auto"/>
          </w:tcPr>
          <w:p w14:paraId="3D5F9C22" w14:textId="5C50B6F9" w:rsidR="006B5990" w:rsidRPr="00907677" w:rsidRDefault="00CA53E7" w:rsidP="006B5990">
            <w:pPr>
              <w:jc w:val="center"/>
            </w:pPr>
            <w:r>
              <w:t>12</w:t>
            </w:r>
          </w:p>
        </w:tc>
        <w:tc>
          <w:tcPr>
            <w:tcW w:w="8930" w:type="dxa"/>
            <w:shd w:val="clear" w:color="auto" w:fill="auto"/>
          </w:tcPr>
          <w:p w14:paraId="17F5A889" w14:textId="77777777" w:rsidR="006B5990" w:rsidRPr="00907677" w:rsidRDefault="006B5990" w:rsidP="006B5990">
            <w:r w:rsidRPr="00907677">
              <w:t>Лыкова И.А. Конструирование в детском саду. Подготовительная к школе группа. Издательский дом «Цветной мир», 2020</w:t>
            </w:r>
          </w:p>
        </w:tc>
        <w:tc>
          <w:tcPr>
            <w:tcW w:w="803" w:type="dxa"/>
            <w:shd w:val="clear" w:color="auto" w:fill="auto"/>
          </w:tcPr>
          <w:p w14:paraId="464F3DA0" w14:textId="77777777" w:rsidR="006B5990" w:rsidRPr="00907677" w:rsidRDefault="006B5990" w:rsidP="006B5990">
            <w:pPr>
              <w:jc w:val="center"/>
            </w:pPr>
            <w:r w:rsidRPr="00907677">
              <w:t>1</w:t>
            </w:r>
          </w:p>
        </w:tc>
      </w:tr>
      <w:tr w:rsidR="006B5990" w:rsidRPr="00907677" w14:paraId="27FBE059" w14:textId="77777777" w:rsidTr="004D4F15">
        <w:tc>
          <w:tcPr>
            <w:tcW w:w="562" w:type="dxa"/>
            <w:shd w:val="clear" w:color="auto" w:fill="auto"/>
          </w:tcPr>
          <w:p w14:paraId="2715D68A" w14:textId="31E546BA" w:rsidR="006B5990" w:rsidRPr="00907677" w:rsidRDefault="00CA53E7" w:rsidP="006B5990">
            <w:pPr>
              <w:jc w:val="center"/>
            </w:pPr>
            <w:r>
              <w:t>13</w:t>
            </w:r>
          </w:p>
        </w:tc>
        <w:tc>
          <w:tcPr>
            <w:tcW w:w="8930" w:type="dxa"/>
            <w:shd w:val="clear" w:color="auto" w:fill="auto"/>
          </w:tcPr>
          <w:p w14:paraId="0BD444A0" w14:textId="77777777" w:rsidR="006B5990" w:rsidRPr="00907677" w:rsidRDefault="006B5990" w:rsidP="006B5990">
            <w:r w:rsidRPr="00907677">
              <w:t>Лыкова И.А. Народное искусство в детском саду. Издательский дом «Цветной мир»</w:t>
            </w:r>
          </w:p>
        </w:tc>
        <w:tc>
          <w:tcPr>
            <w:tcW w:w="803" w:type="dxa"/>
            <w:shd w:val="clear" w:color="auto" w:fill="auto"/>
          </w:tcPr>
          <w:p w14:paraId="69597574" w14:textId="77777777" w:rsidR="006B5990" w:rsidRPr="00907677" w:rsidRDefault="006B5990" w:rsidP="006B5990">
            <w:pPr>
              <w:jc w:val="center"/>
            </w:pPr>
            <w:r w:rsidRPr="00907677">
              <w:t>1</w:t>
            </w:r>
          </w:p>
        </w:tc>
      </w:tr>
      <w:tr w:rsidR="006B5990" w:rsidRPr="00907677" w14:paraId="0E7A5848" w14:textId="77777777" w:rsidTr="004D4F15">
        <w:tc>
          <w:tcPr>
            <w:tcW w:w="562" w:type="dxa"/>
            <w:shd w:val="clear" w:color="auto" w:fill="auto"/>
          </w:tcPr>
          <w:p w14:paraId="7A426AF1" w14:textId="77777777" w:rsidR="006B5990" w:rsidRPr="00907677" w:rsidRDefault="006B5990" w:rsidP="006B5990">
            <w:pPr>
              <w:jc w:val="center"/>
            </w:pPr>
          </w:p>
        </w:tc>
        <w:tc>
          <w:tcPr>
            <w:tcW w:w="8930" w:type="dxa"/>
            <w:shd w:val="clear" w:color="auto" w:fill="auto"/>
          </w:tcPr>
          <w:p w14:paraId="610D9FC0" w14:textId="77777777" w:rsidR="006B5990" w:rsidRPr="00907677" w:rsidRDefault="006B5990" w:rsidP="006B5990">
            <w:pPr>
              <w:jc w:val="both"/>
            </w:pPr>
            <w:r w:rsidRPr="00907677">
              <w:t>Дидактические материалы</w:t>
            </w:r>
          </w:p>
        </w:tc>
        <w:tc>
          <w:tcPr>
            <w:tcW w:w="803" w:type="dxa"/>
            <w:shd w:val="clear" w:color="auto" w:fill="auto"/>
          </w:tcPr>
          <w:p w14:paraId="62B680DC" w14:textId="77777777" w:rsidR="006B5990" w:rsidRPr="00907677" w:rsidRDefault="006B5990" w:rsidP="006B5990">
            <w:pPr>
              <w:jc w:val="center"/>
            </w:pPr>
          </w:p>
        </w:tc>
      </w:tr>
      <w:tr w:rsidR="006B5990" w:rsidRPr="00907677" w14:paraId="4B9FB500" w14:textId="77777777" w:rsidTr="004D4F15">
        <w:tc>
          <w:tcPr>
            <w:tcW w:w="562" w:type="dxa"/>
            <w:shd w:val="clear" w:color="auto" w:fill="auto"/>
          </w:tcPr>
          <w:p w14:paraId="06998C44" w14:textId="77777777" w:rsidR="006B5990" w:rsidRPr="00907677" w:rsidRDefault="006B5990" w:rsidP="006B5990">
            <w:pPr>
              <w:jc w:val="center"/>
            </w:pPr>
          </w:p>
        </w:tc>
        <w:tc>
          <w:tcPr>
            <w:tcW w:w="8930" w:type="dxa"/>
            <w:shd w:val="clear" w:color="auto" w:fill="auto"/>
          </w:tcPr>
          <w:p w14:paraId="4BA6B277" w14:textId="77777777" w:rsidR="006B5990" w:rsidRPr="00907677" w:rsidRDefault="006B5990" w:rsidP="006B5990">
            <w:pPr>
              <w:jc w:val="both"/>
            </w:pPr>
            <w:r w:rsidRPr="00907677">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tc>
        <w:tc>
          <w:tcPr>
            <w:tcW w:w="803" w:type="dxa"/>
            <w:shd w:val="clear" w:color="auto" w:fill="auto"/>
          </w:tcPr>
          <w:p w14:paraId="55196E0C" w14:textId="77777777" w:rsidR="006B5990" w:rsidRPr="00907677" w:rsidRDefault="006B5990" w:rsidP="006B5990">
            <w:pPr>
              <w:jc w:val="center"/>
            </w:pPr>
          </w:p>
        </w:tc>
      </w:tr>
      <w:tr w:rsidR="006B5990" w:rsidRPr="00907677" w14:paraId="0F51D07A" w14:textId="77777777" w:rsidTr="004D4F15">
        <w:tc>
          <w:tcPr>
            <w:tcW w:w="562" w:type="dxa"/>
            <w:shd w:val="clear" w:color="auto" w:fill="auto"/>
          </w:tcPr>
          <w:p w14:paraId="48EF9764" w14:textId="77777777" w:rsidR="006B5990" w:rsidRPr="00907677" w:rsidRDefault="006B5990" w:rsidP="006B5990">
            <w:pPr>
              <w:jc w:val="center"/>
            </w:pPr>
          </w:p>
        </w:tc>
        <w:tc>
          <w:tcPr>
            <w:tcW w:w="8930" w:type="dxa"/>
            <w:shd w:val="clear" w:color="auto" w:fill="auto"/>
          </w:tcPr>
          <w:p w14:paraId="2A8FC1BA" w14:textId="77777777" w:rsidR="006B5990" w:rsidRPr="00907677" w:rsidRDefault="006B5990" w:rsidP="006B5990">
            <w:pPr>
              <w:jc w:val="both"/>
            </w:pPr>
            <w:r w:rsidRPr="00907677">
              <w:t xml:space="preserve">Плакаты: «Гжель. Изделия. Гжель»; «Орнаменты. Полхов-Майдан»; «Изделия. </w:t>
            </w:r>
            <w:r w:rsidRPr="00907677">
              <w:lastRenderedPageBreak/>
              <w:t>Полхов-Майдан»; «Орнаменты. Филимоновская свистулька»; «Хохлома. Изделия»; «Хохлома. Орнаменты».</w:t>
            </w:r>
          </w:p>
        </w:tc>
        <w:tc>
          <w:tcPr>
            <w:tcW w:w="803" w:type="dxa"/>
            <w:shd w:val="clear" w:color="auto" w:fill="auto"/>
          </w:tcPr>
          <w:p w14:paraId="6807D3B6" w14:textId="77777777" w:rsidR="006B5990" w:rsidRPr="00907677" w:rsidRDefault="006B5990" w:rsidP="006B5990">
            <w:pPr>
              <w:jc w:val="center"/>
            </w:pPr>
          </w:p>
        </w:tc>
      </w:tr>
      <w:tr w:rsidR="006B5990" w:rsidRPr="00907677" w14:paraId="240F2795" w14:textId="77777777" w:rsidTr="004D4F15">
        <w:tc>
          <w:tcPr>
            <w:tcW w:w="562" w:type="dxa"/>
            <w:shd w:val="clear" w:color="auto" w:fill="auto"/>
          </w:tcPr>
          <w:p w14:paraId="50B78640" w14:textId="77777777" w:rsidR="006B5990" w:rsidRPr="00907677" w:rsidRDefault="006B5990" w:rsidP="006B5990">
            <w:pPr>
              <w:jc w:val="center"/>
            </w:pPr>
          </w:p>
        </w:tc>
        <w:tc>
          <w:tcPr>
            <w:tcW w:w="8930" w:type="dxa"/>
            <w:shd w:val="clear" w:color="auto" w:fill="auto"/>
          </w:tcPr>
          <w:p w14:paraId="2BA62C5A" w14:textId="77777777" w:rsidR="006B5990" w:rsidRPr="00907677" w:rsidRDefault="006B5990" w:rsidP="006B5990">
            <w:pPr>
              <w:jc w:val="both"/>
            </w:pPr>
            <w:r w:rsidRPr="00907677">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tc>
        <w:tc>
          <w:tcPr>
            <w:tcW w:w="803" w:type="dxa"/>
            <w:shd w:val="clear" w:color="auto" w:fill="auto"/>
          </w:tcPr>
          <w:p w14:paraId="21005024" w14:textId="77777777" w:rsidR="006B5990" w:rsidRPr="00907677" w:rsidRDefault="006B5990" w:rsidP="006B5990">
            <w:pPr>
              <w:jc w:val="center"/>
            </w:pPr>
          </w:p>
        </w:tc>
      </w:tr>
      <w:tr w:rsidR="006B5990" w:rsidRPr="00907677" w14:paraId="7C9A9CD4" w14:textId="77777777" w:rsidTr="004D4F15">
        <w:tc>
          <w:tcPr>
            <w:tcW w:w="562" w:type="dxa"/>
            <w:shd w:val="clear" w:color="auto" w:fill="auto"/>
          </w:tcPr>
          <w:p w14:paraId="746E42F0" w14:textId="77777777" w:rsidR="006B5990" w:rsidRPr="00907677" w:rsidRDefault="006B5990" w:rsidP="006B5990">
            <w:pPr>
              <w:jc w:val="center"/>
            </w:pPr>
          </w:p>
        </w:tc>
        <w:tc>
          <w:tcPr>
            <w:tcW w:w="8930" w:type="dxa"/>
            <w:shd w:val="clear" w:color="auto" w:fill="auto"/>
          </w:tcPr>
          <w:p w14:paraId="450AD9CA" w14:textId="77777777" w:rsidR="006B5990" w:rsidRPr="00907677" w:rsidRDefault="006B5990" w:rsidP="006B5990">
            <w:pPr>
              <w:jc w:val="both"/>
            </w:pPr>
            <w:r w:rsidRPr="00907677">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c>
          <w:tcPr>
            <w:tcW w:w="803" w:type="dxa"/>
            <w:shd w:val="clear" w:color="auto" w:fill="auto"/>
          </w:tcPr>
          <w:p w14:paraId="4C51E3BD" w14:textId="77777777" w:rsidR="006B5990" w:rsidRPr="00907677" w:rsidRDefault="006B5990" w:rsidP="006B5990">
            <w:pPr>
              <w:jc w:val="center"/>
            </w:pPr>
          </w:p>
        </w:tc>
      </w:tr>
    </w:tbl>
    <w:p w14:paraId="527F62AE" w14:textId="77777777" w:rsidR="004D4F15" w:rsidRPr="00907677" w:rsidRDefault="004D4F15" w:rsidP="004D4F15">
      <w:pPr>
        <w:ind w:left="851"/>
        <w:jc w:val="both"/>
      </w:pPr>
    </w:p>
    <w:p w14:paraId="7BF99C2D" w14:textId="77777777" w:rsidR="002352A3" w:rsidRPr="00907677" w:rsidRDefault="002352A3" w:rsidP="00A849B8">
      <w:pPr>
        <w:pStyle w:val="21"/>
        <w:shd w:val="clear" w:color="auto" w:fill="auto"/>
        <w:spacing w:before="0" w:after="0" w:line="240" w:lineRule="auto"/>
        <w:ind w:right="20"/>
        <w:jc w:val="both"/>
        <w:rPr>
          <w:sz w:val="24"/>
          <w:szCs w:val="24"/>
        </w:rPr>
      </w:pPr>
    </w:p>
    <w:p w14:paraId="31E96AED" w14:textId="77777777" w:rsidR="002352A3" w:rsidRPr="004D5CA2" w:rsidRDefault="002352A3" w:rsidP="002352A3">
      <w:pPr>
        <w:ind w:right="524"/>
        <w:jc w:val="center"/>
        <w:rPr>
          <w:b/>
        </w:rPr>
      </w:pPr>
      <w:r w:rsidRPr="004D5CA2">
        <w:rPr>
          <w:b/>
        </w:rPr>
        <w:t>Образовательная область</w:t>
      </w:r>
    </w:p>
    <w:p w14:paraId="62B7D43F" w14:textId="77777777" w:rsidR="002352A3" w:rsidRPr="004D5CA2" w:rsidRDefault="002352A3" w:rsidP="002352A3">
      <w:pPr>
        <w:ind w:right="524"/>
        <w:jc w:val="center"/>
        <w:rPr>
          <w:b/>
        </w:rPr>
      </w:pPr>
      <w:r w:rsidRPr="004D5CA2">
        <w:rPr>
          <w:b/>
        </w:rPr>
        <w:t>«Физическое развитие»</w:t>
      </w:r>
    </w:p>
    <w:p w14:paraId="1759C3D9" w14:textId="77777777" w:rsidR="006A7D1D" w:rsidRPr="004D5CA2" w:rsidRDefault="006A7D1D" w:rsidP="006A7D1D">
      <w:pPr>
        <w:ind w:left="921"/>
        <w:rPr>
          <w:b/>
          <w:lang w:eastAsia="en-US"/>
        </w:rPr>
      </w:pPr>
      <w:r w:rsidRPr="004D5CA2">
        <w:rPr>
          <w:b/>
        </w:rPr>
        <w:tab/>
      </w:r>
      <w:r w:rsidRPr="004D5CA2">
        <w:rPr>
          <w:b/>
          <w:lang w:eastAsia="en-US"/>
        </w:rPr>
        <w:t>От</w:t>
      </w:r>
      <w:r w:rsidRPr="004D5CA2">
        <w:rPr>
          <w:b/>
          <w:spacing w:val="-1"/>
          <w:lang w:eastAsia="en-US"/>
        </w:rPr>
        <w:t xml:space="preserve"> </w:t>
      </w:r>
      <w:r w:rsidRPr="004D5CA2">
        <w:rPr>
          <w:b/>
          <w:lang w:eastAsia="en-US"/>
        </w:rPr>
        <w:t>2</w:t>
      </w:r>
      <w:r w:rsidRPr="004D5CA2">
        <w:rPr>
          <w:b/>
          <w:spacing w:val="-5"/>
          <w:lang w:eastAsia="en-US"/>
        </w:rPr>
        <w:t xml:space="preserve"> </w:t>
      </w:r>
      <w:r w:rsidRPr="004D5CA2">
        <w:rPr>
          <w:b/>
          <w:lang w:eastAsia="en-US"/>
        </w:rPr>
        <w:t>месяцев</w:t>
      </w:r>
      <w:r w:rsidRPr="004D5CA2">
        <w:rPr>
          <w:b/>
          <w:spacing w:val="-3"/>
          <w:lang w:eastAsia="en-US"/>
        </w:rPr>
        <w:t xml:space="preserve"> </w:t>
      </w:r>
      <w:r w:rsidRPr="004D5CA2">
        <w:rPr>
          <w:b/>
          <w:lang w:eastAsia="en-US"/>
        </w:rPr>
        <w:t>до</w:t>
      </w:r>
      <w:r w:rsidRPr="004D5CA2">
        <w:rPr>
          <w:b/>
          <w:spacing w:val="-1"/>
          <w:lang w:eastAsia="en-US"/>
        </w:rPr>
        <w:t xml:space="preserve"> </w:t>
      </w:r>
      <w:r w:rsidRPr="004D5CA2">
        <w:rPr>
          <w:b/>
          <w:lang w:eastAsia="en-US"/>
        </w:rPr>
        <w:t>1</w:t>
      </w:r>
      <w:r w:rsidRPr="004D5CA2">
        <w:rPr>
          <w:b/>
          <w:spacing w:val="-1"/>
          <w:lang w:eastAsia="en-US"/>
        </w:rPr>
        <w:t xml:space="preserve"> </w:t>
      </w:r>
      <w:r w:rsidRPr="004D5CA2">
        <w:rPr>
          <w:b/>
          <w:spacing w:val="-2"/>
          <w:lang w:eastAsia="en-US"/>
        </w:rPr>
        <w:t>года.</w:t>
      </w:r>
    </w:p>
    <w:p w14:paraId="69BB1B72" w14:textId="072AB7D3" w:rsidR="006A7D1D" w:rsidRPr="00907677" w:rsidRDefault="006A7D1D" w:rsidP="004D5CA2">
      <w:pPr>
        <w:rPr>
          <w:lang w:eastAsia="en-US"/>
        </w:rPr>
      </w:pPr>
      <w:r w:rsidRPr="00907677">
        <w:rPr>
          <w:spacing w:val="-10"/>
          <w:lang w:eastAsia="en-US"/>
        </w:rPr>
        <w:t>В</w:t>
      </w:r>
      <w:r w:rsidR="004D5CA2">
        <w:rPr>
          <w:lang w:eastAsia="en-US"/>
        </w:rPr>
        <w:t xml:space="preserve">  </w:t>
      </w:r>
      <w:r w:rsidRPr="00907677">
        <w:rPr>
          <w:lang w:eastAsia="en-US"/>
        </w:rPr>
        <w:t>области</w:t>
      </w:r>
      <w:r w:rsidR="004D5CA2">
        <w:rPr>
          <w:lang w:eastAsia="en-US"/>
        </w:rPr>
        <w:t xml:space="preserve"> </w:t>
      </w:r>
      <w:r w:rsidRPr="00907677">
        <w:rPr>
          <w:lang w:eastAsia="en-US"/>
        </w:rPr>
        <w:t>физического</w:t>
      </w:r>
      <w:r w:rsidR="004D5CA2">
        <w:rPr>
          <w:lang w:eastAsia="en-US"/>
        </w:rPr>
        <w:t xml:space="preserve"> </w:t>
      </w:r>
      <w:r w:rsidRPr="00907677">
        <w:rPr>
          <w:lang w:eastAsia="en-US"/>
        </w:rPr>
        <w:t>развития</w:t>
      </w:r>
      <w:r w:rsidR="004D5CA2">
        <w:rPr>
          <w:lang w:eastAsia="en-US"/>
        </w:rPr>
        <w:t xml:space="preserve"> </w:t>
      </w:r>
      <w:r w:rsidRPr="00907677">
        <w:rPr>
          <w:lang w:eastAsia="en-US"/>
        </w:rPr>
        <w:t>основными</w:t>
      </w:r>
      <w:r w:rsidR="004D5CA2">
        <w:rPr>
          <w:lang w:eastAsia="en-US"/>
        </w:rPr>
        <w:t xml:space="preserve"> задачам </w:t>
      </w:r>
      <w:r w:rsidRPr="00907677">
        <w:rPr>
          <w:lang w:eastAsia="en-US"/>
        </w:rPr>
        <w:t>образовательной деятельности являются:</w:t>
      </w:r>
    </w:p>
    <w:p w14:paraId="4A18C66C" w14:textId="54BD5DB7" w:rsidR="006A7D1D" w:rsidRPr="00907677" w:rsidRDefault="006A7D1D" w:rsidP="004D5CA2">
      <w:pPr>
        <w:rPr>
          <w:lang w:eastAsia="en-US"/>
        </w:rPr>
      </w:pPr>
      <w:r w:rsidRPr="00907677">
        <w:rPr>
          <w:lang w:eastAsia="en-US"/>
        </w:rPr>
        <w:t>обеспечивать</w:t>
      </w:r>
      <w:r w:rsidRPr="00907677">
        <w:rPr>
          <w:spacing w:val="40"/>
          <w:lang w:eastAsia="en-US"/>
        </w:rPr>
        <w:t xml:space="preserve"> </w:t>
      </w:r>
      <w:r w:rsidRPr="00907677">
        <w:rPr>
          <w:lang w:eastAsia="en-US"/>
        </w:rPr>
        <w:t>охрану</w:t>
      </w:r>
      <w:r w:rsidRPr="00907677">
        <w:rPr>
          <w:spacing w:val="40"/>
          <w:lang w:eastAsia="en-US"/>
        </w:rPr>
        <w:t xml:space="preserve"> </w:t>
      </w:r>
      <w:r w:rsidRPr="00907677">
        <w:rPr>
          <w:lang w:eastAsia="en-US"/>
        </w:rPr>
        <w:t>жизни</w:t>
      </w:r>
      <w:r w:rsidRPr="00907677">
        <w:rPr>
          <w:spacing w:val="40"/>
          <w:lang w:eastAsia="en-US"/>
        </w:rPr>
        <w:t xml:space="preserve"> </w:t>
      </w:r>
      <w:r w:rsidRPr="00907677">
        <w:rPr>
          <w:lang w:eastAsia="en-US"/>
        </w:rPr>
        <w:t>и</w:t>
      </w:r>
      <w:r w:rsidRPr="00907677">
        <w:rPr>
          <w:spacing w:val="40"/>
          <w:lang w:eastAsia="en-US"/>
        </w:rPr>
        <w:t xml:space="preserve"> </w:t>
      </w:r>
      <w:r w:rsidRPr="00907677">
        <w:rPr>
          <w:lang w:eastAsia="en-US"/>
        </w:rPr>
        <w:t>укрепление</w:t>
      </w:r>
      <w:r w:rsidRPr="00907677">
        <w:rPr>
          <w:spacing w:val="40"/>
          <w:lang w:eastAsia="en-US"/>
        </w:rPr>
        <w:t xml:space="preserve"> </w:t>
      </w:r>
      <w:r w:rsidRPr="00907677">
        <w:rPr>
          <w:lang w:eastAsia="en-US"/>
        </w:rPr>
        <w:t>здоровья</w:t>
      </w:r>
      <w:r w:rsidRPr="00907677">
        <w:rPr>
          <w:spacing w:val="40"/>
          <w:lang w:eastAsia="en-US"/>
        </w:rPr>
        <w:t xml:space="preserve"> </w:t>
      </w:r>
      <w:r w:rsidRPr="00907677">
        <w:rPr>
          <w:lang w:eastAsia="en-US"/>
        </w:rPr>
        <w:t>ребенка,</w:t>
      </w:r>
      <w:r w:rsidRPr="00907677">
        <w:rPr>
          <w:spacing w:val="40"/>
          <w:lang w:eastAsia="en-US"/>
        </w:rPr>
        <w:t xml:space="preserve"> </w:t>
      </w:r>
      <w:r w:rsidRPr="00907677">
        <w:rPr>
          <w:lang w:eastAsia="en-US"/>
        </w:rPr>
        <w:t>гигиенический уход,                питание;</w:t>
      </w:r>
    </w:p>
    <w:p w14:paraId="41CFF7DB" w14:textId="7FC11DA1" w:rsidR="006A7D1D" w:rsidRPr="00907677" w:rsidRDefault="006A7D1D" w:rsidP="004D5CA2">
      <w:r w:rsidRPr="0090767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62647408" w14:textId="77777777" w:rsidR="006A7D1D" w:rsidRPr="00907677" w:rsidRDefault="006A7D1D" w:rsidP="004D5CA2">
      <w:pPr>
        <w:rPr>
          <w:lang w:eastAsia="en-US"/>
        </w:rPr>
      </w:pPr>
      <w:r w:rsidRPr="00907677">
        <w:rPr>
          <w:lang w:eastAsia="en-US"/>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42C45130" w14:textId="415B1865" w:rsidR="006A7D1D" w:rsidRPr="004D5CA2" w:rsidRDefault="004D5CA2" w:rsidP="004D5CA2">
      <w:pPr>
        <w:rPr>
          <w:b/>
          <w:bCs/>
          <w:lang w:eastAsia="en-US"/>
        </w:rPr>
      </w:pPr>
      <w:r>
        <w:rPr>
          <w:bCs/>
          <w:lang w:eastAsia="en-US"/>
        </w:rPr>
        <w:t xml:space="preserve">         </w:t>
      </w:r>
      <w:r w:rsidR="006A7D1D" w:rsidRPr="004D5CA2">
        <w:rPr>
          <w:b/>
          <w:bCs/>
          <w:lang w:eastAsia="en-US"/>
        </w:rPr>
        <w:t>Содержание</w:t>
      </w:r>
      <w:r w:rsidR="006A7D1D" w:rsidRPr="004D5CA2">
        <w:rPr>
          <w:b/>
          <w:bCs/>
          <w:spacing w:val="-11"/>
          <w:lang w:eastAsia="en-US"/>
        </w:rPr>
        <w:t xml:space="preserve"> </w:t>
      </w:r>
      <w:r w:rsidR="006A7D1D" w:rsidRPr="004D5CA2">
        <w:rPr>
          <w:b/>
          <w:bCs/>
          <w:lang w:eastAsia="en-US"/>
        </w:rPr>
        <w:t>образовательной</w:t>
      </w:r>
      <w:r w:rsidR="006A7D1D" w:rsidRPr="004D5CA2">
        <w:rPr>
          <w:b/>
          <w:bCs/>
          <w:spacing w:val="-10"/>
          <w:lang w:eastAsia="en-US"/>
        </w:rPr>
        <w:t xml:space="preserve"> </w:t>
      </w:r>
      <w:r w:rsidR="006A7D1D" w:rsidRPr="004D5CA2">
        <w:rPr>
          <w:b/>
          <w:bCs/>
          <w:lang w:eastAsia="en-US"/>
        </w:rPr>
        <w:t>деятельности.</w:t>
      </w:r>
    </w:p>
    <w:p w14:paraId="006B8911" w14:textId="77777777" w:rsidR="006A7D1D" w:rsidRPr="00907677" w:rsidRDefault="006A7D1D" w:rsidP="004D5CA2">
      <w:pPr>
        <w:rPr>
          <w:lang w:eastAsia="en-US"/>
        </w:rPr>
      </w:pPr>
      <w:r w:rsidRPr="00907677">
        <w:rPr>
          <w:lang w:eastAsia="en-US"/>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3875F07F" w14:textId="0CDACF9B" w:rsidR="006A7D1D" w:rsidRPr="00907677" w:rsidRDefault="004D5CA2" w:rsidP="004D5CA2">
      <w:pPr>
        <w:rPr>
          <w:lang w:eastAsia="en-US"/>
        </w:rPr>
      </w:pPr>
      <w:r>
        <w:rPr>
          <w:lang w:eastAsia="en-US"/>
        </w:rPr>
        <w:t xml:space="preserve">        </w:t>
      </w:r>
      <w:r w:rsidR="006A7D1D" w:rsidRPr="00907677">
        <w:rPr>
          <w:lang w:eastAsia="en-US"/>
        </w:rPr>
        <w:t>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w:t>
      </w:r>
      <w:r w:rsidR="006A7D1D" w:rsidRPr="00907677">
        <w:rPr>
          <w:spacing w:val="40"/>
          <w:lang w:eastAsia="en-US"/>
        </w:rPr>
        <w:t xml:space="preserve"> </w:t>
      </w:r>
      <w:r w:rsidR="006A7D1D" w:rsidRPr="00907677">
        <w:rPr>
          <w:lang w:eastAsia="en-US"/>
        </w:rPr>
        <w:t>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w:t>
      </w:r>
      <w:r w:rsidR="006A7D1D" w:rsidRPr="00907677">
        <w:rPr>
          <w:color w:val="FF0000"/>
          <w:lang w:eastAsia="en-US"/>
        </w:rPr>
        <w:t xml:space="preserve">; </w:t>
      </w:r>
      <w:r w:rsidR="006A7D1D" w:rsidRPr="00907677">
        <w:rPr>
          <w:lang w:eastAsia="en-US"/>
        </w:rPr>
        <w:t>дотягиваться до игрушки, подползать к ней; проводит комплекс гимнастики.</w:t>
      </w:r>
    </w:p>
    <w:p w14:paraId="1F980F22" w14:textId="152CB879" w:rsidR="006A7D1D" w:rsidRPr="00907677" w:rsidRDefault="004D5CA2" w:rsidP="004D5CA2">
      <w:pPr>
        <w:rPr>
          <w:lang w:eastAsia="en-US"/>
        </w:rPr>
      </w:pPr>
      <w:r>
        <w:rPr>
          <w:lang w:eastAsia="en-US"/>
        </w:rPr>
        <w:t xml:space="preserve">      </w:t>
      </w:r>
      <w:r w:rsidR="006A7D1D" w:rsidRPr="00907677">
        <w:rPr>
          <w:lang w:eastAsia="en-US"/>
        </w:rPr>
        <w:t>С 6 месяцев ‒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w:t>
      </w:r>
      <w:r w:rsidR="006A7D1D" w:rsidRPr="00907677">
        <w:rPr>
          <w:spacing w:val="40"/>
          <w:lang w:eastAsia="en-US"/>
        </w:rPr>
        <w:t xml:space="preserve"> </w:t>
      </w:r>
      <w:r w:rsidR="006A7D1D" w:rsidRPr="00907677">
        <w:rPr>
          <w:lang w:eastAsia="en-US"/>
        </w:rPr>
        <w:t>бросает и др.); проводит с ребенком комплекс гимнастики, включая упражнения с использованием предметов (колечки, погремушки).</w:t>
      </w:r>
    </w:p>
    <w:p w14:paraId="278945DF" w14:textId="142C3D96" w:rsidR="006A7D1D" w:rsidRPr="00907677" w:rsidRDefault="004D5CA2" w:rsidP="004D5CA2">
      <w:pPr>
        <w:rPr>
          <w:lang w:eastAsia="en-US"/>
        </w:rPr>
      </w:pPr>
      <w:r>
        <w:rPr>
          <w:lang w:eastAsia="en-US"/>
        </w:rPr>
        <w:t xml:space="preserve">        </w:t>
      </w:r>
      <w:r w:rsidR="006A7D1D" w:rsidRPr="00907677">
        <w:rPr>
          <w:lang w:eastAsia="en-US"/>
        </w:rPr>
        <w:t>С 9 месяцев ‒ педагог создает условия для развития ранее освоенных движений, упражняет в ползании в разных направлениях, вставании,</w:t>
      </w:r>
      <w:r w:rsidR="006A7D1D" w:rsidRPr="00907677">
        <w:rPr>
          <w:spacing w:val="40"/>
          <w:lang w:eastAsia="en-US"/>
        </w:rPr>
        <w:t xml:space="preserve"> </w:t>
      </w:r>
      <w:r w:rsidR="006A7D1D" w:rsidRPr="00907677">
        <w:rPr>
          <w:lang w:eastAsia="en-US"/>
        </w:rPr>
        <w:t>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w:t>
      </w:r>
      <w:r w:rsidR="006A7D1D" w:rsidRPr="00907677">
        <w:rPr>
          <w:color w:val="FF0000"/>
          <w:lang w:eastAsia="en-US"/>
        </w:rPr>
        <w:t xml:space="preserve">; </w:t>
      </w:r>
      <w:r w:rsidR="006A7D1D" w:rsidRPr="00907677">
        <w:rPr>
          <w:lang w:eastAsia="en-US"/>
        </w:rPr>
        <w:t>брать, держать и бросать мяч; поощряет стремление ребенка к разнообразным движениям (приседать на корточки,</w:t>
      </w:r>
      <w:r w:rsidR="006A7D1D" w:rsidRPr="00907677">
        <w:rPr>
          <w:spacing w:val="40"/>
          <w:lang w:eastAsia="en-US"/>
        </w:rPr>
        <w:t xml:space="preserve"> </w:t>
      </w:r>
      <w:r w:rsidR="006A7D1D" w:rsidRPr="00907677">
        <w:rPr>
          <w:lang w:eastAsia="en-US"/>
        </w:rPr>
        <w:t>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w:t>
      </w:r>
      <w:r w:rsidR="006A7D1D" w:rsidRPr="00907677">
        <w:rPr>
          <w:spacing w:val="77"/>
          <w:lang w:eastAsia="en-US"/>
        </w:rPr>
        <w:t xml:space="preserve"> </w:t>
      </w:r>
      <w:r w:rsidR="006A7D1D" w:rsidRPr="00907677">
        <w:rPr>
          <w:lang w:eastAsia="en-US"/>
        </w:rPr>
        <w:t>реакции</w:t>
      </w:r>
      <w:r w:rsidR="006A7D1D" w:rsidRPr="00907677">
        <w:rPr>
          <w:spacing w:val="79"/>
          <w:lang w:eastAsia="en-US"/>
        </w:rPr>
        <w:t xml:space="preserve"> </w:t>
      </w:r>
      <w:r w:rsidR="006A7D1D" w:rsidRPr="00907677">
        <w:rPr>
          <w:lang w:eastAsia="en-US"/>
        </w:rPr>
        <w:t>на</w:t>
      </w:r>
      <w:r w:rsidR="006A7D1D" w:rsidRPr="00907677">
        <w:rPr>
          <w:spacing w:val="77"/>
          <w:lang w:eastAsia="en-US"/>
        </w:rPr>
        <w:t xml:space="preserve"> </w:t>
      </w:r>
      <w:r w:rsidR="006A7D1D" w:rsidRPr="00907677">
        <w:rPr>
          <w:lang w:eastAsia="en-US"/>
        </w:rPr>
        <w:t>игровые</w:t>
      </w:r>
      <w:r w:rsidR="006A7D1D" w:rsidRPr="00907677">
        <w:rPr>
          <w:spacing w:val="77"/>
          <w:lang w:eastAsia="en-US"/>
        </w:rPr>
        <w:t xml:space="preserve"> </w:t>
      </w:r>
      <w:r w:rsidR="006A7D1D" w:rsidRPr="00907677">
        <w:rPr>
          <w:lang w:eastAsia="en-US"/>
        </w:rPr>
        <w:t>действия</w:t>
      </w:r>
      <w:r w:rsidR="006A7D1D" w:rsidRPr="00907677">
        <w:rPr>
          <w:spacing w:val="79"/>
          <w:lang w:eastAsia="en-US"/>
        </w:rPr>
        <w:t xml:space="preserve"> </w:t>
      </w:r>
      <w:r w:rsidR="006A7D1D" w:rsidRPr="00907677">
        <w:rPr>
          <w:lang w:eastAsia="en-US"/>
        </w:rPr>
        <w:t>и</w:t>
      </w:r>
      <w:r w:rsidR="006A7D1D" w:rsidRPr="00907677">
        <w:rPr>
          <w:spacing w:val="77"/>
          <w:lang w:eastAsia="en-US"/>
        </w:rPr>
        <w:t xml:space="preserve"> </w:t>
      </w:r>
      <w:r w:rsidR="006A7D1D" w:rsidRPr="00907677">
        <w:rPr>
          <w:lang w:eastAsia="en-US"/>
        </w:rPr>
        <w:t>игры-забавы</w:t>
      </w:r>
      <w:r w:rsidR="006A7D1D" w:rsidRPr="00907677">
        <w:rPr>
          <w:spacing w:val="79"/>
          <w:lang w:eastAsia="en-US"/>
        </w:rPr>
        <w:t xml:space="preserve"> </w:t>
      </w:r>
      <w:r w:rsidR="006A7D1D" w:rsidRPr="00907677">
        <w:rPr>
          <w:lang w:eastAsia="en-US"/>
        </w:rPr>
        <w:t>(«Поехали-поехали»,</w:t>
      </w:r>
    </w:p>
    <w:p w14:paraId="584A5088" w14:textId="77777777" w:rsidR="006A7D1D" w:rsidRPr="00907677" w:rsidRDefault="006A7D1D" w:rsidP="004D5CA2">
      <w:pPr>
        <w:rPr>
          <w:lang w:eastAsia="en-US"/>
        </w:rPr>
      </w:pPr>
      <w:r w:rsidRPr="00907677">
        <w:rPr>
          <w:lang w:eastAsia="en-US"/>
        </w:rPr>
        <w:t>«Сорока-сорока», «Ладушки», «Коза рогатая», «Пташечка-перепелочка» и др.)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1566009" w14:textId="741F0B44" w:rsidR="002352A3" w:rsidRPr="00907677" w:rsidRDefault="002352A3" w:rsidP="004D5CA2"/>
    <w:p w14:paraId="19228286" w14:textId="21F5BD08" w:rsidR="00C04E65" w:rsidRPr="00907677" w:rsidRDefault="004D5CA2" w:rsidP="004D5CA2">
      <w:r>
        <w:t xml:space="preserve">     </w:t>
      </w:r>
      <w:r w:rsidR="00C04E65" w:rsidRPr="004D5CA2">
        <w:rPr>
          <w:b/>
        </w:rPr>
        <w:t>От 1 года до 2 лет</w:t>
      </w:r>
      <w:r w:rsidR="00C04E65" w:rsidRPr="00907677">
        <w:t>.</w:t>
      </w:r>
    </w:p>
    <w:p w14:paraId="5BF61F27" w14:textId="77777777" w:rsidR="00C04E65" w:rsidRPr="00907677" w:rsidRDefault="00C04E65" w:rsidP="004D5CA2">
      <w:r w:rsidRPr="00907677">
        <w:t>Основные задачи образовательной деятельности в области физического развития:</w:t>
      </w:r>
    </w:p>
    <w:p w14:paraId="0C15F828" w14:textId="77777777" w:rsidR="00C04E65" w:rsidRPr="00907677" w:rsidRDefault="00C04E65" w:rsidP="004D5CA2">
      <w:r w:rsidRPr="0090767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DDD9F8" w14:textId="77777777" w:rsidR="00C04E65" w:rsidRPr="00907677" w:rsidRDefault="00C04E65" w:rsidP="004D5CA2">
      <w:r w:rsidRPr="00907677">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76FFC4D9" w14:textId="77777777" w:rsidR="00C04E65" w:rsidRPr="00907677" w:rsidRDefault="00C04E65" w:rsidP="004D5CA2">
      <w:r w:rsidRPr="0090767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4D2FBD28" w14:textId="79FFCCB3" w:rsidR="00C04E65" w:rsidRPr="00907677" w:rsidRDefault="00965CA2" w:rsidP="00965CA2">
      <w:pPr>
        <w:pStyle w:val="21"/>
        <w:shd w:val="clear" w:color="auto" w:fill="auto"/>
        <w:tabs>
          <w:tab w:val="left" w:pos="1580"/>
        </w:tabs>
        <w:spacing w:before="0" w:after="0" w:line="240" w:lineRule="auto"/>
        <w:ind w:right="-2"/>
        <w:jc w:val="both"/>
        <w:rPr>
          <w:sz w:val="24"/>
          <w:szCs w:val="24"/>
        </w:rPr>
      </w:pPr>
      <w:r>
        <w:rPr>
          <w:b/>
          <w:sz w:val="24"/>
          <w:szCs w:val="24"/>
        </w:rPr>
        <w:t xml:space="preserve">     </w:t>
      </w:r>
      <w:r w:rsidR="00C04E65" w:rsidRPr="004D5CA2">
        <w:rPr>
          <w:b/>
          <w:sz w:val="24"/>
          <w:szCs w:val="24"/>
        </w:rPr>
        <w:t>Содержание образовательной деятельности</w:t>
      </w:r>
      <w:r w:rsidR="00C04E65" w:rsidRPr="00907677">
        <w:rPr>
          <w:sz w:val="24"/>
          <w:szCs w:val="24"/>
        </w:rPr>
        <w:t>.</w:t>
      </w:r>
    </w:p>
    <w:p w14:paraId="3B7878FB"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17C5F9AC"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107EFB6" w14:textId="77777777" w:rsidR="00C04E65" w:rsidRPr="00907677" w:rsidRDefault="00C04E65" w:rsidP="009F2338">
      <w:pPr>
        <w:pStyle w:val="21"/>
        <w:numPr>
          <w:ilvl w:val="0"/>
          <w:numId w:val="56"/>
        </w:numPr>
        <w:shd w:val="clear" w:color="auto" w:fill="auto"/>
        <w:tabs>
          <w:tab w:val="left" w:pos="1042"/>
        </w:tabs>
        <w:spacing w:before="0" w:after="0" w:line="240" w:lineRule="auto"/>
        <w:ind w:left="20" w:right="-2" w:firstLine="720"/>
        <w:jc w:val="both"/>
        <w:rPr>
          <w:sz w:val="24"/>
          <w:szCs w:val="24"/>
        </w:rPr>
      </w:pPr>
      <w:r w:rsidRPr="00907677">
        <w:rPr>
          <w:sz w:val="24"/>
          <w:szCs w:val="24"/>
        </w:rPr>
        <w:t>Основная гимнастика (основные движения, общеразвивающие упражнения).</w:t>
      </w:r>
    </w:p>
    <w:p w14:paraId="4883E3BF"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Основные движения:</w:t>
      </w:r>
    </w:p>
    <w:p w14:paraId="06C4ECEF"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бросание и катание: бросание мяча (диаметр 6-8 см) вниз, вдаль; катание мяча (диаметр 20-25 см) вперед из исходного положения сидя и стоя;</w:t>
      </w:r>
    </w:p>
    <w:p w14:paraId="4BC2386F"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74FBC939"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A6373CF"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Общеразвивающие упражнения:</w:t>
      </w:r>
    </w:p>
    <w:p w14:paraId="545EBFD0"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из исходного положения стоя, сидя, лежа с использованием предметов (погремушки, кубики, платочки и другое) и без них;</w:t>
      </w:r>
    </w:p>
    <w:p w14:paraId="51F172E4"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36D176FC" w14:textId="77777777" w:rsidR="00C04E65" w:rsidRPr="00907677" w:rsidRDefault="00C04E65" w:rsidP="009F2338">
      <w:pPr>
        <w:pStyle w:val="21"/>
        <w:numPr>
          <w:ilvl w:val="0"/>
          <w:numId w:val="56"/>
        </w:numPr>
        <w:shd w:val="clear" w:color="auto" w:fill="auto"/>
        <w:tabs>
          <w:tab w:val="left" w:pos="1033"/>
        </w:tabs>
        <w:spacing w:before="0" w:after="0" w:line="240" w:lineRule="auto"/>
        <w:ind w:left="20" w:right="-2" w:firstLine="700"/>
        <w:jc w:val="both"/>
        <w:rPr>
          <w:sz w:val="24"/>
          <w:szCs w:val="24"/>
        </w:rPr>
      </w:pPr>
      <w:r w:rsidRPr="00907677">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1CCE7971"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Детям предлагаются разнообразные игровые упражнения для закрепления двигательных навыков.</w:t>
      </w:r>
    </w:p>
    <w:p w14:paraId="38159A00" w14:textId="77777777" w:rsidR="00C04E65" w:rsidRPr="00907677" w:rsidRDefault="00C04E65" w:rsidP="009F2338">
      <w:pPr>
        <w:pStyle w:val="21"/>
        <w:numPr>
          <w:ilvl w:val="0"/>
          <w:numId w:val="56"/>
        </w:numPr>
        <w:shd w:val="clear" w:color="auto" w:fill="auto"/>
        <w:tabs>
          <w:tab w:val="left" w:pos="1038"/>
        </w:tabs>
        <w:spacing w:before="0" w:after="0" w:line="240" w:lineRule="auto"/>
        <w:ind w:left="20" w:right="-2" w:firstLine="700"/>
        <w:jc w:val="both"/>
        <w:rPr>
          <w:sz w:val="24"/>
          <w:szCs w:val="24"/>
        </w:rPr>
      </w:pPr>
      <w:r w:rsidRPr="00907677">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FC1C373" w14:textId="77777777" w:rsidR="00C04E65" w:rsidRPr="00965CA2" w:rsidRDefault="00C04E65" w:rsidP="00F826A6">
      <w:pPr>
        <w:pStyle w:val="21"/>
        <w:shd w:val="clear" w:color="auto" w:fill="auto"/>
        <w:tabs>
          <w:tab w:val="left" w:pos="1349"/>
        </w:tabs>
        <w:spacing w:before="0" w:after="0" w:line="240" w:lineRule="auto"/>
        <w:ind w:left="720" w:right="-2"/>
        <w:jc w:val="both"/>
        <w:rPr>
          <w:b/>
          <w:sz w:val="24"/>
          <w:szCs w:val="24"/>
        </w:rPr>
      </w:pPr>
      <w:r w:rsidRPr="00965CA2">
        <w:rPr>
          <w:b/>
          <w:sz w:val="24"/>
          <w:szCs w:val="24"/>
        </w:rPr>
        <w:t>От 2 лет до 3 лет.</w:t>
      </w:r>
    </w:p>
    <w:p w14:paraId="3773D743" w14:textId="77777777" w:rsidR="00C04E65" w:rsidRPr="00907677" w:rsidRDefault="00C04E65" w:rsidP="00F826A6">
      <w:pPr>
        <w:pStyle w:val="21"/>
        <w:shd w:val="clear" w:color="auto" w:fill="auto"/>
        <w:tabs>
          <w:tab w:val="left" w:pos="1570"/>
        </w:tabs>
        <w:spacing w:before="0" w:after="0" w:line="240" w:lineRule="auto"/>
        <w:ind w:left="720" w:right="-2"/>
        <w:jc w:val="both"/>
        <w:rPr>
          <w:sz w:val="24"/>
          <w:szCs w:val="24"/>
        </w:rPr>
      </w:pPr>
      <w:r w:rsidRPr="00907677">
        <w:rPr>
          <w:sz w:val="24"/>
          <w:szCs w:val="24"/>
        </w:rPr>
        <w:t>Основные задачи образовательной деятельности в области физического развития:</w:t>
      </w:r>
    </w:p>
    <w:p w14:paraId="7215FFED"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1081817"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lastRenderedPageBreak/>
        <w:t>развивать психофизические качества, равновесие и ориентировку в пространстве;</w:t>
      </w:r>
    </w:p>
    <w:p w14:paraId="3E9100E6"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поддерживать у детей желание играть в подвижные игры вместе с педагогом в небольших подгруппах;</w:t>
      </w:r>
    </w:p>
    <w:p w14:paraId="5BDC4986"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формировать интерес и положительное отношение к выполнению физических упражнений, совместным двигательным действиям;</w:t>
      </w:r>
    </w:p>
    <w:p w14:paraId="2CFD8EF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166197A8" w14:textId="77777777" w:rsidR="00C04E65" w:rsidRPr="00907677" w:rsidRDefault="00C04E65" w:rsidP="00F826A6">
      <w:pPr>
        <w:pStyle w:val="21"/>
        <w:shd w:val="clear" w:color="auto" w:fill="auto"/>
        <w:tabs>
          <w:tab w:val="left" w:pos="1560"/>
        </w:tabs>
        <w:spacing w:before="0" w:after="0" w:line="240" w:lineRule="auto"/>
        <w:ind w:left="720" w:right="-2"/>
        <w:jc w:val="both"/>
        <w:rPr>
          <w:sz w:val="24"/>
          <w:szCs w:val="24"/>
        </w:rPr>
      </w:pPr>
      <w:r w:rsidRPr="00965CA2">
        <w:rPr>
          <w:b/>
          <w:sz w:val="24"/>
          <w:szCs w:val="24"/>
        </w:rPr>
        <w:t>Содержание образовательной деятельности</w:t>
      </w:r>
      <w:r w:rsidRPr="00907677">
        <w:rPr>
          <w:sz w:val="24"/>
          <w:szCs w:val="24"/>
        </w:rPr>
        <w:t>.</w:t>
      </w:r>
    </w:p>
    <w:p w14:paraId="3903D548"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631A0F69" w14:textId="77777777" w:rsidR="00C04E65" w:rsidRPr="00907677" w:rsidRDefault="00C04E65" w:rsidP="009F2338">
      <w:pPr>
        <w:pStyle w:val="21"/>
        <w:numPr>
          <w:ilvl w:val="0"/>
          <w:numId w:val="57"/>
        </w:numPr>
        <w:shd w:val="clear" w:color="auto" w:fill="auto"/>
        <w:tabs>
          <w:tab w:val="left" w:pos="1038"/>
        </w:tabs>
        <w:spacing w:before="0" w:after="0" w:line="240" w:lineRule="auto"/>
        <w:ind w:left="20" w:right="-2" w:firstLine="700"/>
        <w:jc w:val="both"/>
        <w:rPr>
          <w:sz w:val="24"/>
          <w:szCs w:val="24"/>
        </w:rPr>
      </w:pPr>
      <w:r w:rsidRPr="00907677">
        <w:rPr>
          <w:sz w:val="24"/>
          <w:szCs w:val="24"/>
        </w:rPr>
        <w:t>Основная гимнастика (основные движения, общеразвивающие упражнения).</w:t>
      </w:r>
    </w:p>
    <w:p w14:paraId="79CE0A54"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Основные движения:</w:t>
      </w:r>
    </w:p>
    <w:p w14:paraId="706F3AE3"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763318C3"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49EC40"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BF90D05"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0C75546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0C32E5BB"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7A3FE45"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95E4D8C"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Общеразвивающие упражнения:</w:t>
      </w:r>
    </w:p>
    <w:p w14:paraId="01D1BB58"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660CDD62"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lastRenderedPageBreak/>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695DE36"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E7A6D6D"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09C49DBB"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56E3CC13" w14:textId="77777777" w:rsidR="00C04E65" w:rsidRPr="00907677" w:rsidRDefault="00C04E65" w:rsidP="009F2338">
      <w:pPr>
        <w:pStyle w:val="21"/>
        <w:numPr>
          <w:ilvl w:val="0"/>
          <w:numId w:val="57"/>
        </w:numPr>
        <w:shd w:val="clear" w:color="auto" w:fill="auto"/>
        <w:tabs>
          <w:tab w:val="left" w:pos="1033"/>
        </w:tabs>
        <w:spacing w:before="0" w:after="0" w:line="240" w:lineRule="auto"/>
        <w:ind w:left="20" w:right="-2" w:firstLine="720"/>
        <w:jc w:val="both"/>
        <w:rPr>
          <w:sz w:val="24"/>
          <w:szCs w:val="24"/>
        </w:rPr>
      </w:pPr>
      <w:r w:rsidRPr="00907677">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C18D721" w14:textId="77777777" w:rsidR="00C04E65" w:rsidRPr="00907677" w:rsidRDefault="00C04E65" w:rsidP="009F2338">
      <w:pPr>
        <w:pStyle w:val="21"/>
        <w:numPr>
          <w:ilvl w:val="0"/>
          <w:numId w:val="57"/>
        </w:numPr>
        <w:shd w:val="clear" w:color="auto" w:fill="auto"/>
        <w:tabs>
          <w:tab w:val="left" w:pos="1038"/>
        </w:tabs>
        <w:spacing w:before="0" w:after="0" w:line="240" w:lineRule="auto"/>
        <w:ind w:left="20" w:right="-2" w:firstLine="720"/>
        <w:jc w:val="both"/>
        <w:rPr>
          <w:sz w:val="24"/>
          <w:szCs w:val="24"/>
        </w:rPr>
      </w:pPr>
      <w:r w:rsidRPr="00907677">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60021236" w14:textId="77777777" w:rsidR="00C04E65" w:rsidRPr="00907677" w:rsidRDefault="00C04E65" w:rsidP="00F826A6">
      <w:pPr>
        <w:pStyle w:val="21"/>
        <w:shd w:val="clear" w:color="auto" w:fill="auto"/>
        <w:tabs>
          <w:tab w:val="left" w:pos="1364"/>
        </w:tabs>
        <w:spacing w:before="0" w:after="0" w:line="240" w:lineRule="auto"/>
        <w:ind w:left="740" w:right="-2"/>
        <w:jc w:val="both"/>
        <w:rPr>
          <w:sz w:val="24"/>
          <w:szCs w:val="24"/>
        </w:rPr>
      </w:pPr>
      <w:r w:rsidRPr="00965CA2">
        <w:rPr>
          <w:b/>
          <w:sz w:val="24"/>
          <w:szCs w:val="24"/>
        </w:rPr>
        <w:t>От 3 лет до 4 лет</w:t>
      </w:r>
      <w:r w:rsidRPr="00907677">
        <w:rPr>
          <w:sz w:val="24"/>
          <w:szCs w:val="24"/>
        </w:rPr>
        <w:t>.</w:t>
      </w:r>
    </w:p>
    <w:p w14:paraId="4A8179F5" w14:textId="77777777" w:rsidR="00C04E65" w:rsidRPr="00907677" w:rsidRDefault="00C04E65" w:rsidP="00F826A6">
      <w:pPr>
        <w:pStyle w:val="21"/>
        <w:shd w:val="clear" w:color="auto" w:fill="auto"/>
        <w:tabs>
          <w:tab w:val="left" w:pos="1570"/>
        </w:tabs>
        <w:spacing w:before="0" w:after="0" w:line="240" w:lineRule="auto"/>
        <w:ind w:left="740" w:right="-2"/>
        <w:jc w:val="both"/>
        <w:rPr>
          <w:sz w:val="24"/>
          <w:szCs w:val="24"/>
        </w:rPr>
      </w:pPr>
      <w:r w:rsidRPr="00907677">
        <w:rPr>
          <w:sz w:val="24"/>
          <w:szCs w:val="24"/>
        </w:rPr>
        <w:t>Основные задачи образовательной деятельности в области физического развития:</w:t>
      </w:r>
    </w:p>
    <w:p w14:paraId="64308BC3"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356E96ED"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6EA0C8D4"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294558D7"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46DF244"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68F40373" w14:textId="77777777" w:rsidR="00C04E65" w:rsidRPr="00965CA2" w:rsidRDefault="00C04E65" w:rsidP="00F826A6">
      <w:pPr>
        <w:pStyle w:val="21"/>
        <w:shd w:val="clear" w:color="auto" w:fill="auto"/>
        <w:tabs>
          <w:tab w:val="left" w:pos="1580"/>
        </w:tabs>
        <w:spacing w:before="0" w:after="0" w:line="240" w:lineRule="auto"/>
        <w:ind w:left="740" w:right="-2"/>
        <w:jc w:val="both"/>
        <w:rPr>
          <w:b/>
          <w:sz w:val="24"/>
          <w:szCs w:val="24"/>
        </w:rPr>
      </w:pPr>
      <w:r w:rsidRPr="00965CA2">
        <w:rPr>
          <w:b/>
          <w:sz w:val="24"/>
          <w:szCs w:val="24"/>
        </w:rPr>
        <w:t>Содержание образовательной деятельности.</w:t>
      </w:r>
    </w:p>
    <w:p w14:paraId="7435506E"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C5B7D41"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CE0F2AB" w14:textId="77777777" w:rsidR="00C04E65" w:rsidRPr="00907677" w:rsidRDefault="00C04E65" w:rsidP="009F2338">
      <w:pPr>
        <w:pStyle w:val="21"/>
        <w:numPr>
          <w:ilvl w:val="0"/>
          <w:numId w:val="58"/>
        </w:numPr>
        <w:shd w:val="clear" w:color="auto" w:fill="auto"/>
        <w:tabs>
          <w:tab w:val="left" w:pos="1033"/>
        </w:tabs>
        <w:spacing w:before="0" w:after="0" w:line="240" w:lineRule="auto"/>
        <w:ind w:left="20" w:right="-2" w:firstLine="720"/>
        <w:jc w:val="both"/>
        <w:rPr>
          <w:sz w:val="24"/>
          <w:szCs w:val="24"/>
        </w:rPr>
      </w:pPr>
      <w:r w:rsidRPr="00907677">
        <w:rPr>
          <w:sz w:val="24"/>
          <w:szCs w:val="24"/>
        </w:rPr>
        <w:t>Основная гимнастика (основные движения, общеразвивающие и строевые упражнения).</w:t>
      </w:r>
    </w:p>
    <w:p w14:paraId="7CCA4B9B"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Основные движения:</w:t>
      </w:r>
    </w:p>
    <w:p w14:paraId="77C37011"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1FAF38A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201C6D74"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7D9FC35E"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516F13E"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0C31E0B8"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086BCCC"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Общеразвивающие упражнения:</w:t>
      </w:r>
    </w:p>
    <w:p w14:paraId="7C05C2A9"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409C49C"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5C847DA"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w:t>
      </w:r>
      <w:r w:rsidRPr="00907677">
        <w:rPr>
          <w:sz w:val="24"/>
          <w:szCs w:val="24"/>
        </w:rPr>
        <w:lastRenderedPageBreak/>
        <w:t>выставление ноги вперед, в сторону, назад;</w:t>
      </w:r>
    </w:p>
    <w:p w14:paraId="6F792BFE"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6999926"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Строевые упражнения:</w:t>
      </w:r>
    </w:p>
    <w:p w14:paraId="1D95139C"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B1E021D"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49440673" w14:textId="77777777" w:rsidR="00C04E65" w:rsidRPr="00907677" w:rsidRDefault="00C04E65" w:rsidP="009F2338">
      <w:pPr>
        <w:pStyle w:val="21"/>
        <w:numPr>
          <w:ilvl w:val="0"/>
          <w:numId w:val="58"/>
        </w:numPr>
        <w:shd w:val="clear" w:color="auto" w:fill="auto"/>
        <w:tabs>
          <w:tab w:val="left" w:pos="1033"/>
        </w:tabs>
        <w:spacing w:before="0" w:after="0" w:line="240" w:lineRule="auto"/>
        <w:ind w:left="20" w:right="-2" w:firstLine="700"/>
        <w:jc w:val="both"/>
        <w:rPr>
          <w:sz w:val="24"/>
          <w:szCs w:val="24"/>
        </w:rPr>
      </w:pPr>
      <w:r w:rsidRPr="00907677">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1B8439E" w14:textId="77777777" w:rsidR="00C04E65" w:rsidRPr="00907677" w:rsidRDefault="00C04E65" w:rsidP="009F2338">
      <w:pPr>
        <w:pStyle w:val="21"/>
        <w:numPr>
          <w:ilvl w:val="0"/>
          <w:numId w:val="58"/>
        </w:numPr>
        <w:shd w:val="clear" w:color="auto" w:fill="auto"/>
        <w:tabs>
          <w:tab w:val="left" w:pos="1042"/>
        </w:tabs>
        <w:spacing w:before="0" w:after="0" w:line="240" w:lineRule="auto"/>
        <w:ind w:left="20" w:right="-2" w:firstLine="700"/>
        <w:jc w:val="both"/>
        <w:rPr>
          <w:sz w:val="24"/>
          <w:szCs w:val="24"/>
        </w:rPr>
      </w:pPr>
      <w:r w:rsidRPr="00907677">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506D61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Катание на санках: по прямой, перевозя игрушки или друг друга, и самостоятельно с невысокой горки.</w:t>
      </w:r>
    </w:p>
    <w:p w14:paraId="124F49EE"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Ходьба на лыжах: по прямой, ровной лыжне ступающим и скользящим шагом, с поворотами переступанием.</w:t>
      </w:r>
    </w:p>
    <w:p w14:paraId="06D3FDB1"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Катание на трехколесном велосипеде: по прямой, по кругу, с поворотами направо, налево.</w:t>
      </w:r>
    </w:p>
    <w:p w14:paraId="0DB814B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Плавание: погружение в воду, ходьба и бег в воде прямо и по кругу, игры с плавающими игрушками в воде.</w:t>
      </w:r>
    </w:p>
    <w:p w14:paraId="69FE9647" w14:textId="77777777" w:rsidR="00C04E65" w:rsidRPr="00907677" w:rsidRDefault="00C04E65" w:rsidP="009F2338">
      <w:pPr>
        <w:pStyle w:val="21"/>
        <w:numPr>
          <w:ilvl w:val="0"/>
          <w:numId w:val="58"/>
        </w:numPr>
        <w:shd w:val="clear" w:color="auto" w:fill="auto"/>
        <w:tabs>
          <w:tab w:val="left" w:pos="1038"/>
        </w:tabs>
        <w:spacing w:before="0" w:after="0" w:line="240" w:lineRule="auto"/>
        <w:ind w:left="20" w:right="-2" w:firstLine="700"/>
        <w:jc w:val="both"/>
        <w:rPr>
          <w:sz w:val="24"/>
          <w:szCs w:val="24"/>
        </w:rPr>
      </w:pPr>
      <w:r w:rsidRPr="00907677">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6D802AC" w14:textId="77777777" w:rsidR="00C04E65" w:rsidRPr="00907677" w:rsidRDefault="00C04E65" w:rsidP="009F2338">
      <w:pPr>
        <w:pStyle w:val="21"/>
        <w:numPr>
          <w:ilvl w:val="0"/>
          <w:numId w:val="58"/>
        </w:numPr>
        <w:shd w:val="clear" w:color="auto" w:fill="auto"/>
        <w:tabs>
          <w:tab w:val="left" w:pos="1013"/>
        </w:tabs>
        <w:spacing w:before="0" w:after="0" w:line="240" w:lineRule="auto"/>
        <w:ind w:left="20" w:right="-2" w:firstLine="700"/>
        <w:jc w:val="both"/>
        <w:rPr>
          <w:sz w:val="24"/>
          <w:szCs w:val="24"/>
        </w:rPr>
      </w:pPr>
      <w:r w:rsidRPr="00907677">
        <w:rPr>
          <w:sz w:val="24"/>
          <w:szCs w:val="24"/>
        </w:rPr>
        <w:t>Активный отдых.</w:t>
      </w:r>
    </w:p>
    <w:p w14:paraId="07EB7B5F"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FE89ACA"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498728D3" w14:textId="77777777" w:rsidR="00C04E65" w:rsidRPr="00907677" w:rsidRDefault="00C04E65" w:rsidP="00F826A6">
      <w:pPr>
        <w:pStyle w:val="21"/>
        <w:shd w:val="clear" w:color="auto" w:fill="auto"/>
        <w:tabs>
          <w:tab w:val="left" w:pos="1349"/>
        </w:tabs>
        <w:spacing w:before="0" w:after="0" w:line="240" w:lineRule="auto"/>
        <w:ind w:left="720" w:right="-2"/>
        <w:jc w:val="both"/>
        <w:rPr>
          <w:sz w:val="24"/>
          <w:szCs w:val="24"/>
        </w:rPr>
      </w:pPr>
      <w:r w:rsidRPr="00965CA2">
        <w:rPr>
          <w:b/>
          <w:sz w:val="24"/>
          <w:szCs w:val="24"/>
        </w:rPr>
        <w:t>От 4 лет до 5 лет</w:t>
      </w:r>
      <w:r w:rsidRPr="00907677">
        <w:rPr>
          <w:sz w:val="24"/>
          <w:szCs w:val="24"/>
        </w:rPr>
        <w:t>.</w:t>
      </w:r>
    </w:p>
    <w:p w14:paraId="613600CA" w14:textId="77777777" w:rsidR="00C04E65" w:rsidRPr="00907677" w:rsidRDefault="00C04E65" w:rsidP="00F826A6">
      <w:pPr>
        <w:pStyle w:val="21"/>
        <w:shd w:val="clear" w:color="auto" w:fill="auto"/>
        <w:tabs>
          <w:tab w:val="left" w:pos="1570"/>
        </w:tabs>
        <w:spacing w:before="0" w:after="0" w:line="240" w:lineRule="auto"/>
        <w:ind w:left="720" w:right="-2"/>
        <w:jc w:val="both"/>
        <w:rPr>
          <w:sz w:val="24"/>
          <w:szCs w:val="24"/>
        </w:rPr>
      </w:pPr>
      <w:r w:rsidRPr="00907677">
        <w:rPr>
          <w:sz w:val="24"/>
          <w:szCs w:val="24"/>
        </w:rPr>
        <w:t>Основные задачи образовательной деятельности в области физического развития:</w:t>
      </w:r>
    </w:p>
    <w:p w14:paraId="6FC932ED"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14B39D5F"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9A8EEF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0E3A4E9"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83A672B"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2394C573"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1D6784AD" w14:textId="77777777" w:rsidR="00C04E65" w:rsidRPr="00907677" w:rsidRDefault="00C04E65" w:rsidP="00F826A6">
      <w:pPr>
        <w:pStyle w:val="21"/>
        <w:shd w:val="clear" w:color="auto" w:fill="auto"/>
        <w:tabs>
          <w:tab w:val="left" w:pos="1580"/>
        </w:tabs>
        <w:spacing w:before="0" w:after="0" w:line="240" w:lineRule="auto"/>
        <w:ind w:left="740" w:right="-2"/>
        <w:jc w:val="both"/>
        <w:rPr>
          <w:sz w:val="24"/>
          <w:szCs w:val="24"/>
        </w:rPr>
      </w:pPr>
      <w:r w:rsidRPr="00965CA2">
        <w:rPr>
          <w:b/>
          <w:sz w:val="24"/>
          <w:szCs w:val="24"/>
        </w:rPr>
        <w:t>Содержание образовательной деятельности</w:t>
      </w:r>
      <w:r w:rsidRPr="00907677">
        <w:rPr>
          <w:sz w:val="24"/>
          <w:szCs w:val="24"/>
        </w:rPr>
        <w:t>.</w:t>
      </w:r>
    </w:p>
    <w:p w14:paraId="2759A7A8"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3581A476"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98F00D5" w14:textId="77777777" w:rsidR="00C04E65" w:rsidRPr="00907677" w:rsidRDefault="00C04E65" w:rsidP="009F2338">
      <w:pPr>
        <w:pStyle w:val="21"/>
        <w:numPr>
          <w:ilvl w:val="0"/>
          <w:numId w:val="59"/>
        </w:numPr>
        <w:shd w:val="clear" w:color="auto" w:fill="auto"/>
        <w:tabs>
          <w:tab w:val="left" w:pos="1042"/>
        </w:tabs>
        <w:spacing w:before="0" w:after="0" w:line="240" w:lineRule="auto"/>
        <w:ind w:left="20" w:right="-2" w:firstLine="720"/>
        <w:jc w:val="both"/>
        <w:rPr>
          <w:sz w:val="24"/>
          <w:szCs w:val="24"/>
        </w:rPr>
      </w:pPr>
      <w:r w:rsidRPr="00907677">
        <w:rPr>
          <w:sz w:val="24"/>
          <w:szCs w:val="24"/>
        </w:rPr>
        <w:t>Основная гимнастика (основные движения, общеразвивающие упражнения, ритмическая гимнастика и строевые упражнения).</w:t>
      </w:r>
    </w:p>
    <w:p w14:paraId="0E1FCD8A"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Основные движения:</w:t>
      </w:r>
    </w:p>
    <w:p w14:paraId="751CD8A8"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EB0A7B4"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A1E9C34"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35B3B73"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w:t>
      </w:r>
      <w:r w:rsidRPr="00907677">
        <w:rPr>
          <w:sz w:val="24"/>
          <w:szCs w:val="24"/>
        </w:rPr>
        <w:lastRenderedPageBreak/>
        <w:t>медленный бег 150-200 м; бег на скорость 20 м; челночный бег 2</w:t>
      </w:r>
      <w:r w:rsidRPr="00907677">
        <w:rPr>
          <w:sz w:val="24"/>
          <w:szCs w:val="24"/>
          <w:lang w:val="en-US"/>
        </w:rPr>
        <w:t>x</w:t>
      </w:r>
      <w:r w:rsidRPr="00907677">
        <w:rPr>
          <w:sz w:val="24"/>
          <w:szCs w:val="24"/>
        </w:rPr>
        <w:t>5 м; перебегание подгруппами по 5-6 человек с одной стороны площадки на другую; бег врассыпную с ловлей и увертыванием;</w:t>
      </w:r>
    </w:p>
    <w:p w14:paraId="6E048C55"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F8885C0"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737FEDBD"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обучает разнообразным упражнениям, которые дети могут переносить в самостоятельную двигательную деятельность.</w:t>
      </w:r>
    </w:p>
    <w:p w14:paraId="0DD0677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Общеразвивающие упражнения:</w:t>
      </w:r>
    </w:p>
    <w:p w14:paraId="0F1D3697"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6EC3FED7"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701482F3"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DF0A66D"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42D9111"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Ритмическая гимнастика:</w:t>
      </w:r>
    </w:p>
    <w:p w14:paraId="1323217B"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5C8192A"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Строевые упражнения:</w:t>
      </w:r>
    </w:p>
    <w:p w14:paraId="287A43EA"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w:t>
      </w:r>
      <w:r w:rsidRPr="00907677">
        <w:rPr>
          <w:sz w:val="24"/>
          <w:szCs w:val="24"/>
        </w:rPr>
        <w:lastRenderedPageBreak/>
        <w:t>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758C31CF" w14:textId="77777777" w:rsidR="00C04E65" w:rsidRPr="00907677" w:rsidRDefault="00C04E65" w:rsidP="009F2338">
      <w:pPr>
        <w:pStyle w:val="21"/>
        <w:numPr>
          <w:ilvl w:val="0"/>
          <w:numId w:val="59"/>
        </w:numPr>
        <w:shd w:val="clear" w:color="auto" w:fill="auto"/>
        <w:tabs>
          <w:tab w:val="left" w:pos="1033"/>
        </w:tabs>
        <w:spacing w:before="0" w:after="0" w:line="240" w:lineRule="auto"/>
        <w:ind w:left="20" w:right="-2" w:firstLine="700"/>
        <w:jc w:val="both"/>
        <w:rPr>
          <w:sz w:val="24"/>
          <w:szCs w:val="24"/>
        </w:rPr>
      </w:pPr>
      <w:r w:rsidRPr="00907677">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E5FCF2F" w14:textId="77777777" w:rsidR="00C04E65" w:rsidRPr="00907677" w:rsidRDefault="00C04E65" w:rsidP="009F2338">
      <w:pPr>
        <w:pStyle w:val="21"/>
        <w:numPr>
          <w:ilvl w:val="0"/>
          <w:numId w:val="59"/>
        </w:numPr>
        <w:shd w:val="clear" w:color="auto" w:fill="auto"/>
        <w:tabs>
          <w:tab w:val="left" w:pos="1033"/>
        </w:tabs>
        <w:spacing w:before="0" w:after="0" w:line="240" w:lineRule="auto"/>
        <w:ind w:left="20" w:right="-2" w:firstLine="700"/>
        <w:jc w:val="both"/>
        <w:rPr>
          <w:sz w:val="24"/>
          <w:szCs w:val="24"/>
        </w:rPr>
      </w:pPr>
      <w:r w:rsidRPr="00907677">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C9BF0A6"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Катание на санках: подъем с санками на гору, скатывание с горки, торможение при спуске, катание на санках друг друга.</w:t>
      </w:r>
    </w:p>
    <w:p w14:paraId="656C017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Катание на трехколесном и двухколесном велосипеде, самокате: по прямой, по кругу с поворотами, с разной скоростью.</w:t>
      </w:r>
    </w:p>
    <w:p w14:paraId="7B8056E4"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Ходьба на лыжах: скользящим шагом, повороты на месте, подъем на гору «ступающим шагом» и «полуёлочкой».</w:t>
      </w:r>
    </w:p>
    <w:p w14:paraId="059258ED"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A6A2562" w14:textId="77777777" w:rsidR="00C04E65" w:rsidRPr="00907677" w:rsidRDefault="00C04E65" w:rsidP="009F2338">
      <w:pPr>
        <w:pStyle w:val="21"/>
        <w:numPr>
          <w:ilvl w:val="0"/>
          <w:numId w:val="59"/>
        </w:numPr>
        <w:shd w:val="clear" w:color="auto" w:fill="auto"/>
        <w:tabs>
          <w:tab w:val="left" w:pos="1042"/>
        </w:tabs>
        <w:spacing w:before="0" w:after="0" w:line="240" w:lineRule="auto"/>
        <w:ind w:left="20" w:right="-2" w:firstLine="700"/>
        <w:jc w:val="both"/>
        <w:rPr>
          <w:sz w:val="24"/>
          <w:szCs w:val="24"/>
        </w:rPr>
      </w:pPr>
      <w:r w:rsidRPr="00907677">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3528FDAA" w14:textId="77777777" w:rsidR="00C04E65" w:rsidRPr="00907677" w:rsidRDefault="00C04E65" w:rsidP="009F2338">
      <w:pPr>
        <w:pStyle w:val="21"/>
        <w:numPr>
          <w:ilvl w:val="0"/>
          <w:numId w:val="59"/>
        </w:numPr>
        <w:shd w:val="clear" w:color="auto" w:fill="auto"/>
        <w:tabs>
          <w:tab w:val="left" w:pos="1008"/>
        </w:tabs>
        <w:spacing w:before="0" w:after="0" w:line="240" w:lineRule="auto"/>
        <w:ind w:left="20" w:right="-2" w:firstLine="700"/>
        <w:jc w:val="both"/>
        <w:rPr>
          <w:sz w:val="24"/>
          <w:szCs w:val="24"/>
        </w:rPr>
      </w:pPr>
      <w:r w:rsidRPr="00907677">
        <w:rPr>
          <w:sz w:val="24"/>
          <w:szCs w:val="24"/>
        </w:rPr>
        <w:t>Активный отдых.</w:t>
      </w:r>
    </w:p>
    <w:p w14:paraId="00982D2A"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90965E5"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907677">
        <w:rPr>
          <w:sz w:val="24"/>
          <w:szCs w:val="24"/>
        </w:rPr>
        <w:softHyphen/>
        <w:t>ритмические и танцевальные упражнения.</w:t>
      </w:r>
    </w:p>
    <w:p w14:paraId="2896E087"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F307448"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0E9D4CF" w14:textId="77777777" w:rsidR="00C04E65" w:rsidRPr="00907677" w:rsidRDefault="00C04E65" w:rsidP="00F826A6">
      <w:pPr>
        <w:pStyle w:val="21"/>
        <w:shd w:val="clear" w:color="auto" w:fill="auto"/>
        <w:tabs>
          <w:tab w:val="left" w:pos="1344"/>
        </w:tabs>
        <w:spacing w:before="0" w:after="0" w:line="240" w:lineRule="auto"/>
        <w:ind w:left="720" w:right="-2"/>
        <w:jc w:val="both"/>
        <w:rPr>
          <w:sz w:val="24"/>
          <w:szCs w:val="24"/>
        </w:rPr>
      </w:pPr>
      <w:r w:rsidRPr="00965CA2">
        <w:rPr>
          <w:b/>
          <w:sz w:val="24"/>
          <w:szCs w:val="24"/>
        </w:rPr>
        <w:t>От 5 лет до 6 лет</w:t>
      </w:r>
      <w:r w:rsidRPr="00907677">
        <w:rPr>
          <w:sz w:val="24"/>
          <w:szCs w:val="24"/>
        </w:rPr>
        <w:t>.</w:t>
      </w:r>
    </w:p>
    <w:p w14:paraId="6595DD31" w14:textId="77777777" w:rsidR="00C04E65" w:rsidRPr="00907677" w:rsidRDefault="00C04E65" w:rsidP="00F826A6">
      <w:pPr>
        <w:pStyle w:val="21"/>
        <w:shd w:val="clear" w:color="auto" w:fill="auto"/>
        <w:tabs>
          <w:tab w:val="left" w:pos="1570"/>
        </w:tabs>
        <w:spacing w:before="0" w:after="0" w:line="240" w:lineRule="auto"/>
        <w:ind w:left="720" w:right="-2"/>
        <w:jc w:val="both"/>
        <w:rPr>
          <w:sz w:val="24"/>
          <w:szCs w:val="24"/>
        </w:rPr>
      </w:pPr>
      <w:r w:rsidRPr="00907677">
        <w:rPr>
          <w:sz w:val="24"/>
          <w:szCs w:val="24"/>
        </w:rPr>
        <w:t>Основные задачи образовательной деятельности в области физического развития:</w:t>
      </w:r>
    </w:p>
    <w:p w14:paraId="41539264"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E23EE41"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3780AFC"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 xml:space="preserve">воспитывать патриотические чувства и нравственно-волевые качества в подвижных и </w:t>
      </w:r>
      <w:r w:rsidRPr="00907677">
        <w:rPr>
          <w:sz w:val="24"/>
          <w:szCs w:val="24"/>
        </w:rPr>
        <w:lastRenderedPageBreak/>
        <w:t>спортивных играх, формах активного отдыха;</w:t>
      </w:r>
    </w:p>
    <w:p w14:paraId="2F4A1115"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477E1A8F"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4BCDC82D"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085333A"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10AF97D" w14:textId="77777777" w:rsidR="00C04E65" w:rsidRPr="00907677" w:rsidRDefault="00C04E65" w:rsidP="00F826A6">
      <w:pPr>
        <w:pStyle w:val="21"/>
        <w:shd w:val="clear" w:color="auto" w:fill="auto"/>
        <w:tabs>
          <w:tab w:val="left" w:pos="1580"/>
        </w:tabs>
        <w:spacing w:before="0" w:after="0" w:line="240" w:lineRule="auto"/>
        <w:ind w:left="740" w:right="-2"/>
        <w:jc w:val="both"/>
        <w:rPr>
          <w:sz w:val="24"/>
          <w:szCs w:val="24"/>
        </w:rPr>
      </w:pPr>
      <w:r w:rsidRPr="00965CA2">
        <w:rPr>
          <w:b/>
          <w:sz w:val="24"/>
          <w:szCs w:val="24"/>
        </w:rPr>
        <w:t>Содержание образовательной деятельности</w:t>
      </w:r>
      <w:r w:rsidRPr="00907677">
        <w:rPr>
          <w:sz w:val="24"/>
          <w:szCs w:val="24"/>
        </w:rPr>
        <w:t>.</w:t>
      </w:r>
    </w:p>
    <w:p w14:paraId="1D11D37B"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FEAC976"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D3F868C" w14:textId="77777777" w:rsidR="00C04E65" w:rsidRPr="00907677" w:rsidRDefault="00C04E65" w:rsidP="009F2338">
      <w:pPr>
        <w:pStyle w:val="21"/>
        <w:numPr>
          <w:ilvl w:val="0"/>
          <w:numId w:val="60"/>
        </w:numPr>
        <w:shd w:val="clear" w:color="auto" w:fill="auto"/>
        <w:tabs>
          <w:tab w:val="left" w:pos="1042"/>
        </w:tabs>
        <w:spacing w:before="0" w:after="0" w:line="240" w:lineRule="auto"/>
        <w:ind w:left="20" w:right="-2" w:firstLine="720"/>
        <w:jc w:val="both"/>
        <w:rPr>
          <w:sz w:val="24"/>
          <w:szCs w:val="24"/>
        </w:rPr>
      </w:pPr>
      <w:r w:rsidRPr="00907677">
        <w:rPr>
          <w:sz w:val="24"/>
          <w:szCs w:val="24"/>
        </w:rPr>
        <w:t>Основная гимнастика (основные движения, общеразвивающие упражнения, ритмическая гимнастика и строевые упражнения).</w:t>
      </w:r>
    </w:p>
    <w:p w14:paraId="0919A6BE"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Основные движения:</w:t>
      </w:r>
    </w:p>
    <w:p w14:paraId="381E807F"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3447D4"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41B452A1"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DD2B052"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907677">
        <w:rPr>
          <w:sz w:val="24"/>
          <w:szCs w:val="24"/>
          <w:lang w:val="en-US"/>
        </w:rPr>
        <w:t>x</w:t>
      </w:r>
      <w:r w:rsidRPr="00907677">
        <w:rPr>
          <w:sz w:val="24"/>
          <w:szCs w:val="24"/>
        </w:rPr>
        <w:t>10 м, 3</w:t>
      </w:r>
      <w:r w:rsidRPr="00907677">
        <w:rPr>
          <w:sz w:val="24"/>
          <w:szCs w:val="24"/>
          <w:lang w:val="en-US"/>
        </w:rPr>
        <w:t>x</w:t>
      </w:r>
      <w:r w:rsidRPr="00907677">
        <w:rPr>
          <w:sz w:val="24"/>
          <w:szCs w:val="24"/>
        </w:rPr>
        <w:t xml:space="preserve">10 м; </w:t>
      </w:r>
      <w:r w:rsidRPr="00907677">
        <w:rPr>
          <w:sz w:val="24"/>
          <w:szCs w:val="24"/>
        </w:rPr>
        <w:lastRenderedPageBreak/>
        <w:t>пробегание на скорость 20 м; бег под вращающейся скакалкой;</w:t>
      </w:r>
    </w:p>
    <w:p w14:paraId="56C31EB7"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67E4606"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5510B1B"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1123C3C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4199EC1"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Общеразвивающие упражнения:</w:t>
      </w:r>
    </w:p>
    <w:p w14:paraId="05EC0B36"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B76D9D4"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98F713C"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EF7CEC1"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3C3B8A7" w14:textId="77777777" w:rsidR="00C04E65" w:rsidRPr="00907677" w:rsidRDefault="00C04E65" w:rsidP="00F826A6">
      <w:pPr>
        <w:pStyle w:val="21"/>
        <w:shd w:val="clear" w:color="auto" w:fill="auto"/>
        <w:spacing w:before="0" w:after="0" w:line="240" w:lineRule="auto"/>
        <w:ind w:left="20" w:right="-2"/>
        <w:jc w:val="both"/>
        <w:rPr>
          <w:sz w:val="24"/>
          <w:szCs w:val="24"/>
        </w:rPr>
      </w:pPr>
      <w:r w:rsidRPr="00907677">
        <w:rPr>
          <w:sz w:val="24"/>
          <w:szCs w:val="24"/>
        </w:rPr>
        <w:t>Разученные упражнения включаются в комплексы утренней гимнастики и другие формы физкультурно-оздоровительной работы.</w:t>
      </w:r>
    </w:p>
    <w:p w14:paraId="068F9FEF"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Ритмическая гимнастика:</w:t>
      </w:r>
    </w:p>
    <w:p w14:paraId="4EF74F51"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w:t>
      </w:r>
      <w:r w:rsidRPr="00907677">
        <w:rPr>
          <w:sz w:val="24"/>
          <w:szCs w:val="24"/>
        </w:rPr>
        <w:lastRenderedPageBreak/>
        <w:t>(высокий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00AAB8D0"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Строевые упражнения:</w:t>
      </w:r>
    </w:p>
    <w:p w14:paraId="3080A3A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52124DCD" w14:textId="77777777" w:rsidR="00C04E65" w:rsidRPr="00907677" w:rsidRDefault="00C04E65" w:rsidP="009F2338">
      <w:pPr>
        <w:pStyle w:val="21"/>
        <w:numPr>
          <w:ilvl w:val="0"/>
          <w:numId w:val="60"/>
        </w:numPr>
        <w:shd w:val="clear" w:color="auto" w:fill="auto"/>
        <w:tabs>
          <w:tab w:val="left" w:pos="1033"/>
        </w:tabs>
        <w:spacing w:before="0" w:after="0" w:line="240" w:lineRule="auto"/>
        <w:ind w:left="20" w:right="-2" w:firstLine="700"/>
        <w:jc w:val="both"/>
        <w:rPr>
          <w:sz w:val="24"/>
          <w:szCs w:val="24"/>
        </w:rPr>
      </w:pPr>
      <w:r w:rsidRPr="00907677">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33F8F8C"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872B664" w14:textId="77777777" w:rsidR="00C04E65" w:rsidRPr="00907677" w:rsidRDefault="00C04E65" w:rsidP="009F2338">
      <w:pPr>
        <w:pStyle w:val="21"/>
        <w:numPr>
          <w:ilvl w:val="0"/>
          <w:numId w:val="60"/>
        </w:numPr>
        <w:shd w:val="clear" w:color="auto" w:fill="auto"/>
        <w:tabs>
          <w:tab w:val="left" w:pos="1033"/>
        </w:tabs>
        <w:spacing w:before="0" w:after="0" w:line="240" w:lineRule="auto"/>
        <w:ind w:left="20" w:right="-2" w:firstLine="700"/>
        <w:jc w:val="both"/>
        <w:rPr>
          <w:sz w:val="24"/>
          <w:szCs w:val="24"/>
        </w:rPr>
      </w:pPr>
      <w:r w:rsidRPr="00907677">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3CBED93"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Городки: бросание биты сбоку, выбивание городка с кона (5-6 м) и полукона (2-3 м); знание 3-4 фигур.</w:t>
      </w:r>
    </w:p>
    <w:p w14:paraId="0165F2AE"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F1B9B4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Бадминтон: отбивание волана ракеткой в заданном направлении; игра с педагогом.</w:t>
      </w:r>
    </w:p>
    <w:p w14:paraId="2120069A"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4A9F5CB" w14:textId="77777777" w:rsidR="00C04E65" w:rsidRPr="00907677" w:rsidRDefault="00C04E65" w:rsidP="009F2338">
      <w:pPr>
        <w:pStyle w:val="21"/>
        <w:numPr>
          <w:ilvl w:val="0"/>
          <w:numId w:val="60"/>
        </w:numPr>
        <w:shd w:val="clear" w:color="auto" w:fill="auto"/>
        <w:tabs>
          <w:tab w:val="left" w:pos="1028"/>
        </w:tabs>
        <w:spacing w:before="0" w:after="0" w:line="240" w:lineRule="auto"/>
        <w:ind w:left="20" w:right="-2" w:firstLine="700"/>
        <w:jc w:val="both"/>
        <w:rPr>
          <w:sz w:val="24"/>
          <w:szCs w:val="24"/>
        </w:rPr>
      </w:pPr>
      <w:r w:rsidRPr="00907677">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747614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Катание на санках: по прямой, со скоростью, с горки, подъем с санками в гору, с торможением при спуске с горки.</w:t>
      </w:r>
    </w:p>
    <w:p w14:paraId="386B0C20"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DBCF7B8"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557854B7"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0456C886" w14:textId="77777777" w:rsidR="00C04E65" w:rsidRPr="00907677" w:rsidRDefault="00C04E65" w:rsidP="009F2338">
      <w:pPr>
        <w:pStyle w:val="21"/>
        <w:numPr>
          <w:ilvl w:val="0"/>
          <w:numId w:val="60"/>
        </w:numPr>
        <w:shd w:val="clear" w:color="auto" w:fill="auto"/>
        <w:tabs>
          <w:tab w:val="left" w:pos="1038"/>
        </w:tabs>
        <w:spacing w:before="0" w:after="0" w:line="240" w:lineRule="auto"/>
        <w:ind w:left="20" w:right="-2" w:firstLine="700"/>
        <w:jc w:val="both"/>
        <w:rPr>
          <w:sz w:val="24"/>
          <w:szCs w:val="24"/>
        </w:rPr>
      </w:pPr>
      <w:r w:rsidRPr="00907677">
        <w:rPr>
          <w:sz w:val="24"/>
          <w:szCs w:val="24"/>
        </w:rPr>
        <w:lastRenderedPageBreak/>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10578091" w14:textId="77777777" w:rsidR="00C04E65" w:rsidRPr="00907677" w:rsidRDefault="00C04E65" w:rsidP="009F2338">
      <w:pPr>
        <w:pStyle w:val="21"/>
        <w:numPr>
          <w:ilvl w:val="0"/>
          <w:numId w:val="60"/>
        </w:numPr>
        <w:shd w:val="clear" w:color="auto" w:fill="auto"/>
        <w:tabs>
          <w:tab w:val="left" w:pos="1013"/>
        </w:tabs>
        <w:spacing w:before="0" w:after="0" w:line="240" w:lineRule="auto"/>
        <w:ind w:left="20" w:right="-2" w:firstLine="700"/>
        <w:jc w:val="both"/>
        <w:rPr>
          <w:sz w:val="24"/>
          <w:szCs w:val="24"/>
        </w:rPr>
      </w:pPr>
      <w:r w:rsidRPr="00907677">
        <w:rPr>
          <w:sz w:val="24"/>
          <w:szCs w:val="24"/>
        </w:rPr>
        <w:t>Активный отдых.</w:t>
      </w:r>
    </w:p>
    <w:p w14:paraId="07EC03E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45DBA57"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AC248CA"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A6F352A"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Дни здоровья: педагог проводит 1 раз в квартал. В этот день проводятся оздоровительные мероприятия и туристские прогулки.</w:t>
      </w:r>
    </w:p>
    <w:p w14:paraId="0757668D"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F05DDFA" w14:textId="77777777" w:rsidR="00C04E65" w:rsidRPr="00907677" w:rsidRDefault="00C04E65" w:rsidP="00F826A6">
      <w:pPr>
        <w:pStyle w:val="21"/>
        <w:shd w:val="clear" w:color="auto" w:fill="auto"/>
        <w:tabs>
          <w:tab w:val="left" w:pos="1349"/>
        </w:tabs>
        <w:spacing w:before="0" w:after="0" w:line="240" w:lineRule="auto"/>
        <w:ind w:left="720" w:right="-2"/>
        <w:jc w:val="both"/>
        <w:rPr>
          <w:sz w:val="24"/>
          <w:szCs w:val="24"/>
        </w:rPr>
      </w:pPr>
      <w:r w:rsidRPr="00965CA2">
        <w:rPr>
          <w:b/>
          <w:sz w:val="24"/>
          <w:szCs w:val="24"/>
        </w:rPr>
        <w:t>От 6 лет до 7 лет</w:t>
      </w:r>
      <w:r w:rsidRPr="00907677">
        <w:rPr>
          <w:sz w:val="24"/>
          <w:szCs w:val="24"/>
        </w:rPr>
        <w:t>.</w:t>
      </w:r>
    </w:p>
    <w:p w14:paraId="5F21A6D8" w14:textId="77777777" w:rsidR="00C04E65" w:rsidRPr="00907677" w:rsidRDefault="00C04E65" w:rsidP="00F826A6">
      <w:pPr>
        <w:pStyle w:val="21"/>
        <w:shd w:val="clear" w:color="auto" w:fill="auto"/>
        <w:tabs>
          <w:tab w:val="left" w:pos="1575"/>
        </w:tabs>
        <w:spacing w:before="0" w:after="0" w:line="240" w:lineRule="auto"/>
        <w:ind w:left="720" w:right="-2"/>
        <w:jc w:val="both"/>
        <w:rPr>
          <w:sz w:val="24"/>
          <w:szCs w:val="24"/>
        </w:rPr>
      </w:pPr>
      <w:r w:rsidRPr="00907677">
        <w:rPr>
          <w:sz w:val="24"/>
          <w:szCs w:val="24"/>
        </w:rPr>
        <w:t>Основные задачи образовательной деятельности в области физического развития:</w:t>
      </w:r>
    </w:p>
    <w:p w14:paraId="290AA34F"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1827C453"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8A36796"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FC9D19D"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3C7B51FF"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20574EF"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 xml:space="preserve">сохранять и укреплять здоровье детей средствами физического воспитания, расширять и </w:t>
      </w:r>
      <w:r w:rsidRPr="00907677">
        <w:rPr>
          <w:sz w:val="24"/>
          <w:szCs w:val="24"/>
        </w:rPr>
        <w:lastRenderedPageBreak/>
        <w:t>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663D1BD"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3E71FC21" w14:textId="77777777" w:rsidR="00C04E65" w:rsidRPr="00907677" w:rsidRDefault="00C04E65" w:rsidP="00F826A6">
      <w:pPr>
        <w:pStyle w:val="21"/>
        <w:shd w:val="clear" w:color="auto" w:fill="auto"/>
        <w:tabs>
          <w:tab w:val="left" w:pos="1580"/>
        </w:tabs>
        <w:spacing w:before="0" w:after="0" w:line="240" w:lineRule="auto"/>
        <w:ind w:left="740" w:right="-2"/>
        <w:jc w:val="both"/>
        <w:rPr>
          <w:sz w:val="24"/>
          <w:szCs w:val="24"/>
        </w:rPr>
      </w:pPr>
      <w:r w:rsidRPr="00965CA2">
        <w:rPr>
          <w:b/>
          <w:sz w:val="24"/>
          <w:szCs w:val="24"/>
        </w:rPr>
        <w:t>Содержание образовательной деятельности</w:t>
      </w:r>
      <w:r w:rsidRPr="00907677">
        <w:rPr>
          <w:sz w:val="24"/>
          <w:szCs w:val="24"/>
        </w:rPr>
        <w:t>.</w:t>
      </w:r>
    </w:p>
    <w:p w14:paraId="35E247DE"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4EBED3C"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9F8EB9E"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D73D78D"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0211D2D" w14:textId="77777777" w:rsidR="00C04E65" w:rsidRPr="00907677" w:rsidRDefault="00C04E65" w:rsidP="009F2338">
      <w:pPr>
        <w:pStyle w:val="21"/>
        <w:numPr>
          <w:ilvl w:val="0"/>
          <w:numId w:val="61"/>
        </w:numPr>
        <w:shd w:val="clear" w:color="auto" w:fill="auto"/>
        <w:tabs>
          <w:tab w:val="left" w:pos="1038"/>
        </w:tabs>
        <w:spacing w:before="0" w:after="0" w:line="240" w:lineRule="auto"/>
        <w:ind w:left="20" w:right="-2" w:firstLine="720"/>
        <w:jc w:val="both"/>
        <w:rPr>
          <w:sz w:val="24"/>
          <w:szCs w:val="24"/>
        </w:rPr>
      </w:pPr>
      <w:r w:rsidRPr="00907677">
        <w:rPr>
          <w:sz w:val="24"/>
          <w:szCs w:val="24"/>
        </w:rPr>
        <w:t>Основная гимнастика (основные движения, общеразвивающие упражнения, ритмическая гимнастика и строевые упражнения).</w:t>
      </w:r>
    </w:p>
    <w:p w14:paraId="41694933"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Основные движения:</w:t>
      </w:r>
    </w:p>
    <w:p w14:paraId="7F29FB1F"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893CD0D"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92E17B5"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8504621"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w:t>
      </w:r>
      <w:r w:rsidRPr="00907677">
        <w:rPr>
          <w:sz w:val="24"/>
          <w:szCs w:val="24"/>
        </w:rPr>
        <w:lastRenderedPageBreak/>
        <w:t>шагов; медленный бег до 2-3 минут; быстрый бег 20 м 2-3 раза с перерывами; челночный бег 3</w:t>
      </w:r>
      <w:r w:rsidRPr="00907677">
        <w:rPr>
          <w:sz w:val="24"/>
          <w:szCs w:val="24"/>
          <w:lang w:val="en-US"/>
        </w:rPr>
        <w:t>x</w:t>
      </w:r>
      <w:r w:rsidRPr="00907677">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6A9F55D9" w14:textId="77777777" w:rsidR="00C04E65" w:rsidRPr="00907677" w:rsidRDefault="00C04E65" w:rsidP="00F826A6">
      <w:pPr>
        <w:pStyle w:val="21"/>
        <w:shd w:val="clear" w:color="auto" w:fill="auto"/>
        <w:spacing w:before="0" w:after="0" w:line="240" w:lineRule="auto"/>
        <w:ind w:left="20" w:right="-2" w:firstLine="720"/>
        <w:jc w:val="both"/>
        <w:rPr>
          <w:sz w:val="24"/>
          <w:szCs w:val="24"/>
        </w:rPr>
      </w:pPr>
      <w:r w:rsidRPr="00907677">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DAD5B51"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7E952B6E"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BB028A7"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01454B9"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Общеразвивающие упражнения:</w:t>
      </w:r>
    </w:p>
    <w:p w14:paraId="5703370A"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16361F6"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4CB1E05A"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EF8A932"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047FCE77"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Ритмическая гимнастика:</w:t>
      </w:r>
    </w:p>
    <w:p w14:paraId="362062E7"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37F1030"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Строевые упражнения:</w:t>
      </w:r>
    </w:p>
    <w:p w14:paraId="0C9CB3DE"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2AD087D" w14:textId="77777777" w:rsidR="00C04E65" w:rsidRPr="00907677" w:rsidRDefault="00C04E65" w:rsidP="009F2338">
      <w:pPr>
        <w:pStyle w:val="21"/>
        <w:numPr>
          <w:ilvl w:val="0"/>
          <w:numId w:val="61"/>
        </w:numPr>
        <w:shd w:val="clear" w:color="auto" w:fill="auto"/>
        <w:tabs>
          <w:tab w:val="left" w:pos="1028"/>
        </w:tabs>
        <w:spacing w:before="0" w:after="0" w:line="240" w:lineRule="auto"/>
        <w:ind w:left="20" w:right="-2" w:firstLine="700"/>
        <w:jc w:val="both"/>
        <w:rPr>
          <w:sz w:val="24"/>
          <w:szCs w:val="24"/>
        </w:rPr>
      </w:pPr>
      <w:r w:rsidRPr="00907677">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32B9021"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907677">
        <w:rPr>
          <w:sz w:val="24"/>
          <w:szCs w:val="24"/>
        </w:rPr>
        <w:softHyphen/>
        <w:t>нравственных качеств, основ патриотизма и гражданской идентичности.</w:t>
      </w:r>
    </w:p>
    <w:p w14:paraId="69453168" w14:textId="77777777" w:rsidR="00C04E65" w:rsidRPr="00907677" w:rsidRDefault="00C04E65" w:rsidP="009F2338">
      <w:pPr>
        <w:pStyle w:val="21"/>
        <w:numPr>
          <w:ilvl w:val="0"/>
          <w:numId w:val="61"/>
        </w:numPr>
        <w:shd w:val="clear" w:color="auto" w:fill="auto"/>
        <w:tabs>
          <w:tab w:val="left" w:pos="1028"/>
        </w:tabs>
        <w:spacing w:before="0" w:after="0" w:line="240" w:lineRule="auto"/>
        <w:ind w:left="20" w:right="-2" w:firstLine="700"/>
        <w:jc w:val="both"/>
        <w:rPr>
          <w:sz w:val="24"/>
          <w:szCs w:val="24"/>
        </w:rPr>
      </w:pPr>
      <w:r w:rsidRPr="00907677">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E854085"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908EAB5"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6210B07"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CB0ED54"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4A8D6491"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Бадминтон: перебрасывание волана ракеткой на сторону партнера без сетки, через сетку, правильно удерживая ракетку.</w:t>
      </w:r>
    </w:p>
    <w:p w14:paraId="2D57D93B"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 xml:space="preserve">Элементы настольного тенниса: подготовительные упражнения с ракеткой и мячом </w:t>
      </w:r>
      <w:r w:rsidRPr="00907677">
        <w:rPr>
          <w:sz w:val="24"/>
          <w:szCs w:val="24"/>
        </w:rPr>
        <w:lastRenderedPageBreak/>
        <w:t>(подбрасывать и ловить мяч одной рукой, ракеткой с ударом о пол, о стену); подача мяча через сетку после его отскока от стола.</w:t>
      </w:r>
    </w:p>
    <w:p w14:paraId="1E357C03" w14:textId="77777777" w:rsidR="00C04E65" w:rsidRPr="00907677" w:rsidRDefault="00C04E65" w:rsidP="009F2338">
      <w:pPr>
        <w:pStyle w:val="21"/>
        <w:numPr>
          <w:ilvl w:val="0"/>
          <w:numId w:val="61"/>
        </w:numPr>
        <w:shd w:val="clear" w:color="auto" w:fill="auto"/>
        <w:tabs>
          <w:tab w:val="left" w:pos="1033"/>
        </w:tabs>
        <w:spacing w:before="0" w:after="0" w:line="240" w:lineRule="auto"/>
        <w:ind w:left="20" w:right="-2" w:firstLine="700"/>
        <w:jc w:val="both"/>
        <w:rPr>
          <w:sz w:val="24"/>
          <w:szCs w:val="24"/>
        </w:rPr>
      </w:pPr>
      <w:r w:rsidRPr="00907677">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04E32ED3"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Катание на санках: игровые задания и соревнования в катании на санях на скорость.</w:t>
      </w:r>
    </w:p>
    <w:p w14:paraId="1A87FCD1"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6DFA9F30"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42B9D64B"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Катание на двухколесном велосипеде, самокате: по прямой, по кругу, змейкой, объезжая препятствие, на скорость.</w:t>
      </w:r>
    </w:p>
    <w:p w14:paraId="6E5EDDC6"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486EEFA9" w14:textId="77777777" w:rsidR="00C04E65" w:rsidRPr="00907677" w:rsidRDefault="00C04E65" w:rsidP="009F2338">
      <w:pPr>
        <w:pStyle w:val="21"/>
        <w:numPr>
          <w:ilvl w:val="0"/>
          <w:numId w:val="61"/>
        </w:numPr>
        <w:shd w:val="clear" w:color="auto" w:fill="auto"/>
        <w:tabs>
          <w:tab w:val="left" w:pos="1047"/>
        </w:tabs>
        <w:spacing w:before="0" w:after="0" w:line="240" w:lineRule="auto"/>
        <w:ind w:left="20" w:right="-2" w:firstLine="700"/>
        <w:jc w:val="both"/>
        <w:rPr>
          <w:sz w:val="24"/>
          <w:szCs w:val="24"/>
        </w:rPr>
      </w:pPr>
      <w:r w:rsidRPr="00907677">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2ED149D" w14:textId="77777777" w:rsidR="00C04E65" w:rsidRPr="00907677" w:rsidRDefault="00C04E65" w:rsidP="009F2338">
      <w:pPr>
        <w:pStyle w:val="21"/>
        <w:numPr>
          <w:ilvl w:val="0"/>
          <w:numId w:val="61"/>
        </w:numPr>
        <w:shd w:val="clear" w:color="auto" w:fill="auto"/>
        <w:tabs>
          <w:tab w:val="left" w:pos="1013"/>
        </w:tabs>
        <w:spacing w:before="0" w:after="0" w:line="240" w:lineRule="auto"/>
        <w:ind w:left="20" w:right="-2" w:firstLine="700"/>
        <w:jc w:val="both"/>
        <w:rPr>
          <w:sz w:val="24"/>
          <w:szCs w:val="24"/>
        </w:rPr>
      </w:pPr>
      <w:r w:rsidRPr="00907677">
        <w:rPr>
          <w:sz w:val="24"/>
          <w:szCs w:val="24"/>
        </w:rPr>
        <w:t>Активный отдых.</w:t>
      </w:r>
    </w:p>
    <w:p w14:paraId="3C3CAC4B"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AA8A3D"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6F8653EC"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F4E780D"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5060532D"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A63D7FE"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w:t>
      </w:r>
      <w:r w:rsidRPr="00907677">
        <w:rPr>
          <w:sz w:val="24"/>
          <w:szCs w:val="24"/>
        </w:rPr>
        <w:lastRenderedPageBreak/>
        <w:t>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0361DB4E"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C27035F" w14:textId="77777777" w:rsidR="00C04E65" w:rsidRPr="00907677" w:rsidRDefault="00C04E65" w:rsidP="00F826A6">
      <w:pPr>
        <w:pStyle w:val="21"/>
        <w:shd w:val="clear" w:color="auto" w:fill="auto"/>
        <w:tabs>
          <w:tab w:val="left" w:pos="1354"/>
        </w:tabs>
        <w:spacing w:before="0" w:after="0" w:line="240" w:lineRule="auto"/>
        <w:ind w:right="-2"/>
        <w:jc w:val="both"/>
        <w:rPr>
          <w:sz w:val="24"/>
          <w:szCs w:val="24"/>
        </w:rPr>
      </w:pPr>
      <w:r w:rsidRPr="00907677">
        <w:rPr>
          <w:sz w:val="24"/>
          <w:szCs w:val="24"/>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5FB92AA7"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DA62C05" w14:textId="77777777" w:rsidR="00C04E65" w:rsidRPr="00907677" w:rsidRDefault="00C04E65" w:rsidP="00F826A6">
      <w:pPr>
        <w:pStyle w:val="21"/>
        <w:shd w:val="clear" w:color="auto" w:fill="auto"/>
        <w:spacing w:before="0" w:after="0" w:line="240" w:lineRule="auto"/>
        <w:ind w:left="20" w:right="-2" w:firstLine="700"/>
        <w:jc w:val="both"/>
        <w:rPr>
          <w:sz w:val="24"/>
          <w:szCs w:val="24"/>
        </w:rPr>
      </w:pPr>
      <w:r w:rsidRPr="00907677">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4AF3B679" w14:textId="77777777" w:rsidR="00C04E65" w:rsidRPr="00907677" w:rsidRDefault="00C04E65" w:rsidP="00F826A6">
      <w:pPr>
        <w:pStyle w:val="21"/>
        <w:shd w:val="clear" w:color="auto" w:fill="auto"/>
        <w:spacing w:before="0" w:after="0" w:line="240" w:lineRule="auto"/>
        <w:ind w:left="40" w:right="-2" w:firstLine="720"/>
        <w:jc w:val="both"/>
        <w:rPr>
          <w:sz w:val="24"/>
          <w:szCs w:val="24"/>
        </w:rPr>
      </w:pPr>
      <w:r w:rsidRPr="00907677">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2AC2710" w14:textId="77777777" w:rsidR="00C04E65" w:rsidRPr="00907677" w:rsidRDefault="00C04E65" w:rsidP="00F826A6">
      <w:pPr>
        <w:pStyle w:val="21"/>
        <w:shd w:val="clear" w:color="auto" w:fill="auto"/>
        <w:tabs>
          <w:tab w:val="left" w:pos="2973"/>
          <w:tab w:val="left" w:pos="5234"/>
          <w:tab w:val="left" w:pos="8426"/>
        </w:tabs>
        <w:spacing w:before="0" w:after="0" w:line="240" w:lineRule="auto"/>
        <w:ind w:left="40" w:right="-2" w:firstLine="720"/>
        <w:jc w:val="both"/>
        <w:rPr>
          <w:sz w:val="24"/>
          <w:szCs w:val="24"/>
        </w:rPr>
      </w:pPr>
      <w:r w:rsidRPr="00907677">
        <w:rPr>
          <w:sz w:val="24"/>
          <w:szCs w:val="24"/>
        </w:rPr>
        <w:t>воспитание активности, самостоятельности, самоуважения, коммуникабельности, уверенности и других личностных качеств;</w:t>
      </w:r>
    </w:p>
    <w:p w14:paraId="216341E5" w14:textId="77777777" w:rsidR="00C04E65" w:rsidRPr="00907677" w:rsidRDefault="00C04E65" w:rsidP="00F826A6">
      <w:pPr>
        <w:pStyle w:val="21"/>
        <w:shd w:val="clear" w:color="auto" w:fill="auto"/>
        <w:spacing w:before="0" w:after="0" w:line="240" w:lineRule="auto"/>
        <w:ind w:left="40" w:right="-2" w:firstLine="720"/>
        <w:jc w:val="both"/>
        <w:rPr>
          <w:sz w:val="24"/>
          <w:szCs w:val="24"/>
        </w:rPr>
      </w:pPr>
      <w:r w:rsidRPr="00907677">
        <w:rPr>
          <w:sz w:val="24"/>
          <w:szCs w:val="24"/>
        </w:rPr>
        <w:t>приобщение детей к ценностям, нормам и знаниям физической культуры в целях их физического развития и саморазвития;</w:t>
      </w:r>
    </w:p>
    <w:p w14:paraId="77E3A0B1" w14:textId="77777777" w:rsidR="00C04E65" w:rsidRPr="00907677" w:rsidRDefault="00C04E65" w:rsidP="00F826A6">
      <w:pPr>
        <w:pStyle w:val="21"/>
        <w:shd w:val="clear" w:color="auto" w:fill="auto"/>
        <w:spacing w:before="0" w:after="0" w:line="240" w:lineRule="auto"/>
        <w:ind w:left="40" w:right="-2" w:firstLine="720"/>
        <w:jc w:val="both"/>
        <w:rPr>
          <w:sz w:val="24"/>
          <w:szCs w:val="24"/>
        </w:rPr>
      </w:pPr>
      <w:r w:rsidRPr="00907677">
        <w:rPr>
          <w:sz w:val="24"/>
          <w:szCs w:val="24"/>
        </w:rPr>
        <w:t>формирование у ребёнка основных гигиенических навыков, представлений о здоровом образе жизни.</w:t>
      </w:r>
    </w:p>
    <w:p w14:paraId="7298A779" w14:textId="77777777" w:rsidR="00C04E65" w:rsidRPr="00907677" w:rsidRDefault="00C04E65" w:rsidP="00A51947">
      <w:pPr>
        <w:pStyle w:val="21"/>
        <w:shd w:val="clear" w:color="auto" w:fill="auto"/>
        <w:spacing w:before="0" w:after="0" w:line="240" w:lineRule="auto"/>
        <w:ind w:right="-2"/>
        <w:jc w:val="both"/>
        <w:rPr>
          <w:sz w:val="24"/>
          <w:szCs w:val="24"/>
        </w:rPr>
      </w:pPr>
    </w:p>
    <w:p w14:paraId="655DD2DA" w14:textId="77777777" w:rsidR="00C04E65" w:rsidRPr="00965CA2" w:rsidRDefault="00C04E65" w:rsidP="00F826A6">
      <w:pPr>
        <w:ind w:right="-2"/>
        <w:jc w:val="center"/>
        <w:rPr>
          <w:b/>
        </w:rPr>
      </w:pPr>
      <w:r w:rsidRPr="00965CA2">
        <w:rPr>
          <w:b/>
        </w:rPr>
        <w:t xml:space="preserve">Используемые методические пособия </w:t>
      </w:r>
    </w:p>
    <w:p w14:paraId="5B6EE5D0" w14:textId="77777777" w:rsidR="00C04E65" w:rsidRPr="00907677" w:rsidRDefault="00C04E65" w:rsidP="00F826A6">
      <w:pPr>
        <w:ind w:right="-2"/>
        <w:jc w:val="center"/>
      </w:pPr>
      <w:r w:rsidRPr="00965CA2">
        <w:rPr>
          <w:b/>
        </w:rPr>
        <w:t>при реализации образовательной области «Физическое развитие</w:t>
      </w:r>
      <w:r w:rsidRPr="00907677">
        <w:t>»</w:t>
      </w:r>
    </w:p>
    <w:p w14:paraId="487336A0" w14:textId="77777777" w:rsidR="00C04E65" w:rsidRPr="00907677" w:rsidRDefault="00C04E65" w:rsidP="00C04E65">
      <w:pPr>
        <w:jc w:val="cente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796"/>
        <w:gridCol w:w="807"/>
      </w:tblGrid>
      <w:tr w:rsidR="00C04E65" w:rsidRPr="00907677" w14:paraId="062DBF3C" w14:textId="77777777" w:rsidTr="00CA53E7">
        <w:trPr>
          <w:jc w:val="center"/>
        </w:trPr>
        <w:tc>
          <w:tcPr>
            <w:tcW w:w="540" w:type="dxa"/>
            <w:shd w:val="clear" w:color="auto" w:fill="auto"/>
          </w:tcPr>
          <w:p w14:paraId="07037EB5" w14:textId="77777777" w:rsidR="00C04E65" w:rsidRPr="00907677" w:rsidRDefault="00C04E65" w:rsidP="00F826A6">
            <w:pPr>
              <w:jc w:val="center"/>
            </w:pPr>
            <w:r w:rsidRPr="00907677">
              <w:t>№</w:t>
            </w:r>
          </w:p>
          <w:p w14:paraId="2C208C6B" w14:textId="77777777" w:rsidR="00C04E65" w:rsidRPr="00907677" w:rsidRDefault="00C04E65" w:rsidP="00F826A6">
            <w:pPr>
              <w:jc w:val="center"/>
            </w:pPr>
            <w:r w:rsidRPr="00907677">
              <w:t>п/п</w:t>
            </w:r>
          </w:p>
        </w:tc>
        <w:tc>
          <w:tcPr>
            <w:tcW w:w="8796" w:type="dxa"/>
            <w:shd w:val="clear" w:color="auto" w:fill="auto"/>
            <w:vAlign w:val="center"/>
          </w:tcPr>
          <w:p w14:paraId="77B7B438" w14:textId="77777777" w:rsidR="00C04E65" w:rsidRPr="00907677" w:rsidRDefault="00C04E65" w:rsidP="00F826A6">
            <w:r w:rsidRPr="00907677">
              <w:t>Наименование</w:t>
            </w:r>
          </w:p>
        </w:tc>
        <w:tc>
          <w:tcPr>
            <w:tcW w:w="807" w:type="dxa"/>
            <w:shd w:val="clear" w:color="auto" w:fill="auto"/>
          </w:tcPr>
          <w:p w14:paraId="5D89AFE5" w14:textId="77777777" w:rsidR="00C04E65" w:rsidRPr="00907677" w:rsidRDefault="00C04E65" w:rsidP="00F826A6">
            <w:pPr>
              <w:jc w:val="center"/>
            </w:pPr>
            <w:r w:rsidRPr="00907677">
              <w:t>Кол-во</w:t>
            </w:r>
          </w:p>
        </w:tc>
      </w:tr>
      <w:tr w:rsidR="00E971EE" w:rsidRPr="00907677" w14:paraId="022F2123" w14:textId="77777777" w:rsidTr="00CA53E7">
        <w:trPr>
          <w:jc w:val="center"/>
        </w:trPr>
        <w:tc>
          <w:tcPr>
            <w:tcW w:w="540" w:type="dxa"/>
            <w:shd w:val="clear" w:color="auto" w:fill="auto"/>
          </w:tcPr>
          <w:p w14:paraId="240E0883" w14:textId="77777777" w:rsidR="00E971EE" w:rsidRPr="00907677" w:rsidRDefault="00E971EE" w:rsidP="00E971EE">
            <w:pPr>
              <w:jc w:val="center"/>
            </w:pPr>
            <w:r w:rsidRPr="00907677">
              <w:t>1</w:t>
            </w:r>
          </w:p>
        </w:tc>
        <w:tc>
          <w:tcPr>
            <w:tcW w:w="8796" w:type="dxa"/>
            <w:shd w:val="clear" w:color="auto" w:fill="auto"/>
          </w:tcPr>
          <w:p w14:paraId="49694768" w14:textId="77777777" w:rsidR="00E971EE" w:rsidRPr="00907677" w:rsidRDefault="00E971EE" w:rsidP="00E971EE">
            <w:pPr>
              <w:shd w:val="clear" w:color="auto" w:fill="FFFFFF"/>
              <w:outlineLvl w:val="0"/>
              <w:rPr>
                <w:bCs/>
                <w:color w:val="070707"/>
                <w:spacing w:val="6"/>
                <w:kern w:val="36"/>
              </w:rPr>
            </w:pPr>
            <w:r w:rsidRPr="00907677">
              <w:t>Борисова  М. М. Малоподвижные игры и игровые упражнения. Для занятий с детьми 3–7 лет М.:МОЗАИКА-СИНТЕЗ, 2020</w:t>
            </w:r>
          </w:p>
        </w:tc>
        <w:tc>
          <w:tcPr>
            <w:tcW w:w="807" w:type="dxa"/>
            <w:shd w:val="clear" w:color="auto" w:fill="auto"/>
          </w:tcPr>
          <w:p w14:paraId="66E53500" w14:textId="77777777" w:rsidR="00E971EE" w:rsidRPr="00907677" w:rsidRDefault="00E971EE" w:rsidP="00E971EE">
            <w:pPr>
              <w:jc w:val="center"/>
            </w:pPr>
            <w:r w:rsidRPr="00907677">
              <w:t>1</w:t>
            </w:r>
          </w:p>
        </w:tc>
      </w:tr>
      <w:tr w:rsidR="00E971EE" w:rsidRPr="00907677" w14:paraId="183C734F" w14:textId="77777777" w:rsidTr="00CA53E7">
        <w:trPr>
          <w:jc w:val="center"/>
        </w:trPr>
        <w:tc>
          <w:tcPr>
            <w:tcW w:w="540" w:type="dxa"/>
            <w:shd w:val="clear" w:color="auto" w:fill="auto"/>
          </w:tcPr>
          <w:p w14:paraId="792F43FC" w14:textId="2E07703A" w:rsidR="00E971EE" w:rsidRPr="00907677" w:rsidRDefault="00CA53E7" w:rsidP="00E971EE">
            <w:pPr>
              <w:jc w:val="center"/>
            </w:pPr>
            <w:r>
              <w:t>2</w:t>
            </w:r>
          </w:p>
        </w:tc>
        <w:tc>
          <w:tcPr>
            <w:tcW w:w="8796" w:type="dxa"/>
            <w:shd w:val="clear" w:color="auto" w:fill="auto"/>
          </w:tcPr>
          <w:p w14:paraId="25501C40" w14:textId="77777777" w:rsidR="00E971EE" w:rsidRPr="00907677" w:rsidRDefault="00E971EE" w:rsidP="00E971EE">
            <w:pPr>
              <w:jc w:val="both"/>
            </w:pPr>
            <w:r w:rsidRPr="00907677">
              <w:t>Пензулаева  Л. И. Оздоровительная  гимнастика: комплексы упражнений для детей 3–7 лет. М.: МОЗАИКА-СИНТЕЗ, 2019</w:t>
            </w:r>
          </w:p>
        </w:tc>
        <w:tc>
          <w:tcPr>
            <w:tcW w:w="807" w:type="dxa"/>
            <w:shd w:val="clear" w:color="auto" w:fill="auto"/>
          </w:tcPr>
          <w:p w14:paraId="0D5886EA" w14:textId="77777777" w:rsidR="00E971EE" w:rsidRPr="00907677" w:rsidRDefault="00E971EE" w:rsidP="00E971EE">
            <w:pPr>
              <w:jc w:val="center"/>
            </w:pPr>
            <w:r w:rsidRPr="00907677">
              <w:t>1</w:t>
            </w:r>
          </w:p>
        </w:tc>
      </w:tr>
      <w:tr w:rsidR="00E971EE" w:rsidRPr="00907677" w14:paraId="3226EAFE" w14:textId="77777777" w:rsidTr="00CA53E7">
        <w:trPr>
          <w:jc w:val="center"/>
        </w:trPr>
        <w:tc>
          <w:tcPr>
            <w:tcW w:w="540" w:type="dxa"/>
            <w:shd w:val="clear" w:color="auto" w:fill="auto"/>
          </w:tcPr>
          <w:p w14:paraId="62206F4B" w14:textId="52C153F3" w:rsidR="00E971EE" w:rsidRPr="00907677" w:rsidRDefault="00CA53E7" w:rsidP="00E971EE">
            <w:pPr>
              <w:jc w:val="center"/>
            </w:pPr>
            <w:r>
              <w:t>3</w:t>
            </w:r>
          </w:p>
        </w:tc>
        <w:tc>
          <w:tcPr>
            <w:tcW w:w="8796" w:type="dxa"/>
            <w:shd w:val="clear" w:color="auto" w:fill="auto"/>
          </w:tcPr>
          <w:p w14:paraId="115A8909" w14:textId="0D005361" w:rsidR="00E971EE" w:rsidRPr="00907677" w:rsidRDefault="00E971EE" w:rsidP="00E971EE">
            <w:pPr>
              <w:jc w:val="both"/>
            </w:pPr>
            <w:r w:rsidRPr="00907677">
              <w:t>Пензулаева  Л. И. Физическая культура в детском саду: 3–</w:t>
            </w:r>
            <w:r w:rsidR="00CA53E7">
              <w:t>4 года. М.: МОЗАИКА-СИНТЕЗ, 2024</w:t>
            </w:r>
          </w:p>
        </w:tc>
        <w:tc>
          <w:tcPr>
            <w:tcW w:w="807" w:type="dxa"/>
            <w:shd w:val="clear" w:color="auto" w:fill="auto"/>
          </w:tcPr>
          <w:p w14:paraId="5947CA40" w14:textId="77777777" w:rsidR="00E971EE" w:rsidRPr="00907677" w:rsidRDefault="00E971EE" w:rsidP="00E971EE">
            <w:pPr>
              <w:jc w:val="center"/>
            </w:pPr>
            <w:r w:rsidRPr="00907677">
              <w:t>1</w:t>
            </w:r>
          </w:p>
        </w:tc>
      </w:tr>
      <w:tr w:rsidR="00E971EE" w:rsidRPr="00907677" w14:paraId="09C14430" w14:textId="77777777" w:rsidTr="00CA53E7">
        <w:trPr>
          <w:jc w:val="center"/>
        </w:trPr>
        <w:tc>
          <w:tcPr>
            <w:tcW w:w="540" w:type="dxa"/>
            <w:shd w:val="clear" w:color="auto" w:fill="auto"/>
          </w:tcPr>
          <w:p w14:paraId="1A11E1C6" w14:textId="6E901F04" w:rsidR="00E971EE" w:rsidRPr="00907677" w:rsidRDefault="00CA53E7" w:rsidP="00E971EE">
            <w:pPr>
              <w:jc w:val="center"/>
            </w:pPr>
            <w:r>
              <w:t>4</w:t>
            </w:r>
          </w:p>
        </w:tc>
        <w:tc>
          <w:tcPr>
            <w:tcW w:w="8796" w:type="dxa"/>
            <w:shd w:val="clear" w:color="auto" w:fill="auto"/>
          </w:tcPr>
          <w:p w14:paraId="3B0F380E" w14:textId="56A577E6" w:rsidR="00E971EE" w:rsidRPr="00907677" w:rsidRDefault="00E971EE" w:rsidP="00E971EE">
            <w:pPr>
              <w:jc w:val="both"/>
            </w:pPr>
            <w:r w:rsidRPr="00907677">
              <w:t xml:space="preserve">Пензулаева  Л. И. Физическая культура в детском саду: </w:t>
            </w:r>
            <w:r w:rsidR="00CA53E7">
              <w:t>4-5 лет. М.:МОЗАИКА-СИНТЕЗ, 2024</w:t>
            </w:r>
          </w:p>
        </w:tc>
        <w:tc>
          <w:tcPr>
            <w:tcW w:w="807" w:type="dxa"/>
            <w:shd w:val="clear" w:color="auto" w:fill="auto"/>
          </w:tcPr>
          <w:p w14:paraId="51E643BB" w14:textId="77777777" w:rsidR="00E971EE" w:rsidRPr="00907677" w:rsidRDefault="00E971EE" w:rsidP="00E971EE">
            <w:pPr>
              <w:jc w:val="center"/>
            </w:pPr>
            <w:r w:rsidRPr="00907677">
              <w:t>1</w:t>
            </w:r>
          </w:p>
        </w:tc>
      </w:tr>
      <w:tr w:rsidR="00E971EE" w:rsidRPr="00907677" w14:paraId="42524779" w14:textId="77777777" w:rsidTr="00CA53E7">
        <w:trPr>
          <w:jc w:val="center"/>
        </w:trPr>
        <w:tc>
          <w:tcPr>
            <w:tcW w:w="540" w:type="dxa"/>
            <w:shd w:val="clear" w:color="auto" w:fill="auto"/>
          </w:tcPr>
          <w:p w14:paraId="5661A473" w14:textId="4676DD37" w:rsidR="00E971EE" w:rsidRPr="00907677" w:rsidRDefault="00CA53E7" w:rsidP="00E971EE">
            <w:pPr>
              <w:jc w:val="center"/>
            </w:pPr>
            <w:r>
              <w:t>5</w:t>
            </w:r>
          </w:p>
        </w:tc>
        <w:tc>
          <w:tcPr>
            <w:tcW w:w="8796" w:type="dxa"/>
            <w:shd w:val="clear" w:color="auto" w:fill="auto"/>
          </w:tcPr>
          <w:p w14:paraId="7AEEC6C3" w14:textId="0B776F56" w:rsidR="00E971EE" w:rsidRPr="00907677" w:rsidRDefault="00E971EE" w:rsidP="00E971EE">
            <w:pPr>
              <w:jc w:val="both"/>
            </w:pPr>
            <w:r w:rsidRPr="00907677">
              <w:t>Пензулаева  Л. И. Физическая культура в детском саду: 5–6 л</w:t>
            </w:r>
            <w:r w:rsidR="00CA53E7">
              <w:t>ет М.:МОЗАИКА-СИНТЕЗ, 2024</w:t>
            </w:r>
          </w:p>
        </w:tc>
        <w:tc>
          <w:tcPr>
            <w:tcW w:w="807" w:type="dxa"/>
            <w:shd w:val="clear" w:color="auto" w:fill="auto"/>
          </w:tcPr>
          <w:p w14:paraId="354C11C3" w14:textId="77777777" w:rsidR="00E971EE" w:rsidRPr="00907677" w:rsidRDefault="00E971EE" w:rsidP="00E971EE">
            <w:pPr>
              <w:jc w:val="center"/>
            </w:pPr>
            <w:r w:rsidRPr="00907677">
              <w:t>1</w:t>
            </w:r>
          </w:p>
        </w:tc>
      </w:tr>
      <w:tr w:rsidR="00E971EE" w:rsidRPr="00907677" w14:paraId="2B30CC21" w14:textId="77777777" w:rsidTr="00CA53E7">
        <w:trPr>
          <w:jc w:val="center"/>
        </w:trPr>
        <w:tc>
          <w:tcPr>
            <w:tcW w:w="540" w:type="dxa"/>
            <w:shd w:val="clear" w:color="auto" w:fill="auto"/>
          </w:tcPr>
          <w:p w14:paraId="698CBA6E" w14:textId="2DDD22EE" w:rsidR="00E971EE" w:rsidRPr="00907677" w:rsidRDefault="00CA53E7" w:rsidP="00E971EE">
            <w:pPr>
              <w:jc w:val="center"/>
            </w:pPr>
            <w:r>
              <w:t>6</w:t>
            </w:r>
          </w:p>
        </w:tc>
        <w:tc>
          <w:tcPr>
            <w:tcW w:w="8796" w:type="dxa"/>
            <w:shd w:val="clear" w:color="auto" w:fill="auto"/>
          </w:tcPr>
          <w:p w14:paraId="56D9071E" w14:textId="26B64227" w:rsidR="00E971EE" w:rsidRPr="00907677" w:rsidRDefault="00E971EE" w:rsidP="00E971EE">
            <w:pPr>
              <w:jc w:val="both"/>
            </w:pPr>
            <w:r w:rsidRPr="00907677">
              <w:t xml:space="preserve">Пензулаева  Л. И. Физическая культура в детском саду: </w:t>
            </w:r>
            <w:r w:rsidR="00CA53E7">
              <w:t>6-7  лет М.:МОЗАИКА-СИНТЕЗ, 2024</w:t>
            </w:r>
          </w:p>
        </w:tc>
        <w:tc>
          <w:tcPr>
            <w:tcW w:w="807" w:type="dxa"/>
            <w:shd w:val="clear" w:color="auto" w:fill="auto"/>
          </w:tcPr>
          <w:p w14:paraId="5EF2FF16" w14:textId="77777777" w:rsidR="00E971EE" w:rsidRPr="00907677" w:rsidRDefault="00E971EE" w:rsidP="00E971EE">
            <w:pPr>
              <w:jc w:val="center"/>
            </w:pPr>
            <w:r w:rsidRPr="00907677">
              <w:t>1</w:t>
            </w:r>
          </w:p>
        </w:tc>
      </w:tr>
      <w:tr w:rsidR="00E971EE" w:rsidRPr="00907677" w14:paraId="24BAFBD5" w14:textId="77777777" w:rsidTr="00CA53E7">
        <w:trPr>
          <w:jc w:val="center"/>
        </w:trPr>
        <w:tc>
          <w:tcPr>
            <w:tcW w:w="540" w:type="dxa"/>
            <w:shd w:val="clear" w:color="auto" w:fill="auto"/>
          </w:tcPr>
          <w:p w14:paraId="0A13DF5D" w14:textId="529F7AEB" w:rsidR="00E971EE" w:rsidRPr="00907677" w:rsidRDefault="00CA53E7" w:rsidP="00E971EE">
            <w:pPr>
              <w:jc w:val="center"/>
            </w:pPr>
            <w:r>
              <w:t>7</w:t>
            </w:r>
          </w:p>
        </w:tc>
        <w:tc>
          <w:tcPr>
            <w:tcW w:w="8796" w:type="dxa"/>
            <w:shd w:val="clear" w:color="auto" w:fill="auto"/>
          </w:tcPr>
          <w:p w14:paraId="376CB04D" w14:textId="77777777" w:rsidR="00E971EE" w:rsidRPr="00907677" w:rsidRDefault="00E971EE" w:rsidP="00E971EE">
            <w:pPr>
              <w:jc w:val="both"/>
            </w:pPr>
            <w:r w:rsidRPr="00907677">
              <w:t>Пензулаева  Л. И. Оздоровительная гимнастика: 3-4 года М.:МОЗАИКА-СИНТЕЗ, 2022</w:t>
            </w:r>
          </w:p>
        </w:tc>
        <w:tc>
          <w:tcPr>
            <w:tcW w:w="807" w:type="dxa"/>
            <w:shd w:val="clear" w:color="auto" w:fill="auto"/>
          </w:tcPr>
          <w:p w14:paraId="5FB458AE" w14:textId="77777777" w:rsidR="00E971EE" w:rsidRPr="00907677" w:rsidRDefault="00E971EE" w:rsidP="00E971EE">
            <w:pPr>
              <w:jc w:val="center"/>
            </w:pPr>
            <w:r w:rsidRPr="00907677">
              <w:t>1</w:t>
            </w:r>
          </w:p>
        </w:tc>
      </w:tr>
      <w:tr w:rsidR="00E971EE" w:rsidRPr="00907677" w14:paraId="0E31497D" w14:textId="77777777" w:rsidTr="00CA53E7">
        <w:trPr>
          <w:jc w:val="center"/>
        </w:trPr>
        <w:tc>
          <w:tcPr>
            <w:tcW w:w="540" w:type="dxa"/>
            <w:shd w:val="clear" w:color="auto" w:fill="auto"/>
          </w:tcPr>
          <w:p w14:paraId="345BCE15" w14:textId="28C2E56D" w:rsidR="00E971EE" w:rsidRPr="00907677" w:rsidRDefault="00CA53E7" w:rsidP="00E971EE">
            <w:pPr>
              <w:jc w:val="center"/>
            </w:pPr>
            <w:r>
              <w:t>8</w:t>
            </w:r>
          </w:p>
        </w:tc>
        <w:tc>
          <w:tcPr>
            <w:tcW w:w="8796" w:type="dxa"/>
            <w:shd w:val="clear" w:color="auto" w:fill="auto"/>
          </w:tcPr>
          <w:p w14:paraId="40FDBBD8" w14:textId="77777777" w:rsidR="00E971EE" w:rsidRPr="00907677" w:rsidRDefault="00E971EE" w:rsidP="00E971EE">
            <w:pPr>
              <w:jc w:val="both"/>
            </w:pPr>
            <w:r w:rsidRPr="00907677">
              <w:t>Пензулаева  Л. И. Оздоровительная гимнастика: 6-7 лет М.:МОЗАИКА-СИНТЕЗ, 2021</w:t>
            </w:r>
          </w:p>
        </w:tc>
        <w:tc>
          <w:tcPr>
            <w:tcW w:w="807" w:type="dxa"/>
            <w:shd w:val="clear" w:color="auto" w:fill="auto"/>
          </w:tcPr>
          <w:p w14:paraId="611C1A7E" w14:textId="77777777" w:rsidR="00E971EE" w:rsidRPr="00907677" w:rsidRDefault="00E971EE" w:rsidP="00E971EE">
            <w:pPr>
              <w:jc w:val="center"/>
            </w:pPr>
          </w:p>
        </w:tc>
      </w:tr>
      <w:tr w:rsidR="00E971EE" w:rsidRPr="00907677" w14:paraId="01C2CC80" w14:textId="77777777" w:rsidTr="00CA53E7">
        <w:trPr>
          <w:jc w:val="center"/>
        </w:trPr>
        <w:tc>
          <w:tcPr>
            <w:tcW w:w="540" w:type="dxa"/>
            <w:shd w:val="clear" w:color="auto" w:fill="auto"/>
          </w:tcPr>
          <w:p w14:paraId="78C68147" w14:textId="77777777" w:rsidR="00E971EE" w:rsidRPr="00907677" w:rsidRDefault="00E971EE" w:rsidP="00E971EE">
            <w:pPr>
              <w:jc w:val="center"/>
            </w:pPr>
          </w:p>
        </w:tc>
        <w:tc>
          <w:tcPr>
            <w:tcW w:w="8796" w:type="dxa"/>
            <w:shd w:val="clear" w:color="auto" w:fill="auto"/>
          </w:tcPr>
          <w:p w14:paraId="725A8A5C" w14:textId="77777777" w:rsidR="00E971EE" w:rsidRPr="00907677" w:rsidRDefault="00E971EE" w:rsidP="00E971EE">
            <w:pPr>
              <w:autoSpaceDE w:val="0"/>
              <w:snapToGrid w:val="0"/>
            </w:pPr>
            <w:r w:rsidRPr="00907677">
              <w:t>Дидактические материалы</w:t>
            </w:r>
          </w:p>
        </w:tc>
        <w:tc>
          <w:tcPr>
            <w:tcW w:w="807" w:type="dxa"/>
            <w:shd w:val="clear" w:color="auto" w:fill="auto"/>
          </w:tcPr>
          <w:p w14:paraId="167AD825" w14:textId="77777777" w:rsidR="00E971EE" w:rsidRPr="00907677" w:rsidRDefault="00E971EE" w:rsidP="00E971EE">
            <w:pPr>
              <w:jc w:val="center"/>
            </w:pPr>
          </w:p>
        </w:tc>
      </w:tr>
      <w:tr w:rsidR="00E971EE" w:rsidRPr="00907677" w14:paraId="3B28F41F" w14:textId="77777777" w:rsidTr="00CA53E7">
        <w:trPr>
          <w:jc w:val="center"/>
        </w:trPr>
        <w:tc>
          <w:tcPr>
            <w:tcW w:w="540" w:type="dxa"/>
            <w:shd w:val="clear" w:color="auto" w:fill="auto"/>
          </w:tcPr>
          <w:p w14:paraId="292C01CC" w14:textId="77777777" w:rsidR="00E971EE" w:rsidRPr="00907677" w:rsidRDefault="00E971EE" w:rsidP="00E971EE">
            <w:pPr>
              <w:jc w:val="center"/>
            </w:pPr>
          </w:p>
        </w:tc>
        <w:tc>
          <w:tcPr>
            <w:tcW w:w="8796" w:type="dxa"/>
            <w:shd w:val="clear" w:color="auto" w:fill="auto"/>
          </w:tcPr>
          <w:p w14:paraId="184DCAE7" w14:textId="77777777" w:rsidR="00E971EE" w:rsidRPr="00907677" w:rsidRDefault="00E971EE" w:rsidP="00E971EE">
            <w:pPr>
              <w:jc w:val="both"/>
            </w:pPr>
            <w:r w:rsidRPr="00907677">
              <w:t>Серия «Мир в картинках»: «Спортивный инвентарь».</w:t>
            </w:r>
          </w:p>
        </w:tc>
        <w:tc>
          <w:tcPr>
            <w:tcW w:w="807" w:type="dxa"/>
            <w:shd w:val="clear" w:color="auto" w:fill="auto"/>
          </w:tcPr>
          <w:p w14:paraId="7B6DB796" w14:textId="77777777" w:rsidR="00E971EE" w:rsidRPr="00907677" w:rsidRDefault="00E971EE" w:rsidP="00E971EE">
            <w:pPr>
              <w:jc w:val="center"/>
            </w:pPr>
          </w:p>
        </w:tc>
      </w:tr>
      <w:tr w:rsidR="00E971EE" w:rsidRPr="00907677" w14:paraId="224678AD" w14:textId="77777777" w:rsidTr="00CA53E7">
        <w:trPr>
          <w:jc w:val="center"/>
        </w:trPr>
        <w:tc>
          <w:tcPr>
            <w:tcW w:w="540" w:type="dxa"/>
            <w:shd w:val="clear" w:color="auto" w:fill="auto"/>
          </w:tcPr>
          <w:p w14:paraId="2D2A2234" w14:textId="77777777" w:rsidR="00E971EE" w:rsidRPr="00907677" w:rsidRDefault="00E971EE" w:rsidP="00E971EE">
            <w:pPr>
              <w:jc w:val="center"/>
            </w:pPr>
          </w:p>
        </w:tc>
        <w:tc>
          <w:tcPr>
            <w:tcW w:w="8796" w:type="dxa"/>
            <w:shd w:val="clear" w:color="auto" w:fill="auto"/>
          </w:tcPr>
          <w:p w14:paraId="446EEFAB" w14:textId="77777777" w:rsidR="00E971EE" w:rsidRPr="00907677" w:rsidRDefault="00E971EE" w:rsidP="00E971EE">
            <w:pPr>
              <w:jc w:val="both"/>
            </w:pPr>
            <w:r w:rsidRPr="00907677">
              <w:t>Серия «Рассказы по картинкам»: «Зимние виды спор та»; «Летние виды спорта»; «Распорядок дня».</w:t>
            </w:r>
          </w:p>
        </w:tc>
        <w:tc>
          <w:tcPr>
            <w:tcW w:w="807" w:type="dxa"/>
            <w:shd w:val="clear" w:color="auto" w:fill="auto"/>
          </w:tcPr>
          <w:p w14:paraId="6EED5799" w14:textId="77777777" w:rsidR="00E971EE" w:rsidRPr="00907677" w:rsidRDefault="00E971EE" w:rsidP="00E971EE">
            <w:pPr>
              <w:jc w:val="center"/>
            </w:pPr>
          </w:p>
        </w:tc>
      </w:tr>
      <w:tr w:rsidR="00E971EE" w:rsidRPr="00907677" w14:paraId="417DF976" w14:textId="77777777" w:rsidTr="00CA53E7">
        <w:trPr>
          <w:jc w:val="center"/>
        </w:trPr>
        <w:tc>
          <w:tcPr>
            <w:tcW w:w="540" w:type="dxa"/>
            <w:shd w:val="clear" w:color="auto" w:fill="auto"/>
          </w:tcPr>
          <w:p w14:paraId="04905480" w14:textId="77777777" w:rsidR="00E971EE" w:rsidRPr="00907677" w:rsidRDefault="00E971EE" w:rsidP="00E971EE">
            <w:pPr>
              <w:jc w:val="center"/>
            </w:pPr>
          </w:p>
        </w:tc>
        <w:tc>
          <w:tcPr>
            <w:tcW w:w="8796" w:type="dxa"/>
            <w:shd w:val="clear" w:color="auto" w:fill="auto"/>
          </w:tcPr>
          <w:p w14:paraId="30066933" w14:textId="77777777" w:rsidR="00E971EE" w:rsidRPr="00907677" w:rsidRDefault="00E971EE" w:rsidP="00E971EE">
            <w:pPr>
              <w:jc w:val="both"/>
            </w:pPr>
            <w:r w:rsidRPr="00907677">
              <w:t xml:space="preserve"> Серия «Расскажите детям о...»: «Расскажите детям о зимних видах спорта»; «Расскажите детям об олимпийских играх»; «Расскажите детям об олимпийских чемпионах».</w:t>
            </w:r>
          </w:p>
        </w:tc>
        <w:tc>
          <w:tcPr>
            <w:tcW w:w="807" w:type="dxa"/>
            <w:shd w:val="clear" w:color="auto" w:fill="auto"/>
          </w:tcPr>
          <w:p w14:paraId="00FE93EF" w14:textId="77777777" w:rsidR="00E971EE" w:rsidRPr="00907677" w:rsidRDefault="00E971EE" w:rsidP="00E971EE">
            <w:pPr>
              <w:jc w:val="center"/>
            </w:pPr>
          </w:p>
        </w:tc>
      </w:tr>
      <w:tr w:rsidR="00E971EE" w:rsidRPr="00907677" w14:paraId="56C1AD92" w14:textId="77777777" w:rsidTr="00CA53E7">
        <w:trPr>
          <w:jc w:val="center"/>
        </w:trPr>
        <w:tc>
          <w:tcPr>
            <w:tcW w:w="540" w:type="dxa"/>
            <w:shd w:val="clear" w:color="auto" w:fill="auto"/>
          </w:tcPr>
          <w:p w14:paraId="18D80235" w14:textId="77777777" w:rsidR="00E971EE" w:rsidRPr="00907677" w:rsidRDefault="00E971EE" w:rsidP="00E971EE">
            <w:pPr>
              <w:jc w:val="center"/>
            </w:pPr>
          </w:p>
        </w:tc>
        <w:tc>
          <w:tcPr>
            <w:tcW w:w="8796" w:type="dxa"/>
            <w:shd w:val="clear" w:color="auto" w:fill="auto"/>
          </w:tcPr>
          <w:p w14:paraId="31D95E22" w14:textId="77777777" w:rsidR="00E971EE" w:rsidRPr="00907677" w:rsidRDefault="00E971EE" w:rsidP="00E971EE">
            <w:pPr>
              <w:jc w:val="both"/>
            </w:pPr>
            <w:r w:rsidRPr="00907677">
              <w:t>Плакаты: «Зимние виды спорта»; «Летние виды спорта».</w:t>
            </w:r>
          </w:p>
        </w:tc>
        <w:tc>
          <w:tcPr>
            <w:tcW w:w="807" w:type="dxa"/>
            <w:shd w:val="clear" w:color="auto" w:fill="auto"/>
          </w:tcPr>
          <w:p w14:paraId="7AFCFEA3" w14:textId="77777777" w:rsidR="00E971EE" w:rsidRPr="00907677" w:rsidRDefault="00E971EE" w:rsidP="00E971EE">
            <w:pPr>
              <w:jc w:val="center"/>
            </w:pPr>
          </w:p>
        </w:tc>
      </w:tr>
    </w:tbl>
    <w:p w14:paraId="677A83EE" w14:textId="77777777" w:rsidR="00772402" w:rsidRPr="00907677" w:rsidRDefault="00772402" w:rsidP="00E33C26">
      <w:pPr>
        <w:ind w:right="-144"/>
        <w:jc w:val="center"/>
      </w:pPr>
    </w:p>
    <w:p w14:paraId="6B0A00E4" w14:textId="77777777" w:rsidR="00F62C13" w:rsidRPr="00907677" w:rsidRDefault="00F62C13" w:rsidP="00E33C26">
      <w:pPr>
        <w:ind w:right="-144"/>
        <w:jc w:val="center"/>
      </w:pPr>
    </w:p>
    <w:p w14:paraId="5F2CABB4" w14:textId="067D2483" w:rsidR="00B4635D" w:rsidRPr="00965CA2" w:rsidRDefault="00E767B7" w:rsidP="00E33C26">
      <w:pPr>
        <w:ind w:right="-144"/>
        <w:jc w:val="center"/>
        <w:rPr>
          <w:b/>
        </w:rPr>
      </w:pPr>
      <w:r>
        <w:rPr>
          <w:b/>
        </w:rPr>
        <w:t xml:space="preserve">       </w:t>
      </w:r>
      <w:r w:rsidR="00B0148D" w:rsidRPr="00965CA2">
        <w:rPr>
          <w:b/>
        </w:rPr>
        <w:t xml:space="preserve"> </w:t>
      </w:r>
      <w:r w:rsidR="00B4635D" w:rsidRPr="00965CA2">
        <w:rPr>
          <w:b/>
        </w:rPr>
        <w:t>Особенности образовательной деятель</w:t>
      </w:r>
      <w:r w:rsidR="00F27F15" w:rsidRPr="00965CA2">
        <w:rPr>
          <w:b/>
        </w:rPr>
        <w:t xml:space="preserve">ности разных видов и культурных </w:t>
      </w:r>
      <w:r w:rsidR="00B4635D" w:rsidRPr="00965CA2">
        <w:rPr>
          <w:b/>
        </w:rPr>
        <w:t>практик</w:t>
      </w:r>
    </w:p>
    <w:p w14:paraId="4FC40749" w14:textId="77777777" w:rsidR="00B4635D" w:rsidRPr="00965CA2" w:rsidRDefault="00B4635D" w:rsidP="00B4635D">
      <w:pPr>
        <w:ind w:left="709" w:right="840"/>
        <w:jc w:val="center"/>
        <w:rPr>
          <w:b/>
        </w:rPr>
      </w:pPr>
    </w:p>
    <w:p w14:paraId="2E584EC4" w14:textId="77777777" w:rsidR="00B4635D" w:rsidRPr="00907677" w:rsidRDefault="00B4635D" w:rsidP="00B4635D">
      <w:pPr>
        <w:pStyle w:val="21"/>
        <w:shd w:val="clear" w:color="auto" w:fill="auto"/>
        <w:tabs>
          <w:tab w:val="left" w:pos="1349"/>
        </w:tabs>
        <w:spacing w:before="0" w:after="0" w:line="240" w:lineRule="auto"/>
        <w:ind w:left="142" w:right="-2"/>
        <w:jc w:val="both"/>
        <w:rPr>
          <w:sz w:val="24"/>
          <w:szCs w:val="24"/>
        </w:rPr>
      </w:pPr>
      <w:r w:rsidRPr="00907677">
        <w:rPr>
          <w:sz w:val="24"/>
          <w:szCs w:val="24"/>
        </w:rPr>
        <w:t xml:space="preserve">           Образовательная деятельность в ДОО включает:</w:t>
      </w:r>
    </w:p>
    <w:p w14:paraId="0CD2877A"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образовательную деятельность, осуществляемую в процессе организации различных видов детской деятельности;</w:t>
      </w:r>
    </w:p>
    <w:p w14:paraId="03A417BC"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образовательную деятельность, осуществляемую в ходе режимных процессов;</w:t>
      </w:r>
    </w:p>
    <w:p w14:paraId="492F348E"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самостоятельную деятельность детей;</w:t>
      </w:r>
    </w:p>
    <w:p w14:paraId="32FFFA56"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взаимодействие с семьями детей по реализации образовательной программы ДО.</w:t>
      </w:r>
    </w:p>
    <w:p w14:paraId="21338B69" w14:textId="77777777" w:rsidR="00B4635D" w:rsidRPr="00907677" w:rsidRDefault="00B4635D" w:rsidP="00B4635D">
      <w:pPr>
        <w:pStyle w:val="21"/>
        <w:shd w:val="clear" w:color="auto" w:fill="auto"/>
        <w:tabs>
          <w:tab w:val="left" w:pos="1359"/>
        </w:tabs>
        <w:spacing w:before="0" w:after="0" w:line="240" w:lineRule="auto"/>
        <w:ind w:left="142" w:right="-2"/>
        <w:jc w:val="both"/>
        <w:rPr>
          <w:sz w:val="24"/>
          <w:szCs w:val="24"/>
        </w:rPr>
      </w:pPr>
      <w:r w:rsidRPr="00907677">
        <w:rPr>
          <w:sz w:val="24"/>
          <w:szCs w:val="24"/>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17810A3" w14:textId="77777777" w:rsidR="00B4635D" w:rsidRPr="00907677" w:rsidRDefault="00B4635D" w:rsidP="00AE3992">
      <w:pPr>
        <w:pStyle w:val="21"/>
        <w:numPr>
          <w:ilvl w:val="0"/>
          <w:numId w:val="85"/>
        </w:numPr>
        <w:shd w:val="clear" w:color="auto" w:fill="auto"/>
        <w:tabs>
          <w:tab w:val="left" w:pos="1033"/>
        </w:tabs>
        <w:spacing w:before="0" w:after="0" w:line="240" w:lineRule="auto"/>
        <w:ind w:left="142" w:right="-2" w:firstLine="700"/>
        <w:jc w:val="both"/>
        <w:rPr>
          <w:sz w:val="24"/>
          <w:szCs w:val="24"/>
        </w:rPr>
      </w:pPr>
      <w:r w:rsidRPr="00907677">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062320B9" w14:textId="77777777" w:rsidR="00B4635D" w:rsidRPr="00907677" w:rsidRDefault="00B4635D" w:rsidP="00AE3992">
      <w:pPr>
        <w:pStyle w:val="21"/>
        <w:numPr>
          <w:ilvl w:val="0"/>
          <w:numId w:val="85"/>
        </w:numPr>
        <w:shd w:val="clear" w:color="auto" w:fill="auto"/>
        <w:tabs>
          <w:tab w:val="left" w:pos="1028"/>
        </w:tabs>
        <w:spacing w:before="0" w:after="0" w:line="240" w:lineRule="auto"/>
        <w:ind w:left="142" w:right="-2" w:firstLine="720"/>
        <w:jc w:val="both"/>
        <w:rPr>
          <w:sz w:val="24"/>
          <w:szCs w:val="24"/>
        </w:rPr>
      </w:pPr>
      <w:r w:rsidRPr="00907677">
        <w:rPr>
          <w:sz w:val="24"/>
          <w:szCs w:val="24"/>
        </w:rPr>
        <w:t>совместная деятельность ребёнка с педагогом, при которой ребёнок и педагог – равноправные партнеры;</w:t>
      </w:r>
    </w:p>
    <w:p w14:paraId="0CAB1514" w14:textId="77777777" w:rsidR="00B4635D" w:rsidRPr="00907677" w:rsidRDefault="00B4635D" w:rsidP="00AE3992">
      <w:pPr>
        <w:pStyle w:val="21"/>
        <w:numPr>
          <w:ilvl w:val="0"/>
          <w:numId w:val="85"/>
        </w:numPr>
        <w:shd w:val="clear" w:color="auto" w:fill="auto"/>
        <w:tabs>
          <w:tab w:val="left" w:pos="1038"/>
        </w:tabs>
        <w:spacing w:before="0" w:after="0" w:line="240" w:lineRule="auto"/>
        <w:ind w:left="142" w:right="-2" w:firstLine="720"/>
        <w:jc w:val="both"/>
        <w:rPr>
          <w:sz w:val="24"/>
          <w:szCs w:val="24"/>
        </w:rPr>
      </w:pPr>
      <w:r w:rsidRPr="00907677">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A5458C4" w14:textId="77777777" w:rsidR="00B4635D" w:rsidRPr="00907677" w:rsidRDefault="00B4635D" w:rsidP="00AE3992">
      <w:pPr>
        <w:pStyle w:val="21"/>
        <w:numPr>
          <w:ilvl w:val="0"/>
          <w:numId w:val="85"/>
        </w:numPr>
        <w:shd w:val="clear" w:color="auto" w:fill="auto"/>
        <w:tabs>
          <w:tab w:val="left" w:pos="1028"/>
        </w:tabs>
        <w:spacing w:before="0" w:after="0" w:line="240" w:lineRule="auto"/>
        <w:ind w:left="142" w:right="-2" w:firstLine="720"/>
        <w:jc w:val="both"/>
        <w:rPr>
          <w:sz w:val="24"/>
          <w:szCs w:val="24"/>
        </w:rPr>
      </w:pPr>
      <w:r w:rsidRPr="00907677">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30DE0908" w14:textId="77777777" w:rsidR="00B4635D" w:rsidRPr="00907677" w:rsidRDefault="00B4635D" w:rsidP="00AE3992">
      <w:pPr>
        <w:pStyle w:val="21"/>
        <w:numPr>
          <w:ilvl w:val="0"/>
          <w:numId w:val="85"/>
        </w:numPr>
        <w:shd w:val="clear" w:color="auto" w:fill="auto"/>
        <w:tabs>
          <w:tab w:val="left" w:pos="1033"/>
        </w:tabs>
        <w:spacing w:before="0" w:after="0" w:line="240" w:lineRule="auto"/>
        <w:ind w:left="142" w:right="-2" w:firstLine="720"/>
        <w:jc w:val="both"/>
        <w:rPr>
          <w:sz w:val="24"/>
          <w:szCs w:val="24"/>
        </w:rPr>
      </w:pPr>
      <w:r w:rsidRPr="00907677">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10D49BA" w14:textId="77777777" w:rsidR="00B4635D" w:rsidRPr="00907677" w:rsidRDefault="00B4635D" w:rsidP="00B4635D">
      <w:pPr>
        <w:pStyle w:val="21"/>
        <w:shd w:val="clear" w:color="auto" w:fill="auto"/>
        <w:tabs>
          <w:tab w:val="left" w:pos="1364"/>
        </w:tabs>
        <w:spacing w:before="0" w:after="0" w:line="240" w:lineRule="auto"/>
        <w:ind w:left="142" w:right="-2"/>
        <w:jc w:val="both"/>
        <w:rPr>
          <w:sz w:val="24"/>
          <w:szCs w:val="24"/>
        </w:rPr>
      </w:pPr>
      <w:r w:rsidRPr="00907677">
        <w:rPr>
          <w:sz w:val="24"/>
          <w:szCs w:val="24"/>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5D24BE6" w14:textId="77777777" w:rsidR="00B4635D" w:rsidRPr="00907677" w:rsidRDefault="00B4635D" w:rsidP="00B4635D">
      <w:pPr>
        <w:pStyle w:val="21"/>
        <w:shd w:val="clear" w:color="auto" w:fill="auto"/>
        <w:tabs>
          <w:tab w:val="left" w:pos="1350"/>
        </w:tabs>
        <w:spacing w:before="0" w:after="0" w:line="240" w:lineRule="auto"/>
        <w:ind w:left="142" w:right="-2"/>
        <w:jc w:val="both"/>
        <w:rPr>
          <w:sz w:val="24"/>
          <w:szCs w:val="24"/>
        </w:rPr>
      </w:pPr>
      <w:r w:rsidRPr="00907677">
        <w:rPr>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FB67C89" w14:textId="77777777" w:rsidR="00B4635D" w:rsidRPr="00907677" w:rsidRDefault="00B4635D" w:rsidP="00B4635D">
      <w:pPr>
        <w:pStyle w:val="21"/>
        <w:shd w:val="clear" w:color="auto" w:fill="auto"/>
        <w:tabs>
          <w:tab w:val="left" w:pos="1354"/>
        </w:tabs>
        <w:spacing w:before="0" w:after="0" w:line="240" w:lineRule="auto"/>
        <w:ind w:left="142" w:right="-2"/>
        <w:jc w:val="both"/>
        <w:rPr>
          <w:sz w:val="24"/>
          <w:szCs w:val="24"/>
        </w:rPr>
      </w:pPr>
      <w:r w:rsidRPr="00907677">
        <w:rPr>
          <w:sz w:val="24"/>
          <w:szCs w:val="24"/>
        </w:rPr>
        <w:lastRenderedPageBreak/>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46D486A2" w14:textId="77777777" w:rsidR="00B4635D" w:rsidRPr="00907677" w:rsidRDefault="00B4635D" w:rsidP="00B4635D">
      <w:pPr>
        <w:pStyle w:val="21"/>
        <w:shd w:val="clear" w:color="auto" w:fill="auto"/>
        <w:tabs>
          <w:tab w:val="left" w:pos="1354"/>
        </w:tabs>
        <w:spacing w:before="0" w:after="0" w:line="240" w:lineRule="auto"/>
        <w:ind w:left="142" w:right="-2"/>
        <w:jc w:val="both"/>
        <w:rPr>
          <w:sz w:val="24"/>
          <w:szCs w:val="24"/>
        </w:rPr>
      </w:pPr>
      <w:r w:rsidRPr="00907677">
        <w:rPr>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623DE039" w14:textId="77777777" w:rsidR="00B4635D" w:rsidRPr="00907677" w:rsidRDefault="00B4635D" w:rsidP="00B4635D">
      <w:pPr>
        <w:pStyle w:val="21"/>
        <w:shd w:val="clear" w:color="auto" w:fill="auto"/>
        <w:tabs>
          <w:tab w:val="left" w:pos="1359"/>
        </w:tabs>
        <w:spacing w:before="0" w:after="0" w:line="240" w:lineRule="auto"/>
        <w:ind w:left="142" w:right="-2"/>
        <w:jc w:val="both"/>
        <w:rPr>
          <w:sz w:val="24"/>
          <w:szCs w:val="24"/>
        </w:rPr>
      </w:pPr>
      <w:r w:rsidRPr="00907677">
        <w:rPr>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ACFCFB5" w14:textId="77777777" w:rsidR="00B4635D" w:rsidRPr="00907677" w:rsidRDefault="00B4635D" w:rsidP="00B4635D">
      <w:pPr>
        <w:pStyle w:val="21"/>
        <w:shd w:val="clear" w:color="auto" w:fill="auto"/>
        <w:tabs>
          <w:tab w:val="left" w:pos="1354"/>
        </w:tabs>
        <w:spacing w:before="0" w:after="0" w:line="240" w:lineRule="auto"/>
        <w:ind w:left="142" w:right="-2"/>
        <w:jc w:val="both"/>
        <w:rPr>
          <w:sz w:val="24"/>
          <w:szCs w:val="24"/>
        </w:rPr>
      </w:pPr>
      <w:r w:rsidRPr="00907677">
        <w:rPr>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11604D44" w14:textId="77777777" w:rsidR="00B4635D" w:rsidRPr="00907677" w:rsidRDefault="00B4635D" w:rsidP="00B4635D">
      <w:pPr>
        <w:pStyle w:val="21"/>
        <w:shd w:val="clear" w:color="auto" w:fill="auto"/>
        <w:tabs>
          <w:tab w:val="left" w:pos="1364"/>
        </w:tabs>
        <w:spacing w:before="0" w:after="0" w:line="240" w:lineRule="auto"/>
        <w:ind w:left="142" w:right="-2"/>
        <w:jc w:val="both"/>
        <w:rPr>
          <w:sz w:val="24"/>
          <w:szCs w:val="24"/>
        </w:rPr>
      </w:pPr>
      <w:r w:rsidRPr="00907677">
        <w:rPr>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680DC95"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Образовательная деятельность, осуществляемая в утренний отрезок времени</w:t>
      </w:r>
      <w:r w:rsidR="00913EB4" w:rsidRPr="00907677">
        <w:rPr>
          <w:sz w:val="24"/>
          <w:szCs w:val="24"/>
        </w:rPr>
        <w:t>, включает</w:t>
      </w:r>
      <w:r w:rsidRPr="00907677">
        <w:rPr>
          <w:sz w:val="24"/>
          <w:szCs w:val="24"/>
        </w:rPr>
        <w:t>:</w:t>
      </w:r>
    </w:p>
    <w:p w14:paraId="089B006C"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D6BDCDE"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6E04FBE0"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практические, проблемные ситуации, упражнения (по освоению культурно</w:t>
      </w:r>
      <w:r w:rsidRPr="00907677">
        <w:rPr>
          <w:sz w:val="24"/>
          <w:szCs w:val="24"/>
        </w:rPr>
        <w:softHyphen/>
        <w:t>гигиенических навыков и культуры здоровья, правил и норм поведения и другие);</w:t>
      </w:r>
    </w:p>
    <w:p w14:paraId="503FA84D"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наблюдения за объектами и явлениями природы, трудом взрослых;</w:t>
      </w:r>
    </w:p>
    <w:p w14:paraId="3528696A"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трудовые поручения и дежурства (сервировка стола к приему пищи, уход за комнатными растениями и другое);</w:t>
      </w:r>
    </w:p>
    <w:p w14:paraId="6A60E05F"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индивидуальную работу с детьми в соответствии с задачами разных образовательных областей;</w:t>
      </w:r>
    </w:p>
    <w:p w14:paraId="218C86B0"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продуктивную деятельность детей по интересам детей (рисование, конструирование, лепка и другое);</w:t>
      </w:r>
    </w:p>
    <w:p w14:paraId="2717D02D"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79A17B4"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Согласн</w:t>
      </w:r>
      <w:r w:rsidR="00913EB4" w:rsidRPr="00907677">
        <w:rPr>
          <w:sz w:val="24"/>
          <w:szCs w:val="24"/>
        </w:rPr>
        <w:t>о требованиям СанПиН</w:t>
      </w:r>
      <w:r w:rsidRPr="00907677">
        <w:rPr>
          <w:sz w:val="24"/>
          <w:szCs w:val="24"/>
        </w:rPr>
        <w:t xml:space="preserve"> в режиме дня предусмотрено время для проведения занятий.</w:t>
      </w:r>
    </w:p>
    <w:p w14:paraId="4D8C278F"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w:t>
      </w:r>
      <w:r w:rsidR="00913EB4" w:rsidRPr="00907677">
        <w:rPr>
          <w:sz w:val="24"/>
          <w:szCs w:val="24"/>
        </w:rPr>
        <w:t>ешествиями и другими. Оно проводит</w:t>
      </w:r>
      <w:r w:rsidRPr="00907677">
        <w:rPr>
          <w:sz w:val="24"/>
          <w:szCs w:val="24"/>
        </w:rPr>
        <w:t>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w:t>
      </w:r>
      <w:r w:rsidR="00913EB4" w:rsidRPr="00907677">
        <w:rPr>
          <w:sz w:val="24"/>
          <w:szCs w:val="24"/>
        </w:rPr>
        <w:t>ени педагог организовывавает</w:t>
      </w:r>
      <w:r w:rsidRPr="00907677">
        <w:rPr>
          <w:sz w:val="24"/>
          <w:szCs w:val="24"/>
        </w:rPr>
        <w:t xml:space="preserve">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14D68A9E" w14:textId="77777777" w:rsidR="00B4635D" w:rsidRPr="00907677" w:rsidRDefault="00B4635D" w:rsidP="00B4635D">
      <w:pPr>
        <w:pStyle w:val="21"/>
        <w:shd w:val="clear" w:color="auto" w:fill="auto"/>
        <w:tabs>
          <w:tab w:val="left" w:pos="1494"/>
        </w:tabs>
        <w:spacing w:before="0" w:after="0" w:line="240" w:lineRule="auto"/>
        <w:ind w:left="142" w:right="-2"/>
        <w:jc w:val="both"/>
        <w:rPr>
          <w:sz w:val="24"/>
          <w:szCs w:val="24"/>
        </w:rPr>
      </w:pPr>
      <w:r w:rsidRPr="00907677">
        <w:rPr>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w:t>
      </w:r>
      <w:r w:rsidRPr="00907677">
        <w:rPr>
          <w:sz w:val="24"/>
          <w:szCs w:val="24"/>
        </w:rPr>
        <w:lastRenderedPageBreak/>
        <w:t>занятий, их продолжительность, длительность перерывов, суммарная образовательная нагрузка для детей дошкольного возраста</w:t>
      </w:r>
      <w:r w:rsidR="00913EB4" w:rsidRPr="00907677">
        <w:rPr>
          <w:sz w:val="24"/>
          <w:szCs w:val="24"/>
        </w:rPr>
        <w:t xml:space="preserve"> определяются СанПиН</w:t>
      </w:r>
      <w:r w:rsidRPr="00907677">
        <w:rPr>
          <w:sz w:val="24"/>
          <w:szCs w:val="24"/>
        </w:rPr>
        <w:t>.</w:t>
      </w:r>
    </w:p>
    <w:p w14:paraId="059097EF" w14:textId="77777777" w:rsidR="00B4635D" w:rsidRPr="00907677" w:rsidRDefault="00B4635D" w:rsidP="00B4635D">
      <w:pPr>
        <w:pStyle w:val="21"/>
        <w:shd w:val="clear" w:color="auto" w:fill="auto"/>
        <w:tabs>
          <w:tab w:val="left" w:pos="1489"/>
        </w:tabs>
        <w:spacing w:before="0" w:after="0" w:line="240" w:lineRule="auto"/>
        <w:ind w:left="142" w:right="-2"/>
        <w:jc w:val="both"/>
        <w:rPr>
          <w:sz w:val="24"/>
          <w:szCs w:val="24"/>
        </w:rPr>
      </w:pPr>
      <w:r w:rsidRPr="00907677">
        <w:rPr>
          <w:sz w:val="24"/>
          <w:szCs w:val="24"/>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w:t>
      </w:r>
      <w:r w:rsidR="00404AF5" w:rsidRPr="00907677">
        <w:rPr>
          <w:sz w:val="24"/>
          <w:szCs w:val="24"/>
        </w:rPr>
        <w:t>я занятий педагог выбирает</w:t>
      </w:r>
      <w:r w:rsidRPr="00907677">
        <w:rPr>
          <w:sz w:val="24"/>
          <w:szCs w:val="24"/>
        </w:rPr>
        <w:t xml:space="preserve"> самостоятельно.</w:t>
      </w:r>
    </w:p>
    <w:p w14:paraId="172158B6"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Образовательная деятельность, осуществляемая во время прогулки, включает:</w:t>
      </w:r>
    </w:p>
    <w:p w14:paraId="7554EA06"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5A2D2F4"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6283AE55"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экспериментирование с объектами неживой природы;</w:t>
      </w:r>
    </w:p>
    <w:p w14:paraId="70C3EEF5"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сюжетно-ролевые и конструктивные игры (с песком, со снегом, с природным материалом);</w:t>
      </w:r>
    </w:p>
    <w:p w14:paraId="27B3256A"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элементарную трудовую деятельность детей на участке ДОО;</w:t>
      </w:r>
    </w:p>
    <w:p w14:paraId="1EAF2974"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свободное общение педагога с детьми, индивидуальную работу;</w:t>
      </w:r>
    </w:p>
    <w:p w14:paraId="40D607BB"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проведение спортивных праздников (при необходимости).</w:t>
      </w:r>
    </w:p>
    <w:p w14:paraId="6DF35A70" w14:textId="77777777" w:rsidR="00B4635D" w:rsidRPr="00907677" w:rsidRDefault="00B4635D" w:rsidP="00B4635D">
      <w:pPr>
        <w:pStyle w:val="21"/>
        <w:shd w:val="clear" w:color="auto" w:fill="auto"/>
        <w:tabs>
          <w:tab w:val="left" w:pos="1494"/>
        </w:tabs>
        <w:spacing w:before="0" w:after="0" w:line="240" w:lineRule="auto"/>
        <w:ind w:left="142" w:right="-2"/>
        <w:jc w:val="both"/>
        <w:rPr>
          <w:sz w:val="24"/>
          <w:szCs w:val="24"/>
        </w:rPr>
      </w:pPr>
      <w:r w:rsidRPr="00907677">
        <w:rPr>
          <w:sz w:val="24"/>
          <w:szCs w:val="24"/>
        </w:rPr>
        <w:t xml:space="preserve">           Образовательная деятельность, осуществляемая во вторую половину дня</w:t>
      </w:r>
      <w:r w:rsidR="00404AF5" w:rsidRPr="00907677">
        <w:rPr>
          <w:sz w:val="24"/>
          <w:szCs w:val="24"/>
        </w:rPr>
        <w:t xml:space="preserve"> включает</w:t>
      </w:r>
      <w:r w:rsidRPr="00907677">
        <w:rPr>
          <w:sz w:val="24"/>
          <w:szCs w:val="24"/>
        </w:rPr>
        <w:t>:</w:t>
      </w:r>
    </w:p>
    <w:p w14:paraId="2BE15BCC"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F8B642B"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18EB544"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CCBE0D"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опыты и эксперименты, практико-ориентированные проекты, коллекционирование и другое;</w:t>
      </w:r>
    </w:p>
    <w:p w14:paraId="1BA3FC73"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7D1887D6"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слушание и исполнение музыкальных произведений, музыкально-ритмические движения, музыкальные игры и импровизации;</w:t>
      </w:r>
    </w:p>
    <w:p w14:paraId="3120288F"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9C0CDB1"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индивидуальную работу по всем видам деятельности и образовательным областям;</w:t>
      </w:r>
    </w:p>
    <w:p w14:paraId="349FCDAD"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работу с родителями (законными представителями).</w:t>
      </w:r>
    </w:p>
    <w:p w14:paraId="71A23F89"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w:t>
      </w:r>
      <w:r w:rsidR="00404AF5" w:rsidRPr="00907677">
        <w:rPr>
          <w:sz w:val="24"/>
          <w:szCs w:val="24"/>
        </w:rPr>
        <w:t>тнеров. Педагог направляет и поддерживает</w:t>
      </w:r>
      <w:r w:rsidRPr="00907677">
        <w:rPr>
          <w:sz w:val="24"/>
          <w:szCs w:val="24"/>
        </w:rPr>
        <w:t xml:space="preserve"> свободную самостоятельн</w:t>
      </w:r>
      <w:r w:rsidR="00404AF5" w:rsidRPr="00907677">
        <w:rPr>
          <w:sz w:val="24"/>
          <w:szCs w:val="24"/>
        </w:rPr>
        <w:t>ую деятельность детей (создает</w:t>
      </w:r>
      <w:r w:rsidRPr="00907677">
        <w:rPr>
          <w:sz w:val="24"/>
          <w:szCs w:val="24"/>
        </w:rPr>
        <w:t xml:space="preserve"> проблемно-игровые ситуации</w:t>
      </w:r>
      <w:r w:rsidR="00404AF5" w:rsidRPr="00907677">
        <w:rPr>
          <w:sz w:val="24"/>
          <w:szCs w:val="24"/>
        </w:rPr>
        <w:t>, ситуации общения, поддерживает</w:t>
      </w:r>
      <w:r w:rsidRPr="00907677">
        <w:rPr>
          <w:sz w:val="24"/>
          <w:szCs w:val="24"/>
        </w:rPr>
        <w:t xml:space="preserve"> познавательные интересы дет</w:t>
      </w:r>
      <w:r w:rsidR="00404AF5" w:rsidRPr="00907677">
        <w:rPr>
          <w:sz w:val="24"/>
          <w:szCs w:val="24"/>
        </w:rPr>
        <w:t>ей, изменяет</w:t>
      </w:r>
      <w:r w:rsidRPr="00907677">
        <w:rPr>
          <w:sz w:val="24"/>
          <w:szCs w:val="24"/>
        </w:rPr>
        <w:t xml:space="preserve"> предметно-развивающую среду и другое).</w:t>
      </w:r>
    </w:p>
    <w:p w14:paraId="786C54DD" w14:textId="77777777" w:rsidR="00B4635D" w:rsidRPr="00907677" w:rsidRDefault="00B4635D" w:rsidP="00B4635D">
      <w:pPr>
        <w:pStyle w:val="21"/>
        <w:shd w:val="clear" w:color="auto" w:fill="auto"/>
        <w:tabs>
          <w:tab w:val="left" w:pos="1494"/>
        </w:tabs>
        <w:spacing w:before="0" w:after="0" w:line="240" w:lineRule="auto"/>
        <w:ind w:left="142" w:right="-2"/>
        <w:jc w:val="both"/>
        <w:rPr>
          <w:sz w:val="24"/>
          <w:szCs w:val="24"/>
        </w:rPr>
      </w:pPr>
      <w:r w:rsidRPr="00907677">
        <w:rPr>
          <w:sz w:val="24"/>
          <w:szCs w:val="24"/>
        </w:rPr>
        <w:t xml:space="preserve">           Во вторую половину </w:t>
      </w:r>
      <w:r w:rsidR="00404AF5" w:rsidRPr="00907677">
        <w:rPr>
          <w:sz w:val="24"/>
          <w:szCs w:val="24"/>
        </w:rPr>
        <w:t>дня педагог организовывает</w:t>
      </w:r>
      <w:r w:rsidRPr="00907677">
        <w:rPr>
          <w:sz w:val="24"/>
          <w:szCs w:val="24"/>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F00AA47" w14:textId="77777777" w:rsidR="00B4635D" w:rsidRPr="00907677" w:rsidRDefault="00B4635D" w:rsidP="00B4635D">
      <w:pPr>
        <w:pStyle w:val="21"/>
        <w:shd w:val="clear" w:color="auto" w:fill="auto"/>
        <w:tabs>
          <w:tab w:val="left" w:pos="1494"/>
        </w:tabs>
        <w:spacing w:before="0" w:after="0" w:line="240" w:lineRule="auto"/>
        <w:ind w:left="142" w:right="-2"/>
        <w:jc w:val="both"/>
        <w:rPr>
          <w:sz w:val="24"/>
          <w:szCs w:val="24"/>
        </w:rPr>
      </w:pPr>
      <w:r w:rsidRPr="00907677">
        <w:rPr>
          <w:sz w:val="24"/>
          <w:szCs w:val="24"/>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079159B6" w14:textId="77777777" w:rsidR="00B4635D" w:rsidRPr="00907677" w:rsidRDefault="00B4635D" w:rsidP="00B4635D">
      <w:pPr>
        <w:pStyle w:val="21"/>
        <w:shd w:val="clear" w:color="auto" w:fill="auto"/>
        <w:tabs>
          <w:tab w:val="left" w:pos="1503"/>
        </w:tabs>
        <w:spacing w:before="0" w:after="0" w:line="240" w:lineRule="auto"/>
        <w:ind w:left="142" w:right="-2"/>
        <w:jc w:val="both"/>
        <w:rPr>
          <w:sz w:val="24"/>
          <w:szCs w:val="24"/>
        </w:rPr>
      </w:pPr>
      <w:r w:rsidRPr="00907677">
        <w:rPr>
          <w:sz w:val="24"/>
          <w:szCs w:val="24"/>
        </w:rPr>
        <w:t xml:space="preserve">            Культурные практики предоставляют ребёнку возможность проявить свою </w:t>
      </w:r>
      <w:r w:rsidRPr="00907677">
        <w:rPr>
          <w:sz w:val="24"/>
          <w:szCs w:val="24"/>
        </w:rPr>
        <w:lastRenderedPageBreak/>
        <w:t>субъектность с разных сторон, что, в свою очередь, способствует становлению разных видов детских инициатив:</w:t>
      </w:r>
    </w:p>
    <w:p w14:paraId="6E2B4E97"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в игровой практике ребёнок проявляет себя как творческий субъект (творческая инициатива);</w:t>
      </w:r>
    </w:p>
    <w:p w14:paraId="0E72EEE5"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в продуктивной – созидающий и волевой субъект (инициатива целеполагания);</w:t>
      </w:r>
    </w:p>
    <w:p w14:paraId="6A437A5D"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в познавательно-исследовательской практике – как субъект исследования (познавательная инициатива);</w:t>
      </w:r>
    </w:p>
    <w:p w14:paraId="39BA4450"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коммуникативной практике – как партнер по взаимодействию и собеседник (коммуникативная инициатива);</w:t>
      </w:r>
    </w:p>
    <w:p w14:paraId="39DB7493" w14:textId="77777777" w:rsidR="00B4635D" w:rsidRPr="00907677" w:rsidRDefault="00B4635D" w:rsidP="00B4635D">
      <w:pPr>
        <w:pStyle w:val="21"/>
        <w:shd w:val="clear" w:color="auto" w:fill="auto"/>
        <w:spacing w:before="0" w:after="0" w:line="240" w:lineRule="auto"/>
        <w:ind w:left="142" w:right="-2" w:firstLine="700"/>
        <w:jc w:val="both"/>
        <w:rPr>
          <w:sz w:val="24"/>
          <w:szCs w:val="24"/>
        </w:rPr>
      </w:pPr>
      <w:r w:rsidRPr="00907677">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07677">
        <w:rPr>
          <w:sz w:val="24"/>
          <w:szCs w:val="24"/>
        </w:rPr>
        <w:softHyphen/>
        <w:t>исследовательской, продуктивной деятельности).</w:t>
      </w:r>
    </w:p>
    <w:p w14:paraId="3313F821"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022E3D4" w14:textId="77777777" w:rsidR="00B4635D" w:rsidRPr="00907677" w:rsidRDefault="00B4635D" w:rsidP="00B4635D">
      <w:pPr>
        <w:pStyle w:val="21"/>
        <w:shd w:val="clear" w:color="auto" w:fill="auto"/>
        <w:tabs>
          <w:tab w:val="left" w:pos="1498"/>
        </w:tabs>
        <w:spacing w:before="0" w:after="0" w:line="240" w:lineRule="auto"/>
        <w:ind w:left="142" w:right="-2"/>
        <w:jc w:val="both"/>
        <w:rPr>
          <w:sz w:val="24"/>
          <w:szCs w:val="24"/>
        </w:rPr>
      </w:pPr>
      <w:r w:rsidRPr="00907677">
        <w:rPr>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DF03739" w14:textId="77777777" w:rsidR="000E086A" w:rsidRPr="00907677" w:rsidRDefault="000E086A" w:rsidP="000E086A">
      <w:pPr>
        <w:pStyle w:val="21"/>
        <w:shd w:val="clear" w:color="auto" w:fill="auto"/>
        <w:tabs>
          <w:tab w:val="left" w:pos="1762"/>
          <w:tab w:val="left" w:pos="9923"/>
        </w:tabs>
        <w:spacing w:before="0" w:after="0" w:line="240" w:lineRule="auto"/>
        <w:ind w:left="142" w:right="-311"/>
        <w:jc w:val="both"/>
        <w:rPr>
          <w:sz w:val="24"/>
          <w:szCs w:val="24"/>
        </w:rPr>
      </w:pPr>
      <w:r w:rsidRPr="00907677">
        <w:rPr>
          <w:sz w:val="24"/>
          <w:szCs w:val="24"/>
        </w:rPr>
        <w:t xml:space="preserve">     По своим основным задачам воспитательная работа в СП ГБОУ СОШ с.Криволучье-Ивановка не зависит от наличия (отсутствия) у ребёнка особых образовательных потребностей.</w:t>
      </w:r>
    </w:p>
    <w:p w14:paraId="538338F5" w14:textId="77777777" w:rsidR="000E086A" w:rsidRPr="00907677" w:rsidRDefault="000E086A" w:rsidP="000E086A">
      <w:pPr>
        <w:pStyle w:val="21"/>
        <w:shd w:val="clear" w:color="auto" w:fill="auto"/>
        <w:tabs>
          <w:tab w:val="left" w:pos="9923"/>
        </w:tabs>
        <w:spacing w:before="0" w:after="0" w:line="240" w:lineRule="auto"/>
        <w:ind w:left="142" w:right="-311"/>
        <w:jc w:val="both"/>
        <w:rPr>
          <w:sz w:val="24"/>
          <w:szCs w:val="24"/>
        </w:rPr>
      </w:pPr>
      <w:r w:rsidRPr="00907677">
        <w:rPr>
          <w:sz w:val="24"/>
          <w:szCs w:val="24"/>
        </w:rPr>
        <w:t xml:space="preserve">     В основе процесса воспитания детей в СП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так далее), одаренные дети и другие категории.</w:t>
      </w:r>
    </w:p>
    <w:p w14:paraId="6C2CF222" w14:textId="77777777" w:rsidR="000E086A" w:rsidRPr="00907677" w:rsidRDefault="000E086A" w:rsidP="000E086A">
      <w:pPr>
        <w:pStyle w:val="21"/>
        <w:shd w:val="clear" w:color="auto" w:fill="auto"/>
        <w:tabs>
          <w:tab w:val="left" w:pos="9923"/>
        </w:tabs>
        <w:spacing w:before="0" w:after="0" w:line="240" w:lineRule="auto"/>
        <w:ind w:right="-311"/>
        <w:jc w:val="both"/>
        <w:rPr>
          <w:sz w:val="24"/>
          <w:szCs w:val="24"/>
        </w:rPr>
      </w:pPr>
      <w:r w:rsidRPr="00907677">
        <w:rPr>
          <w:sz w:val="24"/>
          <w:szCs w:val="24"/>
        </w:rPr>
        <w:t xml:space="preserve">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351E81B"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lang w:eastAsia="en-US"/>
        </w:rPr>
        <w:t xml:space="preserve">      Инклюзия</w:t>
      </w:r>
      <w:r w:rsidRPr="00907677">
        <w:rPr>
          <w:spacing w:val="-4"/>
          <w:lang w:eastAsia="en-US"/>
        </w:rPr>
        <w:t xml:space="preserve"> </w:t>
      </w:r>
      <w:r w:rsidRPr="00907677">
        <w:rPr>
          <w:lang w:eastAsia="en-US"/>
        </w:rPr>
        <w:t>является</w:t>
      </w:r>
      <w:r w:rsidRPr="00907677">
        <w:rPr>
          <w:spacing w:val="-4"/>
          <w:lang w:eastAsia="en-US"/>
        </w:rPr>
        <w:t xml:space="preserve"> </w:t>
      </w:r>
      <w:r w:rsidRPr="00907677">
        <w:rPr>
          <w:lang w:eastAsia="en-US"/>
        </w:rPr>
        <w:t>ценностной</w:t>
      </w:r>
      <w:r w:rsidRPr="00907677">
        <w:rPr>
          <w:spacing w:val="-3"/>
          <w:lang w:eastAsia="en-US"/>
        </w:rPr>
        <w:t xml:space="preserve"> </w:t>
      </w:r>
      <w:r w:rsidRPr="00907677">
        <w:rPr>
          <w:lang w:eastAsia="en-US"/>
        </w:rPr>
        <w:t>основой</w:t>
      </w:r>
      <w:r w:rsidRPr="00907677">
        <w:rPr>
          <w:spacing w:val="-1"/>
          <w:lang w:eastAsia="en-US"/>
        </w:rPr>
        <w:t xml:space="preserve"> </w:t>
      </w:r>
      <w:r w:rsidRPr="00907677">
        <w:rPr>
          <w:lang w:eastAsia="en-US"/>
        </w:rPr>
        <w:t>уклада</w:t>
      </w:r>
      <w:r w:rsidRPr="00907677">
        <w:rPr>
          <w:spacing w:val="-5"/>
          <w:lang w:eastAsia="en-US"/>
        </w:rPr>
        <w:t xml:space="preserve"> ДОО</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основанием</w:t>
      </w:r>
      <w:r w:rsidRPr="00907677">
        <w:rPr>
          <w:spacing w:val="-57"/>
          <w:lang w:eastAsia="en-US"/>
        </w:rPr>
        <w:t xml:space="preserve"> </w:t>
      </w:r>
      <w:r w:rsidRPr="00907677">
        <w:rPr>
          <w:lang w:eastAsia="en-US"/>
        </w:rPr>
        <w:t>для</w:t>
      </w:r>
      <w:r w:rsidRPr="00907677">
        <w:rPr>
          <w:spacing w:val="-2"/>
          <w:lang w:eastAsia="en-US"/>
        </w:rPr>
        <w:t xml:space="preserve"> </w:t>
      </w:r>
      <w:r w:rsidRPr="00907677">
        <w:rPr>
          <w:lang w:eastAsia="en-US"/>
        </w:rPr>
        <w:t>проектирования</w:t>
      </w:r>
      <w:r w:rsidRPr="00907677">
        <w:rPr>
          <w:spacing w:val="-1"/>
          <w:lang w:eastAsia="en-US"/>
        </w:rPr>
        <w:t xml:space="preserve"> </w:t>
      </w:r>
      <w:r w:rsidRPr="00907677">
        <w:rPr>
          <w:lang w:eastAsia="en-US"/>
        </w:rPr>
        <w:t>воспитывающих сред,</w:t>
      </w:r>
      <w:r w:rsidRPr="00907677">
        <w:rPr>
          <w:spacing w:val="-1"/>
          <w:lang w:eastAsia="en-US"/>
        </w:rPr>
        <w:t xml:space="preserve"> </w:t>
      </w:r>
      <w:r w:rsidRPr="00907677">
        <w:rPr>
          <w:lang w:eastAsia="en-US"/>
        </w:rPr>
        <w:t>деятельностей</w:t>
      </w:r>
      <w:r w:rsidRPr="00907677">
        <w:rPr>
          <w:spacing w:val="-1"/>
          <w:lang w:eastAsia="en-US"/>
        </w:rPr>
        <w:t xml:space="preserve"> </w:t>
      </w:r>
      <w:r w:rsidRPr="00907677">
        <w:rPr>
          <w:lang w:eastAsia="en-US"/>
        </w:rPr>
        <w:t>и</w:t>
      </w:r>
      <w:r w:rsidRPr="00907677">
        <w:rPr>
          <w:spacing w:val="-2"/>
          <w:lang w:eastAsia="en-US"/>
        </w:rPr>
        <w:t xml:space="preserve"> </w:t>
      </w:r>
      <w:r w:rsidRPr="00907677">
        <w:rPr>
          <w:lang w:eastAsia="en-US"/>
        </w:rPr>
        <w:t>событий.</w:t>
      </w:r>
    </w:p>
    <w:p w14:paraId="4842210F"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lang w:eastAsia="en-US"/>
        </w:rPr>
        <w:t xml:space="preserve">     На</w:t>
      </w:r>
      <w:r w:rsidRPr="00907677">
        <w:rPr>
          <w:spacing w:val="-1"/>
          <w:lang w:eastAsia="en-US"/>
        </w:rPr>
        <w:t xml:space="preserve"> </w:t>
      </w:r>
      <w:r w:rsidRPr="00907677">
        <w:rPr>
          <w:lang w:eastAsia="en-US"/>
        </w:rPr>
        <w:t xml:space="preserve">уровне уклада ДОО: </w:t>
      </w:r>
      <w:r w:rsidRPr="00907677">
        <w:rPr>
          <w:spacing w:val="-2"/>
          <w:lang w:eastAsia="en-US"/>
        </w:rPr>
        <w:t xml:space="preserve"> </w:t>
      </w:r>
      <w:r w:rsidRPr="00907677">
        <w:rPr>
          <w:lang w:eastAsia="en-US"/>
        </w:rPr>
        <w:t>инклюзивное</w:t>
      </w:r>
      <w:r w:rsidRPr="00907677">
        <w:rPr>
          <w:spacing w:val="-4"/>
          <w:lang w:eastAsia="en-US"/>
        </w:rPr>
        <w:t xml:space="preserve"> </w:t>
      </w:r>
      <w:r w:rsidRPr="00907677">
        <w:rPr>
          <w:lang w:eastAsia="en-US"/>
        </w:rPr>
        <w:t>образование –</w:t>
      </w:r>
      <w:r w:rsidRPr="00907677">
        <w:rPr>
          <w:spacing w:val="-3"/>
          <w:lang w:eastAsia="en-US"/>
        </w:rPr>
        <w:t xml:space="preserve"> </w:t>
      </w:r>
      <w:r w:rsidRPr="00907677">
        <w:rPr>
          <w:lang w:eastAsia="en-US"/>
        </w:rPr>
        <w:t>это</w:t>
      </w:r>
      <w:r w:rsidRPr="00907677">
        <w:rPr>
          <w:spacing w:val="-3"/>
          <w:lang w:eastAsia="en-US"/>
        </w:rPr>
        <w:t xml:space="preserve"> </w:t>
      </w:r>
      <w:r w:rsidRPr="00907677">
        <w:rPr>
          <w:lang w:eastAsia="en-US"/>
        </w:rPr>
        <w:t>идеальная</w:t>
      </w:r>
      <w:r w:rsidRPr="00907677">
        <w:rPr>
          <w:spacing w:val="-3"/>
          <w:lang w:eastAsia="en-US"/>
        </w:rPr>
        <w:t xml:space="preserve"> </w:t>
      </w:r>
      <w:r w:rsidRPr="00907677">
        <w:rPr>
          <w:lang w:eastAsia="en-US"/>
        </w:rPr>
        <w:t>норма для воспитания, реализующая такие социокультурные ценности, как забота, принятие,</w:t>
      </w:r>
      <w:r w:rsidRPr="00907677">
        <w:rPr>
          <w:spacing w:val="1"/>
          <w:lang w:eastAsia="en-US"/>
        </w:rPr>
        <w:t xml:space="preserve"> </w:t>
      </w:r>
      <w:r w:rsidRPr="00907677">
        <w:rPr>
          <w:lang w:eastAsia="en-US"/>
        </w:rPr>
        <w:t>взаимоуважение, взаимопомощь, совместность, сопричастность, социальная</w:t>
      </w:r>
      <w:r w:rsidRPr="00907677">
        <w:rPr>
          <w:spacing w:val="1"/>
          <w:lang w:eastAsia="en-US"/>
        </w:rPr>
        <w:t xml:space="preserve"> </w:t>
      </w:r>
      <w:r w:rsidRPr="00907677">
        <w:rPr>
          <w:lang w:eastAsia="en-US"/>
        </w:rPr>
        <w:t>ответственность.</w:t>
      </w:r>
      <w:r w:rsidRPr="00907677">
        <w:rPr>
          <w:spacing w:val="-5"/>
          <w:lang w:eastAsia="en-US"/>
        </w:rPr>
        <w:t xml:space="preserve"> </w:t>
      </w:r>
      <w:r w:rsidRPr="00907677">
        <w:rPr>
          <w:lang w:eastAsia="en-US"/>
        </w:rPr>
        <w:t>Эти</w:t>
      </w:r>
      <w:r w:rsidRPr="00907677">
        <w:rPr>
          <w:spacing w:val="-6"/>
          <w:lang w:eastAsia="en-US"/>
        </w:rPr>
        <w:t xml:space="preserve"> </w:t>
      </w:r>
      <w:r w:rsidRPr="00907677">
        <w:rPr>
          <w:lang w:eastAsia="en-US"/>
        </w:rPr>
        <w:t>ценности</w:t>
      </w:r>
      <w:r w:rsidRPr="00907677">
        <w:rPr>
          <w:spacing w:val="-4"/>
          <w:lang w:eastAsia="en-US"/>
        </w:rPr>
        <w:t xml:space="preserve"> </w:t>
      </w:r>
      <w:r w:rsidRPr="00907677">
        <w:rPr>
          <w:lang w:eastAsia="en-US"/>
        </w:rPr>
        <w:t>должны</w:t>
      </w:r>
      <w:r w:rsidRPr="00907677">
        <w:rPr>
          <w:spacing w:val="-5"/>
          <w:lang w:eastAsia="en-US"/>
        </w:rPr>
        <w:t xml:space="preserve"> </w:t>
      </w:r>
      <w:r w:rsidRPr="00907677">
        <w:rPr>
          <w:lang w:eastAsia="en-US"/>
        </w:rPr>
        <w:t>разделяться</w:t>
      </w:r>
      <w:r w:rsidRPr="00907677">
        <w:rPr>
          <w:spacing w:val="-4"/>
          <w:lang w:eastAsia="en-US"/>
        </w:rPr>
        <w:t xml:space="preserve"> </w:t>
      </w:r>
      <w:r w:rsidRPr="00907677">
        <w:rPr>
          <w:lang w:eastAsia="en-US"/>
        </w:rPr>
        <w:t>всеми участниками</w:t>
      </w:r>
      <w:r w:rsidRPr="00907677">
        <w:rPr>
          <w:spacing w:val="-5"/>
          <w:lang w:eastAsia="en-US"/>
        </w:rPr>
        <w:t xml:space="preserve"> </w:t>
      </w:r>
      <w:r w:rsidRPr="00907677">
        <w:rPr>
          <w:lang w:eastAsia="en-US"/>
        </w:rPr>
        <w:t>образовательных</w:t>
      </w:r>
      <w:r w:rsidRPr="00907677">
        <w:rPr>
          <w:spacing w:val="-57"/>
          <w:lang w:eastAsia="en-US"/>
        </w:rPr>
        <w:t xml:space="preserve"> </w:t>
      </w:r>
      <w:r w:rsidRPr="00907677">
        <w:rPr>
          <w:lang w:eastAsia="en-US"/>
        </w:rPr>
        <w:t>отношений</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ДОО.</w:t>
      </w:r>
    </w:p>
    <w:p w14:paraId="2BFB20B4"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lang w:eastAsia="en-US"/>
        </w:rPr>
        <w:t xml:space="preserve">     На уровне</w:t>
      </w:r>
      <w:r w:rsidRPr="00907677">
        <w:rPr>
          <w:spacing w:val="-4"/>
          <w:lang w:eastAsia="en-US"/>
        </w:rPr>
        <w:t xml:space="preserve"> </w:t>
      </w:r>
      <w:r w:rsidRPr="00907677">
        <w:rPr>
          <w:lang w:eastAsia="en-US"/>
        </w:rPr>
        <w:t>воспитывающих</w:t>
      </w:r>
      <w:r w:rsidRPr="00907677">
        <w:rPr>
          <w:spacing w:val="-1"/>
          <w:lang w:eastAsia="en-US"/>
        </w:rPr>
        <w:t xml:space="preserve"> </w:t>
      </w:r>
      <w:r w:rsidRPr="00907677">
        <w:rPr>
          <w:lang w:eastAsia="en-US"/>
        </w:rPr>
        <w:t>сред:</w:t>
      </w:r>
    </w:p>
    <w:p w14:paraId="5C227494" w14:textId="77777777" w:rsidR="000E086A" w:rsidRPr="00907677" w:rsidRDefault="000E086A" w:rsidP="000E086A">
      <w:pPr>
        <w:widowControl w:val="0"/>
        <w:tabs>
          <w:tab w:val="left" w:pos="1401"/>
          <w:tab w:val="left" w:pos="1402"/>
          <w:tab w:val="left" w:pos="4631"/>
          <w:tab w:val="left" w:pos="6216"/>
          <w:tab w:val="left" w:pos="6998"/>
          <w:tab w:val="left" w:pos="8120"/>
          <w:tab w:val="left" w:pos="8681"/>
          <w:tab w:val="left" w:pos="9923"/>
        </w:tabs>
        <w:autoSpaceDE w:val="0"/>
        <w:autoSpaceDN w:val="0"/>
        <w:ind w:left="142" w:right="-311"/>
        <w:jc w:val="both"/>
        <w:rPr>
          <w:lang w:eastAsia="en-US"/>
        </w:rPr>
      </w:pPr>
      <w:r w:rsidRPr="00907677">
        <w:rPr>
          <w:lang w:eastAsia="en-US"/>
        </w:rPr>
        <w:t xml:space="preserve">- предметно-пространственная развивающая среда строится как </w:t>
      </w:r>
      <w:r w:rsidRPr="00907677">
        <w:rPr>
          <w:spacing w:val="-1"/>
          <w:lang w:eastAsia="en-US"/>
        </w:rPr>
        <w:t>максимально</w:t>
      </w:r>
      <w:r w:rsidRPr="00907677">
        <w:rPr>
          <w:spacing w:val="-57"/>
          <w:lang w:eastAsia="en-US"/>
        </w:rPr>
        <w:t xml:space="preserve"> </w:t>
      </w:r>
      <w:r w:rsidRPr="00907677">
        <w:rPr>
          <w:lang w:eastAsia="en-US"/>
        </w:rPr>
        <w:t>доступная</w:t>
      </w:r>
      <w:r w:rsidRPr="00907677">
        <w:rPr>
          <w:spacing w:val="-1"/>
          <w:lang w:eastAsia="en-US"/>
        </w:rPr>
        <w:t xml:space="preserve"> </w:t>
      </w:r>
      <w:r w:rsidRPr="00907677">
        <w:rPr>
          <w:lang w:eastAsia="en-US"/>
        </w:rPr>
        <w:t>для детей с</w:t>
      </w:r>
      <w:r w:rsidRPr="00907677">
        <w:rPr>
          <w:spacing w:val="-1"/>
          <w:lang w:eastAsia="en-US"/>
        </w:rPr>
        <w:t xml:space="preserve"> </w:t>
      </w:r>
      <w:r w:rsidRPr="00907677">
        <w:rPr>
          <w:lang w:eastAsia="en-US"/>
        </w:rPr>
        <w:t>ОВЗ;</w:t>
      </w:r>
    </w:p>
    <w:p w14:paraId="30DF2DC7" w14:textId="77777777" w:rsidR="000E086A" w:rsidRPr="00907677" w:rsidRDefault="000E086A" w:rsidP="000E086A">
      <w:pPr>
        <w:widowControl w:val="0"/>
        <w:tabs>
          <w:tab w:val="left" w:pos="1401"/>
          <w:tab w:val="left" w:pos="1402"/>
          <w:tab w:val="left" w:pos="9923"/>
        </w:tabs>
        <w:autoSpaceDE w:val="0"/>
        <w:autoSpaceDN w:val="0"/>
        <w:ind w:left="142" w:right="-311"/>
        <w:jc w:val="both"/>
        <w:rPr>
          <w:lang w:eastAsia="en-US"/>
        </w:rPr>
      </w:pPr>
      <w:r w:rsidRPr="00907677">
        <w:rPr>
          <w:lang w:eastAsia="en-US"/>
        </w:rPr>
        <w:t>- событийная</w:t>
      </w:r>
      <w:r w:rsidRPr="00907677">
        <w:rPr>
          <w:spacing w:val="1"/>
          <w:lang w:eastAsia="en-US"/>
        </w:rPr>
        <w:t xml:space="preserve"> </w:t>
      </w:r>
      <w:r w:rsidRPr="00907677">
        <w:rPr>
          <w:lang w:eastAsia="en-US"/>
        </w:rPr>
        <w:t>воспитывающая</w:t>
      </w:r>
      <w:r w:rsidRPr="00907677">
        <w:rPr>
          <w:spacing w:val="1"/>
          <w:lang w:eastAsia="en-US"/>
        </w:rPr>
        <w:t xml:space="preserve"> </w:t>
      </w:r>
      <w:r w:rsidRPr="00907677">
        <w:rPr>
          <w:lang w:eastAsia="en-US"/>
        </w:rPr>
        <w:t>среда</w:t>
      </w:r>
      <w:r w:rsidRPr="00907677">
        <w:rPr>
          <w:spacing w:val="1"/>
          <w:lang w:eastAsia="en-US"/>
        </w:rPr>
        <w:t xml:space="preserve"> </w:t>
      </w:r>
      <w:r w:rsidRPr="00907677">
        <w:rPr>
          <w:lang w:eastAsia="en-US"/>
        </w:rPr>
        <w:t>ДОО</w:t>
      </w:r>
      <w:r w:rsidRPr="00907677">
        <w:rPr>
          <w:spacing w:val="1"/>
          <w:lang w:eastAsia="en-US"/>
        </w:rPr>
        <w:t xml:space="preserve"> </w:t>
      </w:r>
      <w:r w:rsidRPr="00907677">
        <w:rPr>
          <w:lang w:eastAsia="en-US"/>
        </w:rPr>
        <w:t>обеспечивает</w:t>
      </w:r>
      <w:r w:rsidRPr="00907677">
        <w:rPr>
          <w:spacing w:val="1"/>
          <w:lang w:eastAsia="en-US"/>
        </w:rPr>
        <w:t xml:space="preserve"> </w:t>
      </w:r>
      <w:r w:rsidRPr="00907677">
        <w:rPr>
          <w:lang w:eastAsia="en-US"/>
        </w:rPr>
        <w:t>возможность</w:t>
      </w:r>
      <w:r w:rsidRPr="00907677">
        <w:rPr>
          <w:spacing w:val="1"/>
          <w:lang w:eastAsia="en-US"/>
        </w:rPr>
        <w:t xml:space="preserve"> </w:t>
      </w:r>
      <w:r w:rsidRPr="00907677">
        <w:rPr>
          <w:lang w:eastAsia="en-US"/>
        </w:rPr>
        <w:t>включения</w:t>
      </w:r>
      <w:r w:rsidRPr="00907677">
        <w:rPr>
          <w:spacing w:val="-57"/>
          <w:lang w:eastAsia="en-US"/>
        </w:rPr>
        <w:t xml:space="preserve"> </w:t>
      </w:r>
      <w:r w:rsidRPr="00907677">
        <w:rPr>
          <w:lang w:eastAsia="en-US"/>
        </w:rPr>
        <w:t>каждого</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в</w:t>
      </w:r>
      <w:r w:rsidRPr="00907677">
        <w:rPr>
          <w:spacing w:val="-2"/>
          <w:lang w:eastAsia="en-US"/>
        </w:rPr>
        <w:t xml:space="preserve"> </w:t>
      </w:r>
      <w:r w:rsidRPr="00907677">
        <w:rPr>
          <w:lang w:eastAsia="en-US"/>
        </w:rPr>
        <w:t>различные</w:t>
      </w:r>
      <w:r w:rsidRPr="00907677">
        <w:rPr>
          <w:spacing w:val="-2"/>
          <w:lang w:eastAsia="en-US"/>
        </w:rPr>
        <w:t xml:space="preserve"> </w:t>
      </w:r>
      <w:r w:rsidRPr="00907677">
        <w:rPr>
          <w:lang w:eastAsia="en-US"/>
        </w:rPr>
        <w:t>формы</w:t>
      </w:r>
      <w:r w:rsidRPr="00907677">
        <w:rPr>
          <w:spacing w:val="-1"/>
          <w:lang w:eastAsia="en-US"/>
        </w:rPr>
        <w:t xml:space="preserve"> </w:t>
      </w:r>
      <w:r w:rsidRPr="00907677">
        <w:rPr>
          <w:lang w:eastAsia="en-US"/>
        </w:rPr>
        <w:t>жизни</w:t>
      </w:r>
      <w:r w:rsidRPr="00907677">
        <w:rPr>
          <w:spacing w:val="59"/>
          <w:lang w:eastAsia="en-US"/>
        </w:rPr>
        <w:t xml:space="preserve"> </w:t>
      </w:r>
      <w:r w:rsidRPr="00907677">
        <w:rPr>
          <w:lang w:eastAsia="en-US"/>
        </w:rPr>
        <w:t>детского</w:t>
      </w:r>
      <w:r w:rsidRPr="00907677">
        <w:rPr>
          <w:spacing w:val="59"/>
          <w:lang w:eastAsia="en-US"/>
        </w:rPr>
        <w:t xml:space="preserve"> </w:t>
      </w:r>
      <w:r w:rsidRPr="00907677">
        <w:rPr>
          <w:lang w:eastAsia="en-US"/>
        </w:rPr>
        <w:t>сообщества;</w:t>
      </w:r>
    </w:p>
    <w:p w14:paraId="7CEC073A" w14:textId="77777777" w:rsidR="000E086A" w:rsidRPr="00907677" w:rsidRDefault="000E086A" w:rsidP="000E086A">
      <w:pPr>
        <w:widowControl w:val="0"/>
        <w:tabs>
          <w:tab w:val="left" w:pos="1401"/>
          <w:tab w:val="left" w:pos="1402"/>
          <w:tab w:val="left" w:pos="9923"/>
        </w:tabs>
        <w:autoSpaceDE w:val="0"/>
        <w:autoSpaceDN w:val="0"/>
        <w:ind w:left="142" w:right="-311"/>
        <w:jc w:val="both"/>
        <w:rPr>
          <w:lang w:eastAsia="en-US"/>
        </w:rPr>
      </w:pPr>
      <w:r w:rsidRPr="00907677">
        <w:rPr>
          <w:lang w:eastAsia="en-US"/>
        </w:rPr>
        <w:t>- рукотворная</w:t>
      </w:r>
      <w:r w:rsidRPr="00907677">
        <w:rPr>
          <w:spacing w:val="7"/>
          <w:lang w:eastAsia="en-US"/>
        </w:rPr>
        <w:t xml:space="preserve"> </w:t>
      </w:r>
      <w:r w:rsidRPr="00907677">
        <w:rPr>
          <w:lang w:eastAsia="en-US"/>
        </w:rPr>
        <w:t>воспитывающая</w:t>
      </w:r>
      <w:r w:rsidRPr="00907677">
        <w:rPr>
          <w:spacing w:val="7"/>
          <w:lang w:eastAsia="en-US"/>
        </w:rPr>
        <w:t xml:space="preserve"> </w:t>
      </w:r>
      <w:r w:rsidRPr="00907677">
        <w:rPr>
          <w:lang w:eastAsia="en-US"/>
        </w:rPr>
        <w:t>среда</w:t>
      </w:r>
      <w:r w:rsidRPr="00907677">
        <w:rPr>
          <w:spacing w:val="9"/>
          <w:lang w:eastAsia="en-US"/>
        </w:rPr>
        <w:t xml:space="preserve"> </w:t>
      </w:r>
      <w:r w:rsidRPr="00907677">
        <w:rPr>
          <w:lang w:eastAsia="en-US"/>
        </w:rPr>
        <w:t>обеспечивает</w:t>
      </w:r>
      <w:r w:rsidRPr="00907677">
        <w:rPr>
          <w:spacing w:val="8"/>
          <w:lang w:eastAsia="en-US"/>
        </w:rPr>
        <w:t xml:space="preserve"> </w:t>
      </w:r>
      <w:r w:rsidRPr="00907677">
        <w:rPr>
          <w:lang w:eastAsia="en-US"/>
        </w:rPr>
        <w:t>возможность</w:t>
      </w:r>
      <w:r w:rsidRPr="00907677">
        <w:rPr>
          <w:spacing w:val="8"/>
          <w:lang w:eastAsia="en-US"/>
        </w:rPr>
        <w:t xml:space="preserve"> </w:t>
      </w:r>
      <w:r w:rsidRPr="00907677">
        <w:rPr>
          <w:lang w:eastAsia="en-US"/>
        </w:rPr>
        <w:t>демонстрации</w:t>
      </w:r>
      <w:r w:rsidRPr="00907677">
        <w:rPr>
          <w:spacing w:val="-57"/>
          <w:lang w:eastAsia="en-US"/>
        </w:rPr>
        <w:t xml:space="preserve"> </w:t>
      </w:r>
      <w:r w:rsidRPr="00907677">
        <w:rPr>
          <w:lang w:eastAsia="en-US"/>
        </w:rPr>
        <w:t>уникальности</w:t>
      </w:r>
      <w:r w:rsidRPr="00907677">
        <w:rPr>
          <w:spacing w:val="-1"/>
          <w:lang w:eastAsia="en-US"/>
        </w:rPr>
        <w:t xml:space="preserve"> </w:t>
      </w:r>
      <w:r w:rsidRPr="00907677">
        <w:rPr>
          <w:lang w:eastAsia="en-US"/>
        </w:rPr>
        <w:t>достижений</w:t>
      </w:r>
      <w:r w:rsidRPr="00907677">
        <w:rPr>
          <w:spacing w:val="-2"/>
          <w:lang w:eastAsia="en-US"/>
        </w:rPr>
        <w:t xml:space="preserve"> </w:t>
      </w:r>
      <w:r w:rsidRPr="00907677">
        <w:rPr>
          <w:lang w:eastAsia="en-US"/>
        </w:rPr>
        <w:t>каждого ребенка.</w:t>
      </w:r>
    </w:p>
    <w:p w14:paraId="05DE3768"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lang w:eastAsia="en-US"/>
        </w:rPr>
        <w:t xml:space="preserve">     На уровне общности: формируются условия освоения социальных ролей,</w:t>
      </w:r>
      <w:r w:rsidRPr="00907677">
        <w:rPr>
          <w:spacing w:val="1"/>
          <w:lang w:eastAsia="en-US"/>
        </w:rPr>
        <w:t xml:space="preserve"> </w:t>
      </w:r>
      <w:r w:rsidRPr="00907677">
        <w:rPr>
          <w:lang w:eastAsia="en-US"/>
        </w:rPr>
        <w:t>ответственности</w:t>
      </w:r>
      <w:r w:rsidRPr="00907677">
        <w:rPr>
          <w:spacing w:val="-5"/>
          <w:lang w:eastAsia="en-US"/>
        </w:rPr>
        <w:t xml:space="preserve"> </w:t>
      </w:r>
      <w:r w:rsidRPr="00907677">
        <w:rPr>
          <w:lang w:eastAsia="en-US"/>
        </w:rPr>
        <w:t>и</w:t>
      </w:r>
      <w:r w:rsidRPr="00907677">
        <w:rPr>
          <w:spacing w:val="-4"/>
          <w:lang w:eastAsia="en-US"/>
        </w:rPr>
        <w:t xml:space="preserve"> </w:t>
      </w:r>
      <w:r w:rsidRPr="00907677">
        <w:rPr>
          <w:lang w:eastAsia="en-US"/>
        </w:rPr>
        <w:t>самостоятельности,</w:t>
      </w:r>
      <w:r w:rsidRPr="00907677">
        <w:rPr>
          <w:spacing w:val="-4"/>
          <w:lang w:eastAsia="en-US"/>
        </w:rPr>
        <w:t xml:space="preserve"> </w:t>
      </w:r>
      <w:r w:rsidRPr="00907677">
        <w:rPr>
          <w:lang w:eastAsia="en-US"/>
        </w:rPr>
        <w:t>сопричастности</w:t>
      </w:r>
      <w:r w:rsidRPr="00907677">
        <w:rPr>
          <w:spacing w:val="-4"/>
          <w:lang w:eastAsia="en-US"/>
        </w:rPr>
        <w:t xml:space="preserve"> </w:t>
      </w:r>
      <w:r w:rsidRPr="00907677">
        <w:rPr>
          <w:lang w:eastAsia="en-US"/>
        </w:rPr>
        <w:t>к</w:t>
      </w:r>
      <w:r w:rsidRPr="00907677">
        <w:rPr>
          <w:spacing w:val="-5"/>
          <w:lang w:eastAsia="en-US"/>
        </w:rPr>
        <w:t xml:space="preserve"> </w:t>
      </w:r>
      <w:r w:rsidRPr="00907677">
        <w:rPr>
          <w:lang w:eastAsia="en-US"/>
        </w:rPr>
        <w:t>реализации</w:t>
      </w:r>
      <w:r w:rsidRPr="00907677">
        <w:rPr>
          <w:spacing w:val="-4"/>
          <w:lang w:eastAsia="en-US"/>
        </w:rPr>
        <w:t xml:space="preserve"> </w:t>
      </w:r>
      <w:r w:rsidRPr="00907677">
        <w:rPr>
          <w:lang w:eastAsia="en-US"/>
        </w:rPr>
        <w:t>целей</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смыслов</w:t>
      </w:r>
      <w:r w:rsidRPr="00907677">
        <w:rPr>
          <w:spacing w:val="-57"/>
          <w:lang w:eastAsia="en-US"/>
        </w:rPr>
        <w:t xml:space="preserve"> </w:t>
      </w:r>
      <w:r w:rsidRPr="00907677">
        <w:rPr>
          <w:lang w:eastAsia="en-US"/>
        </w:rPr>
        <w:t>сообщества, приобретается опыт развития отношений между детьми, родителями,</w:t>
      </w:r>
      <w:r w:rsidRPr="00907677">
        <w:rPr>
          <w:spacing w:val="1"/>
          <w:lang w:eastAsia="en-US"/>
        </w:rPr>
        <w:t xml:space="preserve"> </w:t>
      </w:r>
      <w:r w:rsidRPr="00907677">
        <w:rPr>
          <w:lang w:eastAsia="en-US"/>
        </w:rPr>
        <w:t>воспитателями. Детская и детско-взрослая общность в инклюзивном образовании</w:t>
      </w:r>
      <w:r w:rsidRPr="00907677">
        <w:rPr>
          <w:spacing w:val="1"/>
          <w:lang w:eastAsia="en-US"/>
        </w:rPr>
        <w:t xml:space="preserve"> </w:t>
      </w:r>
      <w:r w:rsidRPr="00907677">
        <w:rPr>
          <w:lang w:eastAsia="en-US"/>
        </w:rPr>
        <w:t>развивается</w:t>
      </w:r>
      <w:r w:rsidRPr="00907677">
        <w:rPr>
          <w:spacing w:val="-3"/>
          <w:lang w:eastAsia="en-US"/>
        </w:rPr>
        <w:t xml:space="preserve"> </w:t>
      </w:r>
      <w:r w:rsidRPr="00907677">
        <w:rPr>
          <w:lang w:eastAsia="en-US"/>
        </w:rPr>
        <w:t>на</w:t>
      </w:r>
      <w:r w:rsidRPr="00907677">
        <w:rPr>
          <w:spacing w:val="-3"/>
          <w:lang w:eastAsia="en-US"/>
        </w:rPr>
        <w:t xml:space="preserve"> </w:t>
      </w:r>
      <w:r w:rsidRPr="00907677">
        <w:rPr>
          <w:lang w:eastAsia="en-US"/>
        </w:rPr>
        <w:t>принципах</w:t>
      </w:r>
      <w:r w:rsidRPr="00907677">
        <w:rPr>
          <w:spacing w:val="-4"/>
          <w:lang w:eastAsia="en-US"/>
        </w:rPr>
        <w:t xml:space="preserve"> </w:t>
      </w:r>
      <w:r w:rsidRPr="00907677">
        <w:rPr>
          <w:lang w:eastAsia="en-US"/>
        </w:rPr>
        <w:t>заботы,</w:t>
      </w:r>
      <w:r w:rsidRPr="00907677">
        <w:rPr>
          <w:spacing w:val="-2"/>
          <w:lang w:eastAsia="en-US"/>
        </w:rPr>
        <w:t xml:space="preserve"> </w:t>
      </w:r>
      <w:r w:rsidRPr="00907677">
        <w:rPr>
          <w:lang w:eastAsia="en-US"/>
        </w:rPr>
        <w:t>взаимоуважения</w:t>
      </w:r>
      <w:r w:rsidRPr="00907677">
        <w:rPr>
          <w:spacing w:val="-2"/>
          <w:lang w:eastAsia="en-US"/>
        </w:rPr>
        <w:t xml:space="preserve"> </w:t>
      </w:r>
      <w:r w:rsidRPr="00907677">
        <w:rPr>
          <w:lang w:eastAsia="en-US"/>
        </w:rPr>
        <w:t>и</w:t>
      </w:r>
      <w:r w:rsidRPr="00907677">
        <w:rPr>
          <w:spacing w:val="-3"/>
          <w:lang w:eastAsia="en-US"/>
        </w:rPr>
        <w:t xml:space="preserve"> </w:t>
      </w:r>
      <w:r w:rsidRPr="00907677">
        <w:rPr>
          <w:lang w:eastAsia="en-US"/>
        </w:rPr>
        <w:t>сотрудничества</w:t>
      </w:r>
      <w:r w:rsidRPr="00907677">
        <w:rPr>
          <w:spacing w:val="-3"/>
          <w:lang w:eastAsia="en-US"/>
        </w:rPr>
        <w:t xml:space="preserve"> </w:t>
      </w:r>
      <w:r w:rsidRPr="00907677">
        <w:rPr>
          <w:lang w:eastAsia="en-US"/>
        </w:rPr>
        <w:t>в</w:t>
      </w:r>
      <w:r w:rsidRPr="00907677">
        <w:rPr>
          <w:spacing w:val="-4"/>
          <w:lang w:eastAsia="en-US"/>
        </w:rPr>
        <w:t xml:space="preserve"> </w:t>
      </w:r>
      <w:r w:rsidRPr="00907677">
        <w:rPr>
          <w:lang w:eastAsia="en-US"/>
        </w:rPr>
        <w:t>совместной деятельности.</w:t>
      </w:r>
    </w:p>
    <w:p w14:paraId="390043A9"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rFonts w:eastAsiaTheme="minorHAnsi"/>
          <w:lang w:eastAsia="en-US"/>
        </w:rPr>
        <w:t xml:space="preserve">     </w:t>
      </w:r>
      <w:r w:rsidRPr="00907677">
        <w:rPr>
          <w:lang w:eastAsia="en-US"/>
        </w:rPr>
        <w:t>На</w:t>
      </w:r>
      <w:r w:rsidRPr="00907677">
        <w:rPr>
          <w:spacing w:val="-1"/>
          <w:lang w:eastAsia="en-US"/>
        </w:rPr>
        <w:t xml:space="preserve"> </w:t>
      </w:r>
      <w:r w:rsidRPr="00907677">
        <w:rPr>
          <w:lang w:eastAsia="en-US"/>
        </w:rPr>
        <w:t>уровне</w:t>
      </w:r>
      <w:r w:rsidRPr="00907677">
        <w:rPr>
          <w:spacing w:val="-5"/>
          <w:lang w:eastAsia="en-US"/>
        </w:rPr>
        <w:t xml:space="preserve"> </w:t>
      </w:r>
      <w:r w:rsidRPr="00907677">
        <w:rPr>
          <w:lang w:eastAsia="en-US"/>
        </w:rPr>
        <w:t>деятельностей:</w:t>
      </w:r>
      <w:r w:rsidRPr="00907677">
        <w:rPr>
          <w:spacing w:val="-4"/>
          <w:lang w:eastAsia="en-US"/>
        </w:rPr>
        <w:t xml:space="preserve"> </w:t>
      </w:r>
      <w:r w:rsidRPr="00907677">
        <w:rPr>
          <w:lang w:eastAsia="en-US"/>
        </w:rPr>
        <w:t>педагогическое</w:t>
      </w:r>
      <w:r w:rsidRPr="00907677">
        <w:rPr>
          <w:spacing w:val="-4"/>
          <w:lang w:eastAsia="en-US"/>
        </w:rPr>
        <w:t xml:space="preserve"> </w:t>
      </w:r>
      <w:r w:rsidRPr="00907677">
        <w:rPr>
          <w:lang w:eastAsia="en-US"/>
        </w:rPr>
        <w:t>проектирование</w:t>
      </w:r>
      <w:r w:rsidRPr="00907677">
        <w:rPr>
          <w:spacing w:val="-5"/>
          <w:lang w:eastAsia="en-US"/>
        </w:rPr>
        <w:t xml:space="preserve"> </w:t>
      </w:r>
      <w:r w:rsidRPr="00907677">
        <w:rPr>
          <w:lang w:eastAsia="en-US"/>
        </w:rPr>
        <w:t>совместной деятельности в разновозрастных группах, в малых группах детей, в детско-родительских</w:t>
      </w:r>
      <w:r w:rsidRPr="00907677">
        <w:rPr>
          <w:spacing w:val="-57"/>
          <w:lang w:eastAsia="en-US"/>
        </w:rPr>
        <w:t xml:space="preserve"> </w:t>
      </w:r>
      <w:r w:rsidRPr="00907677">
        <w:rPr>
          <w:lang w:eastAsia="en-US"/>
        </w:rPr>
        <w:t>группах</w:t>
      </w:r>
      <w:r w:rsidRPr="00907677">
        <w:rPr>
          <w:spacing w:val="-1"/>
          <w:lang w:eastAsia="en-US"/>
        </w:rPr>
        <w:t xml:space="preserve"> </w:t>
      </w:r>
      <w:r w:rsidRPr="00907677">
        <w:rPr>
          <w:lang w:eastAsia="en-US"/>
        </w:rPr>
        <w:t>обеспечивает</w:t>
      </w:r>
      <w:r w:rsidRPr="00907677">
        <w:rPr>
          <w:spacing w:val="3"/>
          <w:lang w:eastAsia="en-US"/>
        </w:rPr>
        <w:t xml:space="preserve"> </w:t>
      </w:r>
      <w:r w:rsidRPr="00907677">
        <w:rPr>
          <w:lang w:eastAsia="en-US"/>
        </w:rPr>
        <w:t>условия</w:t>
      </w:r>
      <w:r w:rsidRPr="00907677">
        <w:rPr>
          <w:spacing w:val="-2"/>
          <w:lang w:eastAsia="en-US"/>
        </w:rPr>
        <w:t xml:space="preserve"> </w:t>
      </w:r>
      <w:r w:rsidRPr="00907677">
        <w:rPr>
          <w:lang w:eastAsia="en-US"/>
        </w:rPr>
        <w:t>освоения</w:t>
      </w:r>
      <w:r w:rsidRPr="00907677">
        <w:rPr>
          <w:spacing w:val="-2"/>
          <w:lang w:eastAsia="en-US"/>
        </w:rPr>
        <w:t xml:space="preserve"> </w:t>
      </w:r>
      <w:r w:rsidRPr="00907677">
        <w:rPr>
          <w:lang w:eastAsia="en-US"/>
        </w:rPr>
        <w:t>доступных</w:t>
      </w:r>
      <w:r w:rsidRPr="00907677">
        <w:rPr>
          <w:spacing w:val="-3"/>
          <w:lang w:eastAsia="en-US"/>
        </w:rPr>
        <w:t xml:space="preserve"> </w:t>
      </w:r>
      <w:r w:rsidRPr="00907677">
        <w:rPr>
          <w:lang w:eastAsia="en-US"/>
        </w:rPr>
        <w:t>навыков,</w:t>
      </w:r>
      <w:r w:rsidRPr="00907677">
        <w:rPr>
          <w:spacing w:val="-1"/>
          <w:lang w:eastAsia="en-US"/>
        </w:rPr>
        <w:t xml:space="preserve"> </w:t>
      </w:r>
      <w:r w:rsidRPr="00907677">
        <w:rPr>
          <w:lang w:eastAsia="en-US"/>
        </w:rPr>
        <w:t>формирует</w:t>
      </w:r>
      <w:r w:rsidRPr="00907677">
        <w:rPr>
          <w:spacing w:val="-2"/>
          <w:lang w:eastAsia="en-US"/>
        </w:rPr>
        <w:t xml:space="preserve"> </w:t>
      </w:r>
      <w:r w:rsidRPr="00907677">
        <w:rPr>
          <w:lang w:eastAsia="en-US"/>
        </w:rPr>
        <w:t>опыт</w:t>
      </w:r>
      <w:r w:rsidRPr="00907677">
        <w:rPr>
          <w:spacing w:val="-2"/>
          <w:lang w:eastAsia="en-US"/>
        </w:rPr>
        <w:t xml:space="preserve"> </w:t>
      </w:r>
      <w:r w:rsidRPr="00907677">
        <w:rPr>
          <w:lang w:eastAsia="en-US"/>
        </w:rPr>
        <w:t>работы в</w:t>
      </w:r>
      <w:r w:rsidRPr="00907677">
        <w:rPr>
          <w:spacing w:val="-4"/>
          <w:lang w:eastAsia="en-US"/>
        </w:rPr>
        <w:t xml:space="preserve"> </w:t>
      </w:r>
      <w:r w:rsidRPr="00907677">
        <w:rPr>
          <w:lang w:eastAsia="en-US"/>
        </w:rPr>
        <w:t>команде,</w:t>
      </w:r>
      <w:r w:rsidRPr="00907677">
        <w:rPr>
          <w:spacing w:val="-3"/>
          <w:lang w:eastAsia="en-US"/>
        </w:rPr>
        <w:t xml:space="preserve"> </w:t>
      </w:r>
      <w:r w:rsidRPr="00907677">
        <w:rPr>
          <w:lang w:eastAsia="en-US"/>
        </w:rPr>
        <w:t>развивает</w:t>
      </w:r>
      <w:r w:rsidRPr="00907677">
        <w:rPr>
          <w:spacing w:val="-3"/>
          <w:lang w:eastAsia="en-US"/>
        </w:rPr>
        <w:t xml:space="preserve"> </w:t>
      </w:r>
      <w:r w:rsidRPr="00907677">
        <w:rPr>
          <w:lang w:eastAsia="en-US"/>
        </w:rPr>
        <w:t>активность</w:t>
      </w:r>
      <w:r w:rsidRPr="00907677">
        <w:rPr>
          <w:spacing w:val="-5"/>
          <w:lang w:eastAsia="en-US"/>
        </w:rPr>
        <w:t xml:space="preserve"> </w:t>
      </w:r>
      <w:r w:rsidRPr="00907677">
        <w:rPr>
          <w:lang w:eastAsia="en-US"/>
        </w:rPr>
        <w:t>и</w:t>
      </w:r>
      <w:r w:rsidRPr="00907677">
        <w:rPr>
          <w:spacing w:val="-3"/>
          <w:lang w:eastAsia="en-US"/>
        </w:rPr>
        <w:t xml:space="preserve"> </w:t>
      </w:r>
      <w:r w:rsidRPr="00907677">
        <w:rPr>
          <w:lang w:eastAsia="en-US"/>
        </w:rPr>
        <w:t>ответственность</w:t>
      </w:r>
      <w:r w:rsidRPr="00907677">
        <w:rPr>
          <w:spacing w:val="-3"/>
          <w:lang w:eastAsia="en-US"/>
        </w:rPr>
        <w:t xml:space="preserve"> </w:t>
      </w:r>
      <w:r w:rsidRPr="00907677">
        <w:rPr>
          <w:lang w:eastAsia="en-US"/>
        </w:rPr>
        <w:t>каждого</w:t>
      </w:r>
      <w:r w:rsidRPr="00907677">
        <w:rPr>
          <w:spacing w:val="-3"/>
          <w:lang w:eastAsia="en-US"/>
        </w:rPr>
        <w:t xml:space="preserve"> </w:t>
      </w:r>
      <w:r w:rsidRPr="00907677">
        <w:rPr>
          <w:lang w:eastAsia="en-US"/>
        </w:rPr>
        <w:t>ребенка</w:t>
      </w:r>
      <w:r w:rsidRPr="00907677">
        <w:rPr>
          <w:spacing w:val="-4"/>
          <w:lang w:eastAsia="en-US"/>
        </w:rPr>
        <w:t xml:space="preserve"> </w:t>
      </w:r>
      <w:r w:rsidRPr="00907677">
        <w:rPr>
          <w:lang w:eastAsia="en-US"/>
        </w:rPr>
        <w:t>в</w:t>
      </w:r>
      <w:r w:rsidRPr="00907677">
        <w:rPr>
          <w:spacing w:val="-4"/>
          <w:lang w:eastAsia="en-US"/>
        </w:rPr>
        <w:t xml:space="preserve"> </w:t>
      </w:r>
      <w:r w:rsidRPr="00907677">
        <w:rPr>
          <w:lang w:eastAsia="en-US"/>
        </w:rPr>
        <w:t>социальной</w:t>
      </w:r>
      <w:r w:rsidRPr="00907677">
        <w:rPr>
          <w:spacing w:val="-57"/>
          <w:lang w:eastAsia="en-US"/>
        </w:rPr>
        <w:t xml:space="preserve"> </w:t>
      </w:r>
      <w:r w:rsidRPr="00907677">
        <w:rPr>
          <w:lang w:eastAsia="en-US"/>
        </w:rPr>
        <w:t>ситуации</w:t>
      </w:r>
      <w:r w:rsidRPr="00907677">
        <w:rPr>
          <w:spacing w:val="-1"/>
          <w:lang w:eastAsia="en-US"/>
        </w:rPr>
        <w:t xml:space="preserve"> </w:t>
      </w:r>
      <w:r w:rsidRPr="00907677">
        <w:rPr>
          <w:lang w:eastAsia="en-US"/>
        </w:rPr>
        <w:t>его</w:t>
      </w:r>
      <w:r w:rsidRPr="00907677">
        <w:rPr>
          <w:spacing w:val="59"/>
          <w:lang w:eastAsia="en-US"/>
        </w:rPr>
        <w:t xml:space="preserve"> </w:t>
      </w:r>
      <w:r w:rsidRPr="00907677">
        <w:rPr>
          <w:lang w:eastAsia="en-US"/>
        </w:rPr>
        <w:t>развития.</w:t>
      </w:r>
    </w:p>
    <w:p w14:paraId="5A306AAF" w14:textId="77777777" w:rsidR="000E086A" w:rsidRPr="00907677" w:rsidRDefault="000E086A" w:rsidP="000E086A">
      <w:pPr>
        <w:widowControl w:val="0"/>
        <w:tabs>
          <w:tab w:val="left" w:pos="9923"/>
        </w:tabs>
        <w:autoSpaceDE w:val="0"/>
        <w:autoSpaceDN w:val="0"/>
        <w:ind w:left="142" w:right="-311"/>
        <w:jc w:val="both"/>
        <w:rPr>
          <w:lang w:eastAsia="en-US"/>
        </w:rPr>
      </w:pPr>
      <w:r w:rsidRPr="00907677">
        <w:rPr>
          <w:rFonts w:eastAsiaTheme="minorHAnsi"/>
          <w:lang w:eastAsia="en-US"/>
        </w:rPr>
        <w:t xml:space="preserve">      </w:t>
      </w:r>
      <w:r w:rsidRPr="00907677">
        <w:rPr>
          <w:lang w:eastAsia="en-US"/>
        </w:rPr>
        <w:t>На</w:t>
      </w:r>
      <w:r w:rsidRPr="00907677">
        <w:rPr>
          <w:spacing w:val="-1"/>
          <w:lang w:eastAsia="en-US"/>
        </w:rPr>
        <w:t xml:space="preserve"> </w:t>
      </w:r>
      <w:r w:rsidRPr="00907677">
        <w:rPr>
          <w:lang w:eastAsia="en-US"/>
        </w:rPr>
        <w:t>уровне</w:t>
      </w:r>
      <w:r w:rsidRPr="00907677">
        <w:rPr>
          <w:spacing w:val="-3"/>
          <w:lang w:eastAsia="en-US"/>
        </w:rPr>
        <w:t xml:space="preserve"> </w:t>
      </w:r>
      <w:r w:rsidRPr="00907677">
        <w:rPr>
          <w:lang w:eastAsia="en-US"/>
        </w:rPr>
        <w:t>событий:</w:t>
      </w:r>
      <w:r w:rsidRPr="00907677">
        <w:rPr>
          <w:spacing w:val="-3"/>
          <w:lang w:eastAsia="en-US"/>
        </w:rPr>
        <w:t xml:space="preserve"> </w:t>
      </w:r>
      <w:r w:rsidRPr="00907677">
        <w:rPr>
          <w:lang w:eastAsia="en-US"/>
        </w:rPr>
        <w:t>проектирование</w:t>
      </w:r>
      <w:r w:rsidRPr="00907677">
        <w:rPr>
          <w:spacing w:val="-4"/>
          <w:lang w:eastAsia="en-US"/>
        </w:rPr>
        <w:t xml:space="preserve"> </w:t>
      </w:r>
      <w:r w:rsidRPr="00907677">
        <w:rPr>
          <w:lang w:eastAsia="en-US"/>
        </w:rPr>
        <w:t>педагогами</w:t>
      </w:r>
      <w:r w:rsidRPr="00907677">
        <w:rPr>
          <w:spacing w:val="-3"/>
          <w:lang w:eastAsia="en-US"/>
        </w:rPr>
        <w:t xml:space="preserve"> </w:t>
      </w:r>
      <w:r w:rsidRPr="00907677">
        <w:rPr>
          <w:lang w:eastAsia="en-US"/>
        </w:rPr>
        <w:t>ритмов</w:t>
      </w:r>
      <w:r w:rsidRPr="00907677">
        <w:rPr>
          <w:spacing w:val="-3"/>
          <w:lang w:eastAsia="en-US"/>
        </w:rPr>
        <w:t xml:space="preserve"> </w:t>
      </w:r>
      <w:r w:rsidRPr="00907677">
        <w:rPr>
          <w:lang w:eastAsia="en-US"/>
        </w:rPr>
        <w:t>жизни,</w:t>
      </w:r>
      <w:r w:rsidRPr="00907677">
        <w:rPr>
          <w:spacing w:val="-6"/>
          <w:lang w:eastAsia="en-US"/>
        </w:rPr>
        <w:t xml:space="preserve"> </w:t>
      </w:r>
      <w:r w:rsidRPr="00907677">
        <w:rPr>
          <w:lang w:eastAsia="en-US"/>
        </w:rPr>
        <w:t xml:space="preserve">праздников и общих дел с </w:t>
      </w:r>
      <w:r w:rsidRPr="00907677">
        <w:rPr>
          <w:lang w:eastAsia="en-US"/>
        </w:rPr>
        <w:lastRenderedPageBreak/>
        <w:t>учетом специфики социальной и культурной ситуации развития каждого</w:t>
      </w:r>
      <w:r w:rsidRPr="00907677">
        <w:rPr>
          <w:spacing w:val="-57"/>
          <w:lang w:eastAsia="en-US"/>
        </w:rPr>
        <w:t xml:space="preserve"> </w:t>
      </w:r>
      <w:r w:rsidRPr="00907677">
        <w:rPr>
          <w:lang w:eastAsia="en-US"/>
        </w:rPr>
        <w:t>ребенка</w:t>
      </w:r>
      <w:r w:rsidRPr="00907677">
        <w:rPr>
          <w:spacing w:val="-3"/>
          <w:lang w:eastAsia="en-US"/>
        </w:rPr>
        <w:t xml:space="preserve"> </w:t>
      </w:r>
      <w:r w:rsidRPr="00907677">
        <w:rPr>
          <w:lang w:eastAsia="en-US"/>
        </w:rPr>
        <w:t>обеспечивает</w:t>
      </w:r>
      <w:r w:rsidRPr="00907677">
        <w:rPr>
          <w:spacing w:val="-2"/>
          <w:lang w:eastAsia="en-US"/>
        </w:rPr>
        <w:t xml:space="preserve"> </w:t>
      </w:r>
      <w:r w:rsidRPr="00907677">
        <w:rPr>
          <w:lang w:eastAsia="en-US"/>
        </w:rPr>
        <w:t>возможность участия</w:t>
      </w:r>
      <w:r w:rsidRPr="00907677">
        <w:rPr>
          <w:spacing w:val="-2"/>
          <w:lang w:eastAsia="en-US"/>
        </w:rPr>
        <w:t xml:space="preserve"> </w:t>
      </w:r>
      <w:r w:rsidRPr="00907677">
        <w:rPr>
          <w:lang w:eastAsia="en-US"/>
        </w:rPr>
        <w:t>каждого</w:t>
      </w:r>
      <w:r w:rsidRPr="00907677">
        <w:rPr>
          <w:spacing w:val="-1"/>
          <w:lang w:eastAsia="en-US"/>
        </w:rPr>
        <w:t xml:space="preserve"> </w:t>
      </w:r>
      <w:r w:rsidRPr="00907677">
        <w:rPr>
          <w:lang w:eastAsia="en-US"/>
        </w:rPr>
        <w:t>в</w:t>
      </w:r>
      <w:r w:rsidRPr="00907677">
        <w:rPr>
          <w:spacing w:val="-3"/>
          <w:lang w:eastAsia="en-US"/>
        </w:rPr>
        <w:t xml:space="preserve"> </w:t>
      </w:r>
      <w:r w:rsidRPr="00907677">
        <w:rPr>
          <w:lang w:eastAsia="en-US"/>
        </w:rPr>
        <w:t>жизни</w:t>
      </w:r>
      <w:r w:rsidRPr="00907677">
        <w:rPr>
          <w:spacing w:val="-2"/>
          <w:lang w:eastAsia="en-US"/>
        </w:rPr>
        <w:t xml:space="preserve"> </w:t>
      </w:r>
      <w:r w:rsidRPr="00907677">
        <w:rPr>
          <w:lang w:eastAsia="en-US"/>
        </w:rPr>
        <w:t>и</w:t>
      </w:r>
      <w:r w:rsidRPr="00907677">
        <w:rPr>
          <w:spacing w:val="-2"/>
          <w:lang w:eastAsia="en-US"/>
        </w:rPr>
        <w:t xml:space="preserve"> </w:t>
      </w:r>
      <w:r w:rsidRPr="00907677">
        <w:rPr>
          <w:lang w:eastAsia="en-US"/>
        </w:rPr>
        <w:t>событиях</w:t>
      </w:r>
      <w:r w:rsidRPr="00907677">
        <w:rPr>
          <w:spacing w:val="1"/>
          <w:lang w:eastAsia="en-US"/>
        </w:rPr>
        <w:t xml:space="preserve"> </w:t>
      </w:r>
      <w:r w:rsidRPr="00907677">
        <w:rPr>
          <w:lang w:eastAsia="en-US"/>
        </w:rPr>
        <w:t>группы, формирует</w:t>
      </w:r>
      <w:r w:rsidRPr="00907677">
        <w:rPr>
          <w:spacing w:val="-3"/>
          <w:lang w:eastAsia="en-US"/>
        </w:rPr>
        <w:t xml:space="preserve"> </w:t>
      </w:r>
      <w:r w:rsidRPr="00907677">
        <w:rPr>
          <w:lang w:eastAsia="en-US"/>
        </w:rPr>
        <w:t>личностный</w:t>
      </w:r>
      <w:r w:rsidRPr="00907677">
        <w:rPr>
          <w:spacing w:val="-4"/>
          <w:lang w:eastAsia="en-US"/>
        </w:rPr>
        <w:t xml:space="preserve"> </w:t>
      </w:r>
      <w:r w:rsidRPr="00907677">
        <w:rPr>
          <w:lang w:eastAsia="en-US"/>
        </w:rPr>
        <w:t>опыт,</w:t>
      </w:r>
      <w:r w:rsidRPr="00907677">
        <w:rPr>
          <w:spacing w:val="-3"/>
          <w:lang w:eastAsia="en-US"/>
        </w:rPr>
        <w:t xml:space="preserve"> </w:t>
      </w:r>
      <w:r w:rsidRPr="00907677">
        <w:rPr>
          <w:lang w:eastAsia="en-US"/>
        </w:rPr>
        <w:t>развивает</w:t>
      </w:r>
      <w:r w:rsidRPr="00907677">
        <w:rPr>
          <w:spacing w:val="-2"/>
          <w:lang w:eastAsia="en-US"/>
        </w:rPr>
        <w:t xml:space="preserve"> </w:t>
      </w:r>
      <w:r w:rsidRPr="00907677">
        <w:rPr>
          <w:lang w:eastAsia="en-US"/>
        </w:rPr>
        <w:t>самооценку</w:t>
      </w:r>
      <w:r w:rsidRPr="00907677">
        <w:rPr>
          <w:spacing w:val="-10"/>
          <w:lang w:eastAsia="en-US"/>
        </w:rPr>
        <w:t xml:space="preserve"> </w:t>
      </w:r>
      <w:r w:rsidRPr="00907677">
        <w:rPr>
          <w:lang w:eastAsia="en-US"/>
        </w:rPr>
        <w:t>и</w:t>
      </w:r>
      <w:r w:rsidRPr="00907677">
        <w:rPr>
          <w:spacing w:val="2"/>
          <w:lang w:eastAsia="en-US"/>
        </w:rPr>
        <w:t xml:space="preserve"> </w:t>
      </w:r>
      <w:r w:rsidRPr="00907677">
        <w:rPr>
          <w:lang w:eastAsia="en-US"/>
        </w:rPr>
        <w:t>уверенность</w:t>
      </w:r>
      <w:r w:rsidRPr="00907677">
        <w:rPr>
          <w:spacing w:val="55"/>
          <w:lang w:eastAsia="en-US"/>
        </w:rPr>
        <w:t xml:space="preserve"> </w:t>
      </w:r>
      <w:r w:rsidRPr="00907677">
        <w:rPr>
          <w:lang w:eastAsia="en-US"/>
        </w:rPr>
        <w:t>ребенка</w:t>
      </w:r>
      <w:r w:rsidRPr="00907677">
        <w:rPr>
          <w:spacing w:val="-3"/>
          <w:lang w:eastAsia="en-US"/>
        </w:rPr>
        <w:t xml:space="preserve"> </w:t>
      </w:r>
      <w:r w:rsidRPr="00907677">
        <w:rPr>
          <w:lang w:eastAsia="en-US"/>
        </w:rPr>
        <w:t>в</w:t>
      </w:r>
      <w:r w:rsidRPr="00907677">
        <w:rPr>
          <w:spacing w:val="-3"/>
          <w:lang w:eastAsia="en-US"/>
        </w:rPr>
        <w:t xml:space="preserve"> </w:t>
      </w:r>
      <w:r w:rsidRPr="00907677">
        <w:rPr>
          <w:lang w:eastAsia="en-US"/>
        </w:rPr>
        <w:t>своих</w:t>
      </w:r>
      <w:r w:rsidRPr="00907677">
        <w:rPr>
          <w:spacing w:val="-57"/>
          <w:lang w:eastAsia="en-US"/>
        </w:rPr>
        <w:t xml:space="preserve"> </w:t>
      </w:r>
      <w:r w:rsidRPr="00907677">
        <w:rPr>
          <w:lang w:eastAsia="en-US"/>
        </w:rPr>
        <w:t>силах. Событийная организация должна обеспечить переживание ребенком опыта</w:t>
      </w:r>
      <w:r w:rsidRPr="00907677">
        <w:rPr>
          <w:spacing w:val="1"/>
          <w:lang w:eastAsia="en-US"/>
        </w:rPr>
        <w:t xml:space="preserve"> </w:t>
      </w:r>
      <w:r w:rsidRPr="00907677">
        <w:rPr>
          <w:lang w:eastAsia="en-US"/>
        </w:rPr>
        <w:t>самостоятельности,</w:t>
      </w:r>
      <w:r w:rsidRPr="00907677">
        <w:rPr>
          <w:spacing w:val="-1"/>
          <w:lang w:eastAsia="en-US"/>
        </w:rPr>
        <w:t xml:space="preserve"> </w:t>
      </w:r>
      <w:r w:rsidRPr="00907677">
        <w:rPr>
          <w:lang w:eastAsia="en-US"/>
        </w:rPr>
        <w:t>счастья</w:t>
      </w:r>
      <w:r w:rsidRPr="00907677">
        <w:rPr>
          <w:spacing w:val="-1"/>
          <w:lang w:eastAsia="en-US"/>
        </w:rPr>
        <w:t xml:space="preserve"> </w:t>
      </w:r>
      <w:r w:rsidRPr="00907677">
        <w:rPr>
          <w:lang w:eastAsia="en-US"/>
        </w:rPr>
        <w:t>и свободы</w:t>
      </w:r>
      <w:r w:rsidRPr="00907677">
        <w:rPr>
          <w:spacing w:val="-2"/>
          <w:lang w:eastAsia="en-US"/>
        </w:rPr>
        <w:t xml:space="preserve"> </w:t>
      </w:r>
      <w:r w:rsidRPr="00907677">
        <w:rPr>
          <w:lang w:eastAsia="en-US"/>
        </w:rPr>
        <w:t>в</w:t>
      </w:r>
      <w:r w:rsidRPr="00907677">
        <w:rPr>
          <w:spacing w:val="-2"/>
          <w:lang w:eastAsia="en-US"/>
        </w:rPr>
        <w:t xml:space="preserve"> </w:t>
      </w:r>
      <w:r w:rsidRPr="00907677">
        <w:rPr>
          <w:lang w:eastAsia="en-US"/>
        </w:rPr>
        <w:t>коллективе</w:t>
      </w:r>
      <w:r w:rsidRPr="00907677">
        <w:rPr>
          <w:spacing w:val="-2"/>
          <w:lang w:eastAsia="en-US"/>
        </w:rPr>
        <w:t xml:space="preserve"> </w:t>
      </w:r>
      <w:r w:rsidRPr="00907677">
        <w:rPr>
          <w:lang w:eastAsia="en-US"/>
        </w:rPr>
        <w:t>детей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взрослых.</w:t>
      </w:r>
    </w:p>
    <w:p w14:paraId="0E798F92" w14:textId="77777777" w:rsidR="000E086A" w:rsidRPr="00907677" w:rsidRDefault="000E086A" w:rsidP="000E086A">
      <w:pPr>
        <w:pStyle w:val="21"/>
        <w:shd w:val="clear" w:color="auto" w:fill="auto"/>
        <w:tabs>
          <w:tab w:val="left" w:pos="1767"/>
          <w:tab w:val="left" w:pos="9923"/>
        </w:tabs>
        <w:spacing w:before="0" w:after="0" w:line="240" w:lineRule="auto"/>
        <w:ind w:left="142" w:right="-311"/>
        <w:jc w:val="both"/>
        <w:rPr>
          <w:sz w:val="24"/>
          <w:szCs w:val="24"/>
        </w:rPr>
      </w:pPr>
      <w:r w:rsidRPr="00907677">
        <w:rPr>
          <w:sz w:val="24"/>
          <w:szCs w:val="24"/>
        </w:rPr>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14:paraId="68859F44" w14:textId="77777777" w:rsidR="000E086A" w:rsidRPr="00907677" w:rsidRDefault="000E086A" w:rsidP="000E086A">
      <w:pPr>
        <w:pStyle w:val="21"/>
        <w:shd w:val="clear" w:color="auto" w:fill="auto"/>
        <w:tabs>
          <w:tab w:val="left" w:pos="1033"/>
          <w:tab w:val="left" w:pos="9923"/>
        </w:tabs>
        <w:spacing w:before="0" w:after="0" w:line="240" w:lineRule="auto"/>
        <w:ind w:left="142" w:right="-311" w:firstLine="284"/>
        <w:jc w:val="both"/>
        <w:rPr>
          <w:sz w:val="24"/>
          <w:szCs w:val="24"/>
        </w:rPr>
      </w:pPr>
      <w:r w:rsidRPr="00907677">
        <w:rPr>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693BDBA0" w14:textId="77777777" w:rsidR="000E086A" w:rsidRPr="00907677" w:rsidRDefault="000E086A" w:rsidP="000E086A">
      <w:pPr>
        <w:pStyle w:val="21"/>
        <w:shd w:val="clear" w:color="auto" w:fill="auto"/>
        <w:tabs>
          <w:tab w:val="left" w:pos="1042"/>
          <w:tab w:val="left" w:pos="9923"/>
        </w:tabs>
        <w:spacing w:before="0" w:after="0" w:line="240" w:lineRule="auto"/>
        <w:ind w:left="142" w:right="-311" w:firstLine="284"/>
        <w:jc w:val="both"/>
        <w:rPr>
          <w:sz w:val="24"/>
          <w:szCs w:val="24"/>
        </w:rPr>
      </w:pPr>
      <w:r w:rsidRPr="00907677">
        <w:rPr>
          <w:sz w:val="24"/>
          <w:szCs w:val="24"/>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386586DB" w14:textId="77777777" w:rsidR="000E086A" w:rsidRPr="00907677" w:rsidRDefault="000E086A" w:rsidP="000E086A">
      <w:pPr>
        <w:pStyle w:val="21"/>
        <w:shd w:val="clear" w:color="auto" w:fill="auto"/>
        <w:tabs>
          <w:tab w:val="left" w:pos="993"/>
          <w:tab w:val="left" w:pos="9923"/>
        </w:tabs>
        <w:spacing w:before="0" w:after="0" w:line="240" w:lineRule="auto"/>
        <w:ind w:left="142" w:right="-311"/>
        <w:jc w:val="both"/>
        <w:rPr>
          <w:sz w:val="24"/>
          <w:szCs w:val="24"/>
        </w:rPr>
      </w:pPr>
      <w:r w:rsidRPr="00907677">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9F35175" w14:textId="77777777" w:rsidR="000E086A" w:rsidRPr="00907677" w:rsidRDefault="000E086A" w:rsidP="000E086A">
      <w:pPr>
        <w:pStyle w:val="21"/>
        <w:shd w:val="clear" w:color="auto" w:fill="auto"/>
        <w:tabs>
          <w:tab w:val="left" w:pos="1033"/>
          <w:tab w:val="left" w:pos="9923"/>
        </w:tabs>
        <w:spacing w:before="0" w:after="0" w:line="240" w:lineRule="auto"/>
        <w:ind w:left="142" w:right="-311"/>
        <w:jc w:val="both"/>
        <w:rPr>
          <w:sz w:val="24"/>
          <w:szCs w:val="24"/>
        </w:rPr>
      </w:pPr>
      <w:r w:rsidRPr="00907677">
        <w:rPr>
          <w:sz w:val="24"/>
          <w:szCs w:val="24"/>
        </w:rPr>
        <w:t xml:space="preserve">    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688BD6F" w14:textId="77777777" w:rsidR="000E086A" w:rsidRPr="00907677" w:rsidRDefault="000E086A" w:rsidP="000E086A">
      <w:pPr>
        <w:pStyle w:val="21"/>
        <w:shd w:val="clear" w:color="auto" w:fill="auto"/>
        <w:tabs>
          <w:tab w:val="left" w:pos="1028"/>
          <w:tab w:val="left" w:pos="9923"/>
        </w:tabs>
        <w:spacing w:before="0" w:after="0" w:line="240" w:lineRule="auto"/>
        <w:ind w:left="142" w:right="-311"/>
        <w:jc w:val="both"/>
        <w:rPr>
          <w:sz w:val="24"/>
          <w:szCs w:val="24"/>
        </w:rPr>
      </w:pPr>
      <w:r w:rsidRPr="00907677">
        <w:rPr>
          <w:sz w:val="24"/>
          <w:szCs w:val="24"/>
        </w:rPr>
        <w:t xml:space="preserve">     5) участие семьи как необходимое условие для полноценного воспитания ребёнка дошкольного возраста с особыми образовательными потребностями.</w:t>
      </w:r>
    </w:p>
    <w:p w14:paraId="76D8338C" w14:textId="77777777" w:rsidR="000E086A" w:rsidRPr="00907677" w:rsidRDefault="000E086A" w:rsidP="000E086A">
      <w:pPr>
        <w:ind w:right="-286"/>
        <w:jc w:val="center"/>
      </w:pPr>
    </w:p>
    <w:p w14:paraId="758B0DAF" w14:textId="77777777" w:rsidR="00B4635D" w:rsidRPr="00907677" w:rsidRDefault="00B4635D" w:rsidP="00621BC1">
      <w:pPr>
        <w:pStyle w:val="21"/>
        <w:shd w:val="clear" w:color="auto" w:fill="auto"/>
        <w:spacing w:before="0" w:after="0" w:line="240" w:lineRule="auto"/>
        <w:ind w:right="-2"/>
        <w:rPr>
          <w:sz w:val="24"/>
          <w:szCs w:val="24"/>
        </w:rPr>
      </w:pPr>
    </w:p>
    <w:p w14:paraId="7298F253" w14:textId="31242FB3" w:rsidR="00621BC1" w:rsidRPr="00965CA2" w:rsidRDefault="00E767B7" w:rsidP="00E767B7">
      <w:pPr>
        <w:pStyle w:val="21"/>
        <w:shd w:val="clear" w:color="auto" w:fill="auto"/>
        <w:spacing w:before="0" w:after="0" w:line="240" w:lineRule="auto"/>
        <w:ind w:right="-28"/>
        <w:rPr>
          <w:b/>
          <w:color w:val="000000"/>
          <w:sz w:val="24"/>
          <w:szCs w:val="24"/>
        </w:rPr>
      </w:pPr>
      <w:r>
        <w:rPr>
          <w:b/>
          <w:color w:val="000000"/>
          <w:sz w:val="24"/>
          <w:szCs w:val="24"/>
        </w:rPr>
        <w:t xml:space="preserve">                              </w:t>
      </w:r>
      <w:r w:rsidR="00B0148D" w:rsidRPr="00965CA2">
        <w:rPr>
          <w:b/>
          <w:color w:val="000000"/>
          <w:sz w:val="24"/>
          <w:szCs w:val="24"/>
        </w:rPr>
        <w:t xml:space="preserve"> </w:t>
      </w:r>
      <w:r w:rsidR="00621BC1" w:rsidRPr="00965CA2">
        <w:rPr>
          <w:b/>
          <w:color w:val="000000"/>
          <w:sz w:val="24"/>
          <w:szCs w:val="24"/>
        </w:rPr>
        <w:t>Способы и направления поддержки детской инициативы</w:t>
      </w:r>
    </w:p>
    <w:p w14:paraId="70954ED0" w14:textId="3E6A0421" w:rsidR="00621BC1" w:rsidRPr="00907677" w:rsidRDefault="00CA53E7" w:rsidP="00621BC1">
      <w:pPr>
        <w:pStyle w:val="21"/>
        <w:shd w:val="clear" w:color="auto" w:fill="auto"/>
        <w:spacing w:before="0" w:after="0" w:line="240" w:lineRule="auto"/>
        <w:ind w:left="142" w:right="-28" w:firstLine="720"/>
        <w:jc w:val="center"/>
        <w:rPr>
          <w:color w:val="000000"/>
          <w:sz w:val="24"/>
          <w:szCs w:val="24"/>
        </w:rPr>
      </w:pPr>
      <w:r>
        <w:rPr>
          <w:color w:val="000000"/>
          <w:sz w:val="24"/>
          <w:szCs w:val="24"/>
        </w:rPr>
        <w:t>(в соответствии с ФОП ст.157 пункт 25)</w:t>
      </w:r>
    </w:p>
    <w:p w14:paraId="2AFD7AB9"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959DA1B" w14:textId="77777777" w:rsidR="00621BC1" w:rsidRPr="00907677" w:rsidRDefault="00621BC1" w:rsidP="00621BC1">
      <w:pPr>
        <w:pStyle w:val="21"/>
        <w:shd w:val="clear" w:color="auto" w:fill="auto"/>
        <w:tabs>
          <w:tab w:val="left" w:pos="1354"/>
        </w:tabs>
        <w:spacing w:before="0" w:after="0" w:line="240" w:lineRule="auto"/>
        <w:ind w:left="142" w:right="-28"/>
        <w:jc w:val="both"/>
        <w:rPr>
          <w:sz w:val="24"/>
          <w:szCs w:val="24"/>
        </w:rPr>
      </w:pPr>
      <w:r w:rsidRPr="00907677">
        <w:rPr>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671121E9" w14:textId="77777777" w:rsidR="00621BC1" w:rsidRPr="00907677" w:rsidRDefault="00621BC1" w:rsidP="00621BC1">
      <w:pPr>
        <w:pStyle w:val="21"/>
        <w:shd w:val="clear" w:color="auto" w:fill="auto"/>
        <w:tabs>
          <w:tab w:val="left" w:pos="1354"/>
        </w:tabs>
        <w:spacing w:before="0" w:after="0" w:line="240" w:lineRule="auto"/>
        <w:ind w:left="142" w:right="-28"/>
        <w:jc w:val="both"/>
        <w:rPr>
          <w:sz w:val="24"/>
          <w:szCs w:val="24"/>
        </w:rPr>
      </w:pPr>
      <w:r w:rsidRPr="00907677">
        <w:rPr>
          <w:sz w:val="24"/>
          <w:szCs w:val="24"/>
        </w:rPr>
        <w:t xml:space="preserve">           Любая деятельность ребёнка в ДОО протекает в форме самостоятельной инициативной деятельности, например:</w:t>
      </w:r>
    </w:p>
    <w:p w14:paraId="174EDB43"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самостоятельная исследовательская деятельность и экспериментирование;</w:t>
      </w:r>
    </w:p>
    <w:p w14:paraId="473E573B"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свободные сюжетно-ролевые, театрализованные, режиссерские игры;</w:t>
      </w:r>
    </w:p>
    <w:p w14:paraId="3DA54D9F"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игры - импровизации и музыкальные игры;</w:t>
      </w:r>
    </w:p>
    <w:p w14:paraId="099FA8C7"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речевые и словесные игры, игры с буквами, слогами, звуками;</w:t>
      </w:r>
    </w:p>
    <w:p w14:paraId="4D1A8FDE"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логические игры, развивающие игры математического содержания;</w:t>
      </w:r>
    </w:p>
    <w:p w14:paraId="0F0E0C9F"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самостоятельная деятельность в книжном уголке;</w:t>
      </w:r>
    </w:p>
    <w:p w14:paraId="2906E27D"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самостоятельная изобразительная деятельность, конструирование;</w:t>
      </w:r>
    </w:p>
    <w:p w14:paraId="082BAE21" w14:textId="77777777" w:rsidR="00621BC1" w:rsidRPr="00907677" w:rsidRDefault="00621BC1" w:rsidP="00621BC1">
      <w:pPr>
        <w:pStyle w:val="21"/>
        <w:shd w:val="clear" w:color="auto" w:fill="auto"/>
        <w:spacing w:before="0" w:after="0" w:line="240" w:lineRule="auto"/>
        <w:ind w:left="142" w:right="-28"/>
        <w:jc w:val="both"/>
        <w:rPr>
          <w:sz w:val="24"/>
          <w:szCs w:val="24"/>
        </w:rPr>
      </w:pPr>
      <w:r w:rsidRPr="00907677">
        <w:rPr>
          <w:sz w:val="24"/>
          <w:szCs w:val="24"/>
        </w:rPr>
        <w:t>- самостоятельная двигательная деятельность, подвижные игры, выполнение ритмических и танцевальных движений.</w:t>
      </w:r>
    </w:p>
    <w:p w14:paraId="0EC3DDDD" w14:textId="77777777" w:rsidR="00621BC1" w:rsidRPr="00907677" w:rsidRDefault="00621BC1" w:rsidP="00621BC1">
      <w:pPr>
        <w:pStyle w:val="21"/>
        <w:shd w:val="clear" w:color="auto" w:fill="auto"/>
        <w:spacing w:before="0" w:after="0" w:line="240" w:lineRule="auto"/>
        <w:ind w:left="142" w:right="-28"/>
        <w:jc w:val="both"/>
        <w:rPr>
          <w:sz w:val="24"/>
          <w:szCs w:val="24"/>
        </w:rPr>
      </w:pPr>
    </w:p>
    <w:p w14:paraId="0B2331C4" w14:textId="77777777" w:rsidR="00621BC1" w:rsidRPr="00907677" w:rsidRDefault="00621BC1" w:rsidP="00621BC1">
      <w:pPr>
        <w:pStyle w:val="21"/>
        <w:shd w:val="clear" w:color="auto" w:fill="auto"/>
        <w:tabs>
          <w:tab w:val="left" w:pos="1350"/>
        </w:tabs>
        <w:spacing w:before="0" w:after="0" w:line="240" w:lineRule="auto"/>
        <w:ind w:left="142" w:right="-28"/>
        <w:jc w:val="both"/>
        <w:rPr>
          <w:sz w:val="24"/>
          <w:szCs w:val="24"/>
        </w:rPr>
      </w:pPr>
      <w:r w:rsidRPr="00907677">
        <w:rPr>
          <w:sz w:val="24"/>
          <w:szCs w:val="24"/>
        </w:rPr>
        <w:t>Для поддержки детской инициативы педагог</w:t>
      </w:r>
      <w:r w:rsidR="00721488" w:rsidRPr="00907677">
        <w:rPr>
          <w:sz w:val="24"/>
          <w:szCs w:val="24"/>
        </w:rPr>
        <w:t>ом учитываются</w:t>
      </w:r>
      <w:r w:rsidRPr="00907677">
        <w:rPr>
          <w:sz w:val="24"/>
          <w:szCs w:val="24"/>
        </w:rPr>
        <w:t xml:space="preserve"> следующие условия:</w:t>
      </w:r>
    </w:p>
    <w:p w14:paraId="6038F4CF" w14:textId="77777777" w:rsidR="00621BC1" w:rsidRPr="00907677" w:rsidRDefault="00621BC1" w:rsidP="00621BC1">
      <w:pPr>
        <w:pStyle w:val="21"/>
        <w:numPr>
          <w:ilvl w:val="0"/>
          <w:numId w:val="62"/>
        </w:numPr>
        <w:shd w:val="clear" w:color="auto" w:fill="auto"/>
        <w:tabs>
          <w:tab w:val="left" w:pos="1028"/>
        </w:tabs>
        <w:spacing w:before="0" w:after="0" w:line="240" w:lineRule="auto"/>
        <w:ind w:left="142" w:right="-28" w:firstLine="720"/>
        <w:jc w:val="both"/>
        <w:rPr>
          <w:sz w:val="24"/>
          <w:szCs w:val="24"/>
        </w:rPr>
      </w:pPr>
      <w:r w:rsidRPr="00907677">
        <w:rPr>
          <w:sz w:val="24"/>
          <w:szCs w:val="24"/>
        </w:rPr>
        <w:lastRenderedPageBreak/>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414836B" w14:textId="77777777" w:rsidR="00621BC1" w:rsidRPr="00907677" w:rsidRDefault="00621BC1" w:rsidP="00621BC1">
      <w:pPr>
        <w:pStyle w:val="21"/>
        <w:numPr>
          <w:ilvl w:val="0"/>
          <w:numId w:val="62"/>
        </w:numPr>
        <w:shd w:val="clear" w:color="auto" w:fill="auto"/>
        <w:tabs>
          <w:tab w:val="left" w:pos="1038"/>
        </w:tabs>
        <w:spacing w:before="0" w:after="0" w:line="240" w:lineRule="auto"/>
        <w:ind w:left="142" w:right="-28" w:firstLine="720"/>
        <w:jc w:val="both"/>
        <w:rPr>
          <w:sz w:val="24"/>
          <w:szCs w:val="24"/>
        </w:rPr>
      </w:pPr>
      <w:r w:rsidRPr="00907677">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20247A9" w14:textId="77777777" w:rsidR="00621BC1" w:rsidRPr="00907677" w:rsidRDefault="00621BC1" w:rsidP="00621BC1">
      <w:pPr>
        <w:pStyle w:val="21"/>
        <w:numPr>
          <w:ilvl w:val="0"/>
          <w:numId w:val="62"/>
        </w:numPr>
        <w:shd w:val="clear" w:color="auto" w:fill="auto"/>
        <w:tabs>
          <w:tab w:val="left" w:pos="1028"/>
        </w:tabs>
        <w:spacing w:before="0" w:after="0" w:line="240" w:lineRule="auto"/>
        <w:ind w:left="142" w:right="-28" w:firstLine="720"/>
        <w:jc w:val="both"/>
        <w:rPr>
          <w:sz w:val="24"/>
          <w:szCs w:val="24"/>
        </w:rPr>
      </w:pPr>
      <w:r w:rsidRPr="00907677">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C83E32E" w14:textId="77777777" w:rsidR="00621BC1" w:rsidRPr="00907677" w:rsidRDefault="00621BC1" w:rsidP="00621BC1">
      <w:pPr>
        <w:pStyle w:val="21"/>
        <w:numPr>
          <w:ilvl w:val="0"/>
          <w:numId w:val="62"/>
        </w:numPr>
        <w:shd w:val="clear" w:color="auto" w:fill="auto"/>
        <w:tabs>
          <w:tab w:val="left" w:pos="1038"/>
        </w:tabs>
        <w:spacing w:before="0" w:after="0" w:line="240" w:lineRule="auto"/>
        <w:ind w:left="142" w:right="-28" w:firstLine="720"/>
        <w:jc w:val="both"/>
        <w:rPr>
          <w:sz w:val="24"/>
          <w:szCs w:val="24"/>
        </w:rPr>
      </w:pPr>
      <w:r w:rsidRPr="00907677">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7AAF2BCE" w14:textId="77777777" w:rsidR="00621BC1" w:rsidRPr="00907677" w:rsidRDefault="00621BC1" w:rsidP="00621BC1">
      <w:pPr>
        <w:pStyle w:val="21"/>
        <w:numPr>
          <w:ilvl w:val="0"/>
          <w:numId w:val="62"/>
        </w:numPr>
        <w:shd w:val="clear" w:color="auto" w:fill="auto"/>
        <w:tabs>
          <w:tab w:val="left" w:pos="1038"/>
        </w:tabs>
        <w:spacing w:before="0" w:after="0" w:line="240" w:lineRule="auto"/>
        <w:ind w:left="142" w:right="-28" w:firstLine="720"/>
        <w:jc w:val="both"/>
        <w:rPr>
          <w:sz w:val="24"/>
          <w:szCs w:val="24"/>
        </w:rPr>
      </w:pPr>
      <w:r w:rsidRPr="00907677">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D3084B5" w14:textId="77777777" w:rsidR="00621BC1" w:rsidRPr="00907677" w:rsidRDefault="00621BC1" w:rsidP="00621BC1">
      <w:pPr>
        <w:pStyle w:val="21"/>
        <w:numPr>
          <w:ilvl w:val="0"/>
          <w:numId w:val="62"/>
        </w:numPr>
        <w:shd w:val="clear" w:color="auto" w:fill="auto"/>
        <w:tabs>
          <w:tab w:val="left" w:pos="1033"/>
        </w:tabs>
        <w:spacing w:before="0" w:after="0" w:line="240" w:lineRule="auto"/>
        <w:ind w:left="142" w:right="-28" w:firstLine="720"/>
        <w:jc w:val="both"/>
        <w:rPr>
          <w:sz w:val="24"/>
          <w:szCs w:val="24"/>
        </w:rPr>
      </w:pPr>
      <w:r w:rsidRPr="00907677">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95FEBCC" w14:textId="77777777" w:rsidR="00621BC1" w:rsidRPr="00907677" w:rsidRDefault="00621BC1" w:rsidP="00621BC1">
      <w:pPr>
        <w:pStyle w:val="21"/>
        <w:numPr>
          <w:ilvl w:val="0"/>
          <w:numId w:val="62"/>
        </w:numPr>
        <w:shd w:val="clear" w:color="auto" w:fill="auto"/>
        <w:tabs>
          <w:tab w:val="left" w:pos="1042"/>
        </w:tabs>
        <w:spacing w:before="0" w:after="0" w:line="240" w:lineRule="auto"/>
        <w:ind w:left="142" w:right="-28" w:firstLine="720"/>
        <w:jc w:val="both"/>
        <w:rPr>
          <w:sz w:val="24"/>
          <w:szCs w:val="24"/>
        </w:rPr>
      </w:pPr>
      <w:r w:rsidRPr="00907677">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FE5B4FF" w14:textId="77777777" w:rsidR="00621BC1" w:rsidRPr="00907677" w:rsidRDefault="00621BC1" w:rsidP="00621BC1">
      <w:pPr>
        <w:pStyle w:val="21"/>
        <w:numPr>
          <w:ilvl w:val="0"/>
          <w:numId w:val="62"/>
        </w:numPr>
        <w:shd w:val="clear" w:color="auto" w:fill="auto"/>
        <w:tabs>
          <w:tab w:val="left" w:pos="1023"/>
        </w:tabs>
        <w:spacing w:before="0" w:after="0" w:line="240" w:lineRule="auto"/>
        <w:ind w:left="142" w:right="-28" w:firstLine="720"/>
        <w:jc w:val="both"/>
        <w:rPr>
          <w:sz w:val="24"/>
          <w:szCs w:val="24"/>
        </w:rPr>
      </w:pPr>
      <w:r w:rsidRPr="00907677">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A5D63D8" w14:textId="77777777" w:rsidR="00621BC1" w:rsidRPr="00907677" w:rsidRDefault="00621BC1" w:rsidP="00621BC1">
      <w:pPr>
        <w:pStyle w:val="21"/>
        <w:shd w:val="clear" w:color="auto" w:fill="auto"/>
        <w:tabs>
          <w:tab w:val="left" w:pos="1369"/>
        </w:tabs>
        <w:spacing w:before="0" w:after="0" w:line="240" w:lineRule="auto"/>
        <w:ind w:left="142" w:right="-28"/>
        <w:jc w:val="both"/>
        <w:rPr>
          <w:sz w:val="24"/>
          <w:szCs w:val="24"/>
        </w:rPr>
      </w:pPr>
      <w:r w:rsidRPr="00907677">
        <w:rPr>
          <w:sz w:val="24"/>
          <w:szCs w:val="24"/>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BCC1AB5" w14:textId="77777777" w:rsidR="00621BC1" w:rsidRPr="00907677" w:rsidRDefault="00621BC1" w:rsidP="00621BC1">
      <w:pPr>
        <w:pStyle w:val="21"/>
        <w:shd w:val="clear" w:color="auto" w:fill="auto"/>
        <w:tabs>
          <w:tab w:val="left" w:pos="1378"/>
        </w:tabs>
        <w:spacing w:before="0" w:after="0" w:line="240" w:lineRule="auto"/>
        <w:ind w:left="142" w:right="-28"/>
        <w:jc w:val="both"/>
        <w:rPr>
          <w:sz w:val="24"/>
          <w:szCs w:val="24"/>
        </w:rPr>
      </w:pPr>
      <w:r w:rsidRPr="00907677">
        <w:rPr>
          <w:sz w:val="24"/>
          <w:szCs w:val="24"/>
        </w:rPr>
        <w:t xml:space="preserve">             С 4-5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w:t>
      </w:r>
      <w:r w:rsidRPr="00907677">
        <w:rPr>
          <w:sz w:val="24"/>
          <w:szCs w:val="24"/>
        </w:rPr>
        <w:lastRenderedPageBreak/>
        <w:t>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создает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0293EF0" w14:textId="77777777" w:rsidR="00621BC1" w:rsidRPr="00907677" w:rsidRDefault="00621BC1" w:rsidP="00621BC1">
      <w:pPr>
        <w:pStyle w:val="21"/>
        <w:shd w:val="clear" w:color="auto" w:fill="auto"/>
        <w:spacing w:before="0" w:after="0" w:line="240" w:lineRule="auto"/>
        <w:ind w:left="142" w:right="-28" w:firstLine="720"/>
        <w:jc w:val="both"/>
        <w:rPr>
          <w:sz w:val="24"/>
          <w:szCs w:val="24"/>
        </w:rPr>
      </w:pPr>
      <w:r w:rsidRPr="00907677">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396044F8" w14:textId="77777777" w:rsidR="00621BC1" w:rsidRPr="00907677" w:rsidRDefault="00621BC1" w:rsidP="00621BC1">
      <w:pPr>
        <w:pStyle w:val="21"/>
        <w:shd w:val="clear" w:color="auto" w:fill="auto"/>
        <w:tabs>
          <w:tab w:val="left" w:pos="1374"/>
        </w:tabs>
        <w:spacing w:before="0" w:after="0" w:line="240" w:lineRule="auto"/>
        <w:ind w:left="142" w:right="-28"/>
        <w:jc w:val="both"/>
        <w:rPr>
          <w:sz w:val="24"/>
          <w:szCs w:val="24"/>
        </w:rPr>
      </w:pPr>
      <w:r w:rsidRPr="00907677">
        <w:rPr>
          <w:sz w:val="24"/>
          <w:szCs w:val="24"/>
        </w:rPr>
        <w:t xml:space="preserve">          Дети 5-7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D42B862" w14:textId="77777777" w:rsidR="00621BC1" w:rsidRPr="00907677" w:rsidRDefault="00621BC1" w:rsidP="00621BC1">
      <w:pPr>
        <w:pStyle w:val="21"/>
        <w:shd w:val="clear" w:color="auto" w:fill="auto"/>
        <w:tabs>
          <w:tab w:val="left" w:pos="1354"/>
        </w:tabs>
        <w:spacing w:before="0" w:after="0" w:line="240" w:lineRule="auto"/>
        <w:ind w:left="142" w:right="-28"/>
        <w:jc w:val="both"/>
        <w:rPr>
          <w:sz w:val="24"/>
          <w:szCs w:val="24"/>
        </w:rPr>
      </w:pPr>
      <w:r w:rsidRPr="00907677">
        <w:rPr>
          <w:sz w:val="24"/>
          <w:szCs w:val="24"/>
        </w:rPr>
        <w:t xml:space="preserve">            Для поддержки детской инициативы педагог</w:t>
      </w:r>
      <w:r w:rsidR="00721488" w:rsidRPr="00907677">
        <w:rPr>
          <w:sz w:val="24"/>
          <w:szCs w:val="24"/>
        </w:rPr>
        <w:t xml:space="preserve"> </w:t>
      </w:r>
      <w:r w:rsidRPr="00907677">
        <w:rPr>
          <w:sz w:val="24"/>
          <w:szCs w:val="24"/>
        </w:rPr>
        <w:t>ис</w:t>
      </w:r>
      <w:r w:rsidR="00721488" w:rsidRPr="00907677">
        <w:rPr>
          <w:sz w:val="24"/>
          <w:szCs w:val="24"/>
        </w:rPr>
        <w:t>пользует ряд способов и приемов:</w:t>
      </w:r>
    </w:p>
    <w:p w14:paraId="43A85CB8" w14:textId="77777777" w:rsidR="00621BC1" w:rsidRPr="00907677" w:rsidRDefault="00621BC1" w:rsidP="00621BC1">
      <w:pPr>
        <w:pStyle w:val="21"/>
        <w:numPr>
          <w:ilvl w:val="0"/>
          <w:numId w:val="63"/>
        </w:numPr>
        <w:shd w:val="clear" w:color="auto" w:fill="auto"/>
        <w:tabs>
          <w:tab w:val="left" w:pos="1551"/>
        </w:tabs>
        <w:spacing w:before="0" w:after="0" w:line="240" w:lineRule="auto"/>
        <w:ind w:left="142" w:right="-28" w:firstLine="720"/>
        <w:jc w:val="both"/>
        <w:rPr>
          <w:sz w:val="24"/>
          <w:szCs w:val="24"/>
        </w:rPr>
      </w:pPr>
      <w:r w:rsidRPr="00907677">
        <w:rPr>
          <w:sz w:val="24"/>
          <w:szCs w:val="24"/>
        </w:rPr>
        <w:t>Не</w:t>
      </w:r>
      <w:r w:rsidRPr="00907677">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CF9E5DF" w14:textId="77777777" w:rsidR="00621BC1" w:rsidRPr="00907677" w:rsidRDefault="00621BC1" w:rsidP="00621BC1">
      <w:pPr>
        <w:pStyle w:val="21"/>
        <w:numPr>
          <w:ilvl w:val="0"/>
          <w:numId w:val="63"/>
        </w:numPr>
        <w:shd w:val="clear" w:color="auto" w:fill="auto"/>
        <w:tabs>
          <w:tab w:val="left" w:pos="1042"/>
        </w:tabs>
        <w:spacing w:before="0" w:after="0" w:line="240" w:lineRule="auto"/>
        <w:ind w:left="142" w:right="-28" w:firstLine="720"/>
        <w:jc w:val="both"/>
        <w:rPr>
          <w:sz w:val="24"/>
          <w:szCs w:val="24"/>
        </w:rPr>
      </w:pPr>
      <w:r w:rsidRPr="00907677">
        <w:rPr>
          <w:sz w:val="24"/>
          <w:szCs w:val="24"/>
        </w:rPr>
        <w:t xml:space="preserve">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9F46C7D" w14:textId="77777777" w:rsidR="00621BC1" w:rsidRPr="00907677" w:rsidRDefault="00621BC1" w:rsidP="00621BC1">
      <w:pPr>
        <w:pStyle w:val="21"/>
        <w:shd w:val="clear" w:color="auto" w:fill="auto"/>
        <w:tabs>
          <w:tab w:val="left" w:pos="1042"/>
        </w:tabs>
        <w:spacing w:before="0" w:after="0" w:line="240" w:lineRule="auto"/>
        <w:ind w:left="142" w:right="-28"/>
        <w:jc w:val="both"/>
        <w:rPr>
          <w:sz w:val="24"/>
          <w:szCs w:val="24"/>
        </w:rPr>
      </w:pPr>
      <w:r w:rsidRPr="00907677">
        <w:rPr>
          <w:sz w:val="24"/>
          <w:szCs w:val="24"/>
        </w:rPr>
        <w:t xml:space="preserve">            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0F2AE09" w14:textId="77777777" w:rsidR="00621BC1" w:rsidRPr="00907677" w:rsidRDefault="00621BC1" w:rsidP="00621BC1">
      <w:pPr>
        <w:pStyle w:val="21"/>
        <w:shd w:val="clear" w:color="auto" w:fill="auto"/>
        <w:tabs>
          <w:tab w:val="left" w:pos="1033"/>
        </w:tabs>
        <w:spacing w:before="0" w:after="0" w:line="240" w:lineRule="auto"/>
        <w:ind w:left="142" w:right="-28"/>
        <w:jc w:val="both"/>
        <w:rPr>
          <w:sz w:val="24"/>
          <w:szCs w:val="24"/>
        </w:rPr>
      </w:pPr>
      <w:r w:rsidRPr="00907677">
        <w:rPr>
          <w:sz w:val="24"/>
          <w:szCs w:val="24"/>
        </w:rPr>
        <w:t xml:space="preserve">             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90B52B4" w14:textId="77777777" w:rsidR="00621BC1" w:rsidRPr="00907677" w:rsidRDefault="00621BC1" w:rsidP="00621BC1">
      <w:pPr>
        <w:pStyle w:val="21"/>
        <w:shd w:val="clear" w:color="auto" w:fill="auto"/>
        <w:tabs>
          <w:tab w:val="left" w:pos="1033"/>
        </w:tabs>
        <w:spacing w:before="0" w:after="0" w:line="240" w:lineRule="auto"/>
        <w:ind w:left="142" w:right="-28"/>
        <w:jc w:val="both"/>
        <w:rPr>
          <w:sz w:val="24"/>
          <w:szCs w:val="24"/>
        </w:rPr>
      </w:pPr>
      <w:r w:rsidRPr="00907677">
        <w:rPr>
          <w:sz w:val="24"/>
          <w:szCs w:val="24"/>
        </w:rPr>
        <w:t xml:space="preserve">            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w:t>
      </w:r>
      <w:r w:rsidRPr="00907677">
        <w:rPr>
          <w:sz w:val="24"/>
          <w:szCs w:val="24"/>
        </w:rPr>
        <w:lastRenderedPageBreak/>
        <w:t>самостоятельно определить замысел, способы и формы его воплощения.</w:t>
      </w:r>
    </w:p>
    <w:p w14:paraId="4270AF83" w14:textId="77777777" w:rsidR="00621BC1" w:rsidRPr="00907677" w:rsidRDefault="00621BC1" w:rsidP="00621BC1">
      <w:pPr>
        <w:pStyle w:val="21"/>
        <w:shd w:val="clear" w:color="auto" w:fill="auto"/>
        <w:tabs>
          <w:tab w:val="left" w:pos="1028"/>
        </w:tabs>
        <w:spacing w:before="0" w:after="0" w:line="240" w:lineRule="auto"/>
        <w:ind w:left="142" w:right="-28"/>
        <w:jc w:val="both"/>
        <w:rPr>
          <w:sz w:val="24"/>
          <w:szCs w:val="24"/>
        </w:rPr>
      </w:pPr>
      <w:r w:rsidRPr="00907677">
        <w:rPr>
          <w:sz w:val="24"/>
          <w:szCs w:val="24"/>
        </w:rPr>
        <w:t xml:space="preserve">             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80A1E29" w14:textId="77777777" w:rsidR="00621BC1" w:rsidRPr="00907677" w:rsidRDefault="00621BC1" w:rsidP="00621BC1">
      <w:pPr>
        <w:pStyle w:val="21"/>
        <w:shd w:val="clear" w:color="auto" w:fill="auto"/>
        <w:tabs>
          <w:tab w:val="left" w:pos="1028"/>
        </w:tabs>
        <w:spacing w:before="0" w:after="0" w:line="240" w:lineRule="auto"/>
        <w:ind w:left="142" w:right="-28"/>
        <w:jc w:val="both"/>
        <w:rPr>
          <w:sz w:val="24"/>
          <w:szCs w:val="24"/>
        </w:rPr>
      </w:pPr>
    </w:p>
    <w:tbl>
      <w:tblPr>
        <w:tblStyle w:val="a8"/>
        <w:tblW w:w="10201" w:type="dxa"/>
        <w:jc w:val="right"/>
        <w:tblLayout w:type="fixed"/>
        <w:tblLook w:val="04A0" w:firstRow="1" w:lastRow="0" w:firstColumn="1" w:lastColumn="0" w:noHBand="0" w:noVBand="1"/>
      </w:tblPr>
      <w:tblGrid>
        <w:gridCol w:w="1838"/>
        <w:gridCol w:w="1985"/>
        <w:gridCol w:w="1984"/>
        <w:gridCol w:w="2126"/>
        <w:gridCol w:w="2268"/>
      </w:tblGrid>
      <w:tr w:rsidR="00621BC1" w:rsidRPr="00907677" w14:paraId="710903FD" w14:textId="77777777" w:rsidTr="00B0148D">
        <w:trPr>
          <w:jc w:val="right"/>
        </w:trPr>
        <w:tc>
          <w:tcPr>
            <w:tcW w:w="1838" w:type="dxa"/>
            <w:vMerge w:val="restart"/>
          </w:tcPr>
          <w:p w14:paraId="3734087A" w14:textId="77777777" w:rsidR="00621BC1" w:rsidRPr="00907677" w:rsidRDefault="00621BC1" w:rsidP="00621BC1">
            <w:r w:rsidRPr="00907677">
              <w:t>Образовательна</w:t>
            </w:r>
            <w:r w:rsidRPr="00907677">
              <w:rPr>
                <w:spacing w:val="-47"/>
              </w:rPr>
              <w:t xml:space="preserve"> </w:t>
            </w:r>
            <w:r w:rsidRPr="00907677">
              <w:t>я</w:t>
            </w:r>
            <w:r w:rsidRPr="00907677">
              <w:rPr>
                <w:spacing w:val="-1"/>
              </w:rPr>
              <w:t xml:space="preserve"> </w:t>
            </w:r>
            <w:r w:rsidRPr="00907677">
              <w:t>область</w:t>
            </w:r>
          </w:p>
        </w:tc>
        <w:tc>
          <w:tcPr>
            <w:tcW w:w="3969" w:type="dxa"/>
            <w:gridSpan w:val="2"/>
          </w:tcPr>
          <w:p w14:paraId="6235F447" w14:textId="77777777" w:rsidR="00621BC1" w:rsidRPr="00907677" w:rsidRDefault="00621BC1" w:rsidP="00621BC1">
            <w:pPr>
              <w:jc w:val="center"/>
            </w:pPr>
            <w:r w:rsidRPr="00907677">
              <w:t>Формы</w:t>
            </w:r>
            <w:r w:rsidRPr="00907677">
              <w:rPr>
                <w:spacing w:val="-4"/>
              </w:rPr>
              <w:t xml:space="preserve"> </w:t>
            </w:r>
            <w:r w:rsidRPr="00907677">
              <w:t>поддержки</w:t>
            </w:r>
            <w:r w:rsidRPr="00907677">
              <w:rPr>
                <w:spacing w:val="-3"/>
              </w:rPr>
              <w:t xml:space="preserve"> </w:t>
            </w:r>
            <w:r w:rsidRPr="00907677">
              <w:t>детской</w:t>
            </w:r>
            <w:r w:rsidRPr="00907677">
              <w:rPr>
                <w:spacing w:val="-3"/>
              </w:rPr>
              <w:t xml:space="preserve"> </w:t>
            </w:r>
            <w:r w:rsidRPr="00907677">
              <w:t>инициативы</w:t>
            </w:r>
          </w:p>
        </w:tc>
        <w:tc>
          <w:tcPr>
            <w:tcW w:w="4394" w:type="dxa"/>
            <w:gridSpan w:val="2"/>
          </w:tcPr>
          <w:p w14:paraId="4AE93E54" w14:textId="77777777" w:rsidR="00621BC1" w:rsidRPr="00907677" w:rsidRDefault="00621BC1" w:rsidP="00621BC1">
            <w:pPr>
              <w:jc w:val="center"/>
            </w:pPr>
            <w:r w:rsidRPr="00907677">
              <w:t>Приемы, средства поддержки детской</w:t>
            </w:r>
            <w:r w:rsidRPr="00907677">
              <w:rPr>
                <w:spacing w:val="-47"/>
              </w:rPr>
              <w:t xml:space="preserve"> </w:t>
            </w:r>
            <w:r w:rsidRPr="00907677">
              <w:t>инициативы</w:t>
            </w:r>
          </w:p>
        </w:tc>
      </w:tr>
      <w:tr w:rsidR="00621BC1" w:rsidRPr="00907677" w14:paraId="1FD341EA" w14:textId="77777777" w:rsidTr="00B0148D">
        <w:trPr>
          <w:jc w:val="right"/>
        </w:trPr>
        <w:tc>
          <w:tcPr>
            <w:tcW w:w="1838" w:type="dxa"/>
            <w:vMerge/>
          </w:tcPr>
          <w:p w14:paraId="01EAFB32" w14:textId="77777777" w:rsidR="00621BC1" w:rsidRPr="00907677" w:rsidRDefault="00621BC1" w:rsidP="00621BC1">
            <w:pPr>
              <w:jc w:val="center"/>
            </w:pPr>
          </w:p>
        </w:tc>
        <w:tc>
          <w:tcPr>
            <w:tcW w:w="1985" w:type="dxa"/>
            <w:tcBorders>
              <w:bottom w:val="single" w:sz="6" w:space="0" w:color="000000"/>
            </w:tcBorders>
          </w:tcPr>
          <w:p w14:paraId="2EB3716D" w14:textId="77777777" w:rsidR="00621BC1" w:rsidRPr="00907677" w:rsidRDefault="00621BC1" w:rsidP="00621BC1">
            <w:pPr>
              <w:widowControl w:val="0"/>
              <w:autoSpaceDE w:val="0"/>
              <w:autoSpaceDN w:val="0"/>
              <w:spacing w:line="225" w:lineRule="exact"/>
              <w:ind w:left="-108"/>
              <w:jc w:val="center"/>
              <w:rPr>
                <w:lang w:eastAsia="en-US"/>
              </w:rPr>
            </w:pPr>
            <w:r w:rsidRPr="00907677">
              <w:rPr>
                <w:lang w:eastAsia="en-US"/>
              </w:rPr>
              <w:t>Совместная</w:t>
            </w:r>
          </w:p>
          <w:p w14:paraId="35132849" w14:textId="77777777" w:rsidR="00621BC1" w:rsidRPr="00907677" w:rsidRDefault="00621BC1" w:rsidP="00621BC1">
            <w:pPr>
              <w:widowControl w:val="0"/>
              <w:autoSpaceDE w:val="0"/>
              <w:autoSpaceDN w:val="0"/>
              <w:spacing w:line="228" w:lineRule="exact"/>
              <w:ind w:left="-108" w:right="-98"/>
              <w:jc w:val="center"/>
              <w:rPr>
                <w:lang w:eastAsia="en-US"/>
              </w:rPr>
            </w:pPr>
            <w:r w:rsidRPr="00907677">
              <w:rPr>
                <w:lang w:eastAsia="en-US"/>
              </w:rPr>
              <w:t>образовательная</w:t>
            </w:r>
            <w:r w:rsidRPr="00907677">
              <w:rPr>
                <w:spacing w:val="-47"/>
                <w:lang w:eastAsia="en-US"/>
              </w:rPr>
              <w:t xml:space="preserve"> </w:t>
            </w:r>
            <w:r w:rsidRPr="00907677">
              <w:rPr>
                <w:lang w:eastAsia="en-US"/>
              </w:rPr>
              <w:t>деятельность</w:t>
            </w:r>
          </w:p>
        </w:tc>
        <w:tc>
          <w:tcPr>
            <w:tcW w:w="1984" w:type="dxa"/>
            <w:tcBorders>
              <w:bottom w:val="single" w:sz="6" w:space="0" w:color="000000"/>
            </w:tcBorders>
          </w:tcPr>
          <w:p w14:paraId="3AFD4027" w14:textId="77777777" w:rsidR="00621BC1" w:rsidRPr="00907677" w:rsidRDefault="00621BC1" w:rsidP="00621BC1">
            <w:pPr>
              <w:widowControl w:val="0"/>
              <w:autoSpaceDE w:val="0"/>
              <w:autoSpaceDN w:val="0"/>
              <w:ind w:left="-118"/>
              <w:jc w:val="center"/>
              <w:rPr>
                <w:lang w:eastAsia="en-US"/>
              </w:rPr>
            </w:pPr>
            <w:r w:rsidRPr="00907677">
              <w:rPr>
                <w:w w:val="95"/>
                <w:lang w:eastAsia="en-US"/>
              </w:rPr>
              <w:t>Самостоятельная</w:t>
            </w:r>
            <w:r w:rsidRPr="00907677">
              <w:rPr>
                <w:spacing w:val="1"/>
                <w:w w:val="95"/>
                <w:lang w:eastAsia="en-US"/>
              </w:rPr>
              <w:t xml:space="preserve"> </w:t>
            </w:r>
            <w:r w:rsidRPr="00907677">
              <w:rPr>
                <w:lang w:eastAsia="en-US"/>
              </w:rPr>
              <w:t>деятельность</w:t>
            </w:r>
          </w:p>
          <w:p w14:paraId="2092E486" w14:textId="77777777" w:rsidR="00621BC1" w:rsidRPr="00907677" w:rsidRDefault="00621BC1" w:rsidP="00621BC1">
            <w:pPr>
              <w:widowControl w:val="0"/>
              <w:autoSpaceDE w:val="0"/>
              <w:autoSpaceDN w:val="0"/>
              <w:spacing w:line="208" w:lineRule="exact"/>
              <w:ind w:left="-118"/>
              <w:jc w:val="center"/>
              <w:rPr>
                <w:lang w:eastAsia="en-US"/>
              </w:rPr>
            </w:pPr>
            <w:r w:rsidRPr="00907677">
              <w:rPr>
                <w:lang w:eastAsia="en-US"/>
              </w:rPr>
              <w:t>детей</w:t>
            </w:r>
          </w:p>
        </w:tc>
        <w:tc>
          <w:tcPr>
            <w:tcW w:w="2126" w:type="dxa"/>
            <w:tcBorders>
              <w:bottom w:val="single" w:sz="6" w:space="0" w:color="000000"/>
            </w:tcBorders>
          </w:tcPr>
          <w:p w14:paraId="3E559FAD" w14:textId="77777777" w:rsidR="00621BC1" w:rsidRPr="00907677" w:rsidRDefault="00621BC1" w:rsidP="00621BC1">
            <w:pPr>
              <w:widowControl w:val="0"/>
              <w:autoSpaceDE w:val="0"/>
              <w:autoSpaceDN w:val="0"/>
              <w:spacing w:line="225" w:lineRule="exact"/>
              <w:ind w:left="82" w:right="82"/>
              <w:jc w:val="center"/>
              <w:rPr>
                <w:lang w:eastAsia="en-US"/>
              </w:rPr>
            </w:pPr>
            <w:r w:rsidRPr="00907677">
              <w:rPr>
                <w:lang w:eastAsia="en-US"/>
              </w:rPr>
              <w:t>Совместная</w:t>
            </w:r>
          </w:p>
          <w:p w14:paraId="75DB961F" w14:textId="77777777" w:rsidR="00621BC1" w:rsidRPr="00907677" w:rsidRDefault="00621BC1" w:rsidP="00621BC1">
            <w:pPr>
              <w:widowControl w:val="0"/>
              <w:autoSpaceDE w:val="0"/>
              <w:autoSpaceDN w:val="0"/>
              <w:spacing w:line="228" w:lineRule="exact"/>
              <w:ind w:left="84" w:right="82"/>
              <w:jc w:val="center"/>
              <w:rPr>
                <w:lang w:eastAsia="en-US"/>
              </w:rPr>
            </w:pPr>
            <w:r w:rsidRPr="00907677">
              <w:rPr>
                <w:lang w:eastAsia="en-US"/>
              </w:rPr>
              <w:t>образовательная</w:t>
            </w:r>
            <w:r w:rsidRPr="00907677">
              <w:rPr>
                <w:spacing w:val="-47"/>
                <w:lang w:eastAsia="en-US"/>
              </w:rPr>
              <w:t xml:space="preserve"> </w:t>
            </w:r>
            <w:r w:rsidRPr="00907677">
              <w:rPr>
                <w:lang w:eastAsia="en-US"/>
              </w:rPr>
              <w:t>деятельность</w:t>
            </w:r>
          </w:p>
        </w:tc>
        <w:tc>
          <w:tcPr>
            <w:tcW w:w="2268" w:type="dxa"/>
            <w:tcBorders>
              <w:bottom w:val="single" w:sz="6" w:space="0" w:color="000000"/>
            </w:tcBorders>
          </w:tcPr>
          <w:p w14:paraId="041B2125" w14:textId="77777777" w:rsidR="00621BC1" w:rsidRPr="00907677" w:rsidRDefault="00621BC1" w:rsidP="00621BC1">
            <w:pPr>
              <w:widowControl w:val="0"/>
              <w:autoSpaceDE w:val="0"/>
              <w:autoSpaceDN w:val="0"/>
              <w:ind w:left="80" w:right="33"/>
              <w:jc w:val="center"/>
              <w:rPr>
                <w:lang w:eastAsia="en-US"/>
              </w:rPr>
            </w:pPr>
            <w:r w:rsidRPr="00907677">
              <w:rPr>
                <w:lang w:eastAsia="en-US"/>
              </w:rPr>
              <w:t>Самостоятельная</w:t>
            </w:r>
            <w:r w:rsidRPr="00907677">
              <w:rPr>
                <w:spacing w:val="1"/>
                <w:lang w:eastAsia="en-US"/>
              </w:rPr>
              <w:t xml:space="preserve"> </w:t>
            </w:r>
            <w:r w:rsidRPr="00907677">
              <w:rPr>
                <w:lang w:eastAsia="en-US"/>
              </w:rPr>
              <w:t>деятельность</w:t>
            </w:r>
            <w:r w:rsidRPr="00907677">
              <w:rPr>
                <w:spacing w:val="-11"/>
                <w:lang w:eastAsia="en-US"/>
              </w:rPr>
              <w:t xml:space="preserve"> </w:t>
            </w:r>
            <w:r w:rsidRPr="00907677">
              <w:rPr>
                <w:lang w:eastAsia="en-US"/>
              </w:rPr>
              <w:t>детей</w:t>
            </w:r>
          </w:p>
        </w:tc>
      </w:tr>
      <w:tr w:rsidR="00621BC1" w:rsidRPr="00907677" w14:paraId="71289A21" w14:textId="77777777" w:rsidTr="00B0148D">
        <w:trPr>
          <w:jc w:val="right"/>
        </w:trPr>
        <w:tc>
          <w:tcPr>
            <w:tcW w:w="1838" w:type="dxa"/>
            <w:tcBorders>
              <w:top w:val="single" w:sz="6" w:space="0" w:color="000000"/>
            </w:tcBorders>
          </w:tcPr>
          <w:p w14:paraId="06946DB3" w14:textId="77777777" w:rsidR="00621BC1" w:rsidRPr="00907677" w:rsidRDefault="00621BC1" w:rsidP="00621BC1">
            <w:pPr>
              <w:widowControl w:val="0"/>
              <w:autoSpaceDE w:val="0"/>
              <w:autoSpaceDN w:val="0"/>
              <w:spacing w:line="208" w:lineRule="exact"/>
              <w:rPr>
                <w:lang w:eastAsia="en-US"/>
              </w:rPr>
            </w:pPr>
            <w:r w:rsidRPr="00907677">
              <w:rPr>
                <w:lang w:eastAsia="en-US"/>
              </w:rPr>
              <w:t>Социально –</w:t>
            </w:r>
          </w:p>
          <w:p w14:paraId="07412EA4" w14:textId="77777777" w:rsidR="00621BC1" w:rsidRPr="00907677" w:rsidRDefault="00621BC1" w:rsidP="00621BC1">
            <w:pPr>
              <w:widowControl w:val="0"/>
              <w:autoSpaceDE w:val="0"/>
              <w:autoSpaceDN w:val="0"/>
              <w:spacing w:line="210" w:lineRule="exact"/>
              <w:rPr>
                <w:lang w:eastAsia="en-US"/>
              </w:rPr>
            </w:pPr>
            <w:r w:rsidRPr="00907677">
              <w:rPr>
                <w:lang w:eastAsia="en-US"/>
              </w:rPr>
              <w:t>коммуникативн</w:t>
            </w:r>
          </w:p>
          <w:p w14:paraId="6AA70F69" w14:textId="77777777" w:rsidR="00621BC1" w:rsidRPr="00907677" w:rsidRDefault="00621BC1" w:rsidP="00621BC1">
            <w:pPr>
              <w:widowControl w:val="0"/>
              <w:autoSpaceDE w:val="0"/>
              <w:autoSpaceDN w:val="0"/>
              <w:spacing w:line="210" w:lineRule="exact"/>
              <w:rPr>
                <w:lang w:eastAsia="en-US"/>
              </w:rPr>
            </w:pPr>
            <w:r w:rsidRPr="00907677">
              <w:rPr>
                <w:lang w:eastAsia="en-US"/>
              </w:rPr>
              <w:t>ое</w:t>
            </w:r>
            <w:r w:rsidRPr="00907677">
              <w:rPr>
                <w:spacing w:val="-2"/>
                <w:lang w:eastAsia="en-US"/>
              </w:rPr>
              <w:t xml:space="preserve"> </w:t>
            </w:r>
            <w:r w:rsidRPr="00907677">
              <w:rPr>
                <w:lang w:eastAsia="en-US"/>
              </w:rPr>
              <w:t>развитие</w:t>
            </w:r>
          </w:p>
        </w:tc>
        <w:tc>
          <w:tcPr>
            <w:tcW w:w="1985" w:type="dxa"/>
            <w:tcBorders>
              <w:top w:val="single" w:sz="6" w:space="0" w:color="000000"/>
            </w:tcBorders>
          </w:tcPr>
          <w:p w14:paraId="26071413" w14:textId="77777777" w:rsidR="00621BC1" w:rsidRPr="00907677" w:rsidRDefault="002C094F" w:rsidP="00621BC1">
            <w:pPr>
              <w:widowControl w:val="0"/>
              <w:autoSpaceDE w:val="0"/>
              <w:autoSpaceDN w:val="0"/>
              <w:spacing w:line="208" w:lineRule="exact"/>
              <w:rPr>
                <w:lang w:eastAsia="en-US"/>
              </w:rPr>
            </w:pPr>
            <w:r w:rsidRPr="00907677">
              <w:rPr>
                <w:lang w:eastAsia="en-US"/>
              </w:rPr>
              <w:t>Образовательная деятельность</w:t>
            </w:r>
          </w:p>
          <w:p w14:paraId="7899EA13" w14:textId="77777777" w:rsidR="00621BC1" w:rsidRPr="00907677" w:rsidRDefault="00621BC1" w:rsidP="00621BC1">
            <w:pPr>
              <w:widowControl w:val="0"/>
              <w:autoSpaceDE w:val="0"/>
              <w:autoSpaceDN w:val="0"/>
              <w:spacing w:line="210" w:lineRule="exact"/>
              <w:rPr>
                <w:lang w:eastAsia="en-US"/>
              </w:rPr>
            </w:pPr>
            <w:r w:rsidRPr="00907677">
              <w:rPr>
                <w:lang w:eastAsia="en-US"/>
              </w:rPr>
              <w:t>Совместная</w:t>
            </w:r>
            <w:r w:rsidRPr="00907677">
              <w:rPr>
                <w:spacing w:val="-4"/>
                <w:lang w:eastAsia="en-US"/>
              </w:rPr>
              <w:t xml:space="preserve"> </w:t>
            </w:r>
            <w:r w:rsidRPr="00907677">
              <w:rPr>
                <w:lang w:eastAsia="en-US"/>
              </w:rPr>
              <w:t>с</w:t>
            </w:r>
          </w:p>
          <w:p w14:paraId="43B5DE8D" w14:textId="77777777" w:rsidR="00621BC1" w:rsidRPr="00907677" w:rsidRDefault="00621BC1" w:rsidP="00621BC1">
            <w:pPr>
              <w:widowControl w:val="0"/>
              <w:autoSpaceDE w:val="0"/>
              <w:autoSpaceDN w:val="0"/>
              <w:spacing w:line="210" w:lineRule="exact"/>
              <w:rPr>
                <w:lang w:eastAsia="en-US"/>
              </w:rPr>
            </w:pPr>
            <w:r w:rsidRPr="00907677">
              <w:rPr>
                <w:lang w:eastAsia="en-US"/>
              </w:rPr>
              <w:t>воспитателем</w:t>
            </w:r>
            <w:r w:rsidRPr="00907677">
              <w:rPr>
                <w:spacing w:val="-4"/>
                <w:lang w:eastAsia="en-US"/>
              </w:rPr>
              <w:t xml:space="preserve"> </w:t>
            </w:r>
            <w:r w:rsidR="002C094F" w:rsidRPr="00907677">
              <w:rPr>
                <w:lang w:eastAsia="en-US"/>
              </w:rPr>
              <w:t>игра</w:t>
            </w:r>
          </w:p>
          <w:p w14:paraId="3327A69C" w14:textId="77777777" w:rsidR="00621BC1" w:rsidRPr="00907677" w:rsidRDefault="00621BC1" w:rsidP="00621BC1">
            <w:pPr>
              <w:widowControl w:val="0"/>
              <w:autoSpaceDE w:val="0"/>
              <w:autoSpaceDN w:val="0"/>
              <w:spacing w:line="208" w:lineRule="exact"/>
              <w:rPr>
                <w:lang w:eastAsia="en-US"/>
              </w:rPr>
            </w:pPr>
            <w:r w:rsidRPr="00907677">
              <w:rPr>
                <w:lang w:eastAsia="en-US"/>
              </w:rPr>
              <w:t>Игра</w:t>
            </w:r>
          </w:p>
          <w:p w14:paraId="132F6AEB" w14:textId="77777777" w:rsidR="00621BC1" w:rsidRPr="00907677" w:rsidRDefault="00621BC1" w:rsidP="00621BC1">
            <w:pPr>
              <w:widowControl w:val="0"/>
              <w:autoSpaceDE w:val="0"/>
              <w:autoSpaceDN w:val="0"/>
              <w:spacing w:line="209" w:lineRule="exact"/>
              <w:rPr>
                <w:lang w:eastAsia="en-US"/>
              </w:rPr>
            </w:pPr>
            <w:r w:rsidRPr="00907677">
              <w:rPr>
                <w:lang w:eastAsia="en-US"/>
              </w:rPr>
              <w:t>Чтение</w:t>
            </w:r>
          </w:p>
          <w:p w14:paraId="1D256E59" w14:textId="77777777" w:rsidR="00621BC1" w:rsidRPr="00907677" w:rsidRDefault="00621BC1" w:rsidP="00621BC1">
            <w:pPr>
              <w:widowControl w:val="0"/>
              <w:autoSpaceDE w:val="0"/>
              <w:autoSpaceDN w:val="0"/>
              <w:spacing w:line="209" w:lineRule="exact"/>
              <w:rPr>
                <w:lang w:eastAsia="en-US"/>
              </w:rPr>
            </w:pPr>
            <w:r w:rsidRPr="00907677">
              <w:rPr>
                <w:lang w:eastAsia="en-US"/>
              </w:rPr>
              <w:t>Беседа</w:t>
            </w:r>
          </w:p>
          <w:p w14:paraId="40070FEB" w14:textId="77777777" w:rsidR="00621BC1" w:rsidRPr="00907677" w:rsidRDefault="00621BC1" w:rsidP="00621BC1">
            <w:pPr>
              <w:widowControl w:val="0"/>
              <w:autoSpaceDE w:val="0"/>
              <w:autoSpaceDN w:val="0"/>
              <w:spacing w:line="210" w:lineRule="exact"/>
              <w:rPr>
                <w:lang w:eastAsia="en-US"/>
              </w:rPr>
            </w:pPr>
            <w:r w:rsidRPr="00907677">
              <w:rPr>
                <w:lang w:eastAsia="en-US"/>
              </w:rPr>
              <w:t>Наблюдение</w:t>
            </w:r>
          </w:p>
          <w:p w14:paraId="69FA7E10" w14:textId="77777777" w:rsidR="00621BC1" w:rsidRPr="00907677" w:rsidRDefault="00621BC1" w:rsidP="00621BC1">
            <w:pPr>
              <w:widowControl w:val="0"/>
              <w:autoSpaceDE w:val="0"/>
              <w:autoSpaceDN w:val="0"/>
              <w:spacing w:line="210" w:lineRule="exact"/>
              <w:rPr>
                <w:lang w:eastAsia="en-US"/>
              </w:rPr>
            </w:pPr>
            <w:r w:rsidRPr="00907677">
              <w:rPr>
                <w:lang w:eastAsia="en-US"/>
              </w:rPr>
              <w:t>Педагогическая</w:t>
            </w:r>
          </w:p>
          <w:p w14:paraId="49C327E5" w14:textId="77777777" w:rsidR="00621BC1" w:rsidRPr="00907677" w:rsidRDefault="00621BC1" w:rsidP="00621BC1">
            <w:pPr>
              <w:widowControl w:val="0"/>
              <w:autoSpaceDE w:val="0"/>
              <w:autoSpaceDN w:val="0"/>
              <w:spacing w:line="210" w:lineRule="exact"/>
              <w:rPr>
                <w:lang w:eastAsia="en-US"/>
              </w:rPr>
            </w:pPr>
            <w:r w:rsidRPr="00907677">
              <w:rPr>
                <w:lang w:eastAsia="en-US"/>
              </w:rPr>
              <w:t>ситуация.</w:t>
            </w:r>
          </w:p>
          <w:p w14:paraId="5EDE4E3D" w14:textId="77777777" w:rsidR="00621BC1" w:rsidRPr="00907677" w:rsidRDefault="00621BC1" w:rsidP="00621BC1">
            <w:pPr>
              <w:widowControl w:val="0"/>
              <w:autoSpaceDE w:val="0"/>
              <w:autoSpaceDN w:val="0"/>
              <w:spacing w:line="210" w:lineRule="exact"/>
              <w:rPr>
                <w:lang w:eastAsia="en-US"/>
              </w:rPr>
            </w:pPr>
            <w:r w:rsidRPr="00907677">
              <w:rPr>
                <w:lang w:eastAsia="en-US"/>
              </w:rPr>
              <w:t>Экскурсия</w:t>
            </w:r>
          </w:p>
          <w:p w14:paraId="116C5008" w14:textId="77777777" w:rsidR="00621BC1" w:rsidRPr="00907677" w:rsidRDefault="00621BC1" w:rsidP="00621BC1">
            <w:pPr>
              <w:widowControl w:val="0"/>
              <w:autoSpaceDE w:val="0"/>
              <w:autoSpaceDN w:val="0"/>
              <w:spacing w:line="209" w:lineRule="exact"/>
              <w:rPr>
                <w:lang w:eastAsia="en-US"/>
              </w:rPr>
            </w:pPr>
            <w:r w:rsidRPr="00907677">
              <w:rPr>
                <w:lang w:eastAsia="en-US"/>
              </w:rPr>
              <w:t>Ситуация</w:t>
            </w:r>
            <w:r w:rsidRPr="00907677">
              <w:rPr>
                <w:spacing w:val="-6"/>
                <w:lang w:eastAsia="en-US"/>
              </w:rPr>
              <w:t xml:space="preserve"> </w:t>
            </w:r>
            <w:r w:rsidRPr="00907677">
              <w:rPr>
                <w:lang w:eastAsia="en-US"/>
              </w:rPr>
              <w:t>морального</w:t>
            </w:r>
          </w:p>
          <w:p w14:paraId="0346FC88" w14:textId="77777777" w:rsidR="00621BC1" w:rsidRPr="00907677" w:rsidRDefault="00621BC1" w:rsidP="00621BC1">
            <w:pPr>
              <w:widowControl w:val="0"/>
              <w:autoSpaceDE w:val="0"/>
              <w:autoSpaceDN w:val="0"/>
              <w:spacing w:line="209" w:lineRule="exact"/>
              <w:rPr>
                <w:lang w:eastAsia="en-US"/>
              </w:rPr>
            </w:pPr>
            <w:r w:rsidRPr="00907677">
              <w:rPr>
                <w:lang w:eastAsia="en-US"/>
              </w:rPr>
              <w:t>выбора.</w:t>
            </w:r>
          </w:p>
          <w:p w14:paraId="555294AB" w14:textId="77777777" w:rsidR="00621BC1" w:rsidRPr="00907677" w:rsidRDefault="00621BC1" w:rsidP="00621BC1">
            <w:pPr>
              <w:widowControl w:val="0"/>
              <w:autoSpaceDE w:val="0"/>
              <w:autoSpaceDN w:val="0"/>
              <w:spacing w:line="210" w:lineRule="exact"/>
              <w:rPr>
                <w:lang w:eastAsia="en-US"/>
              </w:rPr>
            </w:pPr>
            <w:r w:rsidRPr="00907677">
              <w:rPr>
                <w:lang w:eastAsia="en-US"/>
              </w:rPr>
              <w:t>Проектная</w:t>
            </w:r>
          </w:p>
          <w:p w14:paraId="5C1E44DB" w14:textId="77777777" w:rsidR="00621BC1" w:rsidRPr="00907677" w:rsidRDefault="00621BC1" w:rsidP="00621BC1">
            <w:pPr>
              <w:widowControl w:val="0"/>
              <w:autoSpaceDE w:val="0"/>
              <w:autoSpaceDN w:val="0"/>
              <w:spacing w:line="211" w:lineRule="exact"/>
              <w:rPr>
                <w:lang w:eastAsia="en-US"/>
              </w:rPr>
            </w:pPr>
            <w:r w:rsidRPr="00907677">
              <w:rPr>
                <w:lang w:eastAsia="en-US"/>
              </w:rPr>
              <w:t>деятельность</w:t>
            </w:r>
          </w:p>
          <w:p w14:paraId="10446326" w14:textId="77777777" w:rsidR="00621BC1" w:rsidRPr="00907677" w:rsidRDefault="00621BC1" w:rsidP="00621BC1">
            <w:pPr>
              <w:widowControl w:val="0"/>
              <w:autoSpaceDE w:val="0"/>
              <w:autoSpaceDN w:val="0"/>
              <w:spacing w:line="211" w:lineRule="exact"/>
              <w:rPr>
                <w:lang w:eastAsia="en-US"/>
              </w:rPr>
            </w:pPr>
            <w:r w:rsidRPr="00907677">
              <w:rPr>
                <w:lang w:eastAsia="en-US"/>
              </w:rPr>
              <w:t>Интегративная</w:t>
            </w:r>
          </w:p>
          <w:p w14:paraId="2A9C5743"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деятельность</w:t>
            </w:r>
          </w:p>
          <w:p w14:paraId="4ACC707E" w14:textId="77777777" w:rsidR="00621BC1" w:rsidRPr="00907677" w:rsidRDefault="00621BC1" w:rsidP="00621BC1">
            <w:pPr>
              <w:widowControl w:val="0"/>
              <w:autoSpaceDE w:val="0"/>
              <w:autoSpaceDN w:val="0"/>
              <w:spacing w:line="209" w:lineRule="exact"/>
              <w:rPr>
                <w:lang w:eastAsia="en-US"/>
              </w:rPr>
            </w:pPr>
            <w:r w:rsidRPr="00907677">
              <w:rPr>
                <w:lang w:eastAsia="en-US"/>
              </w:rPr>
              <w:t>Праздник</w:t>
            </w:r>
          </w:p>
          <w:p w14:paraId="200472BC" w14:textId="77777777" w:rsidR="00621BC1" w:rsidRPr="00907677" w:rsidRDefault="00621BC1" w:rsidP="00621BC1">
            <w:pPr>
              <w:widowControl w:val="0"/>
              <w:autoSpaceDE w:val="0"/>
              <w:autoSpaceDN w:val="0"/>
              <w:spacing w:line="209" w:lineRule="exact"/>
              <w:rPr>
                <w:lang w:eastAsia="en-US"/>
              </w:rPr>
            </w:pPr>
            <w:r w:rsidRPr="00907677">
              <w:rPr>
                <w:lang w:eastAsia="en-US"/>
              </w:rPr>
              <w:t>Совместные</w:t>
            </w:r>
            <w:r w:rsidRPr="00907677">
              <w:rPr>
                <w:spacing w:val="-3"/>
                <w:lang w:eastAsia="en-US"/>
              </w:rPr>
              <w:t xml:space="preserve"> </w:t>
            </w:r>
            <w:r w:rsidRPr="00907677">
              <w:rPr>
                <w:lang w:eastAsia="en-US"/>
              </w:rPr>
              <w:t>действия</w:t>
            </w:r>
          </w:p>
          <w:p w14:paraId="65B24B6B" w14:textId="77777777" w:rsidR="00621BC1" w:rsidRPr="00907677" w:rsidRDefault="00621BC1" w:rsidP="00621BC1">
            <w:pPr>
              <w:widowControl w:val="0"/>
              <w:autoSpaceDE w:val="0"/>
              <w:autoSpaceDN w:val="0"/>
              <w:spacing w:line="210" w:lineRule="exact"/>
              <w:rPr>
                <w:lang w:eastAsia="en-US"/>
              </w:rPr>
            </w:pPr>
            <w:r w:rsidRPr="00907677">
              <w:rPr>
                <w:lang w:eastAsia="en-US"/>
              </w:rPr>
              <w:t>Рассматривание</w:t>
            </w:r>
          </w:p>
          <w:p w14:paraId="04043FC3" w14:textId="77777777" w:rsidR="00621BC1" w:rsidRPr="00907677" w:rsidRDefault="00621BC1" w:rsidP="00621BC1">
            <w:pPr>
              <w:widowControl w:val="0"/>
              <w:autoSpaceDE w:val="0"/>
              <w:autoSpaceDN w:val="0"/>
              <w:spacing w:line="210" w:lineRule="exact"/>
              <w:rPr>
                <w:lang w:eastAsia="en-US"/>
              </w:rPr>
            </w:pPr>
            <w:r w:rsidRPr="00907677">
              <w:rPr>
                <w:lang w:eastAsia="en-US"/>
              </w:rPr>
              <w:t>Проектная</w:t>
            </w:r>
          </w:p>
          <w:p w14:paraId="320EC0EE"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деятельность</w:t>
            </w:r>
          </w:p>
          <w:p w14:paraId="7B0C40ED" w14:textId="77777777" w:rsidR="00621BC1" w:rsidRPr="00907677" w:rsidRDefault="00621BC1" w:rsidP="00621BC1">
            <w:pPr>
              <w:widowControl w:val="0"/>
              <w:autoSpaceDE w:val="0"/>
              <w:autoSpaceDN w:val="0"/>
              <w:spacing w:line="209" w:lineRule="exact"/>
              <w:rPr>
                <w:lang w:eastAsia="en-US"/>
              </w:rPr>
            </w:pPr>
            <w:r w:rsidRPr="00907677">
              <w:rPr>
                <w:lang w:eastAsia="en-US"/>
              </w:rPr>
              <w:t>Просмотр</w:t>
            </w:r>
            <w:r w:rsidRPr="00907677">
              <w:rPr>
                <w:spacing w:val="-2"/>
                <w:lang w:eastAsia="en-US"/>
              </w:rPr>
              <w:t xml:space="preserve"> </w:t>
            </w:r>
            <w:r w:rsidRPr="00907677">
              <w:rPr>
                <w:lang w:eastAsia="en-US"/>
              </w:rPr>
              <w:t>и</w:t>
            </w:r>
            <w:r w:rsidRPr="00907677">
              <w:rPr>
                <w:spacing w:val="-3"/>
                <w:lang w:eastAsia="en-US"/>
              </w:rPr>
              <w:t xml:space="preserve"> </w:t>
            </w:r>
            <w:r w:rsidRPr="00907677">
              <w:rPr>
                <w:lang w:eastAsia="en-US"/>
              </w:rPr>
              <w:t>анализ</w:t>
            </w:r>
          </w:p>
          <w:p w14:paraId="2023B577" w14:textId="77777777" w:rsidR="00621BC1" w:rsidRPr="00907677" w:rsidRDefault="00621BC1" w:rsidP="00621BC1">
            <w:pPr>
              <w:widowControl w:val="0"/>
              <w:autoSpaceDE w:val="0"/>
              <w:autoSpaceDN w:val="0"/>
              <w:spacing w:line="209" w:lineRule="exact"/>
              <w:rPr>
                <w:lang w:eastAsia="en-US"/>
              </w:rPr>
            </w:pPr>
            <w:r w:rsidRPr="00907677">
              <w:rPr>
                <w:lang w:eastAsia="en-US"/>
              </w:rPr>
              <w:t>мультфильмов,</w:t>
            </w:r>
          </w:p>
          <w:p w14:paraId="14F56954" w14:textId="77777777" w:rsidR="00621BC1" w:rsidRPr="00907677" w:rsidRDefault="00621BC1" w:rsidP="00621BC1">
            <w:pPr>
              <w:widowControl w:val="0"/>
              <w:autoSpaceDE w:val="0"/>
              <w:autoSpaceDN w:val="0"/>
              <w:spacing w:line="210" w:lineRule="exact"/>
              <w:rPr>
                <w:lang w:eastAsia="en-US"/>
              </w:rPr>
            </w:pPr>
            <w:r w:rsidRPr="00907677">
              <w:rPr>
                <w:lang w:eastAsia="en-US"/>
              </w:rPr>
              <w:t>видеофильмов,</w:t>
            </w:r>
          </w:p>
          <w:p w14:paraId="25D67FDA" w14:textId="77777777" w:rsidR="00621BC1" w:rsidRPr="00907677" w:rsidRDefault="00621BC1" w:rsidP="00621BC1">
            <w:pPr>
              <w:widowControl w:val="0"/>
              <w:autoSpaceDE w:val="0"/>
              <w:autoSpaceDN w:val="0"/>
              <w:spacing w:line="210" w:lineRule="exact"/>
              <w:rPr>
                <w:lang w:eastAsia="en-US"/>
              </w:rPr>
            </w:pPr>
            <w:r w:rsidRPr="00907677">
              <w:rPr>
                <w:lang w:eastAsia="en-US"/>
              </w:rPr>
              <w:t>телепередач.</w:t>
            </w:r>
          </w:p>
          <w:p w14:paraId="30F39AD9" w14:textId="77777777" w:rsidR="00621BC1" w:rsidRPr="00907677" w:rsidRDefault="00621BC1" w:rsidP="00621BC1">
            <w:pPr>
              <w:widowControl w:val="0"/>
              <w:autoSpaceDE w:val="0"/>
              <w:autoSpaceDN w:val="0"/>
              <w:spacing w:line="210" w:lineRule="exact"/>
              <w:rPr>
                <w:lang w:eastAsia="en-US"/>
              </w:rPr>
            </w:pPr>
            <w:r w:rsidRPr="00907677">
              <w:rPr>
                <w:lang w:eastAsia="en-US"/>
              </w:rPr>
              <w:t>Экспериментирование</w:t>
            </w:r>
          </w:p>
          <w:p w14:paraId="0C8849B5" w14:textId="77777777" w:rsidR="00621BC1" w:rsidRPr="00907677" w:rsidRDefault="00621BC1" w:rsidP="00621BC1">
            <w:pPr>
              <w:widowControl w:val="0"/>
              <w:autoSpaceDE w:val="0"/>
              <w:autoSpaceDN w:val="0"/>
              <w:spacing w:line="210" w:lineRule="exact"/>
              <w:rPr>
                <w:lang w:eastAsia="en-US"/>
              </w:rPr>
            </w:pPr>
            <w:r w:rsidRPr="00907677">
              <w:rPr>
                <w:lang w:eastAsia="en-US"/>
              </w:rPr>
              <w:t>Поручение</w:t>
            </w:r>
            <w:r w:rsidRPr="00907677">
              <w:rPr>
                <w:spacing w:val="-2"/>
                <w:lang w:eastAsia="en-US"/>
              </w:rPr>
              <w:t xml:space="preserve"> </w:t>
            </w:r>
            <w:r w:rsidRPr="00907677">
              <w:rPr>
                <w:lang w:eastAsia="en-US"/>
              </w:rPr>
              <w:t>и</w:t>
            </w:r>
            <w:r w:rsidRPr="00907677">
              <w:rPr>
                <w:spacing w:val="-4"/>
                <w:lang w:eastAsia="en-US"/>
              </w:rPr>
              <w:t xml:space="preserve"> </w:t>
            </w:r>
            <w:r w:rsidRPr="00907677">
              <w:rPr>
                <w:lang w:eastAsia="en-US"/>
              </w:rPr>
              <w:t>задание</w:t>
            </w:r>
          </w:p>
          <w:p w14:paraId="6380542F" w14:textId="77777777" w:rsidR="00621BC1" w:rsidRPr="00907677" w:rsidRDefault="00621BC1" w:rsidP="00621BC1">
            <w:pPr>
              <w:widowControl w:val="0"/>
              <w:autoSpaceDE w:val="0"/>
              <w:autoSpaceDN w:val="0"/>
              <w:spacing w:line="210" w:lineRule="exact"/>
              <w:rPr>
                <w:lang w:eastAsia="en-US"/>
              </w:rPr>
            </w:pPr>
            <w:r w:rsidRPr="00907677">
              <w:rPr>
                <w:lang w:eastAsia="en-US"/>
              </w:rPr>
              <w:t>Дежурство</w:t>
            </w:r>
          </w:p>
          <w:p w14:paraId="4D2A6817" w14:textId="77777777" w:rsidR="00621BC1" w:rsidRPr="00907677" w:rsidRDefault="00621BC1" w:rsidP="00621BC1">
            <w:pPr>
              <w:widowControl w:val="0"/>
              <w:autoSpaceDE w:val="0"/>
              <w:autoSpaceDN w:val="0"/>
              <w:spacing w:line="210" w:lineRule="exact"/>
              <w:rPr>
                <w:lang w:eastAsia="en-US"/>
              </w:rPr>
            </w:pPr>
            <w:r w:rsidRPr="00907677">
              <w:rPr>
                <w:lang w:eastAsia="en-US"/>
              </w:rPr>
              <w:t>Совместная</w:t>
            </w:r>
          </w:p>
          <w:p w14:paraId="6EE80C1A"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деятельность</w:t>
            </w:r>
          </w:p>
          <w:p w14:paraId="572521CD" w14:textId="77777777" w:rsidR="00621BC1" w:rsidRPr="00907677" w:rsidRDefault="00621BC1" w:rsidP="00621BC1">
            <w:pPr>
              <w:widowControl w:val="0"/>
              <w:autoSpaceDE w:val="0"/>
              <w:autoSpaceDN w:val="0"/>
              <w:spacing w:line="210" w:lineRule="exact"/>
              <w:rPr>
                <w:lang w:eastAsia="en-US"/>
              </w:rPr>
            </w:pPr>
            <w:r w:rsidRPr="00907677">
              <w:rPr>
                <w:lang w:eastAsia="en-US"/>
              </w:rPr>
              <w:t>взрослого</w:t>
            </w:r>
            <w:r w:rsidRPr="00907677">
              <w:rPr>
                <w:spacing w:val="-2"/>
                <w:lang w:eastAsia="en-US"/>
              </w:rPr>
              <w:t xml:space="preserve"> </w:t>
            </w:r>
            <w:r w:rsidRPr="00907677">
              <w:rPr>
                <w:lang w:eastAsia="en-US"/>
              </w:rPr>
              <w:t>и</w:t>
            </w:r>
            <w:r w:rsidRPr="00907677">
              <w:rPr>
                <w:spacing w:val="-2"/>
                <w:lang w:eastAsia="en-US"/>
              </w:rPr>
              <w:t xml:space="preserve"> </w:t>
            </w:r>
            <w:r w:rsidRPr="00907677">
              <w:rPr>
                <w:lang w:eastAsia="en-US"/>
              </w:rPr>
              <w:t>детей</w:t>
            </w:r>
          </w:p>
          <w:p w14:paraId="468EA617" w14:textId="77777777" w:rsidR="00621BC1" w:rsidRPr="00907677" w:rsidRDefault="00621BC1" w:rsidP="00621BC1">
            <w:pPr>
              <w:widowControl w:val="0"/>
              <w:autoSpaceDE w:val="0"/>
              <w:autoSpaceDN w:val="0"/>
              <w:spacing w:line="210" w:lineRule="exact"/>
              <w:rPr>
                <w:lang w:eastAsia="en-US"/>
              </w:rPr>
            </w:pPr>
            <w:r w:rsidRPr="00907677">
              <w:rPr>
                <w:lang w:eastAsia="en-US"/>
              </w:rPr>
              <w:t>тематического</w:t>
            </w:r>
          </w:p>
          <w:p w14:paraId="69869A6B" w14:textId="77777777" w:rsidR="00621BC1" w:rsidRPr="00907677" w:rsidRDefault="00621BC1" w:rsidP="00621BC1">
            <w:pPr>
              <w:widowControl w:val="0"/>
              <w:autoSpaceDE w:val="0"/>
              <w:autoSpaceDN w:val="0"/>
              <w:spacing w:line="213" w:lineRule="exact"/>
              <w:rPr>
                <w:lang w:eastAsia="en-US"/>
              </w:rPr>
            </w:pPr>
            <w:r w:rsidRPr="00907677">
              <w:rPr>
                <w:lang w:eastAsia="en-US"/>
              </w:rPr>
              <w:t>характера</w:t>
            </w:r>
          </w:p>
        </w:tc>
        <w:tc>
          <w:tcPr>
            <w:tcW w:w="1984" w:type="dxa"/>
            <w:tcBorders>
              <w:top w:val="single" w:sz="6" w:space="0" w:color="000000"/>
            </w:tcBorders>
          </w:tcPr>
          <w:p w14:paraId="6BDEE172" w14:textId="77777777" w:rsidR="00621BC1" w:rsidRPr="00907677" w:rsidRDefault="00621BC1" w:rsidP="00621BC1">
            <w:pPr>
              <w:widowControl w:val="0"/>
              <w:autoSpaceDE w:val="0"/>
              <w:autoSpaceDN w:val="0"/>
              <w:spacing w:line="208" w:lineRule="exact"/>
              <w:ind w:left="34" w:right="-108"/>
              <w:rPr>
                <w:lang w:eastAsia="en-US"/>
              </w:rPr>
            </w:pPr>
            <w:r w:rsidRPr="00907677">
              <w:rPr>
                <w:lang w:eastAsia="en-US"/>
              </w:rPr>
              <w:t>Индивидуальная</w:t>
            </w:r>
          </w:p>
          <w:p w14:paraId="607BC5CD"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игра.</w:t>
            </w:r>
          </w:p>
          <w:p w14:paraId="07603F30"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Совместная</w:t>
            </w:r>
            <w:r w:rsidRPr="00907677">
              <w:rPr>
                <w:spacing w:val="-4"/>
                <w:lang w:eastAsia="en-US"/>
              </w:rPr>
              <w:t xml:space="preserve"> </w:t>
            </w:r>
            <w:r w:rsidRPr="00907677">
              <w:rPr>
                <w:lang w:eastAsia="en-US"/>
              </w:rPr>
              <w:t>со</w:t>
            </w:r>
          </w:p>
          <w:p w14:paraId="1264D5A1" w14:textId="77777777" w:rsidR="00621BC1" w:rsidRPr="00907677" w:rsidRDefault="00621BC1" w:rsidP="00621BC1">
            <w:pPr>
              <w:widowControl w:val="0"/>
              <w:autoSpaceDE w:val="0"/>
              <w:autoSpaceDN w:val="0"/>
              <w:spacing w:line="208" w:lineRule="exact"/>
              <w:ind w:left="34" w:right="-108"/>
              <w:rPr>
                <w:lang w:eastAsia="en-US"/>
              </w:rPr>
            </w:pPr>
            <w:r w:rsidRPr="00907677">
              <w:rPr>
                <w:lang w:eastAsia="en-US"/>
              </w:rPr>
              <w:t>сверстниками</w:t>
            </w:r>
            <w:r w:rsidRPr="00907677">
              <w:rPr>
                <w:spacing w:val="-3"/>
                <w:lang w:eastAsia="en-US"/>
              </w:rPr>
              <w:t xml:space="preserve"> </w:t>
            </w:r>
            <w:r w:rsidRPr="00907677">
              <w:rPr>
                <w:lang w:eastAsia="en-US"/>
              </w:rPr>
              <w:t>игра</w:t>
            </w:r>
          </w:p>
          <w:p w14:paraId="41643603" w14:textId="77777777" w:rsidR="00621BC1" w:rsidRPr="00907677" w:rsidRDefault="00621BC1" w:rsidP="00621BC1">
            <w:pPr>
              <w:widowControl w:val="0"/>
              <w:autoSpaceDE w:val="0"/>
              <w:autoSpaceDN w:val="0"/>
              <w:spacing w:line="209" w:lineRule="exact"/>
              <w:ind w:left="34" w:right="-108"/>
              <w:rPr>
                <w:lang w:eastAsia="en-US"/>
              </w:rPr>
            </w:pPr>
            <w:r w:rsidRPr="00907677">
              <w:rPr>
                <w:lang w:eastAsia="en-US"/>
              </w:rPr>
              <w:t>Рассматривание.</w:t>
            </w:r>
          </w:p>
          <w:p w14:paraId="3C78F798" w14:textId="77777777" w:rsidR="00621BC1" w:rsidRPr="00907677" w:rsidRDefault="00621BC1" w:rsidP="00621BC1">
            <w:pPr>
              <w:widowControl w:val="0"/>
              <w:autoSpaceDE w:val="0"/>
              <w:autoSpaceDN w:val="0"/>
              <w:spacing w:line="209" w:lineRule="exact"/>
              <w:ind w:left="34" w:right="-108"/>
              <w:rPr>
                <w:lang w:eastAsia="en-US"/>
              </w:rPr>
            </w:pPr>
            <w:r w:rsidRPr="00907677">
              <w:rPr>
                <w:lang w:eastAsia="en-US"/>
              </w:rPr>
              <w:t>Экспериментирова</w:t>
            </w:r>
          </w:p>
          <w:p w14:paraId="07BF4848"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ние</w:t>
            </w:r>
          </w:p>
          <w:p w14:paraId="50449F43"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Дежурство.</w:t>
            </w:r>
          </w:p>
          <w:p w14:paraId="739EB483"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Самостоятельные</w:t>
            </w:r>
          </w:p>
          <w:p w14:paraId="2A800A5D"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сюжетно-ролевые,</w:t>
            </w:r>
          </w:p>
          <w:p w14:paraId="0D1A6688"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режиссерские</w:t>
            </w:r>
            <w:r w:rsidRPr="00907677">
              <w:rPr>
                <w:lang w:eastAsia="en-US"/>
              </w:rPr>
              <w:tab/>
              <w:t>и</w:t>
            </w:r>
          </w:p>
          <w:p w14:paraId="48DC3397"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театрализованные</w:t>
            </w:r>
          </w:p>
          <w:p w14:paraId="42B40CEF"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игры</w:t>
            </w:r>
          </w:p>
          <w:p w14:paraId="106107F1"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Развивающие</w:t>
            </w:r>
            <w:r w:rsidRPr="00907677">
              <w:rPr>
                <w:lang w:eastAsia="en-US"/>
              </w:rPr>
              <w:tab/>
              <w:t>и</w:t>
            </w:r>
          </w:p>
          <w:p w14:paraId="757A573A"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логические игры</w:t>
            </w:r>
          </w:p>
          <w:p w14:paraId="7171527D"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Наблюдение</w:t>
            </w:r>
          </w:p>
          <w:p w14:paraId="23768085"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Реализация</w:t>
            </w:r>
          </w:p>
          <w:p w14:paraId="142D3294" w14:textId="77777777" w:rsidR="00621BC1" w:rsidRPr="00907677" w:rsidRDefault="00621BC1" w:rsidP="00621BC1">
            <w:pPr>
              <w:widowControl w:val="0"/>
              <w:autoSpaceDE w:val="0"/>
              <w:autoSpaceDN w:val="0"/>
              <w:spacing w:line="210" w:lineRule="exact"/>
              <w:ind w:left="34" w:right="-108"/>
              <w:rPr>
                <w:lang w:eastAsia="en-US"/>
              </w:rPr>
            </w:pPr>
            <w:r w:rsidRPr="00907677">
              <w:rPr>
                <w:lang w:eastAsia="en-US"/>
              </w:rPr>
              <w:t>собственных идей</w:t>
            </w:r>
          </w:p>
        </w:tc>
        <w:tc>
          <w:tcPr>
            <w:tcW w:w="2126" w:type="dxa"/>
          </w:tcPr>
          <w:p w14:paraId="24FA1D73" w14:textId="77777777" w:rsidR="00621BC1" w:rsidRPr="00907677" w:rsidRDefault="00621BC1" w:rsidP="002F6AE2">
            <w:pPr>
              <w:widowControl w:val="0"/>
              <w:autoSpaceDE w:val="0"/>
              <w:autoSpaceDN w:val="0"/>
              <w:spacing w:line="208" w:lineRule="exact"/>
              <w:ind w:left="33"/>
            </w:pPr>
          </w:p>
          <w:p w14:paraId="2A489BC5" w14:textId="77777777" w:rsidR="00621BC1" w:rsidRPr="00907677" w:rsidRDefault="00517330" w:rsidP="00621BC1">
            <w:pPr>
              <w:ind w:left="33"/>
            </w:pPr>
            <w:r w:rsidRPr="00907677">
              <w:t>д</w:t>
            </w:r>
            <w:r w:rsidR="00621BC1" w:rsidRPr="00907677">
              <w:t>емонстрационные</w:t>
            </w:r>
            <w:r w:rsidRPr="00907677">
              <w:t xml:space="preserve"> и раздаточные, </w:t>
            </w:r>
          </w:p>
          <w:p w14:paraId="3E8CA9FC" w14:textId="77777777" w:rsidR="00621BC1" w:rsidRPr="00907677" w:rsidRDefault="00621BC1" w:rsidP="00621BC1">
            <w:pPr>
              <w:ind w:left="33"/>
            </w:pPr>
            <w:r w:rsidRPr="00907677">
              <w:t>визуальные</w:t>
            </w:r>
          </w:p>
          <w:p w14:paraId="35620516" w14:textId="77777777" w:rsidR="00621BC1" w:rsidRPr="00907677" w:rsidRDefault="00621BC1" w:rsidP="00621BC1">
            <w:pPr>
              <w:ind w:left="33"/>
            </w:pPr>
            <w:r w:rsidRPr="00907677">
              <w:t>аудийные</w:t>
            </w:r>
          </w:p>
          <w:p w14:paraId="0C69DCFC" w14:textId="77777777" w:rsidR="00517330" w:rsidRPr="00907677" w:rsidRDefault="00621BC1" w:rsidP="00621BC1">
            <w:pPr>
              <w:ind w:left="33"/>
            </w:pPr>
            <w:r w:rsidRPr="00907677">
              <w:t xml:space="preserve">аудиовизуальные </w:t>
            </w:r>
            <w:r w:rsidR="00517330" w:rsidRPr="00907677">
              <w:t>, естественные и искусственные, реальные и виртуальные</w:t>
            </w:r>
          </w:p>
          <w:p w14:paraId="544F67AB" w14:textId="77777777" w:rsidR="00621BC1" w:rsidRPr="00907677" w:rsidRDefault="00621BC1" w:rsidP="00621BC1">
            <w:pPr>
              <w:ind w:left="33"/>
            </w:pPr>
            <w:r w:rsidRPr="00907677">
              <w:t>средства</w:t>
            </w:r>
          </w:p>
          <w:p w14:paraId="0548E6D6" w14:textId="77777777" w:rsidR="00621BC1" w:rsidRPr="00907677" w:rsidRDefault="00621BC1" w:rsidP="00621BC1">
            <w:pPr>
              <w:spacing w:line="360" w:lineRule="auto"/>
              <w:ind w:left="33"/>
            </w:pPr>
          </w:p>
          <w:p w14:paraId="58CC5FCE" w14:textId="77777777" w:rsidR="00621BC1" w:rsidRPr="00907677" w:rsidRDefault="00621BC1" w:rsidP="00621BC1">
            <w:pPr>
              <w:spacing w:line="360" w:lineRule="auto"/>
              <w:ind w:left="33"/>
            </w:pPr>
          </w:p>
        </w:tc>
        <w:tc>
          <w:tcPr>
            <w:tcW w:w="2268" w:type="dxa"/>
          </w:tcPr>
          <w:p w14:paraId="3384474A" w14:textId="77777777" w:rsidR="00621BC1" w:rsidRPr="00907677" w:rsidRDefault="00621BC1" w:rsidP="00621BC1">
            <w:pPr>
              <w:widowControl w:val="0"/>
              <w:autoSpaceDE w:val="0"/>
              <w:autoSpaceDN w:val="0"/>
              <w:spacing w:line="208" w:lineRule="exact"/>
              <w:ind w:right="33"/>
              <w:rPr>
                <w:lang w:eastAsia="en-US"/>
              </w:rPr>
            </w:pPr>
            <w:r w:rsidRPr="00907677">
              <w:rPr>
                <w:lang w:eastAsia="en-US"/>
              </w:rPr>
              <w:t>Создание</w:t>
            </w:r>
          </w:p>
          <w:p w14:paraId="74AFB979" w14:textId="77777777" w:rsidR="00621BC1" w:rsidRPr="00907677" w:rsidRDefault="00621BC1" w:rsidP="00621BC1">
            <w:pPr>
              <w:widowControl w:val="0"/>
              <w:autoSpaceDE w:val="0"/>
              <w:autoSpaceDN w:val="0"/>
              <w:ind w:right="33"/>
              <w:rPr>
                <w:lang w:eastAsia="en-US"/>
              </w:rPr>
            </w:pPr>
            <w:r w:rsidRPr="00907677">
              <w:rPr>
                <w:lang w:eastAsia="en-US"/>
              </w:rPr>
              <w:t>соответствующей</w:t>
            </w:r>
          </w:p>
          <w:p w14:paraId="146B3DC3" w14:textId="77777777" w:rsidR="00621BC1" w:rsidRPr="00907677" w:rsidRDefault="00621BC1" w:rsidP="00621BC1">
            <w:pPr>
              <w:widowControl w:val="0"/>
              <w:autoSpaceDE w:val="0"/>
              <w:autoSpaceDN w:val="0"/>
              <w:ind w:right="33"/>
              <w:rPr>
                <w:lang w:eastAsia="en-US"/>
              </w:rPr>
            </w:pPr>
            <w:r w:rsidRPr="00907677">
              <w:rPr>
                <w:lang w:eastAsia="en-US"/>
              </w:rPr>
              <w:t>развивающей</w:t>
            </w:r>
          </w:p>
          <w:p w14:paraId="712D1D68" w14:textId="77777777" w:rsidR="00621BC1" w:rsidRPr="00907677" w:rsidRDefault="00621BC1" w:rsidP="00621BC1">
            <w:pPr>
              <w:widowControl w:val="0"/>
              <w:autoSpaceDE w:val="0"/>
              <w:autoSpaceDN w:val="0"/>
              <w:ind w:right="33"/>
              <w:rPr>
                <w:lang w:eastAsia="en-US"/>
              </w:rPr>
            </w:pPr>
            <w:r w:rsidRPr="00907677">
              <w:rPr>
                <w:lang w:eastAsia="en-US"/>
              </w:rPr>
              <w:t>предметно-</w:t>
            </w:r>
          </w:p>
          <w:p w14:paraId="6ACE0821" w14:textId="77777777" w:rsidR="00621BC1" w:rsidRPr="00907677" w:rsidRDefault="00621BC1" w:rsidP="00621BC1">
            <w:pPr>
              <w:widowControl w:val="0"/>
              <w:autoSpaceDE w:val="0"/>
              <w:autoSpaceDN w:val="0"/>
              <w:ind w:right="33"/>
              <w:rPr>
                <w:lang w:eastAsia="en-US"/>
              </w:rPr>
            </w:pPr>
            <w:r w:rsidRPr="00907677">
              <w:rPr>
                <w:lang w:eastAsia="en-US"/>
              </w:rPr>
              <w:t>пространственной</w:t>
            </w:r>
          </w:p>
          <w:p w14:paraId="7D1AC2CF" w14:textId="77777777" w:rsidR="00621BC1" w:rsidRPr="00907677" w:rsidRDefault="00621BC1" w:rsidP="00621BC1">
            <w:pPr>
              <w:widowControl w:val="0"/>
              <w:autoSpaceDE w:val="0"/>
              <w:autoSpaceDN w:val="0"/>
              <w:ind w:right="33"/>
              <w:rPr>
                <w:lang w:eastAsia="en-US"/>
              </w:rPr>
            </w:pPr>
            <w:r w:rsidRPr="00907677">
              <w:rPr>
                <w:lang w:eastAsia="en-US"/>
              </w:rPr>
              <w:t>среды</w:t>
            </w:r>
            <w:r w:rsidRPr="00907677">
              <w:rPr>
                <w:spacing w:val="-2"/>
                <w:lang w:eastAsia="en-US"/>
              </w:rPr>
              <w:t xml:space="preserve"> </w:t>
            </w:r>
            <w:r w:rsidRPr="00907677">
              <w:rPr>
                <w:lang w:eastAsia="en-US"/>
              </w:rPr>
              <w:t>для</w:t>
            </w:r>
          </w:p>
          <w:p w14:paraId="06B083E7" w14:textId="77777777" w:rsidR="00621BC1" w:rsidRPr="00907677" w:rsidRDefault="00621BC1" w:rsidP="00621BC1">
            <w:pPr>
              <w:widowControl w:val="0"/>
              <w:autoSpaceDE w:val="0"/>
              <w:autoSpaceDN w:val="0"/>
              <w:ind w:right="33"/>
              <w:rPr>
                <w:lang w:eastAsia="en-US"/>
              </w:rPr>
            </w:pPr>
            <w:r w:rsidRPr="00907677">
              <w:rPr>
                <w:lang w:eastAsia="en-US"/>
              </w:rPr>
              <w:t>самостоятельной</w:t>
            </w:r>
          </w:p>
          <w:p w14:paraId="3CC0DC68" w14:textId="77777777" w:rsidR="00621BC1" w:rsidRPr="00907677" w:rsidRDefault="00621BC1" w:rsidP="00621BC1">
            <w:pPr>
              <w:ind w:right="33"/>
            </w:pPr>
            <w:r w:rsidRPr="00907677">
              <w:t>деятельности:</w:t>
            </w:r>
          </w:p>
          <w:p w14:paraId="4DD4510E" w14:textId="77777777" w:rsidR="00621BC1" w:rsidRPr="00907677" w:rsidRDefault="00621BC1" w:rsidP="00621BC1">
            <w:pPr>
              <w:ind w:right="33"/>
            </w:pPr>
            <w:r w:rsidRPr="00907677">
              <w:t>специально оборудованные</w:t>
            </w:r>
          </w:p>
          <w:p w14:paraId="653666AB" w14:textId="77777777" w:rsidR="00621BC1" w:rsidRPr="00907677" w:rsidRDefault="00621BC1" w:rsidP="00621BC1">
            <w:pPr>
              <w:ind w:right="33"/>
            </w:pPr>
            <w:r w:rsidRPr="00907677">
              <w:t>центры детской активности:</w:t>
            </w:r>
          </w:p>
          <w:p w14:paraId="730D8D21" w14:textId="77777777" w:rsidR="00621BC1" w:rsidRPr="00907677" w:rsidRDefault="00621BC1" w:rsidP="00621BC1">
            <w:pPr>
              <w:ind w:right="33"/>
            </w:pPr>
            <w:r w:rsidRPr="00907677">
              <w:t>Центр игры</w:t>
            </w:r>
          </w:p>
          <w:p w14:paraId="69EC111D" w14:textId="77777777" w:rsidR="00621BC1" w:rsidRPr="00907677" w:rsidRDefault="00621BC1" w:rsidP="00621BC1">
            <w:pPr>
              <w:ind w:right="33"/>
            </w:pPr>
            <w:r w:rsidRPr="00907677">
              <w:t>Центр конструирования</w:t>
            </w:r>
          </w:p>
          <w:p w14:paraId="2059758E" w14:textId="77777777" w:rsidR="00621BC1" w:rsidRPr="00907677" w:rsidRDefault="00621BC1" w:rsidP="00621BC1">
            <w:pPr>
              <w:ind w:right="33"/>
            </w:pPr>
            <w:r w:rsidRPr="00907677">
              <w:t>Центр книги</w:t>
            </w:r>
          </w:p>
          <w:p w14:paraId="22FF9145" w14:textId="77777777" w:rsidR="00621BC1" w:rsidRPr="00907677" w:rsidRDefault="00621BC1" w:rsidP="00621BC1">
            <w:pPr>
              <w:ind w:right="33"/>
            </w:pPr>
            <w:r w:rsidRPr="00907677">
              <w:t>Центр безопасности,</w:t>
            </w:r>
          </w:p>
          <w:p w14:paraId="4174BEE3" w14:textId="77777777" w:rsidR="00621BC1" w:rsidRPr="00907677" w:rsidRDefault="00621BC1" w:rsidP="00621BC1">
            <w:pPr>
              <w:ind w:right="33"/>
            </w:pPr>
            <w:r w:rsidRPr="00907677">
              <w:t>Содержащие доступные</w:t>
            </w:r>
          </w:p>
          <w:p w14:paraId="36CBD47F" w14:textId="77777777" w:rsidR="00621BC1" w:rsidRPr="00907677" w:rsidRDefault="00621BC1" w:rsidP="00621BC1">
            <w:pPr>
              <w:ind w:right="33"/>
            </w:pPr>
            <w:r w:rsidRPr="00907677">
              <w:t>материалы, инструменты и</w:t>
            </w:r>
          </w:p>
          <w:p w14:paraId="44A3D14C" w14:textId="77777777" w:rsidR="00621BC1" w:rsidRPr="00907677" w:rsidRDefault="00621BC1" w:rsidP="00621BC1">
            <w:pPr>
              <w:ind w:right="33"/>
            </w:pPr>
            <w:r w:rsidRPr="00907677">
              <w:t>оборудование</w:t>
            </w:r>
            <w:r w:rsidRPr="00907677">
              <w:tab/>
              <w:t>для</w:t>
            </w:r>
          </w:p>
          <w:p w14:paraId="5BA11D2F" w14:textId="77777777" w:rsidR="00621BC1" w:rsidRPr="00907677" w:rsidRDefault="00621BC1" w:rsidP="00621BC1">
            <w:pPr>
              <w:ind w:right="33"/>
            </w:pPr>
            <w:r w:rsidRPr="00907677">
              <w:t>свободного выбора и реализации собственных</w:t>
            </w:r>
          </w:p>
          <w:p w14:paraId="4EE98657" w14:textId="77777777" w:rsidR="00621BC1" w:rsidRPr="00907677" w:rsidRDefault="00621BC1" w:rsidP="00621BC1">
            <w:pPr>
              <w:ind w:right="33"/>
            </w:pPr>
            <w:r w:rsidRPr="00907677">
              <w:t>инициатив детей:</w:t>
            </w:r>
          </w:p>
          <w:p w14:paraId="6FD39184" w14:textId="77777777" w:rsidR="00621BC1" w:rsidRPr="00907677" w:rsidRDefault="00621BC1" w:rsidP="00621BC1">
            <w:pPr>
              <w:ind w:right="33"/>
            </w:pPr>
            <w:r w:rsidRPr="00907677">
              <w:t>-игры, игрушки,</w:t>
            </w:r>
          </w:p>
          <w:p w14:paraId="228273F5" w14:textId="77777777" w:rsidR="00621BC1" w:rsidRPr="00907677" w:rsidRDefault="00621BC1" w:rsidP="00621BC1">
            <w:pPr>
              <w:ind w:right="33"/>
            </w:pPr>
            <w:r w:rsidRPr="00907677">
              <w:t>дидактический материал,</w:t>
            </w:r>
          </w:p>
          <w:p w14:paraId="01A7535A" w14:textId="77777777" w:rsidR="00621BC1" w:rsidRPr="00907677" w:rsidRDefault="00621BC1" w:rsidP="00621BC1">
            <w:pPr>
              <w:ind w:right="33"/>
            </w:pPr>
            <w:r w:rsidRPr="00907677">
              <w:t>-оборудование и инвентарь</w:t>
            </w:r>
          </w:p>
          <w:p w14:paraId="0B3552E7" w14:textId="77777777" w:rsidR="00621BC1" w:rsidRPr="00907677" w:rsidRDefault="00621BC1" w:rsidP="00621BC1">
            <w:pPr>
              <w:ind w:right="33"/>
            </w:pPr>
            <w:r w:rsidRPr="00907677">
              <w:t>для всех видов труда,</w:t>
            </w:r>
          </w:p>
          <w:p w14:paraId="17BA2C08" w14:textId="77777777" w:rsidR="00621BC1" w:rsidRPr="00907677" w:rsidRDefault="00621BC1" w:rsidP="00621BC1">
            <w:pPr>
              <w:ind w:right="33"/>
            </w:pPr>
            <w:r w:rsidRPr="00907677">
              <w:t xml:space="preserve">-наборы </w:t>
            </w:r>
            <w:r w:rsidRPr="00907677">
              <w:tab/>
              <w:t>для</w:t>
            </w:r>
          </w:p>
          <w:p w14:paraId="5C37F227" w14:textId="77777777" w:rsidR="00621BC1" w:rsidRPr="00907677" w:rsidRDefault="00621BC1" w:rsidP="00621BC1">
            <w:pPr>
              <w:ind w:right="33"/>
            </w:pPr>
            <w:r w:rsidRPr="00907677">
              <w:t>экспериментирования,</w:t>
            </w:r>
          </w:p>
          <w:p w14:paraId="6951B00C" w14:textId="77777777" w:rsidR="00621BC1" w:rsidRPr="00907677" w:rsidRDefault="00621BC1" w:rsidP="00621BC1">
            <w:pPr>
              <w:ind w:right="33"/>
            </w:pPr>
            <w:r w:rsidRPr="00907677">
              <w:lastRenderedPageBreak/>
              <w:t>-материал</w:t>
            </w:r>
            <w:r w:rsidRPr="00907677">
              <w:tab/>
              <w:t>для реализации</w:t>
            </w:r>
          </w:p>
          <w:p w14:paraId="7DDBB7D6" w14:textId="77777777" w:rsidR="00621BC1" w:rsidRPr="00907677" w:rsidRDefault="00621BC1" w:rsidP="00621BC1">
            <w:pPr>
              <w:ind w:right="33"/>
            </w:pPr>
            <w:r w:rsidRPr="00907677">
              <w:t>детских</w:t>
            </w:r>
            <w:r w:rsidRPr="00907677">
              <w:tab/>
              <w:t>идей (например: набор конструктора, бумаги для скрапбукинга и т.п.).</w:t>
            </w:r>
          </w:p>
        </w:tc>
      </w:tr>
      <w:tr w:rsidR="00621BC1" w:rsidRPr="00907677" w14:paraId="5B48F157" w14:textId="77777777" w:rsidTr="00B0148D">
        <w:trPr>
          <w:jc w:val="right"/>
        </w:trPr>
        <w:tc>
          <w:tcPr>
            <w:tcW w:w="1838" w:type="dxa"/>
          </w:tcPr>
          <w:p w14:paraId="3DADDAE6" w14:textId="77777777" w:rsidR="00621BC1" w:rsidRPr="00907677" w:rsidRDefault="00621BC1" w:rsidP="00621BC1">
            <w:pPr>
              <w:widowControl w:val="0"/>
              <w:autoSpaceDE w:val="0"/>
              <w:autoSpaceDN w:val="0"/>
              <w:spacing w:line="210" w:lineRule="exact"/>
              <w:ind w:left="107"/>
              <w:rPr>
                <w:lang w:eastAsia="en-US"/>
              </w:rPr>
            </w:pPr>
            <w:r w:rsidRPr="00907677">
              <w:rPr>
                <w:lang w:eastAsia="en-US"/>
              </w:rPr>
              <w:lastRenderedPageBreak/>
              <w:t>Познавательное</w:t>
            </w:r>
          </w:p>
          <w:p w14:paraId="51B38D95" w14:textId="77777777" w:rsidR="00621BC1" w:rsidRPr="00907677" w:rsidRDefault="00621BC1" w:rsidP="00621BC1">
            <w:pPr>
              <w:widowControl w:val="0"/>
              <w:autoSpaceDE w:val="0"/>
              <w:autoSpaceDN w:val="0"/>
              <w:spacing w:line="209" w:lineRule="exact"/>
              <w:ind w:left="107"/>
              <w:rPr>
                <w:lang w:eastAsia="en-US"/>
              </w:rPr>
            </w:pPr>
            <w:r w:rsidRPr="00907677">
              <w:rPr>
                <w:lang w:eastAsia="en-US"/>
              </w:rPr>
              <w:t>развитие</w:t>
            </w:r>
          </w:p>
        </w:tc>
        <w:tc>
          <w:tcPr>
            <w:tcW w:w="1985" w:type="dxa"/>
          </w:tcPr>
          <w:p w14:paraId="704B79C6" w14:textId="77777777" w:rsidR="00621BC1" w:rsidRPr="00907677" w:rsidRDefault="002C094F" w:rsidP="002C094F">
            <w:pPr>
              <w:widowControl w:val="0"/>
              <w:autoSpaceDE w:val="0"/>
              <w:autoSpaceDN w:val="0"/>
              <w:spacing w:line="208" w:lineRule="exact"/>
              <w:rPr>
                <w:lang w:eastAsia="en-US"/>
              </w:rPr>
            </w:pPr>
            <w:r w:rsidRPr="00907677">
              <w:rPr>
                <w:lang w:eastAsia="en-US"/>
              </w:rPr>
              <w:t xml:space="preserve"> Образовательная деятельность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621BC1" w:rsidRPr="00907677" w14:paraId="761F5039" w14:textId="77777777" w:rsidTr="00621BC1">
              <w:tc>
                <w:tcPr>
                  <w:tcW w:w="3000" w:type="dxa"/>
                  <w:tcBorders>
                    <w:top w:val="nil"/>
                    <w:left w:val="nil"/>
                    <w:bottom w:val="nil"/>
                    <w:right w:val="nil"/>
                  </w:tcBorders>
                  <w:vAlign w:val="center"/>
                  <w:hideMark/>
                </w:tcPr>
                <w:p w14:paraId="1A8B894F" w14:textId="77777777" w:rsidR="00621BC1" w:rsidRPr="00907677" w:rsidRDefault="00621BC1" w:rsidP="00621BC1">
                  <w:pPr>
                    <w:widowControl w:val="0"/>
                    <w:tabs>
                      <w:tab w:val="left" w:pos="1286"/>
                    </w:tabs>
                    <w:autoSpaceDE w:val="0"/>
                    <w:autoSpaceDN w:val="0"/>
                    <w:spacing w:line="204" w:lineRule="exact"/>
                    <w:rPr>
                      <w:lang w:eastAsia="en-US"/>
                    </w:rPr>
                  </w:pPr>
                  <w:r w:rsidRPr="00907677">
                    <w:rPr>
                      <w:lang w:eastAsia="en-US"/>
                    </w:rPr>
                    <w:t>Создание коллекций</w:t>
                  </w:r>
                  <w:r w:rsidRPr="00907677">
                    <w:rPr>
                      <w:lang w:eastAsia="en-US"/>
                    </w:rPr>
                    <w:br/>
                    <w:t>Проектная</w:t>
                  </w:r>
                  <w:r w:rsidRPr="00907677">
                    <w:rPr>
                      <w:lang w:eastAsia="en-US"/>
                    </w:rPr>
                    <w:br/>
                    <w:t>деятельность</w:t>
                  </w:r>
                  <w:r w:rsidRPr="00907677">
                    <w:rPr>
                      <w:lang w:eastAsia="en-US"/>
                    </w:rPr>
                    <w:br/>
                    <w:t>Исследовательская</w:t>
                  </w:r>
                  <w:r w:rsidRPr="00907677">
                    <w:rPr>
                      <w:lang w:eastAsia="en-US"/>
                    </w:rPr>
                    <w:br/>
                    <w:t>деятельность.</w:t>
                  </w:r>
                  <w:r w:rsidRPr="00907677">
                    <w:rPr>
                      <w:lang w:eastAsia="en-US"/>
                    </w:rPr>
                    <w:br/>
                    <w:t>Конструирование</w:t>
                  </w:r>
                  <w:r w:rsidRPr="00907677">
                    <w:rPr>
                      <w:lang w:eastAsia="en-US"/>
                    </w:rPr>
                    <w:br/>
                    <w:t>Экспериментирование</w:t>
                  </w:r>
                  <w:r w:rsidRPr="00907677">
                    <w:rPr>
                      <w:lang w:eastAsia="en-US"/>
                    </w:rPr>
                    <w:br/>
                    <w:t>Развивающая игра</w:t>
                  </w:r>
                  <w:r w:rsidRPr="00907677">
                    <w:rPr>
                      <w:lang w:eastAsia="en-US"/>
                    </w:rPr>
                    <w:br/>
                    <w:t>Наблюдение</w:t>
                  </w:r>
                  <w:r w:rsidRPr="00907677">
                    <w:rPr>
                      <w:lang w:eastAsia="en-US"/>
                    </w:rPr>
                    <w:br/>
                    <w:t>Проблемная ситуация</w:t>
                  </w:r>
                  <w:r w:rsidRPr="00907677">
                    <w:rPr>
                      <w:lang w:eastAsia="en-US"/>
                    </w:rPr>
                    <w:br/>
                    <w:t>Рассказ</w:t>
                  </w:r>
                  <w:r w:rsidRPr="00907677">
                    <w:rPr>
                      <w:lang w:eastAsia="en-US"/>
                    </w:rPr>
                    <w:br/>
                    <w:t>Беседа</w:t>
                  </w:r>
                  <w:r w:rsidRPr="00907677">
                    <w:rPr>
                      <w:lang w:eastAsia="en-US"/>
                    </w:rPr>
                    <w:br/>
                    <w:t>Интегративная</w:t>
                  </w:r>
                </w:p>
              </w:tc>
            </w:tr>
          </w:tbl>
          <w:p w14:paraId="2A558136" w14:textId="77777777" w:rsidR="00621BC1" w:rsidRPr="00907677" w:rsidRDefault="00621BC1" w:rsidP="00621BC1">
            <w:pPr>
              <w:widowControl w:val="0"/>
              <w:autoSpaceDE w:val="0"/>
              <w:autoSpaceDN w:val="0"/>
              <w:spacing w:line="204" w:lineRule="exact"/>
              <w:ind w:firstLine="34"/>
              <w:rPr>
                <w:lang w:eastAsia="en-US"/>
              </w:rPr>
            </w:pPr>
            <w:r w:rsidRPr="00907677">
              <w:rPr>
                <w:lang w:eastAsia="en-US"/>
              </w:rPr>
              <w:t>деятельность</w:t>
            </w:r>
          </w:p>
          <w:p w14:paraId="2D4ABAAD" w14:textId="77777777" w:rsidR="00621BC1" w:rsidRPr="00907677" w:rsidRDefault="00621BC1" w:rsidP="00621BC1">
            <w:pPr>
              <w:widowControl w:val="0"/>
              <w:autoSpaceDE w:val="0"/>
              <w:autoSpaceDN w:val="0"/>
              <w:spacing w:line="199" w:lineRule="exact"/>
              <w:ind w:firstLine="34"/>
              <w:rPr>
                <w:lang w:eastAsia="en-US"/>
              </w:rPr>
            </w:pPr>
            <w:r w:rsidRPr="00907677">
              <w:rPr>
                <w:lang w:eastAsia="en-US"/>
              </w:rPr>
              <w:t>Экскурсии</w:t>
            </w:r>
          </w:p>
          <w:p w14:paraId="26E85252" w14:textId="77777777" w:rsidR="00621BC1" w:rsidRPr="00907677" w:rsidRDefault="00621BC1" w:rsidP="00621BC1">
            <w:pPr>
              <w:widowControl w:val="0"/>
              <w:autoSpaceDE w:val="0"/>
              <w:autoSpaceDN w:val="0"/>
              <w:spacing w:line="201" w:lineRule="exact"/>
              <w:ind w:firstLine="34"/>
              <w:rPr>
                <w:lang w:eastAsia="en-US"/>
              </w:rPr>
            </w:pPr>
            <w:r w:rsidRPr="00907677">
              <w:rPr>
                <w:lang w:eastAsia="en-US"/>
              </w:rPr>
              <w:t>Коллекционирование</w:t>
            </w:r>
          </w:p>
          <w:p w14:paraId="39AAD49A" w14:textId="77777777" w:rsidR="00621BC1" w:rsidRPr="00907677" w:rsidRDefault="00621BC1" w:rsidP="00621BC1">
            <w:pPr>
              <w:widowControl w:val="0"/>
              <w:autoSpaceDE w:val="0"/>
              <w:autoSpaceDN w:val="0"/>
              <w:spacing w:line="200" w:lineRule="exact"/>
              <w:ind w:firstLine="34"/>
              <w:rPr>
                <w:lang w:eastAsia="en-US"/>
              </w:rPr>
            </w:pPr>
            <w:r w:rsidRPr="00907677">
              <w:rPr>
                <w:lang w:eastAsia="en-US"/>
              </w:rPr>
              <w:t>Моделирование</w:t>
            </w:r>
          </w:p>
          <w:p w14:paraId="69AAF65A" w14:textId="77777777" w:rsidR="00621BC1" w:rsidRPr="00907677" w:rsidRDefault="00621BC1" w:rsidP="00621BC1">
            <w:pPr>
              <w:widowControl w:val="0"/>
              <w:autoSpaceDE w:val="0"/>
              <w:autoSpaceDN w:val="0"/>
              <w:spacing w:line="200" w:lineRule="exact"/>
              <w:ind w:firstLine="34"/>
              <w:rPr>
                <w:lang w:eastAsia="en-US"/>
              </w:rPr>
            </w:pPr>
            <w:r w:rsidRPr="00907677">
              <w:rPr>
                <w:lang w:eastAsia="en-US"/>
              </w:rPr>
              <w:t>Реализация</w:t>
            </w:r>
            <w:r w:rsidRPr="00907677">
              <w:rPr>
                <w:spacing w:val="-5"/>
                <w:lang w:eastAsia="en-US"/>
              </w:rPr>
              <w:t xml:space="preserve"> </w:t>
            </w:r>
            <w:r w:rsidRPr="00907677">
              <w:rPr>
                <w:lang w:eastAsia="en-US"/>
              </w:rPr>
              <w:t>проекта</w:t>
            </w:r>
          </w:p>
          <w:p w14:paraId="5EB9D5CD" w14:textId="77777777" w:rsidR="00621BC1" w:rsidRPr="00907677" w:rsidRDefault="00621BC1" w:rsidP="00621BC1">
            <w:pPr>
              <w:widowControl w:val="0"/>
              <w:autoSpaceDE w:val="0"/>
              <w:autoSpaceDN w:val="0"/>
              <w:spacing w:line="200" w:lineRule="exact"/>
              <w:ind w:firstLine="34"/>
              <w:rPr>
                <w:lang w:eastAsia="en-US"/>
              </w:rPr>
            </w:pPr>
            <w:r w:rsidRPr="00907677">
              <w:rPr>
                <w:lang w:eastAsia="en-US"/>
              </w:rPr>
              <w:t>Игры</w:t>
            </w:r>
            <w:r w:rsidRPr="00907677">
              <w:rPr>
                <w:spacing w:val="-3"/>
                <w:lang w:eastAsia="en-US"/>
              </w:rPr>
              <w:t xml:space="preserve"> </w:t>
            </w:r>
            <w:r w:rsidRPr="00907677">
              <w:rPr>
                <w:lang w:eastAsia="en-US"/>
              </w:rPr>
              <w:t>с</w:t>
            </w:r>
            <w:r w:rsidRPr="00907677">
              <w:rPr>
                <w:spacing w:val="-2"/>
                <w:lang w:eastAsia="en-US"/>
              </w:rPr>
              <w:t xml:space="preserve"> </w:t>
            </w:r>
            <w:r w:rsidRPr="00907677">
              <w:rPr>
                <w:lang w:eastAsia="en-US"/>
              </w:rPr>
              <w:t>правилами</w:t>
            </w:r>
          </w:p>
        </w:tc>
        <w:tc>
          <w:tcPr>
            <w:tcW w:w="1984" w:type="dxa"/>
          </w:tcPr>
          <w:p w14:paraId="1A4C0406"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Создание</w:t>
            </w:r>
          </w:p>
          <w:p w14:paraId="714318E4"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коллекций</w:t>
            </w:r>
          </w:p>
          <w:p w14:paraId="361EE44E" w14:textId="77777777" w:rsidR="00621BC1" w:rsidRPr="00907677" w:rsidRDefault="00621BC1" w:rsidP="00621BC1">
            <w:pPr>
              <w:widowControl w:val="0"/>
              <w:autoSpaceDE w:val="0"/>
              <w:autoSpaceDN w:val="0"/>
              <w:spacing w:line="207" w:lineRule="exact"/>
              <w:ind w:left="34"/>
              <w:rPr>
                <w:lang w:eastAsia="en-US"/>
              </w:rPr>
            </w:pPr>
            <w:r w:rsidRPr="00907677">
              <w:rPr>
                <w:lang w:eastAsia="en-US"/>
              </w:rPr>
              <w:t>Исследовательска</w:t>
            </w:r>
          </w:p>
          <w:p w14:paraId="5A295961"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я</w:t>
            </w:r>
            <w:r w:rsidRPr="00907677">
              <w:rPr>
                <w:spacing w:val="-4"/>
                <w:lang w:eastAsia="en-US"/>
              </w:rPr>
              <w:t xml:space="preserve"> </w:t>
            </w:r>
            <w:r w:rsidRPr="00907677">
              <w:rPr>
                <w:lang w:eastAsia="en-US"/>
              </w:rPr>
              <w:t>деятельность</w:t>
            </w:r>
          </w:p>
          <w:p w14:paraId="7F56BE4B"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Конструирование</w:t>
            </w:r>
          </w:p>
          <w:p w14:paraId="3DCF3E34"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Экспериментирова</w:t>
            </w:r>
          </w:p>
          <w:p w14:paraId="52922D93"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ние</w:t>
            </w:r>
          </w:p>
          <w:p w14:paraId="4CEB54B1"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Развивающая</w:t>
            </w:r>
            <w:r w:rsidRPr="00907677">
              <w:rPr>
                <w:spacing w:val="-6"/>
                <w:lang w:eastAsia="en-US"/>
              </w:rPr>
              <w:t xml:space="preserve"> </w:t>
            </w:r>
            <w:r w:rsidRPr="00907677">
              <w:rPr>
                <w:lang w:eastAsia="en-US"/>
              </w:rPr>
              <w:t>игра</w:t>
            </w:r>
          </w:p>
          <w:p w14:paraId="7B1CE08A"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Наблюдение</w:t>
            </w:r>
          </w:p>
          <w:p w14:paraId="1DDF10F6" w14:textId="77777777" w:rsidR="00621BC1" w:rsidRPr="00907677" w:rsidRDefault="00621BC1" w:rsidP="00621BC1">
            <w:pPr>
              <w:widowControl w:val="0"/>
              <w:autoSpaceDE w:val="0"/>
              <w:autoSpaceDN w:val="0"/>
              <w:spacing w:line="211" w:lineRule="exact"/>
              <w:ind w:left="34"/>
              <w:rPr>
                <w:lang w:eastAsia="en-US"/>
              </w:rPr>
            </w:pPr>
            <w:r w:rsidRPr="00907677">
              <w:rPr>
                <w:lang w:eastAsia="en-US"/>
              </w:rPr>
              <w:t>Проблемная</w:t>
            </w:r>
          </w:p>
          <w:p w14:paraId="119A668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ситуация</w:t>
            </w:r>
          </w:p>
          <w:p w14:paraId="6B5C864F"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Игры</w:t>
            </w:r>
            <w:r w:rsidRPr="00907677">
              <w:rPr>
                <w:spacing w:val="-3"/>
                <w:lang w:eastAsia="en-US"/>
              </w:rPr>
              <w:t xml:space="preserve"> </w:t>
            </w:r>
            <w:r w:rsidRPr="00907677">
              <w:rPr>
                <w:lang w:eastAsia="en-US"/>
              </w:rPr>
              <w:t>с</w:t>
            </w:r>
            <w:r w:rsidRPr="00907677">
              <w:rPr>
                <w:spacing w:val="-2"/>
                <w:lang w:eastAsia="en-US"/>
              </w:rPr>
              <w:t xml:space="preserve"> </w:t>
            </w:r>
            <w:r w:rsidRPr="00907677">
              <w:rPr>
                <w:lang w:eastAsia="en-US"/>
              </w:rPr>
              <w:t>правилами</w:t>
            </w:r>
          </w:p>
          <w:p w14:paraId="57997E28"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Беседа</w:t>
            </w:r>
          </w:p>
          <w:p w14:paraId="3689AF4E"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Рассматривание</w:t>
            </w:r>
          </w:p>
          <w:p w14:paraId="5B1716F4"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Решение</w:t>
            </w:r>
          </w:p>
          <w:p w14:paraId="1FD883C1"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проблемных</w:t>
            </w:r>
          </w:p>
          <w:p w14:paraId="50435948"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ситуаций.</w:t>
            </w:r>
          </w:p>
          <w:p w14:paraId="42C4F4A6"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Обсуждение.</w:t>
            </w:r>
          </w:p>
          <w:p w14:paraId="18EA67D0"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Рассказ</w:t>
            </w:r>
          </w:p>
          <w:p w14:paraId="739D526D"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Инсценирование</w:t>
            </w:r>
          </w:p>
          <w:p w14:paraId="757024D1"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Сочинение</w:t>
            </w:r>
          </w:p>
          <w:p w14:paraId="6A4164A1"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загадок</w:t>
            </w:r>
          </w:p>
          <w:p w14:paraId="69BE5452"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Проблемная</w:t>
            </w:r>
          </w:p>
          <w:p w14:paraId="45B5B3D7"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ситуация</w:t>
            </w:r>
          </w:p>
          <w:p w14:paraId="66C12814"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Использование</w:t>
            </w:r>
          </w:p>
          <w:p w14:paraId="1B2B7377"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различных видов</w:t>
            </w:r>
          </w:p>
          <w:p w14:paraId="6CF95ACB" w14:textId="77777777" w:rsidR="00621BC1" w:rsidRPr="00907677" w:rsidRDefault="00621BC1" w:rsidP="00621BC1">
            <w:pPr>
              <w:widowControl w:val="0"/>
              <w:autoSpaceDE w:val="0"/>
              <w:autoSpaceDN w:val="0"/>
              <w:spacing w:line="213" w:lineRule="exact"/>
              <w:ind w:left="34"/>
              <w:rPr>
                <w:lang w:eastAsia="en-US"/>
              </w:rPr>
            </w:pPr>
            <w:r w:rsidRPr="00907677">
              <w:rPr>
                <w:lang w:eastAsia="en-US"/>
              </w:rPr>
              <w:t>театра</w:t>
            </w:r>
          </w:p>
        </w:tc>
        <w:tc>
          <w:tcPr>
            <w:tcW w:w="2126" w:type="dxa"/>
          </w:tcPr>
          <w:p w14:paraId="351D1149" w14:textId="77777777" w:rsidR="00621BC1" w:rsidRPr="00907677" w:rsidRDefault="00621BC1" w:rsidP="00621BC1">
            <w:pPr>
              <w:spacing w:line="360" w:lineRule="auto"/>
              <w:ind w:left="33"/>
            </w:pPr>
          </w:p>
          <w:p w14:paraId="372CFAF5" w14:textId="77777777" w:rsidR="00517330" w:rsidRPr="00907677" w:rsidRDefault="00517330" w:rsidP="00517330">
            <w:pPr>
              <w:ind w:left="33"/>
            </w:pPr>
            <w:r w:rsidRPr="00907677">
              <w:t xml:space="preserve">демонстрационные и раздаточные, </w:t>
            </w:r>
          </w:p>
          <w:p w14:paraId="53A44FE3" w14:textId="77777777" w:rsidR="00517330" w:rsidRPr="00907677" w:rsidRDefault="00517330" w:rsidP="00517330">
            <w:pPr>
              <w:ind w:left="33"/>
            </w:pPr>
            <w:r w:rsidRPr="00907677">
              <w:t>визуальные</w:t>
            </w:r>
          </w:p>
          <w:p w14:paraId="61998ADC" w14:textId="77777777" w:rsidR="00517330" w:rsidRPr="00907677" w:rsidRDefault="00517330" w:rsidP="00517330">
            <w:pPr>
              <w:ind w:left="33"/>
            </w:pPr>
            <w:r w:rsidRPr="00907677">
              <w:t>аудийные</w:t>
            </w:r>
          </w:p>
          <w:p w14:paraId="5A70FA21" w14:textId="77777777" w:rsidR="00517330" w:rsidRPr="00907677" w:rsidRDefault="00517330" w:rsidP="00517330">
            <w:pPr>
              <w:ind w:left="33"/>
            </w:pPr>
            <w:r w:rsidRPr="00907677">
              <w:t>аудиовизуальные , естественные и искусственные, реальные и виртуальные</w:t>
            </w:r>
          </w:p>
          <w:p w14:paraId="3B38A685" w14:textId="77777777" w:rsidR="00517330" w:rsidRPr="00907677" w:rsidRDefault="00517330" w:rsidP="00517330">
            <w:pPr>
              <w:ind w:left="33"/>
            </w:pPr>
            <w:r w:rsidRPr="00907677">
              <w:t>средства</w:t>
            </w:r>
          </w:p>
          <w:p w14:paraId="075910B0" w14:textId="77777777" w:rsidR="00621BC1" w:rsidRPr="00907677" w:rsidRDefault="00621BC1" w:rsidP="00621BC1">
            <w:pPr>
              <w:spacing w:line="360" w:lineRule="auto"/>
              <w:ind w:left="33"/>
            </w:pPr>
          </w:p>
        </w:tc>
        <w:tc>
          <w:tcPr>
            <w:tcW w:w="2268" w:type="dxa"/>
            <w:tcBorders>
              <w:bottom w:val="single" w:sz="4" w:space="0" w:color="000000"/>
            </w:tcBorders>
          </w:tcPr>
          <w:p w14:paraId="7EE1F7A4" w14:textId="77777777" w:rsidR="00621BC1" w:rsidRPr="00907677" w:rsidRDefault="00621BC1" w:rsidP="00621BC1">
            <w:pPr>
              <w:widowControl w:val="0"/>
              <w:autoSpaceDE w:val="0"/>
              <w:autoSpaceDN w:val="0"/>
              <w:spacing w:line="210" w:lineRule="exact"/>
              <w:rPr>
                <w:lang w:eastAsia="en-US"/>
              </w:rPr>
            </w:pPr>
            <w:r w:rsidRPr="00907677">
              <w:rPr>
                <w:lang w:eastAsia="en-US"/>
              </w:rPr>
              <w:t>Создание</w:t>
            </w:r>
          </w:p>
          <w:p w14:paraId="3DE64843" w14:textId="77777777" w:rsidR="00621BC1" w:rsidRPr="00907677" w:rsidRDefault="00621BC1" w:rsidP="00621BC1">
            <w:pPr>
              <w:widowControl w:val="0"/>
              <w:autoSpaceDE w:val="0"/>
              <w:autoSpaceDN w:val="0"/>
              <w:spacing w:line="209" w:lineRule="exact"/>
              <w:rPr>
                <w:lang w:eastAsia="en-US"/>
              </w:rPr>
            </w:pPr>
            <w:r w:rsidRPr="00907677">
              <w:rPr>
                <w:lang w:eastAsia="en-US"/>
              </w:rPr>
              <w:t>соответствующей</w:t>
            </w:r>
          </w:p>
          <w:p w14:paraId="466F0B94" w14:textId="77777777" w:rsidR="00621BC1" w:rsidRPr="00907677" w:rsidRDefault="00621BC1" w:rsidP="00621BC1">
            <w:pPr>
              <w:widowControl w:val="0"/>
              <w:autoSpaceDE w:val="0"/>
              <w:autoSpaceDN w:val="0"/>
              <w:spacing w:line="207" w:lineRule="exact"/>
              <w:rPr>
                <w:lang w:eastAsia="en-US"/>
              </w:rPr>
            </w:pPr>
            <w:r w:rsidRPr="00907677">
              <w:rPr>
                <w:lang w:eastAsia="en-US"/>
              </w:rPr>
              <w:t>развивающей</w:t>
            </w:r>
          </w:p>
          <w:p w14:paraId="2D1C136B" w14:textId="77777777" w:rsidR="00621BC1" w:rsidRPr="00907677" w:rsidRDefault="00621BC1" w:rsidP="00621BC1">
            <w:pPr>
              <w:widowControl w:val="0"/>
              <w:autoSpaceDE w:val="0"/>
              <w:autoSpaceDN w:val="0"/>
              <w:spacing w:line="210" w:lineRule="exact"/>
              <w:rPr>
                <w:lang w:eastAsia="en-US"/>
              </w:rPr>
            </w:pPr>
            <w:r w:rsidRPr="00907677">
              <w:rPr>
                <w:lang w:eastAsia="en-US"/>
              </w:rPr>
              <w:t>предметно-</w:t>
            </w:r>
          </w:p>
          <w:p w14:paraId="2921C3DE" w14:textId="77777777" w:rsidR="00621BC1" w:rsidRPr="00907677" w:rsidRDefault="00621BC1" w:rsidP="00621BC1">
            <w:pPr>
              <w:widowControl w:val="0"/>
              <w:autoSpaceDE w:val="0"/>
              <w:autoSpaceDN w:val="0"/>
              <w:spacing w:line="210" w:lineRule="exact"/>
              <w:rPr>
                <w:lang w:eastAsia="en-US"/>
              </w:rPr>
            </w:pPr>
            <w:r w:rsidRPr="00907677">
              <w:rPr>
                <w:lang w:eastAsia="en-US"/>
              </w:rPr>
              <w:t>пространственной</w:t>
            </w:r>
          </w:p>
          <w:p w14:paraId="0F63E6E1" w14:textId="77777777" w:rsidR="00621BC1" w:rsidRPr="00907677" w:rsidRDefault="00621BC1" w:rsidP="00621BC1">
            <w:pPr>
              <w:widowControl w:val="0"/>
              <w:autoSpaceDE w:val="0"/>
              <w:autoSpaceDN w:val="0"/>
              <w:spacing w:line="210" w:lineRule="exact"/>
              <w:rPr>
                <w:lang w:eastAsia="en-US"/>
              </w:rPr>
            </w:pPr>
            <w:r w:rsidRPr="00907677">
              <w:rPr>
                <w:lang w:eastAsia="en-US"/>
              </w:rPr>
              <w:t>среды</w:t>
            </w:r>
            <w:r w:rsidRPr="00907677">
              <w:rPr>
                <w:spacing w:val="-2"/>
                <w:lang w:eastAsia="en-US"/>
              </w:rPr>
              <w:t xml:space="preserve"> </w:t>
            </w:r>
            <w:r w:rsidRPr="00907677">
              <w:rPr>
                <w:lang w:eastAsia="en-US"/>
              </w:rPr>
              <w:t>для</w:t>
            </w:r>
          </w:p>
          <w:p w14:paraId="069D074E" w14:textId="77777777" w:rsidR="00621BC1" w:rsidRPr="00907677" w:rsidRDefault="00621BC1" w:rsidP="00621BC1">
            <w:pPr>
              <w:widowControl w:val="0"/>
              <w:autoSpaceDE w:val="0"/>
              <w:autoSpaceDN w:val="0"/>
              <w:spacing w:line="210" w:lineRule="exact"/>
              <w:rPr>
                <w:lang w:eastAsia="en-US"/>
              </w:rPr>
            </w:pPr>
            <w:r w:rsidRPr="00907677">
              <w:rPr>
                <w:lang w:eastAsia="en-US"/>
              </w:rPr>
              <w:t>самостоятельной</w:t>
            </w:r>
          </w:p>
          <w:p w14:paraId="512DEC57" w14:textId="77777777" w:rsidR="00621BC1" w:rsidRPr="00907677" w:rsidRDefault="00621BC1" w:rsidP="00621BC1">
            <w:pPr>
              <w:widowControl w:val="0"/>
              <w:autoSpaceDE w:val="0"/>
              <w:autoSpaceDN w:val="0"/>
              <w:spacing w:line="209" w:lineRule="exact"/>
              <w:rPr>
                <w:lang w:eastAsia="en-US"/>
              </w:rPr>
            </w:pPr>
            <w:r w:rsidRPr="00907677">
              <w:rPr>
                <w:lang w:eastAsia="en-US"/>
              </w:rPr>
              <w:t xml:space="preserve">деятельности: </w:t>
            </w:r>
          </w:p>
          <w:p w14:paraId="69D09780" w14:textId="77777777" w:rsidR="00621BC1" w:rsidRPr="00907677" w:rsidRDefault="00621BC1" w:rsidP="00621BC1">
            <w:pPr>
              <w:widowControl w:val="0"/>
              <w:autoSpaceDE w:val="0"/>
              <w:autoSpaceDN w:val="0"/>
              <w:spacing w:line="210" w:lineRule="exact"/>
              <w:rPr>
                <w:lang w:eastAsia="en-US"/>
              </w:rPr>
            </w:pPr>
            <w:r w:rsidRPr="00907677">
              <w:rPr>
                <w:lang w:eastAsia="en-US"/>
              </w:rPr>
              <w:t>Специально оборудованные</w:t>
            </w:r>
          </w:p>
          <w:p w14:paraId="0250F7CC"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центры детской активности:</w:t>
            </w:r>
          </w:p>
          <w:p w14:paraId="773F0EF8"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игры</w:t>
            </w:r>
          </w:p>
          <w:p w14:paraId="492E3356"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конструирования</w:t>
            </w:r>
          </w:p>
          <w:p w14:paraId="0C7442BC"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книги</w:t>
            </w:r>
          </w:p>
          <w:p w14:paraId="6330EDA0"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науки</w:t>
            </w:r>
          </w:p>
          <w:p w14:paraId="67191054"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w:t>
            </w:r>
            <w:r w:rsidRPr="00907677">
              <w:rPr>
                <w:lang w:eastAsia="en-US"/>
              </w:rPr>
              <w:tab/>
              <w:t>математики,</w:t>
            </w:r>
          </w:p>
          <w:p w14:paraId="4794545C" w14:textId="77777777" w:rsidR="00621BC1" w:rsidRPr="00907677" w:rsidRDefault="00621BC1" w:rsidP="00621BC1">
            <w:pPr>
              <w:widowControl w:val="0"/>
              <w:autoSpaceDE w:val="0"/>
              <w:autoSpaceDN w:val="0"/>
              <w:spacing w:line="210" w:lineRule="exact"/>
              <w:rPr>
                <w:lang w:eastAsia="en-US"/>
              </w:rPr>
            </w:pPr>
            <w:r w:rsidRPr="00907677">
              <w:rPr>
                <w:lang w:eastAsia="en-US"/>
              </w:rPr>
              <w:t>Содержащие доступные</w:t>
            </w:r>
          </w:p>
          <w:p w14:paraId="20753234" w14:textId="77777777" w:rsidR="00621BC1" w:rsidRPr="00907677" w:rsidRDefault="00621BC1" w:rsidP="00621BC1">
            <w:pPr>
              <w:widowControl w:val="0"/>
              <w:autoSpaceDE w:val="0"/>
              <w:autoSpaceDN w:val="0"/>
              <w:spacing w:line="210" w:lineRule="exact"/>
              <w:rPr>
                <w:lang w:eastAsia="en-US"/>
              </w:rPr>
            </w:pPr>
            <w:r w:rsidRPr="00907677">
              <w:rPr>
                <w:lang w:eastAsia="en-US"/>
              </w:rPr>
              <w:t>материалы, инструменты и</w:t>
            </w:r>
          </w:p>
          <w:p w14:paraId="4B13B421" w14:textId="77777777" w:rsidR="00621BC1" w:rsidRPr="00907677" w:rsidRDefault="00621BC1" w:rsidP="00621BC1">
            <w:pPr>
              <w:widowControl w:val="0"/>
              <w:autoSpaceDE w:val="0"/>
              <w:autoSpaceDN w:val="0"/>
              <w:spacing w:line="210" w:lineRule="exact"/>
              <w:rPr>
                <w:lang w:eastAsia="en-US"/>
              </w:rPr>
            </w:pPr>
            <w:r w:rsidRPr="00907677">
              <w:rPr>
                <w:lang w:eastAsia="en-US"/>
              </w:rPr>
              <w:t>оборудование</w:t>
            </w:r>
            <w:r w:rsidRPr="00907677">
              <w:rPr>
                <w:lang w:eastAsia="en-US"/>
              </w:rPr>
              <w:tab/>
              <w:t>для</w:t>
            </w:r>
          </w:p>
          <w:p w14:paraId="4DF23B84" w14:textId="77777777" w:rsidR="00621BC1" w:rsidRPr="00907677" w:rsidRDefault="00621BC1" w:rsidP="00621BC1">
            <w:pPr>
              <w:widowControl w:val="0"/>
              <w:autoSpaceDE w:val="0"/>
              <w:autoSpaceDN w:val="0"/>
              <w:spacing w:line="210" w:lineRule="exact"/>
              <w:rPr>
                <w:lang w:eastAsia="en-US"/>
              </w:rPr>
            </w:pPr>
            <w:r w:rsidRPr="00907677">
              <w:rPr>
                <w:lang w:eastAsia="en-US"/>
              </w:rPr>
              <w:t>свободного выбора и реализации собственных</w:t>
            </w:r>
          </w:p>
          <w:p w14:paraId="60E21583" w14:textId="77777777" w:rsidR="00621BC1" w:rsidRPr="00907677" w:rsidRDefault="00621BC1" w:rsidP="00621BC1">
            <w:pPr>
              <w:widowControl w:val="0"/>
              <w:autoSpaceDE w:val="0"/>
              <w:autoSpaceDN w:val="0"/>
              <w:spacing w:line="210" w:lineRule="exact"/>
              <w:rPr>
                <w:lang w:eastAsia="en-US"/>
              </w:rPr>
            </w:pPr>
            <w:r w:rsidRPr="00907677">
              <w:rPr>
                <w:lang w:eastAsia="en-US"/>
              </w:rPr>
              <w:t>инициатив детей:</w:t>
            </w:r>
          </w:p>
          <w:p w14:paraId="5C602545" w14:textId="77777777" w:rsidR="00621BC1" w:rsidRPr="00907677" w:rsidRDefault="00621BC1" w:rsidP="00621BC1">
            <w:pPr>
              <w:widowControl w:val="0"/>
              <w:autoSpaceDE w:val="0"/>
              <w:autoSpaceDN w:val="0"/>
              <w:spacing w:line="210" w:lineRule="exact"/>
              <w:rPr>
                <w:lang w:eastAsia="en-US"/>
              </w:rPr>
            </w:pPr>
            <w:r w:rsidRPr="00907677">
              <w:rPr>
                <w:lang w:eastAsia="en-US"/>
              </w:rPr>
              <w:t>-натуральные предметы для</w:t>
            </w:r>
          </w:p>
          <w:p w14:paraId="6F82AA5F" w14:textId="77777777" w:rsidR="00621BC1" w:rsidRPr="00907677" w:rsidRDefault="00621BC1" w:rsidP="00621BC1">
            <w:pPr>
              <w:widowControl w:val="0"/>
              <w:autoSpaceDE w:val="0"/>
              <w:autoSpaceDN w:val="0"/>
              <w:spacing w:line="210" w:lineRule="exact"/>
              <w:rPr>
                <w:lang w:eastAsia="en-US"/>
              </w:rPr>
            </w:pPr>
            <w:r w:rsidRPr="00907677">
              <w:rPr>
                <w:lang w:eastAsia="en-US"/>
              </w:rPr>
              <w:t>исследования</w:t>
            </w:r>
            <w:r w:rsidRPr="00907677">
              <w:rPr>
                <w:lang w:eastAsia="en-US"/>
              </w:rPr>
              <w:tab/>
              <w:t>и образно-</w:t>
            </w:r>
          </w:p>
          <w:p w14:paraId="02CEE458" w14:textId="77777777" w:rsidR="00621BC1" w:rsidRPr="00907677" w:rsidRDefault="00621BC1" w:rsidP="00621BC1">
            <w:pPr>
              <w:widowControl w:val="0"/>
              <w:autoSpaceDE w:val="0"/>
              <w:autoSpaceDN w:val="0"/>
              <w:spacing w:line="210" w:lineRule="exact"/>
              <w:rPr>
                <w:lang w:eastAsia="en-US"/>
              </w:rPr>
            </w:pPr>
            <w:r w:rsidRPr="00907677">
              <w:rPr>
                <w:lang w:eastAsia="en-US"/>
              </w:rPr>
              <w:t>символический материал, в</w:t>
            </w:r>
          </w:p>
          <w:p w14:paraId="561AB1C0" w14:textId="77777777" w:rsidR="00621BC1" w:rsidRPr="00907677" w:rsidRDefault="00621BC1" w:rsidP="00621BC1">
            <w:pPr>
              <w:widowControl w:val="0"/>
              <w:autoSpaceDE w:val="0"/>
              <w:autoSpaceDN w:val="0"/>
              <w:spacing w:line="210" w:lineRule="exact"/>
              <w:rPr>
                <w:lang w:eastAsia="en-US"/>
              </w:rPr>
            </w:pPr>
            <w:r w:rsidRPr="00907677">
              <w:rPr>
                <w:lang w:eastAsia="en-US"/>
              </w:rPr>
              <w:t>том  числе  макеты,  карты,</w:t>
            </w:r>
          </w:p>
          <w:p w14:paraId="5921EBEA" w14:textId="77777777" w:rsidR="00621BC1" w:rsidRPr="00907677" w:rsidRDefault="00621BC1" w:rsidP="00621BC1">
            <w:pPr>
              <w:widowControl w:val="0"/>
              <w:autoSpaceDE w:val="0"/>
              <w:autoSpaceDN w:val="0"/>
              <w:spacing w:line="210" w:lineRule="exact"/>
              <w:rPr>
                <w:lang w:eastAsia="en-US"/>
              </w:rPr>
            </w:pPr>
            <w:r w:rsidRPr="00907677">
              <w:rPr>
                <w:lang w:eastAsia="en-US"/>
              </w:rPr>
              <w:t>модели, картины и др.),</w:t>
            </w:r>
          </w:p>
          <w:p w14:paraId="056466B3" w14:textId="77777777" w:rsidR="00621BC1" w:rsidRPr="00907677" w:rsidRDefault="00621BC1" w:rsidP="00621BC1">
            <w:pPr>
              <w:widowControl w:val="0"/>
              <w:autoSpaceDE w:val="0"/>
              <w:autoSpaceDN w:val="0"/>
              <w:spacing w:line="210" w:lineRule="exact"/>
              <w:rPr>
                <w:lang w:eastAsia="en-US"/>
              </w:rPr>
            </w:pPr>
            <w:r w:rsidRPr="00907677">
              <w:rPr>
                <w:lang w:eastAsia="en-US"/>
              </w:rPr>
              <w:t>-игры,</w:t>
            </w:r>
            <w:r w:rsidRPr="00907677">
              <w:rPr>
                <w:lang w:eastAsia="en-US"/>
              </w:rPr>
              <w:tab/>
              <w:t>игрушки,</w:t>
            </w:r>
          </w:p>
          <w:p w14:paraId="77C489B6" w14:textId="77777777" w:rsidR="00621BC1" w:rsidRPr="00907677" w:rsidRDefault="00621BC1" w:rsidP="00621BC1">
            <w:pPr>
              <w:widowControl w:val="0"/>
              <w:autoSpaceDE w:val="0"/>
              <w:autoSpaceDN w:val="0"/>
              <w:spacing w:line="210" w:lineRule="exact"/>
              <w:rPr>
                <w:lang w:eastAsia="en-US"/>
              </w:rPr>
            </w:pPr>
            <w:r w:rsidRPr="00907677">
              <w:rPr>
                <w:lang w:eastAsia="en-US"/>
              </w:rPr>
              <w:t>дидактический материал,</w:t>
            </w:r>
          </w:p>
          <w:p w14:paraId="49E3FD28" w14:textId="77777777" w:rsidR="00621BC1" w:rsidRPr="00907677" w:rsidRDefault="00621BC1" w:rsidP="00621BC1">
            <w:pPr>
              <w:widowControl w:val="0"/>
              <w:autoSpaceDE w:val="0"/>
              <w:autoSpaceDN w:val="0"/>
              <w:spacing w:line="210" w:lineRule="exact"/>
              <w:rPr>
                <w:lang w:eastAsia="en-US"/>
              </w:rPr>
            </w:pPr>
            <w:r w:rsidRPr="00907677">
              <w:rPr>
                <w:lang w:eastAsia="en-US"/>
              </w:rPr>
              <w:t xml:space="preserve">-наборы </w:t>
            </w:r>
            <w:r w:rsidRPr="00907677">
              <w:rPr>
                <w:lang w:eastAsia="en-US"/>
              </w:rPr>
              <w:tab/>
              <w:t>для</w:t>
            </w:r>
          </w:p>
          <w:p w14:paraId="4A73D30E" w14:textId="77777777" w:rsidR="00621BC1" w:rsidRPr="00907677" w:rsidRDefault="00621BC1" w:rsidP="00621BC1">
            <w:pPr>
              <w:widowControl w:val="0"/>
              <w:autoSpaceDE w:val="0"/>
              <w:autoSpaceDN w:val="0"/>
              <w:spacing w:line="210" w:lineRule="exact"/>
              <w:rPr>
                <w:lang w:eastAsia="en-US"/>
              </w:rPr>
            </w:pPr>
            <w:r w:rsidRPr="00907677">
              <w:rPr>
                <w:lang w:eastAsia="en-US"/>
              </w:rPr>
              <w:t>экспериментирования,</w:t>
            </w:r>
          </w:p>
          <w:p w14:paraId="58748CA9" w14:textId="77777777" w:rsidR="00621BC1" w:rsidRPr="00907677" w:rsidRDefault="00621BC1" w:rsidP="00621BC1">
            <w:pPr>
              <w:widowControl w:val="0"/>
              <w:autoSpaceDE w:val="0"/>
              <w:autoSpaceDN w:val="0"/>
              <w:spacing w:line="210" w:lineRule="exact"/>
              <w:rPr>
                <w:lang w:eastAsia="en-US"/>
              </w:rPr>
            </w:pPr>
            <w:r w:rsidRPr="00907677">
              <w:rPr>
                <w:lang w:eastAsia="en-US"/>
              </w:rPr>
              <w:t>-материал</w:t>
            </w:r>
            <w:r w:rsidRPr="00907677">
              <w:rPr>
                <w:lang w:eastAsia="en-US"/>
              </w:rPr>
              <w:tab/>
              <w:t>для реализации</w:t>
            </w:r>
          </w:p>
          <w:p w14:paraId="0A4521AA" w14:textId="77777777" w:rsidR="00621BC1" w:rsidRPr="00907677" w:rsidRDefault="00621BC1" w:rsidP="00621BC1">
            <w:pPr>
              <w:widowControl w:val="0"/>
              <w:autoSpaceDE w:val="0"/>
              <w:autoSpaceDN w:val="0"/>
              <w:spacing w:line="210" w:lineRule="exact"/>
              <w:rPr>
                <w:lang w:eastAsia="en-US"/>
              </w:rPr>
            </w:pPr>
            <w:r w:rsidRPr="00907677">
              <w:rPr>
                <w:lang w:eastAsia="en-US"/>
              </w:rPr>
              <w:t>детских</w:t>
            </w:r>
            <w:r w:rsidRPr="00907677">
              <w:rPr>
                <w:lang w:eastAsia="en-US"/>
              </w:rPr>
              <w:tab/>
              <w:t>идей (например:</w:t>
            </w:r>
          </w:p>
          <w:p w14:paraId="19292A50" w14:textId="77777777" w:rsidR="00621BC1" w:rsidRPr="00907677" w:rsidRDefault="00621BC1" w:rsidP="00621BC1">
            <w:pPr>
              <w:widowControl w:val="0"/>
              <w:autoSpaceDE w:val="0"/>
              <w:autoSpaceDN w:val="0"/>
              <w:spacing w:line="210" w:lineRule="exact"/>
              <w:rPr>
                <w:lang w:eastAsia="en-US"/>
              </w:rPr>
            </w:pPr>
            <w:r w:rsidRPr="00907677">
              <w:rPr>
                <w:lang w:eastAsia="en-US"/>
              </w:rPr>
              <w:t>набор  конструктора,  набор природного материала</w:t>
            </w:r>
            <w:r w:rsidRPr="00907677">
              <w:rPr>
                <w:lang w:eastAsia="en-US"/>
              </w:rPr>
              <w:tab/>
              <w:t>и т.п.).</w:t>
            </w:r>
          </w:p>
        </w:tc>
      </w:tr>
      <w:tr w:rsidR="00621BC1" w:rsidRPr="00907677" w14:paraId="0D8EC7EF" w14:textId="77777777" w:rsidTr="00B0148D">
        <w:trPr>
          <w:jc w:val="right"/>
        </w:trPr>
        <w:tc>
          <w:tcPr>
            <w:tcW w:w="1838" w:type="dxa"/>
          </w:tcPr>
          <w:p w14:paraId="185F6BE0" w14:textId="77777777" w:rsidR="00621BC1" w:rsidRPr="00907677" w:rsidRDefault="00621BC1" w:rsidP="00621BC1">
            <w:pPr>
              <w:widowControl w:val="0"/>
              <w:autoSpaceDE w:val="0"/>
              <w:autoSpaceDN w:val="0"/>
              <w:spacing w:line="210" w:lineRule="exact"/>
              <w:ind w:left="107"/>
              <w:rPr>
                <w:lang w:eastAsia="en-US"/>
              </w:rPr>
            </w:pPr>
            <w:r w:rsidRPr="00907677">
              <w:rPr>
                <w:lang w:eastAsia="en-US"/>
              </w:rPr>
              <w:t>Речевое</w:t>
            </w:r>
          </w:p>
          <w:p w14:paraId="1FBA3EFA" w14:textId="77777777" w:rsidR="00621BC1" w:rsidRPr="00907677" w:rsidRDefault="00621BC1" w:rsidP="00621BC1">
            <w:pPr>
              <w:widowControl w:val="0"/>
              <w:autoSpaceDE w:val="0"/>
              <w:autoSpaceDN w:val="0"/>
              <w:spacing w:line="211" w:lineRule="exact"/>
              <w:ind w:left="107"/>
              <w:rPr>
                <w:lang w:eastAsia="en-US"/>
              </w:rPr>
            </w:pPr>
            <w:r w:rsidRPr="00907677">
              <w:rPr>
                <w:lang w:eastAsia="en-US"/>
              </w:rPr>
              <w:t>развитие</w:t>
            </w:r>
          </w:p>
        </w:tc>
        <w:tc>
          <w:tcPr>
            <w:tcW w:w="1985" w:type="dxa"/>
          </w:tcPr>
          <w:p w14:paraId="470EC50D" w14:textId="77777777" w:rsidR="00621BC1" w:rsidRPr="00907677" w:rsidRDefault="002C094F" w:rsidP="002C094F">
            <w:pPr>
              <w:widowControl w:val="0"/>
              <w:autoSpaceDE w:val="0"/>
              <w:autoSpaceDN w:val="0"/>
              <w:spacing w:line="208" w:lineRule="exact"/>
              <w:rPr>
                <w:lang w:eastAsia="en-US"/>
              </w:rPr>
            </w:pPr>
            <w:r w:rsidRPr="00907677">
              <w:rPr>
                <w:lang w:eastAsia="en-US"/>
              </w:rPr>
              <w:t>Образовательная деятельность</w:t>
            </w:r>
          </w:p>
          <w:p w14:paraId="1CAA6176" w14:textId="77777777" w:rsidR="00621BC1" w:rsidRPr="00907677" w:rsidRDefault="002C094F" w:rsidP="00621BC1">
            <w:pPr>
              <w:widowControl w:val="0"/>
              <w:autoSpaceDE w:val="0"/>
              <w:autoSpaceDN w:val="0"/>
              <w:spacing w:line="210" w:lineRule="exact"/>
              <w:rPr>
                <w:lang w:eastAsia="en-US"/>
              </w:rPr>
            </w:pPr>
            <w:r w:rsidRPr="00907677">
              <w:rPr>
                <w:lang w:eastAsia="en-US"/>
              </w:rPr>
              <w:t>Чтение</w:t>
            </w:r>
          </w:p>
          <w:p w14:paraId="4F69A842" w14:textId="77777777" w:rsidR="00621BC1" w:rsidRPr="00907677" w:rsidRDefault="00621BC1" w:rsidP="00621BC1">
            <w:pPr>
              <w:widowControl w:val="0"/>
              <w:autoSpaceDE w:val="0"/>
              <w:autoSpaceDN w:val="0"/>
              <w:spacing w:line="211" w:lineRule="exact"/>
              <w:rPr>
                <w:lang w:eastAsia="en-US"/>
              </w:rPr>
            </w:pPr>
            <w:r w:rsidRPr="00907677">
              <w:rPr>
                <w:lang w:eastAsia="en-US"/>
              </w:rPr>
              <w:t>Беседа</w:t>
            </w:r>
          </w:p>
          <w:p w14:paraId="2368D541" w14:textId="77777777" w:rsidR="00621BC1" w:rsidRPr="00907677" w:rsidRDefault="00621BC1" w:rsidP="00621BC1">
            <w:pPr>
              <w:widowControl w:val="0"/>
              <w:autoSpaceDE w:val="0"/>
              <w:autoSpaceDN w:val="0"/>
              <w:spacing w:line="208" w:lineRule="exact"/>
              <w:rPr>
                <w:lang w:eastAsia="en-US"/>
              </w:rPr>
            </w:pPr>
            <w:r w:rsidRPr="00907677">
              <w:rPr>
                <w:lang w:eastAsia="en-US"/>
              </w:rPr>
              <w:t>Рассматривание</w:t>
            </w:r>
          </w:p>
          <w:p w14:paraId="07C9D9F6" w14:textId="77777777" w:rsidR="00621BC1" w:rsidRPr="00907677" w:rsidRDefault="00621BC1" w:rsidP="00621BC1">
            <w:pPr>
              <w:widowControl w:val="0"/>
              <w:autoSpaceDE w:val="0"/>
              <w:autoSpaceDN w:val="0"/>
              <w:spacing w:line="210" w:lineRule="exact"/>
              <w:rPr>
                <w:lang w:eastAsia="en-US"/>
              </w:rPr>
            </w:pPr>
            <w:r w:rsidRPr="00907677">
              <w:rPr>
                <w:lang w:eastAsia="en-US"/>
              </w:rPr>
              <w:lastRenderedPageBreak/>
              <w:t>Решение</w:t>
            </w:r>
            <w:r w:rsidRPr="00907677">
              <w:rPr>
                <w:spacing w:val="-5"/>
                <w:lang w:eastAsia="en-US"/>
              </w:rPr>
              <w:t xml:space="preserve"> </w:t>
            </w:r>
            <w:r w:rsidRPr="00907677">
              <w:rPr>
                <w:lang w:eastAsia="en-US"/>
              </w:rPr>
              <w:t>проблемных</w:t>
            </w:r>
          </w:p>
          <w:p w14:paraId="65BB6072" w14:textId="77777777" w:rsidR="00621BC1" w:rsidRPr="00907677" w:rsidRDefault="00621BC1" w:rsidP="00621BC1">
            <w:pPr>
              <w:widowControl w:val="0"/>
              <w:autoSpaceDE w:val="0"/>
              <w:autoSpaceDN w:val="0"/>
              <w:spacing w:line="210" w:lineRule="exact"/>
              <w:rPr>
                <w:lang w:eastAsia="en-US"/>
              </w:rPr>
            </w:pPr>
            <w:r w:rsidRPr="00907677">
              <w:rPr>
                <w:lang w:eastAsia="en-US"/>
              </w:rPr>
              <w:t>ситуаций.</w:t>
            </w:r>
          </w:p>
          <w:p w14:paraId="606FEA73" w14:textId="77777777" w:rsidR="00621BC1" w:rsidRPr="00907677" w:rsidRDefault="00621BC1" w:rsidP="00621BC1">
            <w:pPr>
              <w:widowControl w:val="0"/>
              <w:autoSpaceDE w:val="0"/>
              <w:autoSpaceDN w:val="0"/>
              <w:spacing w:line="209" w:lineRule="exact"/>
              <w:rPr>
                <w:lang w:eastAsia="en-US"/>
              </w:rPr>
            </w:pPr>
            <w:r w:rsidRPr="00907677">
              <w:rPr>
                <w:lang w:eastAsia="en-US"/>
              </w:rPr>
              <w:t>Разговор</w:t>
            </w:r>
            <w:r w:rsidRPr="00907677">
              <w:rPr>
                <w:spacing w:val="-2"/>
                <w:lang w:eastAsia="en-US"/>
              </w:rPr>
              <w:t xml:space="preserve"> </w:t>
            </w:r>
            <w:r w:rsidRPr="00907677">
              <w:rPr>
                <w:lang w:eastAsia="en-US"/>
              </w:rPr>
              <w:t>с</w:t>
            </w:r>
            <w:r w:rsidRPr="00907677">
              <w:rPr>
                <w:spacing w:val="-4"/>
                <w:lang w:eastAsia="en-US"/>
              </w:rPr>
              <w:t xml:space="preserve"> </w:t>
            </w:r>
            <w:r w:rsidRPr="00907677">
              <w:rPr>
                <w:lang w:eastAsia="en-US"/>
              </w:rPr>
              <w:t>детьми</w:t>
            </w:r>
          </w:p>
          <w:p w14:paraId="40823357" w14:textId="77777777" w:rsidR="00621BC1" w:rsidRPr="00907677" w:rsidRDefault="00621BC1" w:rsidP="00621BC1">
            <w:pPr>
              <w:widowControl w:val="0"/>
              <w:autoSpaceDE w:val="0"/>
              <w:autoSpaceDN w:val="0"/>
              <w:spacing w:line="209" w:lineRule="exact"/>
              <w:rPr>
                <w:lang w:eastAsia="en-US"/>
              </w:rPr>
            </w:pPr>
            <w:r w:rsidRPr="00907677">
              <w:rPr>
                <w:lang w:eastAsia="en-US"/>
              </w:rPr>
              <w:t>Игра</w:t>
            </w:r>
          </w:p>
          <w:p w14:paraId="5DF86A38" w14:textId="77777777" w:rsidR="00621BC1" w:rsidRPr="00907677" w:rsidRDefault="00621BC1" w:rsidP="00621BC1">
            <w:pPr>
              <w:widowControl w:val="0"/>
              <w:autoSpaceDE w:val="0"/>
              <w:autoSpaceDN w:val="0"/>
              <w:spacing w:line="210" w:lineRule="exact"/>
              <w:rPr>
                <w:lang w:eastAsia="en-US"/>
              </w:rPr>
            </w:pPr>
            <w:r w:rsidRPr="00907677">
              <w:rPr>
                <w:lang w:eastAsia="en-US"/>
              </w:rPr>
              <w:t>Проектная</w:t>
            </w:r>
          </w:p>
          <w:p w14:paraId="1E0FC97A"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деятельность</w:t>
            </w:r>
          </w:p>
          <w:p w14:paraId="5EB10CB5" w14:textId="77777777" w:rsidR="00621BC1" w:rsidRPr="00907677" w:rsidRDefault="00621BC1" w:rsidP="00621BC1">
            <w:pPr>
              <w:widowControl w:val="0"/>
              <w:autoSpaceDE w:val="0"/>
              <w:autoSpaceDN w:val="0"/>
              <w:spacing w:line="210" w:lineRule="exact"/>
              <w:rPr>
                <w:lang w:eastAsia="en-US"/>
              </w:rPr>
            </w:pPr>
            <w:r w:rsidRPr="00907677">
              <w:rPr>
                <w:lang w:eastAsia="en-US"/>
              </w:rPr>
              <w:t>Создание</w:t>
            </w:r>
            <w:r w:rsidRPr="00907677">
              <w:rPr>
                <w:spacing w:val="-4"/>
                <w:lang w:eastAsia="en-US"/>
              </w:rPr>
              <w:t xml:space="preserve"> </w:t>
            </w:r>
            <w:r w:rsidRPr="00907677">
              <w:rPr>
                <w:lang w:eastAsia="en-US"/>
              </w:rPr>
              <w:t>коллекций</w:t>
            </w:r>
          </w:p>
          <w:p w14:paraId="49416F38" w14:textId="77777777" w:rsidR="00621BC1" w:rsidRPr="00907677" w:rsidRDefault="00621BC1" w:rsidP="00621BC1">
            <w:pPr>
              <w:widowControl w:val="0"/>
              <w:autoSpaceDE w:val="0"/>
              <w:autoSpaceDN w:val="0"/>
              <w:spacing w:line="209" w:lineRule="exact"/>
              <w:rPr>
                <w:lang w:eastAsia="en-US"/>
              </w:rPr>
            </w:pPr>
            <w:r w:rsidRPr="00907677">
              <w:rPr>
                <w:lang w:eastAsia="en-US"/>
              </w:rPr>
              <w:t>Интегративная</w:t>
            </w:r>
          </w:p>
          <w:p w14:paraId="6E548DA9" w14:textId="77777777" w:rsidR="00621BC1" w:rsidRPr="00907677" w:rsidRDefault="00621BC1" w:rsidP="00621BC1">
            <w:pPr>
              <w:widowControl w:val="0"/>
              <w:autoSpaceDE w:val="0"/>
              <w:autoSpaceDN w:val="0"/>
              <w:spacing w:line="209" w:lineRule="exact"/>
              <w:rPr>
                <w:lang w:eastAsia="en-US"/>
              </w:rPr>
            </w:pPr>
            <w:r w:rsidRPr="00907677">
              <w:rPr>
                <w:lang w:eastAsia="en-US"/>
              </w:rPr>
              <w:t>деятельность</w:t>
            </w:r>
          </w:p>
          <w:p w14:paraId="3CCB6FD3" w14:textId="77777777" w:rsidR="00621BC1" w:rsidRPr="00907677" w:rsidRDefault="00621BC1" w:rsidP="00621BC1">
            <w:pPr>
              <w:widowControl w:val="0"/>
              <w:autoSpaceDE w:val="0"/>
              <w:autoSpaceDN w:val="0"/>
              <w:spacing w:line="210" w:lineRule="exact"/>
              <w:rPr>
                <w:lang w:eastAsia="en-US"/>
              </w:rPr>
            </w:pPr>
            <w:r w:rsidRPr="00907677">
              <w:rPr>
                <w:lang w:eastAsia="en-US"/>
              </w:rPr>
              <w:t>Обсуждение.</w:t>
            </w:r>
          </w:p>
          <w:p w14:paraId="638DCCFD" w14:textId="77777777" w:rsidR="00621BC1" w:rsidRPr="00907677" w:rsidRDefault="00621BC1" w:rsidP="00621BC1">
            <w:pPr>
              <w:widowControl w:val="0"/>
              <w:autoSpaceDE w:val="0"/>
              <w:autoSpaceDN w:val="0"/>
              <w:spacing w:line="210" w:lineRule="exact"/>
              <w:rPr>
                <w:lang w:eastAsia="en-US"/>
              </w:rPr>
            </w:pPr>
            <w:r w:rsidRPr="00907677">
              <w:rPr>
                <w:lang w:eastAsia="en-US"/>
              </w:rPr>
              <w:t>Рассказ</w:t>
            </w:r>
          </w:p>
          <w:p w14:paraId="51FDEFDC" w14:textId="77777777" w:rsidR="00621BC1" w:rsidRPr="00907677" w:rsidRDefault="00621BC1" w:rsidP="00621BC1">
            <w:pPr>
              <w:widowControl w:val="0"/>
              <w:autoSpaceDE w:val="0"/>
              <w:autoSpaceDN w:val="0"/>
              <w:spacing w:line="210" w:lineRule="exact"/>
              <w:rPr>
                <w:lang w:eastAsia="en-US"/>
              </w:rPr>
            </w:pPr>
            <w:r w:rsidRPr="00907677">
              <w:rPr>
                <w:lang w:eastAsia="en-US"/>
              </w:rPr>
              <w:t>Инсценирование</w:t>
            </w:r>
          </w:p>
          <w:p w14:paraId="15E79E9F" w14:textId="77777777" w:rsidR="00621BC1" w:rsidRPr="00907677" w:rsidRDefault="00621BC1" w:rsidP="00621BC1">
            <w:pPr>
              <w:widowControl w:val="0"/>
              <w:autoSpaceDE w:val="0"/>
              <w:autoSpaceDN w:val="0"/>
              <w:spacing w:line="211" w:lineRule="exact"/>
              <w:rPr>
                <w:lang w:eastAsia="en-US"/>
              </w:rPr>
            </w:pPr>
            <w:r w:rsidRPr="00907677">
              <w:rPr>
                <w:lang w:eastAsia="en-US"/>
              </w:rPr>
              <w:t>Ситуативный</w:t>
            </w:r>
            <w:r w:rsidRPr="00907677">
              <w:rPr>
                <w:spacing w:val="-6"/>
                <w:lang w:eastAsia="en-US"/>
              </w:rPr>
              <w:t xml:space="preserve"> </w:t>
            </w:r>
            <w:r w:rsidRPr="00907677">
              <w:rPr>
                <w:lang w:eastAsia="en-US"/>
              </w:rPr>
              <w:t>разговор</w:t>
            </w:r>
          </w:p>
          <w:p w14:paraId="71BCE91D" w14:textId="77777777" w:rsidR="00621BC1" w:rsidRPr="00907677" w:rsidRDefault="00621BC1" w:rsidP="00621BC1">
            <w:pPr>
              <w:widowControl w:val="0"/>
              <w:autoSpaceDE w:val="0"/>
              <w:autoSpaceDN w:val="0"/>
              <w:spacing w:line="209" w:lineRule="exact"/>
              <w:rPr>
                <w:lang w:eastAsia="en-US"/>
              </w:rPr>
            </w:pPr>
            <w:r w:rsidRPr="00907677">
              <w:rPr>
                <w:lang w:eastAsia="en-US"/>
              </w:rPr>
              <w:t>с</w:t>
            </w:r>
            <w:r w:rsidRPr="00907677">
              <w:rPr>
                <w:spacing w:val="-2"/>
                <w:lang w:eastAsia="en-US"/>
              </w:rPr>
              <w:t xml:space="preserve"> </w:t>
            </w:r>
            <w:r w:rsidRPr="00907677">
              <w:rPr>
                <w:lang w:eastAsia="en-US"/>
              </w:rPr>
              <w:t>детьми</w:t>
            </w:r>
          </w:p>
          <w:p w14:paraId="7747F5F1" w14:textId="77777777" w:rsidR="00621BC1" w:rsidRPr="00907677" w:rsidRDefault="00621BC1" w:rsidP="00621BC1">
            <w:pPr>
              <w:widowControl w:val="0"/>
              <w:autoSpaceDE w:val="0"/>
              <w:autoSpaceDN w:val="0"/>
              <w:spacing w:line="209" w:lineRule="exact"/>
              <w:rPr>
                <w:lang w:eastAsia="en-US"/>
              </w:rPr>
            </w:pPr>
            <w:r w:rsidRPr="00907677">
              <w:rPr>
                <w:lang w:eastAsia="en-US"/>
              </w:rPr>
              <w:t>Сочинение</w:t>
            </w:r>
            <w:r w:rsidRPr="00907677">
              <w:rPr>
                <w:spacing w:val="-6"/>
                <w:lang w:eastAsia="en-US"/>
              </w:rPr>
              <w:t xml:space="preserve"> </w:t>
            </w:r>
            <w:r w:rsidRPr="00907677">
              <w:rPr>
                <w:lang w:eastAsia="en-US"/>
              </w:rPr>
              <w:t>загадок</w:t>
            </w:r>
          </w:p>
          <w:p w14:paraId="1EB31ADC" w14:textId="77777777" w:rsidR="00621BC1" w:rsidRPr="00907677" w:rsidRDefault="00621BC1" w:rsidP="00621BC1">
            <w:pPr>
              <w:widowControl w:val="0"/>
              <w:autoSpaceDE w:val="0"/>
              <w:autoSpaceDN w:val="0"/>
              <w:spacing w:line="210" w:lineRule="exact"/>
              <w:rPr>
                <w:lang w:eastAsia="en-US"/>
              </w:rPr>
            </w:pPr>
            <w:r w:rsidRPr="00907677">
              <w:rPr>
                <w:lang w:eastAsia="en-US"/>
              </w:rPr>
              <w:t>Проблемная</w:t>
            </w:r>
            <w:r w:rsidRPr="00907677">
              <w:rPr>
                <w:spacing w:val="-6"/>
                <w:lang w:eastAsia="en-US"/>
              </w:rPr>
              <w:t xml:space="preserve"> </w:t>
            </w:r>
            <w:r w:rsidRPr="00907677">
              <w:rPr>
                <w:lang w:eastAsia="en-US"/>
              </w:rPr>
              <w:t>ситуация</w:t>
            </w:r>
          </w:p>
          <w:p w14:paraId="581A2A95" w14:textId="77777777" w:rsidR="00621BC1" w:rsidRPr="00907677" w:rsidRDefault="00621BC1" w:rsidP="00621BC1">
            <w:pPr>
              <w:widowControl w:val="0"/>
              <w:autoSpaceDE w:val="0"/>
              <w:autoSpaceDN w:val="0"/>
              <w:spacing w:line="210" w:lineRule="exact"/>
              <w:rPr>
                <w:lang w:eastAsia="en-US"/>
              </w:rPr>
            </w:pPr>
            <w:r w:rsidRPr="00907677">
              <w:rPr>
                <w:lang w:eastAsia="en-US"/>
              </w:rPr>
              <w:t>Использование</w:t>
            </w:r>
          </w:p>
          <w:p w14:paraId="7EE08CF6" w14:textId="77777777" w:rsidR="00621BC1" w:rsidRPr="00907677" w:rsidRDefault="00621BC1" w:rsidP="00621BC1">
            <w:pPr>
              <w:widowControl w:val="0"/>
              <w:autoSpaceDE w:val="0"/>
              <w:autoSpaceDN w:val="0"/>
              <w:spacing w:line="210" w:lineRule="exact"/>
              <w:rPr>
                <w:lang w:eastAsia="en-US"/>
              </w:rPr>
            </w:pPr>
            <w:r w:rsidRPr="00907677">
              <w:rPr>
                <w:lang w:eastAsia="en-US"/>
              </w:rPr>
              <w:t>различных</w:t>
            </w:r>
            <w:r w:rsidRPr="00907677">
              <w:rPr>
                <w:spacing w:val="-5"/>
                <w:lang w:eastAsia="en-US"/>
              </w:rPr>
              <w:t xml:space="preserve"> </w:t>
            </w:r>
            <w:r w:rsidRPr="00907677">
              <w:rPr>
                <w:lang w:eastAsia="en-US"/>
              </w:rPr>
              <w:t>видов</w:t>
            </w:r>
          </w:p>
          <w:p w14:paraId="078CBCB8" w14:textId="77777777" w:rsidR="00621BC1" w:rsidRPr="00907677" w:rsidRDefault="00621BC1" w:rsidP="00621BC1">
            <w:pPr>
              <w:widowControl w:val="0"/>
              <w:autoSpaceDE w:val="0"/>
              <w:autoSpaceDN w:val="0"/>
              <w:spacing w:line="210" w:lineRule="exact"/>
              <w:rPr>
                <w:lang w:eastAsia="en-US"/>
              </w:rPr>
            </w:pPr>
            <w:r w:rsidRPr="00907677">
              <w:rPr>
                <w:lang w:eastAsia="en-US"/>
              </w:rPr>
              <w:t>театра</w:t>
            </w:r>
          </w:p>
        </w:tc>
        <w:tc>
          <w:tcPr>
            <w:tcW w:w="1984" w:type="dxa"/>
          </w:tcPr>
          <w:p w14:paraId="3D30A25B"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lastRenderedPageBreak/>
              <w:t>Чтение.</w:t>
            </w:r>
          </w:p>
          <w:p w14:paraId="0DD149CA" w14:textId="77777777" w:rsidR="00621BC1" w:rsidRPr="00907677" w:rsidRDefault="00621BC1" w:rsidP="00621BC1">
            <w:pPr>
              <w:widowControl w:val="0"/>
              <w:autoSpaceDE w:val="0"/>
              <w:autoSpaceDN w:val="0"/>
              <w:spacing w:line="211" w:lineRule="exact"/>
              <w:ind w:left="34"/>
              <w:rPr>
                <w:lang w:eastAsia="en-US"/>
              </w:rPr>
            </w:pPr>
            <w:r w:rsidRPr="00907677">
              <w:rPr>
                <w:lang w:eastAsia="en-US"/>
              </w:rPr>
              <w:t>Беседа</w:t>
            </w:r>
          </w:p>
          <w:p w14:paraId="31087DDC" w14:textId="77777777" w:rsidR="00621BC1" w:rsidRPr="00907677" w:rsidRDefault="00621BC1" w:rsidP="00621BC1">
            <w:pPr>
              <w:widowControl w:val="0"/>
              <w:autoSpaceDE w:val="0"/>
              <w:autoSpaceDN w:val="0"/>
              <w:spacing w:line="208" w:lineRule="exact"/>
              <w:ind w:left="34"/>
              <w:rPr>
                <w:lang w:eastAsia="en-US"/>
              </w:rPr>
            </w:pPr>
            <w:r w:rsidRPr="00907677">
              <w:rPr>
                <w:lang w:eastAsia="en-US"/>
              </w:rPr>
              <w:t>Рассматривание</w:t>
            </w:r>
          </w:p>
          <w:p w14:paraId="2DD13298"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Решение</w:t>
            </w:r>
          </w:p>
          <w:p w14:paraId="4D8ECA9C"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проблемных</w:t>
            </w:r>
          </w:p>
          <w:p w14:paraId="79FF90E5"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lastRenderedPageBreak/>
              <w:t>ситуаций</w:t>
            </w:r>
          </w:p>
          <w:p w14:paraId="5C66934E"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Игра</w:t>
            </w:r>
          </w:p>
          <w:p w14:paraId="662E09C0"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Проектная</w:t>
            </w:r>
          </w:p>
          <w:p w14:paraId="0F38F29B"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деятельность</w:t>
            </w:r>
          </w:p>
          <w:p w14:paraId="16BFCE59"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Создание</w:t>
            </w:r>
          </w:p>
          <w:p w14:paraId="575BDBFC"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коллекций</w:t>
            </w:r>
          </w:p>
          <w:p w14:paraId="7A134077"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Интегративная</w:t>
            </w:r>
          </w:p>
          <w:p w14:paraId="4F9D00F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деятельность</w:t>
            </w:r>
          </w:p>
          <w:p w14:paraId="553B5873"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Обсуждение.</w:t>
            </w:r>
          </w:p>
          <w:p w14:paraId="60BD279D"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Рассказ</w:t>
            </w:r>
          </w:p>
          <w:p w14:paraId="53A5AB31" w14:textId="77777777" w:rsidR="00621BC1" w:rsidRPr="00907677" w:rsidRDefault="00621BC1" w:rsidP="00621BC1">
            <w:pPr>
              <w:widowControl w:val="0"/>
              <w:autoSpaceDE w:val="0"/>
              <w:autoSpaceDN w:val="0"/>
              <w:spacing w:line="211" w:lineRule="exact"/>
              <w:ind w:left="34"/>
              <w:rPr>
                <w:lang w:eastAsia="en-US"/>
              </w:rPr>
            </w:pPr>
            <w:r w:rsidRPr="00907677">
              <w:rPr>
                <w:lang w:eastAsia="en-US"/>
              </w:rPr>
              <w:t>Инсценирование</w:t>
            </w:r>
          </w:p>
          <w:p w14:paraId="15A56BFE"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Сочинение</w:t>
            </w:r>
          </w:p>
          <w:p w14:paraId="062CA60D"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загадок</w:t>
            </w:r>
          </w:p>
          <w:p w14:paraId="79EAEBB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Проблемная</w:t>
            </w:r>
          </w:p>
          <w:p w14:paraId="446248D0"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ситуация</w:t>
            </w:r>
          </w:p>
          <w:p w14:paraId="0990325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Использование</w:t>
            </w:r>
          </w:p>
          <w:p w14:paraId="7BE8518D"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различных</w:t>
            </w:r>
            <w:r w:rsidRPr="00907677">
              <w:rPr>
                <w:spacing w:val="-5"/>
                <w:lang w:eastAsia="en-US"/>
              </w:rPr>
              <w:t xml:space="preserve"> </w:t>
            </w:r>
            <w:r w:rsidRPr="00907677">
              <w:rPr>
                <w:lang w:eastAsia="en-US"/>
              </w:rPr>
              <w:t>видов</w:t>
            </w:r>
          </w:p>
          <w:p w14:paraId="1A8D8A88"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театра</w:t>
            </w:r>
          </w:p>
        </w:tc>
        <w:tc>
          <w:tcPr>
            <w:tcW w:w="2126" w:type="dxa"/>
          </w:tcPr>
          <w:p w14:paraId="43084412" w14:textId="77777777" w:rsidR="00621BC1" w:rsidRPr="00907677" w:rsidRDefault="00621BC1" w:rsidP="00621BC1">
            <w:pPr>
              <w:widowControl w:val="0"/>
              <w:autoSpaceDE w:val="0"/>
              <w:autoSpaceDN w:val="0"/>
              <w:spacing w:line="208" w:lineRule="exact"/>
              <w:rPr>
                <w:lang w:eastAsia="en-US"/>
              </w:rPr>
            </w:pPr>
          </w:p>
          <w:p w14:paraId="2F283703" w14:textId="77777777" w:rsidR="00517330" w:rsidRPr="00907677" w:rsidRDefault="00517330" w:rsidP="00517330">
            <w:pPr>
              <w:ind w:left="33"/>
            </w:pPr>
            <w:r w:rsidRPr="00907677">
              <w:t xml:space="preserve">демонстрационные и раздаточные, </w:t>
            </w:r>
          </w:p>
          <w:p w14:paraId="34D34B14" w14:textId="77777777" w:rsidR="00517330" w:rsidRPr="00907677" w:rsidRDefault="00517330" w:rsidP="00517330">
            <w:pPr>
              <w:ind w:left="33"/>
            </w:pPr>
            <w:r w:rsidRPr="00907677">
              <w:t>визуальные</w:t>
            </w:r>
          </w:p>
          <w:p w14:paraId="28F401B4" w14:textId="77777777" w:rsidR="00517330" w:rsidRPr="00907677" w:rsidRDefault="00517330" w:rsidP="00517330">
            <w:pPr>
              <w:ind w:left="33"/>
            </w:pPr>
            <w:r w:rsidRPr="00907677">
              <w:lastRenderedPageBreak/>
              <w:t>аудийные</w:t>
            </w:r>
          </w:p>
          <w:p w14:paraId="33F21C26" w14:textId="77777777" w:rsidR="00517330" w:rsidRPr="00907677" w:rsidRDefault="00517330" w:rsidP="00517330">
            <w:pPr>
              <w:ind w:left="33"/>
            </w:pPr>
            <w:r w:rsidRPr="00907677">
              <w:t>аудиовизуальные , естественные и искусственные, реальные и виртуальные</w:t>
            </w:r>
          </w:p>
          <w:p w14:paraId="6A2EBBC3" w14:textId="77777777" w:rsidR="00517330" w:rsidRPr="00907677" w:rsidRDefault="00517330" w:rsidP="00517330">
            <w:pPr>
              <w:ind w:left="33"/>
            </w:pPr>
            <w:r w:rsidRPr="00907677">
              <w:t>средства</w:t>
            </w:r>
          </w:p>
          <w:p w14:paraId="1DE61F81" w14:textId="77777777" w:rsidR="00621BC1" w:rsidRPr="00907677" w:rsidRDefault="00621BC1" w:rsidP="00517330">
            <w:pPr>
              <w:ind w:left="33" w:firstLine="708"/>
              <w:rPr>
                <w:lang w:eastAsia="en-US"/>
              </w:rPr>
            </w:pPr>
          </w:p>
        </w:tc>
        <w:tc>
          <w:tcPr>
            <w:tcW w:w="2268" w:type="dxa"/>
            <w:tcBorders>
              <w:bottom w:val="single" w:sz="4" w:space="0" w:color="000000"/>
            </w:tcBorders>
          </w:tcPr>
          <w:p w14:paraId="20534E6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lastRenderedPageBreak/>
              <w:t>Создание</w:t>
            </w:r>
          </w:p>
          <w:p w14:paraId="36F3F4FA" w14:textId="77777777" w:rsidR="00621BC1" w:rsidRPr="00907677" w:rsidRDefault="00621BC1" w:rsidP="00621BC1">
            <w:pPr>
              <w:widowControl w:val="0"/>
              <w:autoSpaceDE w:val="0"/>
              <w:autoSpaceDN w:val="0"/>
              <w:spacing w:line="211" w:lineRule="exact"/>
              <w:ind w:left="34"/>
              <w:rPr>
                <w:lang w:eastAsia="en-US"/>
              </w:rPr>
            </w:pPr>
            <w:r w:rsidRPr="00907677">
              <w:rPr>
                <w:lang w:eastAsia="en-US"/>
              </w:rPr>
              <w:t>соответствующей</w:t>
            </w:r>
          </w:p>
          <w:p w14:paraId="4809E4B3" w14:textId="77777777" w:rsidR="00621BC1" w:rsidRPr="00907677" w:rsidRDefault="00621BC1" w:rsidP="00621BC1">
            <w:pPr>
              <w:widowControl w:val="0"/>
              <w:autoSpaceDE w:val="0"/>
              <w:autoSpaceDN w:val="0"/>
              <w:spacing w:line="208" w:lineRule="exact"/>
              <w:ind w:left="34"/>
              <w:rPr>
                <w:lang w:eastAsia="en-US"/>
              </w:rPr>
            </w:pPr>
            <w:r w:rsidRPr="00907677">
              <w:rPr>
                <w:lang w:eastAsia="en-US"/>
              </w:rPr>
              <w:t>развивающей</w:t>
            </w:r>
          </w:p>
          <w:p w14:paraId="3E97849D"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предметно-</w:t>
            </w:r>
          </w:p>
          <w:p w14:paraId="55C74FD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пространственной</w:t>
            </w:r>
          </w:p>
          <w:p w14:paraId="5A4F4FB6"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lastRenderedPageBreak/>
              <w:t>среды для</w:t>
            </w:r>
          </w:p>
          <w:p w14:paraId="2FB1DA13"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самостоятельной</w:t>
            </w:r>
          </w:p>
          <w:p w14:paraId="5507E664"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деятельности:</w:t>
            </w:r>
          </w:p>
          <w:p w14:paraId="2B1E5BDA"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Специально оборудованные</w:t>
            </w:r>
          </w:p>
          <w:p w14:paraId="46B685A6"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центры детской активности:</w:t>
            </w:r>
          </w:p>
          <w:p w14:paraId="633207C5"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Центр искусства</w:t>
            </w:r>
          </w:p>
          <w:p w14:paraId="116101F0"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Центр развития речи</w:t>
            </w:r>
          </w:p>
          <w:p w14:paraId="519400D8"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Центр книги,</w:t>
            </w:r>
          </w:p>
          <w:p w14:paraId="35F14233"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Содержащие доступные</w:t>
            </w:r>
          </w:p>
          <w:p w14:paraId="03856F4E"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материалы, инструменты и</w:t>
            </w:r>
          </w:p>
          <w:p w14:paraId="310BAF78"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оборудование</w:t>
            </w:r>
            <w:r w:rsidRPr="00907677">
              <w:rPr>
                <w:lang w:eastAsia="en-US"/>
              </w:rPr>
              <w:tab/>
              <w:t>для</w:t>
            </w:r>
          </w:p>
          <w:p w14:paraId="285767E9"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свободного выбора и реализации собственных</w:t>
            </w:r>
          </w:p>
          <w:p w14:paraId="3C3A1CE7"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инициатив детей:</w:t>
            </w:r>
          </w:p>
          <w:p w14:paraId="1C7399CB"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-игры,</w:t>
            </w:r>
            <w:r w:rsidRPr="00907677">
              <w:rPr>
                <w:lang w:eastAsia="en-US"/>
              </w:rPr>
              <w:tab/>
              <w:t>игрушки,</w:t>
            </w:r>
          </w:p>
          <w:p w14:paraId="19DFCC5A"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Дидактический материал,</w:t>
            </w:r>
          </w:p>
          <w:p w14:paraId="39AF56BD"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книги для детского чтения, в том числе аудиокниги,</w:t>
            </w:r>
          </w:p>
          <w:p w14:paraId="169F536D"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иллюстративный материал;</w:t>
            </w:r>
          </w:p>
          <w:p w14:paraId="79502A00"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-игрушки</w:t>
            </w:r>
            <w:r w:rsidRPr="00907677">
              <w:rPr>
                <w:lang w:eastAsia="en-US"/>
              </w:rPr>
              <w:tab/>
              <w:t>и оборудование</w:t>
            </w:r>
          </w:p>
          <w:p w14:paraId="1368450D"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Для инсценирования сказок и</w:t>
            </w:r>
          </w:p>
          <w:p w14:paraId="222DD1BA"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др.;</w:t>
            </w:r>
          </w:p>
          <w:p w14:paraId="52D3836B"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-образно-символический</w:t>
            </w:r>
          </w:p>
          <w:p w14:paraId="17657837"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материал для подготовки к</w:t>
            </w:r>
          </w:p>
          <w:p w14:paraId="2AC18F61"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обучению  грамоте,  в  том числе модели,  карточки  и др.,</w:t>
            </w:r>
          </w:p>
          <w:p w14:paraId="5EA634F5"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-материал</w:t>
            </w:r>
            <w:r w:rsidRPr="00907677">
              <w:rPr>
                <w:lang w:eastAsia="en-US"/>
              </w:rPr>
              <w:tab/>
              <w:t>для реализации</w:t>
            </w:r>
          </w:p>
          <w:p w14:paraId="294A881A"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детских</w:t>
            </w:r>
            <w:r w:rsidRPr="00907677">
              <w:rPr>
                <w:lang w:eastAsia="en-US"/>
              </w:rPr>
              <w:tab/>
              <w:t>идей (например:</w:t>
            </w:r>
          </w:p>
          <w:p w14:paraId="2B5412E8"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Дары Фребеля, набор букв и</w:t>
            </w:r>
          </w:p>
          <w:p w14:paraId="5366105E" w14:textId="77777777" w:rsidR="00621BC1" w:rsidRPr="00907677" w:rsidRDefault="00621BC1" w:rsidP="00621BC1">
            <w:pPr>
              <w:widowControl w:val="0"/>
              <w:autoSpaceDE w:val="0"/>
              <w:autoSpaceDN w:val="0"/>
              <w:spacing w:line="209" w:lineRule="exact"/>
              <w:ind w:left="34"/>
              <w:rPr>
                <w:lang w:eastAsia="en-US"/>
              </w:rPr>
            </w:pPr>
            <w:r w:rsidRPr="00907677">
              <w:rPr>
                <w:lang w:eastAsia="en-US"/>
              </w:rPr>
              <w:t>т.п.).</w:t>
            </w:r>
          </w:p>
        </w:tc>
      </w:tr>
      <w:tr w:rsidR="00621BC1" w:rsidRPr="00907677" w14:paraId="1E26BD7C" w14:textId="77777777" w:rsidTr="00B0148D">
        <w:trPr>
          <w:jc w:val="right"/>
        </w:trPr>
        <w:tc>
          <w:tcPr>
            <w:tcW w:w="1838" w:type="dxa"/>
          </w:tcPr>
          <w:p w14:paraId="3998D0E0" w14:textId="77777777" w:rsidR="00621BC1" w:rsidRPr="00907677" w:rsidRDefault="00621BC1" w:rsidP="00621BC1">
            <w:pPr>
              <w:widowControl w:val="0"/>
              <w:autoSpaceDE w:val="0"/>
              <w:autoSpaceDN w:val="0"/>
              <w:spacing w:line="210" w:lineRule="exact"/>
              <w:rPr>
                <w:lang w:eastAsia="en-US"/>
              </w:rPr>
            </w:pPr>
            <w:r w:rsidRPr="00907677">
              <w:rPr>
                <w:lang w:eastAsia="en-US"/>
              </w:rPr>
              <w:lastRenderedPageBreak/>
              <w:t>Художественно</w:t>
            </w:r>
          </w:p>
          <w:p w14:paraId="3691EBEE" w14:textId="77777777" w:rsidR="00621BC1" w:rsidRPr="00907677" w:rsidRDefault="00621BC1" w:rsidP="00621BC1">
            <w:pPr>
              <w:widowControl w:val="0"/>
              <w:autoSpaceDE w:val="0"/>
              <w:autoSpaceDN w:val="0"/>
              <w:spacing w:line="210" w:lineRule="exact"/>
              <w:ind w:left="107"/>
              <w:rPr>
                <w:lang w:eastAsia="en-US"/>
              </w:rPr>
            </w:pPr>
            <w:r w:rsidRPr="00907677">
              <w:rPr>
                <w:lang w:eastAsia="en-US"/>
              </w:rPr>
              <w:t>– эстетическое развитие</w:t>
            </w:r>
          </w:p>
        </w:tc>
        <w:tc>
          <w:tcPr>
            <w:tcW w:w="1985" w:type="dxa"/>
          </w:tcPr>
          <w:p w14:paraId="1714D90A" w14:textId="77777777" w:rsidR="00621BC1" w:rsidRPr="00907677" w:rsidRDefault="002C094F" w:rsidP="002C094F">
            <w:pPr>
              <w:widowControl w:val="0"/>
              <w:autoSpaceDE w:val="0"/>
              <w:autoSpaceDN w:val="0"/>
              <w:spacing w:line="208" w:lineRule="exact"/>
              <w:rPr>
                <w:lang w:eastAsia="en-US"/>
              </w:rPr>
            </w:pPr>
            <w:r w:rsidRPr="00907677">
              <w:rPr>
                <w:lang w:eastAsia="en-US"/>
              </w:rPr>
              <w:t>Образовательная деятельность</w:t>
            </w:r>
          </w:p>
          <w:tbl>
            <w:tblPr>
              <w:tblW w:w="3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621BC1" w:rsidRPr="00907677" w14:paraId="74CF324F" w14:textId="77777777" w:rsidTr="00621BC1">
              <w:tc>
                <w:tcPr>
                  <w:tcW w:w="3000" w:type="dxa"/>
                  <w:tcBorders>
                    <w:top w:val="nil"/>
                    <w:left w:val="nil"/>
                    <w:bottom w:val="nil"/>
                    <w:right w:val="nil"/>
                  </w:tcBorders>
                  <w:vAlign w:val="center"/>
                  <w:hideMark/>
                </w:tcPr>
                <w:p w14:paraId="15D7045D" w14:textId="77777777" w:rsidR="00621BC1" w:rsidRPr="00907677" w:rsidRDefault="00621BC1" w:rsidP="00621BC1">
                  <w:pPr>
                    <w:widowControl w:val="0"/>
                    <w:autoSpaceDE w:val="0"/>
                    <w:autoSpaceDN w:val="0"/>
                    <w:spacing w:line="210" w:lineRule="exact"/>
                    <w:ind w:left="-74" w:right="1015"/>
                    <w:rPr>
                      <w:lang w:eastAsia="en-US"/>
                    </w:rPr>
                  </w:pPr>
                  <w:r w:rsidRPr="00907677">
                    <w:rPr>
                      <w:lang w:eastAsia="en-US"/>
                    </w:rPr>
                    <w:t>Изготовление</w:t>
                  </w:r>
                  <w:r w:rsidRPr="00907677">
                    <w:rPr>
                      <w:lang w:eastAsia="en-US"/>
                    </w:rPr>
                    <w:br/>
                    <w:t>украшений для</w:t>
                  </w:r>
                  <w:r w:rsidRPr="00907677">
                    <w:rPr>
                      <w:lang w:eastAsia="en-US"/>
                    </w:rPr>
                    <w:br/>
                    <w:t>группового помещения</w:t>
                  </w:r>
                  <w:r w:rsidRPr="00907677">
                    <w:rPr>
                      <w:lang w:eastAsia="en-US"/>
                    </w:rPr>
                    <w:br/>
                    <w:t>к праздникам,</w:t>
                  </w:r>
                  <w:r w:rsidRPr="00907677">
                    <w:rPr>
                      <w:lang w:eastAsia="en-US"/>
                    </w:rPr>
                    <w:br/>
                    <w:t>предметов для игры,</w:t>
                  </w:r>
                  <w:r w:rsidRPr="00907677">
                    <w:rPr>
                      <w:lang w:eastAsia="en-US"/>
                    </w:rPr>
                    <w:br/>
                    <w:t>сувениров, предметов</w:t>
                  </w:r>
                  <w:r w:rsidRPr="00907677">
                    <w:rPr>
                      <w:lang w:eastAsia="en-US"/>
                    </w:rPr>
                    <w:br/>
                    <w:t>для познавательно</w:t>
                  </w:r>
                  <w:r w:rsidRPr="00907677">
                    <w:rPr>
                      <w:lang w:eastAsia="en-US"/>
                    </w:rPr>
                    <w:br/>
                    <w:t>исследовательской</w:t>
                  </w:r>
                  <w:r w:rsidRPr="00907677">
                    <w:rPr>
                      <w:lang w:eastAsia="en-US"/>
                    </w:rPr>
                    <w:br/>
                    <w:t>деятельности.</w:t>
                  </w:r>
                  <w:r w:rsidRPr="00907677">
                    <w:rPr>
                      <w:lang w:eastAsia="en-US"/>
                    </w:rPr>
                    <w:br/>
                    <w:t>Создание макетов,</w:t>
                  </w:r>
                  <w:r w:rsidRPr="00907677">
                    <w:rPr>
                      <w:lang w:eastAsia="en-US"/>
                    </w:rPr>
                    <w:br/>
                    <w:t>коллекций и их</w:t>
                  </w:r>
                  <w:r w:rsidRPr="00907677">
                    <w:rPr>
                      <w:lang w:eastAsia="en-US"/>
                    </w:rPr>
                    <w:br/>
                  </w:r>
                  <w:r w:rsidRPr="00907677">
                    <w:rPr>
                      <w:lang w:eastAsia="en-US"/>
                    </w:rPr>
                    <w:lastRenderedPageBreak/>
                    <w:t>оформление</w:t>
                  </w:r>
                  <w:r w:rsidRPr="00907677">
                    <w:rPr>
                      <w:lang w:eastAsia="en-US"/>
                    </w:rPr>
                    <w:br/>
                    <w:t>Рассматривание</w:t>
                  </w:r>
                  <w:r w:rsidRPr="00907677">
                    <w:rPr>
                      <w:lang w:eastAsia="en-US"/>
                    </w:rPr>
                    <w:br/>
                    <w:t>эстетически</w:t>
                  </w:r>
                  <w:r w:rsidRPr="00907677">
                    <w:rPr>
                      <w:lang w:eastAsia="en-US"/>
                    </w:rPr>
                    <w:br/>
                    <w:t>привлекательных</w:t>
                  </w:r>
                  <w:r w:rsidRPr="00907677">
                    <w:rPr>
                      <w:lang w:eastAsia="en-US"/>
                    </w:rPr>
                    <w:br/>
                    <w:t>предметов</w:t>
                  </w:r>
                  <w:r w:rsidRPr="00907677">
                    <w:rPr>
                      <w:lang w:eastAsia="en-US"/>
                    </w:rPr>
                    <w:br/>
                    <w:t>Игра</w:t>
                  </w:r>
                  <w:r w:rsidRPr="00907677">
                    <w:rPr>
                      <w:lang w:eastAsia="en-US"/>
                    </w:rPr>
                    <w:br/>
                    <w:t>Организация выставок</w:t>
                  </w:r>
                  <w:r w:rsidRPr="00907677">
                    <w:rPr>
                      <w:lang w:eastAsia="en-US"/>
                    </w:rPr>
                    <w:br/>
                    <w:t>Слушание</w:t>
                  </w:r>
                  <w:r w:rsidRPr="00907677">
                    <w:rPr>
                      <w:lang w:eastAsia="en-US"/>
                    </w:rPr>
                    <w:br/>
                    <w:t>соответствующей</w:t>
                  </w:r>
                  <w:r w:rsidRPr="00907677">
                    <w:rPr>
                      <w:lang w:eastAsia="en-US"/>
                    </w:rPr>
                    <w:br/>
                    <w:t>возрасту народной,</w:t>
                  </w:r>
                  <w:r w:rsidRPr="00907677">
                    <w:rPr>
                      <w:lang w:eastAsia="en-US"/>
                    </w:rPr>
                    <w:br/>
                    <w:t>классической, детской</w:t>
                  </w:r>
                  <w:r w:rsidRPr="00907677">
                    <w:rPr>
                      <w:lang w:eastAsia="en-US"/>
                    </w:rPr>
                    <w:br/>
                    <w:t>музыки</w:t>
                  </w:r>
                  <w:r w:rsidRPr="00907677">
                    <w:rPr>
                      <w:lang w:eastAsia="en-US"/>
                    </w:rPr>
                    <w:br/>
                    <w:t>Музыкально</w:t>
                  </w:r>
                  <w:r w:rsidRPr="00907677">
                    <w:rPr>
                      <w:lang w:eastAsia="en-US"/>
                    </w:rPr>
                    <w:br/>
                    <w:t>дидактическая игра</w:t>
                  </w:r>
                  <w:r w:rsidRPr="00907677">
                    <w:rPr>
                      <w:lang w:eastAsia="en-US"/>
                    </w:rPr>
                    <w:br/>
                    <w:t>Беседа интегративного</w:t>
                  </w:r>
                </w:p>
              </w:tc>
            </w:tr>
          </w:tbl>
          <w:p w14:paraId="4BC9E853" w14:textId="77777777" w:rsidR="00621BC1" w:rsidRPr="00907677" w:rsidRDefault="00621BC1" w:rsidP="00621BC1">
            <w:pPr>
              <w:widowControl w:val="0"/>
              <w:autoSpaceDE w:val="0"/>
              <w:autoSpaceDN w:val="0"/>
              <w:spacing w:line="210" w:lineRule="exact"/>
              <w:rPr>
                <w:lang w:eastAsia="en-US"/>
              </w:rPr>
            </w:pPr>
            <w:r w:rsidRPr="00907677">
              <w:rPr>
                <w:lang w:eastAsia="en-US"/>
              </w:rPr>
              <w:lastRenderedPageBreak/>
              <w:t>характера,</w:t>
            </w:r>
          </w:p>
          <w:p w14:paraId="1BE29A16" w14:textId="77777777" w:rsidR="00621BC1" w:rsidRPr="00907677" w:rsidRDefault="00621BC1" w:rsidP="00621BC1">
            <w:pPr>
              <w:widowControl w:val="0"/>
              <w:autoSpaceDE w:val="0"/>
              <w:autoSpaceDN w:val="0"/>
              <w:spacing w:line="210" w:lineRule="exact"/>
              <w:rPr>
                <w:lang w:eastAsia="en-US"/>
              </w:rPr>
            </w:pPr>
            <w:r w:rsidRPr="00907677">
              <w:rPr>
                <w:lang w:eastAsia="en-US"/>
              </w:rPr>
              <w:t>элементарного</w:t>
            </w:r>
          </w:p>
          <w:p w14:paraId="5F3E00FA" w14:textId="77777777" w:rsidR="00621BC1" w:rsidRPr="00907677" w:rsidRDefault="00621BC1" w:rsidP="00621BC1">
            <w:pPr>
              <w:widowControl w:val="0"/>
              <w:autoSpaceDE w:val="0"/>
              <w:autoSpaceDN w:val="0"/>
              <w:spacing w:line="210" w:lineRule="exact"/>
              <w:rPr>
                <w:lang w:eastAsia="en-US"/>
              </w:rPr>
            </w:pPr>
            <w:r w:rsidRPr="00907677">
              <w:rPr>
                <w:lang w:eastAsia="en-US"/>
              </w:rPr>
              <w:t>музыковедческого</w:t>
            </w:r>
          </w:p>
          <w:p w14:paraId="68B85F7E" w14:textId="77777777" w:rsidR="00621BC1" w:rsidRPr="00907677" w:rsidRDefault="00621BC1" w:rsidP="00621BC1">
            <w:pPr>
              <w:widowControl w:val="0"/>
              <w:autoSpaceDE w:val="0"/>
              <w:autoSpaceDN w:val="0"/>
              <w:spacing w:line="210" w:lineRule="exact"/>
              <w:rPr>
                <w:lang w:eastAsia="en-US"/>
              </w:rPr>
            </w:pPr>
            <w:r w:rsidRPr="00907677">
              <w:rPr>
                <w:lang w:eastAsia="en-US"/>
              </w:rPr>
              <w:t>содержания)</w:t>
            </w:r>
          </w:p>
          <w:p w14:paraId="04345B77" w14:textId="77777777" w:rsidR="00621BC1" w:rsidRPr="00907677" w:rsidRDefault="00621BC1" w:rsidP="00621BC1">
            <w:pPr>
              <w:widowControl w:val="0"/>
              <w:autoSpaceDE w:val="0"/>
              <w:autoSpaceDN w:val="0"/>
              <w:spacing w:line="210" w:lineRule="exact"/>
              <w:rPr>
                <w:lang w:eastAsia="en-US"/>
              </w:rPr>
            </w:pPr>
            <w:r w:rsidRPr="00907677">
              <w:rPr>
                <w:lang w:eastAsia="en-US"/>
              </w:rPr>
              <w:t>Интегративная</w:t>
            </w:r>
          </w:p>
          <w:p w14:paraId="67A58CEA"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деятельность</w:t>
            </w:r>
          </w:p>
          <w:p w14:paraId="551BDF0C" w14:textId="77777777" w:rsidR="00621BC1" w:rsidRPr="00907677" w:rsidRDefault="00621BC1" w:rsidP="00621BC1">
            <w:pPr>
              <w:widowControl w:val="0"/>
              <w:autoSpaceDE w:val="0"/>
              <w:autoSpaceDN w:val="0"/>
              <w:spacing w:line="210" w:lineRule="exact"/>
              <w:rPr>
                <w:lang w:eastAsia="en-US"/>
              </w:rPr>
            </w:pPr>
            <w:r w:rsidRPr="00907677">
              <w:rPr>
                <w:lang w:eastAsia="en-US"/>
              </w:rPr>
              <w:t>Совместное и</w:t>
            </w:r>
          </w:p>
          <w:p w14:paraId="2948BABC" w14:textId="77777777" w:rsidR="00621BC1" w:rsidRPr="00907677" w:rsidRDefault="00621BC1" w:rsidP="00621BC1">
            <w:pPr>
              <w:widowControl w:val="0"/>
              <w:autoSpaceDE w:val="0"/>
              <w:autoSpaceDN w:val="0"/>
              <w:spacing w:line="210" w:lineRule="exact"/>
              <w:rPr>
                <w:lang w:eastAsia="en-US"/>
              </w:rPr>
            </w:pPr>
            <w:r w:rsidRPr="00907677">
              <w:rPr>
                <w:lang w:eastAsia="en-US"/>
              </w:rPr>
              <w:t>индивидуальное</w:t>
            </w:r>
          </w:p>
          <w:p w14:paraId="66307CEF" w14:textId="77777777" w:rsidR="00621BC1" w:rsidRPr="00907677" w:rsidRDefault="00621BC1" w:rsidP="00621BC1">
            <w:pPr>
              <w:widowControl w:val="0"/>
              <w:autoSpaceDE w:val="0"/>
              <w:autoSpaceDN w:val="0"/>
              <w:spacing w:line="210" w:lineRule="exact"/>
              <w:rPr>
                <w:lang w:eastAsia="en-US"/>
              </w:rPr>
            </w:pPr>
            <w:r w:rsidRPr="00907677">
              <w:rPr>
                <w:lang w:eastAsia="en-US"/>
              </w:rPr>
              <w:t>музыкальное</w:t>
            </w:r>
          </w:p>
          <w:p w14:paraId="6D35D754" w14:textId="77777777" w:rsidR="00621BC1" w:rsidRPr="00907677" w:rsidRDefault="00621BC1" w:rsidP="00621BC1">
            <w:pPr>
              <w:widowControl w:val="0"/>
              <w:autoSpaceDE w:val="0"/>
              <w:autoSpaceDN w:val="0"/>
              <w:spacing w:line="210" w:lineRule="exact"/>
              <w:rPr>
                <w:lang w:eastAsia="en-US"/>
              </w:rPr>
            </w:pPr>
            <w:r w:rsidRPr="00907677">
              <w:rPr>
                <w:lang w:eastAsia="en-US"/>
              </w:rPr>
              <w:t>исполнение</w:t>
            </w:r>
          </w:p>
          <w:p w14:paraId="4592B10B" w14:textId="77777777" w:rsidR="00621BC1" w:rsidRPr="00907677" w:rsidRDefault="00621BC1" w:rsidP="00621BC1">
            <w:pPr>
              <w:widowControl w:val="0"/>
              <w:autoSpaceDE w:val="0"/>
              <w:autoSpaceDN w:val="0"/>
              <w:spacing w:line="210" w:lineRule="exact"/>
              <w:rPr>
                <w:lang w:eastAsia="en-US"/>
              </w:rPr>
            </w:pPr>
            <w:r w:rsidRPr="00907677">
              <w:rPr>
                <w:lang w:eastAsia="en-US"/>
              </w:rPr>
              <w:t>Музыкальное</w:t>
            </w:r>
          </w:p>
          <w:p w14:paraId="279ED2D5" w14:textId="77777777" w:rsidR="00621BC1" w:rsidRPr="00907677" w:rsidRDefault="00621BC1" w:rsidP="00621BC1">
            <w:pPr>
              <w:widowControl w:val="0"/>
              <w:autoSpaceDE w:val="0"/>
              <w:autoSpaceDN w:val="0"/>
              <w:spacing w:line="210" w:lineRule="exact"/>
              <w:rPr>
                <w:lang w:eastAsia="en-US"/>
              </w:rPr>
            </w:pPr>
            <w:r w:rsidRPr="00907677">
              <w:rPr>
                <w:lang w:eastAsia="en-US"/>
              </w:rPr>
              <w:t>упражнение.</w:t>
            </w:r>
          </w:p>
          <w:p w14:paraId="130AF512" w14:textId="77777777" w:rsidR="00621BC1" w:rsidRPr="00907677" w:rsidRDefault="00621BC1" w:rsidP="00621BC1">
            <w:pPr>
              <w:widowControl w:val="0"/>
              <w:autoSpaceDE w:val="0"/>
              <w:autoSpaceDN w:val="0"/>
              <w:spacing w:line="210" w:lineRule="exact"/>
              <w:rPr>
                <w:lang w:eastAsia="en-US"/>
              </w:rPr>
            </w:pPr>
            <w:r w:rsidRPr="00907677">
              <w:rPr>
                <w:lang w:eastAsia="en-US"/>
              </w:rPr>
              <w:t>Попевка. Распевка</w:t>
            </w:r>
          </w:p>
          <w:p w14:paraId="26687627" w14:textId="77777777" w:rsidR="00621BC1" w:rsidRPr="00907677" w:rsidRDefault="00621BC1" w:rsidP="00621BC1">
            <w:pPr>
              <w:widowControl w:val="0"/>
              <w:autoSpaceDE w:val="0"/>
              <w:autoSpaceDN w:val="0"/>
              <w:spacing w:line="210" w:lineRule="exact"/>
              <w:rPr>
                <w:lang w:eastAsia="en-US"/>
              </w:rPr>
            </w:pPr>
            <w:r w:rsidRPr="00907677">
              <w:rPr>
                <w:lang w:eastAsia="en-US"/>
              </w:rPr>
              <w:t>Двигательный,</w:t>
            </w:r>
          </w:p>
          <w:p w14:paraId="10897C01" w14:textId="77777777" w:rsidR="00621BC1" w:rsidRPr="00907677" w:rsidRDefault="00621BC1" w:rsidP="00621BC1">
            <w:pPr>
              <w:widowControl w:val="0"/>
              <w:autoSpaceDE w:val="0"/>
              <w:autoSpaceDN w:val="0"/>
              <w:spacing w:line="210" w:lineRule="exact"/>
              <w:rPr>
                <w:lang w:eastAsia="en-US"/>
              </w:rPr>
            </w:pPr>
            <w:r w:rsidRPr="00907677">
              <w:rPr>
                <w:lang w:eastAsia="en-US"/>
              </w:rPr>
              <w:t>пластический</w:t>
            </w:r>
          </w:p>
          <w:p w14:paraId="0566F0EF" w14:textId="77777777" w:rsidR="00621BC1" w:rsidRPr="00907677" w:rsidRDefault="00621BC1" w:rsidP="00621BC1">
            <w:pPr>
              <w:widowControl w:val="0"/>
              <w:autoSpaceDE w:val="0"/>
              <w:autoSpaceDN w:val="0"/>
              <w:spacing w:line="210" w:lineRule="exact"/>
              <w:rPr>
                <w:lang w:eastAsia="en-US"/>
              </w:rPr>
            </w:pPr>
            <w:r w:rsidRPr="00907677">
              <w:rPr>
                <w:lang w:eastAsia="en-US"/>
              </w:rPr>
              <w:t>танцевальный этюд</w:t>
            </w:r>
          </w:p>
          <w:p w14:paraId="5935A7A3" w14:textId="77777777" w:rsidR="00621BC1" w:rsidRPr="00907677" w:rsidRDefault="00621BC1" w:rsidP="00621BC1">
            <w:pPr>
              <w:widowControl w:val="0"/>
              <w:autoSpaceDE w:val="0"/>
              <w:autoSpaceDN w:val="0"/>
              <w:spacing w:line="210" w:lineRule="exact"/>
              <w:rPr>
                <w:lang w:eastAsia="en-US"/>
              </w:rPr>
            </w:pPr>
            <w:r w:rsidRPr="00907677">
              <w:rPr>
                <w:lang w:eastAsia="en-US"/>
              </w:rPr>
              <w:t>Танец</w:t>
            </w:r>
          </w:p>
          <w:p w14:paraId="7A6CF57F" w14:textId="77777777" w:rsidR="00621BC1" w:rsidRPr="00907677" w:rsidRDefault="00621BC1" w:rsidP="00621BC1">
            <w:pPr>
              <w:widowControl w:val="0"/>
              <w:autoSpaceDE w:val="0"/>
              <w:autoSpaceDN w:val="0"/>
              <w:spacing w:line="210" w:lineRule="exact"/>
              <w:rPr>
                <w:lang w:eastAsia="en-US"/>
              </w:rPr>
            </w:pPr>
            <w:r w:rsidRPr="00907677">
              <w:rPr>
                <w:lang w:eastAsia="en-US"/>
              </w:rPr>
              <w:t>Творческое задание</w:t>
            </w:r>
          </w:p>
          <w:p w14:paraId="41130ECF" w14:textId="77777777" w:rsidR="00621BC1" w:rsidRPr="00907677" w:rsidRDefault="00621BC1" w:rsidP="00621BC1">
            <w:pPr>
              <w:widowControl w:val="0"/>
              <w:autoSpaceDE w:val="0"/>
              <w:autoSpaceDN w:val="0"/>
              <w:spacing w:line="210" w:lineRule="exact"/>
              <w:rPr>
                <w:lang w:eastAsia="en-US"/>
              </w:rPr>
            </w:pPr>
            <w:r w:rsidRPr="00907677">
              <w:rPr>
                <w:lang w:eastAsia="en-US"/>
              </w:rPr>
              <w:t>Концертимпровизация</w:t>
            </w:r>
          </w:p>
        </w:tc>
        <w:tc>
          <w:tcPr>
            <w:tcW w:w="1984" w:type="dxa"/>
          </w:tcPr>
          <w:p w14:paraId="132BF6D7"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lastRenderedPageBreak/>
              <w:t>Изготовление</w:t>
            </w:r>
          </w:p>
          <w:p w14:paraId="18A94F34"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украшений для</w:t>
            </w:r>
          </w:p>
          <w:p w14:paraId="3250411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группового</w:t>
            </w:r>
          </w:p>
          <w:p w14:paraId="4BDE59A9"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помещения к</w:t>
            </w:r>
          </w:p>
          <w:p w14:paraId="2C2292B8"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праздникам,</w:t>
            </w:r>
          </w:p>
          <w:p w14:paraId="45636D04"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предметов для</w:t>
            </w:r>
          </w:p>
          <w:p w14:paraId="125A19EF"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игры, сувениров,</w:t>
            </w:r>
          </w:p>
          <w:p w14:paraId="25A19362"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предметов для</w:t>
            </w:r>
          </w:p>
          <w:p w14:paraId="429FDADD"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познавательно исследовательской</w:t>
            </w:r>
          </w:p>
          <w:p w14:paraId="099C15F9"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деятельности.</w:t>
            </w:r>
          </w:p>
          <w:p w14:paraId="4403A216"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Создание макетов,</w:t>
            </w:r>
          </w:p>
          <w:p w14:paraId="5A6DFB69"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коллекций и их</w:t>
            </w:r>
          </w:p>
          <w:p w14:paraId="4852C7AE"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оформление</w:t>
            </w:r>
          </w:p>
          <w:p w14:paraId="2AC34491"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Рассматривание</w:t>
            </w:r>
          </w:p>
          <w:p w14:paraId="202A26CD"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эстетически</w:t>
            </w:r>
          </w:p>
          <w:p w14:paraId="0C1F3BD3"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lastRenderedPageBreak/>
              <w:t>привлекательных</w:t>
            </w:r>
          </w:p>
          <w:p w14:paraId="2546CDB8"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предметов</w:t>
            </w:r>
          </w:p>
          <w:p w14:paraId="284ECAEF"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Игра</w:t>
            </w:r>
          </w:p>
          <w:p w14:paraId="71CC0A6A"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Музыкально дидактическая</w:t>
            </w:r>
          </w:p>
          <w:p w14:paraId="3BB86B4F"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игра</w:t>
            </w:r>
          </w:p>
          <w:p w14:paraId="2CF997A2"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Совместное и</w:t>
            </w:r>
          </w:p>
          <w:p w14:paraId="7E3AE4D6"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Индивидуальное</w:t>
            </w:r>
          </w:p>
          <w:p w14:paraId="3469CE6B"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музыкальное</w:t>
            </w:r>
          </w:p>
          <w:p w14:paraId="5A20AF45"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исполнение</w:t>
            </w:r>
          </w:p>
          <w:p w14:paraId="32F0C016"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Музыкальное</w:t>
            </w:r>
          </w:p>
          <w:p w14:paraId="5905D38C" w14:textId="77777777" w:rsidR="00621BC1" w:rsidRPr="00907677" w:rsidRDefault="00621BC1" w:rsidP="00621BC1">
            <w:pPr>
              <w:widowControl w:val="0"/>
              <w:autoSpaceDE w:val="0"/>
              <w:autoSpaceDN w:val="0"/>
              <w:spacing w:line="210" w:lineRule="exact"/>
              <w:ind w:left="34"/>
              <w:rPr>
                <w:lang w:eastAsia="en-US"/>
              </w:rPr>
            </w:pPr>
            <w:r w:rsidRPr="00907677">
              <w:rPr>
                <w:lang w:eastAsia="en-US"/>
              </w:rPr>
              <w:t>упражнение.</w:t>
            </w:r>
          </w:p>
        </w:tc>
        <w:tc>
          <w:tcPr>
            <w:tcW w:w="2126" w:type="dxa"/>
          </w:tcPr>
          <w:p w14:paraId="4F918D9B" w14:textId="77777777" w:rsidR="00621BC1" w:rsidRPr="00907677" w:rsidRDefault="00621BC1" w:rsidP="00621BC1">
            <w:pPr>
              <w:widowControl w:val="0"/>
              <w:autoSpaceDE w:val="0"/>
              <w:autoSpaceDN w:val="0"/>
              <w:spacing w:line="210" w:lineRule="exact"/>
              <w:ind w:left="104"/>
              <w:rPr>
                <w:lang w:eastAsia="en-US"/>
              </w:rPr>
            </w:pPr>
          </w:p>
          <w:p w14:paraId="1DF254CB" w14:textId="77777777" w:rsidR="00517330" w:rsidRPr="00907677" w:rsidRDefault="00517330" w:rsidP="00517330">
            <w:pPr>
              <w:ind w:left="33"/>
            </w:pPr>
            <w:r w:rsidRPr="00907677">
              <w:t xml:space="preserve">демонстрационные и раздаточные, </w:t>
            </w:r>
          </w:p>
          <w:p w14:paraId="74ABAF48" w14:textId="77777777" w:rsidR="00517330" w:rsidRPr="00907677" w:rsidRDefault="00517330" w:rsidP="00517330">
            <w:pPr>
              <w:ind w:left="33"/>
            </w:pPr>
            <w:r w:rsidRPr="00907677">
              <w:t>визуальные</w:t>
            </w:r>
          </w:p>
          <w:p w14:paraId="79705E8E" w14:textId="77777777" w:rsidR="00517330" w:rsidRPr="00907677" w:rsidRDefault="00517330" w:rsidP="00517330">
            <w:pPr>
              <w:ind w:left="33"/>
            </w:pPr>
            <w:r w:rsidRPr="00907677">
              <w:t>аудийные</w:t>
            </w:r>
          </w:p>
          <w:p w14:paraId="66E86219" w14:textId="77777777" w:rsidR="00517330" w:rsidRPr="00907677" w:rsidRDefault="00517330" w:rsidP="00517330">
            <w:pPr>
              <w:ind w:left="33"/>
            </w:pPr>
            <w:r w:rsidRPr="00907677">
              <w:t>аудиовизуальные , естественные и искусственные, реальные и виртуальные</w:t>
            </w:r>
          </w:p>
          <w:p w14:paraId="7C08444D" w14:textId="77777777" w:rsidR="00517330" w:rsidRPr="00907677" w:rsidRDefault="00517330" w:rsidP="00517330">
            <w:pPr>
              <w:ind w:left="33"/>
            </w:pPr>
            <w:r w:rsidRPr="00907677">
              <w:t>средства</w:t>
            </w:r>
          </w:p>
          <w:p w14:paraId="64313B67" w14:textId="77777777" w:rsidR="00621BC1" w:rsidRPr="00907677" w:rsidRDefault="00621BC1" w:rsidP="00517330">
            <w:pPr>
              <w:ind w:left="33"/>
              <w:rPr>
                <w:lang w:eastAsia="en-US"/>
              </w:rPr>
            </w:pPr>
          </w:p>
        </w:tc>
        <w:tc>
          <w:tcPr>
            <w:tcW w:w="2268" w:type="dxa"/>
            <w:tcBorders>
              <w:bottom w:val="single" w:sz="4" w:space="0" w:color="000000"/>
            </w:tcBorders>
          </w:tcPr>
          <w:p w14:paraId="4FC0BAF4" w14:textId="77777777" w:rsidR="00621BC1" w:rsidRPr="00907677" w:rsidRDefault="00621BC1" w:rsidP="00621BC1">
            <w:pPr>
              <w:widowControl w:val="0"/>
              <w:autoSpaceDE w:val="0"/>
              <w:autoSpaceDN w:val="0"/>
              <w:spacing w:line="210" w:lineRule="exact"/>
              <w:rPr>
                <w:lang w:eastAsia="en-US"/>
              </w:rPr>
            </w:pPr>
            <w:r w:rsidRPr="00907677">
              <w:rPr>
                <w:lang w:eastAsia="en-US"/>
              </w:rPr>
              <w:t>Создание</w:t>
            </w:r>
          </w:p>
          <w:p w14:paraId="2FD108FE" w14:textId="77777777" w:rsidR="00621BC1" w:rsidRPr="00907677" w:rsidRDefault="00621BC1" w:rsidP="00621BC1">
            <w:pPr>
              <w:widowControl w:val="0"/>
              <w:autoSpaceDE w:val="0"/>
              <w:autoSpaceDN w:val="0"/>
              <w:spacing w:line="210" w:lineRule="exact"/>
              <w:rPr>
                <w:lang w:eastAsia="en-US"/>
              </w:rPr>
            </w:pPr>
            <w:r w:rsidRPr="00907677">
              <w:rPr>
                <w:lang w:eastAsia="en-US"/>
              </w:rPr>
              <w:t>соответствующей</w:t>
            </w:r>
          </w:p>
          <w:p w14:paraId="0152D6C3" w14:textId="77777777" w:rsidR="00621BC1" w:rsidRPr="00907677" w:rsidRDefault="00621BC1" w:rsidP="00621BC1">
            <w:pPr>
              <w:widowControl w:val="0"/>
              <w:autoSpaceDE w:val="0"/>
              <w:autoSpaceDN w:val="0"/>
              <w:spacing w:line="210" w:lineRule="exact"/>
              <w:rPr>
                <w:lang w:eastAsia="en-US"/>
              </w:rPr>
            </w:pPr>
            <w:r w:rsidRPr="00907677">
              <w:rPr>
                <w:lang w:eastAsia="en-US"/>
              </w:rPr>
              <w:t>развивающей</w:t>
            </w:r>
          </w:p>
          <w:p w14:paraId="6205AC30" w14:textId="77777777" w:rsidR="00621BC1" w:rsidRPr="00907677" w:rsidRDefault="00621BC1" w:rsidP="00621BC1">
            <w:pPr>
              <w:widowControl w:val="0"/>
              <w:autoSpaceDE w:val="0"/>
              <w:autoSpaceDN w:val="0"/>
              <w:spacing w:line="210" w:lineRule="exact"/>
              <w:rPr>
                <w:lang w:eastAsia="en-US"/>
              </w:rPr>
            </w:pPr>
            <w:r w:rsidRPr="00907677">
              <w:rPr>
                <w:lang w:eastAsia="en-US"/>
              </w:rPr>
              <w:t>предметнопространственной</w:t>
            </w:r>
          </w:p>
          <w:p w14:paraId="0EAB93DE" w14:textId="77777777" w:rsidR="00621BC1" w:rsidRPr="00907677" w:rsidRDefault="00621BC1" w:rsidP="00621BC1">
            <w:pPr>
              <w:widowControl w:val="0"/>
              <w:autoSpaceDE w:val="0"/>
              <w:autoSpaceDN w:val="0"/>
              <w:spacing w:line="210" w:lineRule="exact"/>
              <w:rPr>
                <w:lang w:eastAsia="en-US"/>
              </w:rPr>
            </w:pPr>
            <w:r w:rsidRPr="00907677">
              <w:rPr>
                <w:lang w:eastAsia="en-US"/>
              </w:rPr>
              <w:t>среды для</w:t>
            </w:r>
          </w:p>
          <w:p w14:paraId="67547633" w14:textId="77777777" w:rsidR="00621BC1" w:rsidRPr="00907677" w:rsidRDefault="00621BC1" w:rsidP="00621BC1">
            <w:pPr>
              <w:widowControl w:val="0"/>
              <w:autoSpaceDE w:val="0"/>
              <w:autoSpaceDN w:val="0"/>
              <w:spacing w:line="210" w:lineRule="exact"/>
              <w:rPr>
                <w:lang w:eastAsia="en-US"/>
              </w:rPr>
            </w:pPr>
            <w:r w:rsidRPr="00907677">
              <w:rPr>
                <w:lang w:eastAsia="en-US"/>
              </w:rPr>
              <w:t>самостоятельной</w:t>
            </w:r>
          </w:p>
          <w:p w14:paraId="2E477877" w14:textId="77777777" w:rsidR="00621BC1" w:rsidRPr="00907677" w:rsidRDefault="00621BC1" w:rsidP="00621BC1">
            <w:pPr>
              <w:widowControl w:val="0"/>
              <w:autoSpaceDE w:val="0"/>
              <w:autoSpaceDN w:val="0"/>
              <w:spacing w:line="210" w:lineRule="exact"/>
              <w:rPr>
                <w:lang w:eastAsia="en-US"/>
              </w:rPr>
            </w:pPr>
            <w:r w:rsidRPr="00907677">
              <w:rPr>
                <w:lang w:eastAsia="en-US"/>
              </w:rPr>
              <w:t>деятельности.</w:t>
            </w:r>
          </w:p>
          <w:p w14:paraId="06E54354" w14:textId="77777777" w:rsidR="00621BC1" w:rsidRPr="00907677" w:rsidRDefault="00621BC1" w:rsidP="00621BC1">
            <w:pPr>
              <w:widowControl w:val="0"/>
              <w:autoSpaceDE w:val="0"/>
              <w:autoSpaceDN w:val="0"/>
              <w:spacing w:line="210" w:lineRule="exact"/>
              <w:rPr>
                <w:lang w:eastAsia="en-US"/>
              </w:rPr>
            </w:pPr>
            <w:r w:rsidRPr="00907677">
              <w:rPr>
                <w:lang w:eastAsia="en-US"/>
              </w:rPr>
              <w:t>Специально оборудованные</w:t>
            </w:r>
          </w:p>
          <w:p w14:paraId="245495AE"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центры детской активности:</w:t>
            </w:r>
          </w:p>
          <w:p w14:paraId="5BFEF579"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искусства,</w:t>
            </w:r>
          </w:p>
          <w:p w14:paraId="5F1C04D0"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игры,</w:t>
            </w:r>
          </w:p>
          <w:p w14:paraId="50F181F1" w14:textId="77777777" w:rsidR="00621BC1" w:rsidRPr="00907677" w:rsidRDefault="00621BC1" w:rsidP="00621BC1">
            <w:pPr>
              <w:widowControl w:val="0"/>
              <w:autoSpaceDE w:val="0"/>
              <w:autoSpaceDN w:val="0"/>
              <w:spacing w:line="210" w:lineRule="exact"/>
              <w:rPr>
                <w:lang w:eastAsia="en-US"/>
              </w:rPr>
            </w:pPr>
            <w:r w:rsidRPr="00907677">
              <w:rPr>
                <w:lang w:eastAsia="en-US"/>
              </w:rPr>
              <w:t>Центр книги,</w:t>
            </w:r>
          </w:p>
          <w:p w14:paraId="5C12E758" w14:textId="77777777" w:rsidR="00621BC1" w:rsidRPr="00907677" w:rsidRDefault="00621BC1" w:rsidP="00621BC1">
            <w:pPr>
              <w:widowControl w:val="0"/>
              <w:autoSpaceDE w:val="0"/>
              <w:autoSpaceDN w:val="0"/>
              <w:spacing w:line="210" w:lineRule="exact"/>
              <w:rPr>
                <w:lang w:eastAsia="en-US"/>
              </w:rPr>
            </w:pPr>
            <w:r w:rsidRPr="00907677">
              <w:rPr>
                <w:lang w:eastAsia="en-US"/>
              </w:rPr>
              <w:t>Содержащие доступные</w:t>
            </w:r>
          </w:p>
          <w:p w14:paraId="5C421147" w14:textId="77777777" w:rsidR="00621BC1" w:rsidRPr="00907677" w:rsidRDefault="00621BC1" w:rsidP="00621BC1">
            <w:pPr>
              <w:widowControl w:val="0"/>
              <w:autoSpaceDE w:val="0"/>
              <w:autoSpaceDN w:val="0"/>
              <w:spacing w:line="210" w:lineRule="exact"/>
              <w:rPr>
                <w:lang w:eastAsia="en-US"/>
              </w:rPr>
            </w:pPr>
            <w:r w:rsidRPr="00907677">
              <w:rPr>
                <w:lang w:eastAsia="en-US"/>
              </w:rPr>
              <w:t>материалы, инструменты и</w:t>
            </w:r>
          </w:p>
          <w:p w14:paraId="6D9DC9BA" w14:textId="77777777" w:rsidR="00621BC1" w:rsidRPr="00907677" w:rsidRDefault="00621BC1" w:rsidP="00621BC1">
            <w:pPr>
              <w:widowControl w:val="0"/>
              <w:autoSpaceDE w:val="0"/>
              <w:autoSpaceDN w:val="0"/>
              <w:spacing w:line="210" w:lineRule="exact"/>
              <w:rPr>
                <w:lang w:eastAsia="en-US"/>
              </w:rPr>
            </w:pPr>
            <w:r w:rsidRPr="00907677">
              <w:rPr>
                <w:lang w:eastAsia="en-US"/>
              </w:rPr>
              <w:lastRenderedPageBreak/>
              <w:t>оборудование</w:t>
            </w:r>
            <w:r w:rsidRPr="00907677">
              <w:rPr>
                <w:lang w:eastAsia="en-US"/>
              </w:rPr>
              <w:tab/>
              <w:t>для</w:t>
            </w:r>
          </w:p>
          <w:p w14:paraId="5950C4DA" w14:textId="77777777" w:rsidR="00621BC1" w:rsidRPr="00907677" w:rsidRDefault="00621BC1" w:rsidP="00621BC1">
            <w:pPr>
              <w:widowControl w:val="0"/>
              <w:autoSpaceDE w:val="0"/>
              <w:autoSpaceDN w:val="0"/>
              <w:spacing w:line="210" w:lineRule="exact"/>
              <w:rPr>
                <w:lang w:eastAsia="en-US"/>
              </w:rPr>
            </w:pPr>
            <w:r w:rsidRPr="00907677">
              <w:rPr>
                <w:lang w:eastAsia="en-US"/>
              </w:rPr>
              <w:t>свободного выбора и реализации собственных</w:t>
            </w:r>
          </w:p>
          <w:p w14:paraId="0A9CC8C6" w14:textId="77777777" w:rsidR="00621BC1" w:rsidRPr="00907677" w:rsidRDefault="00621BC1" w:rsidP="00621BC1">
            <w:pPr>
              <w:widowControl w:val="0"/>
              <w:autoSpaceDE w:val="0"/>
              <w:autoSpaceDN w:val="0"/>
              <w:spacing w:line="210" w:lineRule="exact"/>
              <w:rPr>
                <w:lang w:eastAsia="en-US"/>
              </w:rPr>
            </w:pPr>
            <w:r w:rsidRPr="00907677">
              <w:rPr>
                <w:lang w:eastAsia="en-US"/>
              </w:rPr>
              <w:t>инициатив детей:</w:t>
            </w:r>
          </w:p>
          <w:p w14:paraId="3BCF04C9" w14:textId="77777777" w:rsidR="00621BC1" w:rsidRPr="00907677" w:rsidRDefault="00621BC1" w:rsidP="00621BC1">
            <w:pPr>
              <w:widowControl w:val="0"/>
              <w:autoSpaceDE w:val="0"/>
              <w:autoSpaceDN w:val="0"/>
              <w:spacing w:line="210" w:lineRule="exact"/>
              <w:rPr>
                <w:lang w:eastAsia="en-US"/>
              </w:rPr>
            </w:pPr>
            <w:r w:rsidRPr="00907677">
              <w:rPr>
                <w:lang w:eastAsia="en-US"/>
              </w:rPr>
              <w:t>-оборудование и материалы для лепки, аппликации,</w:t>
            </w:r>
          </w:p>
          <w:p w14:paraId="0FF756FC" w14:textId="77777777" w:rsidR="00621BC1" w:rsidRPr="00907677" w:rsidRDefault="00621BC1" w:rsidP="00621BC1">
            <w:pPr>
              <w:widowControl w:val="0"/>
              <w:autoSpaceDE w:val="0"/>
              <w:autoSpaceDN w:val="0"/>
              <w:spacing w:line="210" w:lineRule="exact"/>
              <w:rPr>
                <w:lang w:eastAsia="en-US"/>
              </w:rPr>
            </w:pPr>
            <w:r w:rsidRPr="00907677">
              <w:rPr>
                <w:lang w:eastAsia="en-US"/>
              </w:rPr>
              <w:t>рисования</w:t>
            </w:r>
            <w:r w:rsidRPr="00907677">
              <w:rPr>
                <w:lang w:eastAsia="en-US"/>
              </w:rPr>
              <w:tab/>
              <w:t>и</w:t>
            </w:r>
          </w:p>
          <w:p w14:paraId="1ED0AB5C" w14:textId="77777777" w:rsidR="00621BC1" w:rsidRPr="00907677" w:rsidRDefault="00621BC1" w:rsidP="00621BC1">
            <w:pPr>
              <w:widowControl w:val="0"/>
              <w:autoSpaceDE w:val="0"/>
              <w:autoSpaceDN w:val="0"/>
              <w:spacing w:line="210" w:lineRule="exact"/>
              <w:rPr>
                <w:lang w:eastAsia="en-US"/>
              </w:rPr>
            </w:pPr>
            <w:r w:rsidRPr="00907677">
              <w:rPr>
                <w:lang w:eastAsia="en-US"/>
              </w:rPr>
              <w:t>конструирования, в том числе строительный</w:t>
            </w:r>
          </w:p>
          <w:p w14:paraId="464AA989" w14:textId="77777777" w:rsidR="00621BC1" w:rsidRPr="00907677" w:rsidRDefault="00621BC1" w:rsidP="00621BC1">
            <w:pPr>
              <w:widowControl w:val="0"/>
              <w:autoSpaceDE w:val="0"/>
              <w:autoSpaceDN w:val="0"/>
              <w:spacing w:line="210" w:lineRule="exact"/>
              <w:rPr>
                <w:lang w:eastAsia="en-US"/>
              </w:rPr>
            </w:pPr>
            <w:r w:rsidRPr="00907677">
              <w:rPr>
                <w:lang w:eastAsia="en-US"/>
              </w:rPr>
              <w:t>материал, конструкторы,</w:t>
            </w:r>
          </w:p>
          <w:p w14:paraId="3956C0B1" w14:textId="77777777" w:rsidR="00621BC1" w:rsidRPr="00907677" w:rsidRDefault="00621BC1" w:rsidP="00621BC1">
            <w:pPr>
              <w:widowControl w:val="0"/>
              <w:autoSpaceDE w:val="0"/>
              <w:autoSpaceDN w:val="0"/>
              <w:spacing w:line="210" w:lineRule="exact"/>
              <w:rPr>
                <w:lang w:eastAsia="en-US"/>
              </w:rPr>
            </w:pPr>
            <w:r w:rsidRPr="00907677">
              <w:rPr>
                <w:lang w:eastAsia="en-US"/>
              </w:rPr>
              <w:t>природный</w:t>
            </w:r>
            <w:r w:rsidRPr="00907677">
              <w:rPr>
                <w:lang w:eastAsia="en-US"/>
              </w:rPr>
              <w:tab/>
              <w:t>и бросовый</w:t>
            </w:r>
          </w:p>
          <w:p w14:paraId="502B0A8F" w14:textId="77777777" w:rsidR="00621BC1" w:rsidRPr="00907677" w:rsidRDefault="00621BC1" w:rsidP="00621BC1">
            <w:pPr>
              <w:widowControl w:val="0"/>
              <w:autoSpaceDE w:val="0"/>
              <w:autoSpaceDN w:val="0"/>
              <w:spacing w:line="210" w:lineRule="exact"/>
              <w:rPr>
                <w:lang w:eastAsia="en-US"/>
              </w:rPr>
            </w:pPr>
            <w:r w:rsidRPr="00907677">
              <w:rPr>
                <w:lang w:eastAsia="en-US"/>
              </w:rPr>
              <w:t>материал;</w:t>
            </w:r>
          </w:p>
          <w:p w14:paraId="1E40FC00" w14:textId="77777777" w:rsidR="00621BC1" w:rsidRPr="00907677" w:rsidRDefault="00621BC1" w:rsidP="00621BC1">
            <w:pPr>
              <w:widowControl w:val="0"/>
              <w:autoSpaceDE w:val="0"/>
              <w:autoSpaceDN w:val="0"/>
              <w:spacing w:line="210" w:lineRule="exact"/>
              <w:rPr>
                <w:lang w:eastAsia="en-US"/>
              </w:rPr>
            </w:pPr>
            <w:r w:rsidRPr="00907677">
              <w:rPr>
                <w:lang w:eastAsia="en-US"/>
              </w:rPr>
              <w:t>-детские музыкальные</w:t>
            </w:r>
          </w:p>
          <w:p w14:paraId="3E103CA1" w14:textId="77777777" w:rsidR="00621BC1" w:rsidRPr="00907677" w:rsidRDefault="00621BC1" w:rsidP="00621BC1">
            <w:pPr>
              <w:widowControl w:val="0"/>
              <w:autoSpaceDE w:val="0"/>
              <w:autoSpaceDN w:val="0"/>
              <w:spacing w:line="210" w:lineRule="exact"/>
              <w:rPr>
                <w:lang w:eastAsia="en-US"/>
              </w:rPr>
            </w:pPr>
            <w:r w:rsidRPr="00907677">
              <w:rPr>
                <w:lang w:eastAsia="en-US"/>
              </w:rPr>
              <w:t>инструменты,</w:t>
            </w:r>
          </w:p>
          <w:p w14:paraId="0FF2C1E9" w14:textId="77777777" w:rsidR="00621BC1" w:rsidRPr="00907677" w:rsidRDefault="00621BC1" w:rsidP="00621BC1">
            <w:pPr>
              <w:widowControl w:val="0"/>
              <w:autoSpaceDE w:val="0"/>
              <w:autoSpaceDN w:val="0"/>
              <w:spacing w:line="210" w:lineRule="exact"/>
              <w:rPr>
                <w:lang w:eastAsia="en-US"/>
              </w:rPr>
            </w:pPr>
            <w:r w:rsidRPr="00907677">
              <w:rPr>
                <w:lang w:eastAsia="en-US"/>
              </w:rPr>
              <w:t>дидактический  материал  и</w:t>
            </w:r>
          </w:p>
          <w:p w14:paraId="6F05BDD1" w14:textId="77777777" w:rsidR="00621BC1" w:rsidRPr="00907677" w:rsidRDefault="00621BC1" w:rsidP="00621BC1">
            <w:pPr>
              <w:widowControl w:val="0"/>
              <w:autoSpaceDE w:val="0"/>
              <w:autoSpaceDN w:val="0"/>
              <w:spacing w:line="210" w:lineRule="exact"/>
              <w:rPr>
                <w:lang w:eastAsia="en-US"/>
              </w:rPr>
            </w:pPr>
            <w:r w:rsidRPr="00907677">
              <w:rPr>
                <w:lang w:eastAsia="en-US"/>
              </w:rPr>
              <w:t>др.;</w:t>
            </w:r>
          </w:p>
          <w:p w14:paraId="4A4FE147" w14:textId="77777777" w:rsidR="00621BC1" w:rsidRPr="00907677" w:rsidRDefault="00621BC1" w:rsidP="00621BC1">
            <w:pPr>
              <w:widowControl w:val="0"/>
              <w:autoSpaceDE w:val="0"/>
              <w:autoSpaceDN w:val="0"/>
              <w:spacing w:line="210" w:lineRule="exact"/>
              <w:rPr>
                <w:lang w:eastAsia="en-US"/>
              </w:rPr>
            </w:pPr>
            <w:r w:rsidRPr="00907677">
              <w:rPr>
                <w:lang w:eastAsia="en-US"/>
              </w:rPr>
              <w:t>-материал для реализации</w:t>
            </w:r>
          </w:p>
          <w:p w14:paraId="75823F6D" w14:textId="77777777" w:rsidR="00621BC1" w:rsidRPr="00907677" w:rsidRDefault="00621BC1" w:rsidP="00621BC1">
            <w:pPr>
              <w:widowControl w:val="0"/>
              <w:autoSpaceDE w:val="0"/>
              <w:autoSpaceDN w:val="0"/>
              <w:spacing w:line="210" w:lineRule="exact"/>
              <w:rPr>
                <w:lang w:eastAsia="en-US"/>
              </w:rPr>
            </w:pPr>
            <w:r w:rsidRPr="00907677">
              <w:rPr>
                <w:lang w:eastAsia="en-US"/>
              </w:rPr>
              <w:t>детских</w:t>
            </w:r>
            <w:r w:rsidRPr="00907677">
              <w:rPr>
                <w:lang w:eastAsia="en-US"/>
              </w:rPr>
              <w:tab/>
              <w:t>идей (например:</w:t>
            </w:r>
          </w:p>
          <w:p w14:paraId="20C82240" w14:textId="77777777" w:rsidR="00621BC1" w:rsidRPr="00907677" w:rsidRDefault="00621BC1" w:rsidP="00621BC1">
            <w:pPr>
              <w:widowControl w:val="0"/>
              <w:autoSpaceDE w:val="0"/>
              <w:autoSpaceDN w:val="0"/>
              <w:spacing w:line="210" w:lineRule="exact"/>
              <w:rPr>
                <w:lang w:eastAsia="en-US"/>
              </w:rPr>
            </w:pPr>
            <w:r w:rsidRPr="00907677">
              <w:rPr>
                <w:lang w:eastAsia="en-US"/>
              </w:rPr>
              <w:t>набор конструктора, бумаги</w:t>
            </w:r>
          </w:p>
          <w:p w14:paraId="38D6A939" w14:textId="77777777" w:rsidR="00621BC1" w:rsidRPr="00907677" w:rsidRDefault="00621BC1" w:rsidP="00621BC1">
            <w:pPr>
              <w:widowControl w:val="0"/>
              <w:autoSpaceDE w:val="0"/>
              <w:autoSpaceDN w:val="0"/>
              <w:spacing w:line="210" w:lineRule="exact"/>
              <w:rPr>
                <w:lang w:eastAsia="en-US"/>
              </w:rPr>
            </w:pPr>
            <w:r w:rsidRPr="00907677">
              <w:rPr>
                <w:lang w:eastAsia="en-US"/>
              </w:rPr>
              <w:t>для скрапбукинга и т.п.).</w:t>
            </w:r>
          </w:p>
        </w:tc>
      </w:tr>
      <w:tr w:rsidR="00621BC1" w:rsidRPr="00907677" w14:paraId="5A9A5936" w14:textId="77777777" w:rsidTr="00B0148D">
        <w:trPr>
          <w:jc w:val="right"/>
        </w:trPr>
        <w:tc>
          <w:tcPr>
            <w:tcW w:w="1838" w:type="dxa"/>
          </w:tcPr>
          <w:p w14:paraId="4F40065A" w14:textId="77777777" w:rsidR="00621BC1" w:rsidRPr="00907677" w:rsidRDefault="00621BC1" w:rsidP="00621BC1">
            <w:pPr>
              <w:jc w:val="center"/>
            </w:pPr>
            <w:r w:rsidRPr="00907677">
              <w:lastRenderedPageBreak/>
              <w:t>Физическое развитие</w:t>
            </w:r>
          </w:p>
        </w:tc>
        <w:tc>
          <w:tcPr>
            <w:tcW w:w="1985" w:type="dxa"/>
          </w:tcPr>
          <w:p w14:paraId="66408F66" w14:textId="77777777" w:rsidR="00621BC1" w:rsidRPr="00907677" w:rsidRDefault="00621BC1" w:rsidP="00621BC1">
            <w:pPr>
              <w:jc w:val="both"/>
            </w:pPr>
            <w:r w:rsidRPr="00907677">
              <w:t>Физкультурное занятие</w:t>
            </w:r>
          </w:p>
          <w:p w14:paraId="55CA1AB0" w14:textId="77777777" w:rsidR="00621BC1" w:rsidRPr="00907677" w:rsidRDefault="00621BC1" w:rsidP="00621BC1">
            <w:pPr>
              <w:jc w:val="both"/>
            </w:pPr>
            <w:r w:rsidRPr="00907677">
              <w:t>Утренняя гимнастика Игра</w:t>
            </w:r>
          </w:p>
          <w:p w14:paraId="456EBB96" w14:textId="77777777" w:rsidR="00621BC1" w:rsidRPr="00907677" w:rsidRDefault="00621BC1" w:rsidP="00621BC1">
            <w:pPr>
              <w:jc w:val="both"/>
            </w:pPr>
            <w:r w:rsidRPr="00907677">
              <w:t>Беседа Рассказ Чтение</w:t>
            </w:r>
          </w:p>
          <w:p w14:paraId="441F47AD" w14:textId="77777777" w:rsidR="00621BC1" w:rsidRPr="00907677" w:rsidRDefault="00621BC1" w:rsidP="00621BC1">
            <w:pPr>
              <w:jc w:val="both"/>
            </w:pPr>
            <w:r w:rsidRPr="00907677">
              <w:t>Рассматривание. Интегративная деятельность Контрольно- диагностическая деятельность Спортивные и физкультурные досуги Спортивные состязания Совместная деятельность</w:t>
            </w:r>
          </w:p>
          <w:p w14:paraId="7F0D9E0C" w14:textId="77777777" w:rsidR="00621BC1" w:rsidRPr="00907677" w:rsidRDefault="00621BC1" w:rsidP="00621BC1">
            <w:pPr>
              <w:jc w:val="both"/>
            </w:pPr>
            <w:r w:rsidRPr="00907677">
              <w:lastRenderedPageBreak/>
              <w:t>взрослого и детей тематического характера Проектная деятельность</w:t>
            </w:r>
          </w:p>
        </w:tc>
        <w:tc>
          <w:tcPr>
            <w:tcW w:w="1984" w:type="dxa"/>
          </w:tcPr>
          <w:p w14:paraId="48752945" w14:textId="77777777" w:rsidR="00621BC1" w:rsidRPr="00907677" w:rsidRDefault="00621BC1" w:rsidP="00621BC1">
            <w:pPr>
              <w:jc w:val="both"/>
            </w:pPr>
            <w:r w:rsidRPr="00907677">
              <w:lastRenderedPageBreak/>
              <w:t>Игра</w:t>
            </w:r>
          </w:p>
          <w:p w14:paraId="51BD2018" w14:textId="77777777" w:rsidR="00621BC1" w:rsidRPr="00907677" w:rsidRDefault="00621BC1" w:rsidP="00621BC1">
            <w:pPr>
              <w:jc w:val="both"/>
            </w:pPr>
            <w:r w:rsidRPr="00907677">
              <w:t xml:space="preserve">Беседа </w:t>
            </w:r>
          </w:p>
          <w:p w14:paraId="5F85255D" w14:textId="77777777" w:rsidR="00621BC1" w:rsidRPr="00907677" w:rsidRDefault="00621BC1" w:rsidP="00621BC1">
            <w:pPr>
              <w:jc w:val="both"/>
            </w:pPr>
            <w:r w:rsidRPr="00907677">
              <w:t xml:space="preserve">Рассказ </w:t>
            </w:r>
          </w:p>
          <w:p w14:paraId="11F7492A" w14:textId="77777777" w:rsidR="00621BC1" w:rsidRPr="00907677" w:rsidRDefault="00621BC1" w:rsidP="00621BC1">
            <w:pPr>
              <w:jc w:val="both"/>
            </w:pPr>
            <w:r w:rsidRPr="00907677">
              <w:t>Чтение</w:t>
            </w:r>
          </w:p>
          <w:p w14:paraId="56BE84B5" w14:textId="77777777" w:rsidR="00621BC1" w:rsidRPr="00907677" w:rsidRDefault="00621BC1" w:rsidP="00621BC1">
            <w:pPr>
              <w:jc w:val="both"/>
            </w:pPr>
            <w:r w:rsidRPr="00907677">
              <w:t>Рассматривание. Интегративная деятельность</w:t>
            </w:r>
          </w:p>
          <w:p w14:paraId="65F5F349" w14:textId="77777777" w:rsidR="00621BC1" w:rsidRPr="00907677" w:rsidRDefault="00621BC1" w:rsidP="00621BC1">
            <w:pPr>
              <w:jc w:val="both"/>
            </w:pPr>
            <w:r w:rsidRPr="00907677">
              <w:t>Самостоятельные</w:t>
            </w:r>
          </w:p>
          <w:p w14:paraId="27832810" w14:textId="77777777" w:rsidR="00621BC1" w:rsidRPr="00907677" w:rsidRDefault="00621BC1" w:rsidP="00621BC1">
            <w:pPr>
              <w:jc w:val="both"/>
            </w:pPr>
            <w:r w:rsidRPr="00907677">
              <w:t>подвижные</w:t>
            </w:r>
            <w:r w:rsidRPr="00907677">
              <w:tab/>
              <w:t>игры и</w:t>
            </w:r>
          </w:p>
          <w:p w14:paraId="6DA4C0E8" w14:textId="77777777" w:rsidR="00621BC1" w:rsidRPr="00907677" w:rsidRDefault="00621BC1" w:rsidP="00621BC1">
            <w:pPr>
              <w:jc w:val="both"/>
            </w:pPr>
            <w:r w:rsidRPr="00907677">
              <w:t>упражнения</w:t>
            </w:r>
          </w:p>
          <w:p w14:paraId="64896EFA" w14:textId="77777777" w:rsidR="00621BC1" w:rsidRPr="00907677" w:rsidRDefault="00621BC1" w:rsidP="00621BC1">
            <w:pPr>
              <w:jc w:val="both"/>
            </w:pPr>
            <w:r w:rsidRPr="00907677">
              <w:t>Экспериментирование</w:t>
            </w:r>
          </w:p>
          <w:p w14:paraId="07735FD7" w14:textId="77777777" w:rsidR="00621BC1" w:rsidRPr="00907677" w:rsidRDefault="00621BC1" w:rsidP="00621BC1">
            <w:pPr>
              <w:jc w:val="both"/>
            </w:pPr>
            <w:r w:rsidRPr="00907677">
              <w:t>Реализация</w:t>
            </w:r>
          </w:p>
          <w:p w14:paraId="7030679C" w14:textId="77777777" w:rsidR="00621BC1" w:rsidRPr="00907677" w:rsidRDefault="00621BC1" w:rsidP="00621BC1">
            <w:pPr>
              <w:jc w:val="both"/>
            </w:pPr>
            <w:r w:rsidRPr="00907677">
              <w:t>собственных идей</w:t>
            </w:r>
          </w:p>
        </w:tc>
        <w:tc>
          <w:tcPr>
            <w:tcW w:w="2126" w:type="dxa"/>
          </w:tcPr>
          <w:p w14:paraId="0C03C7D5" w14:textId="77777777" w:rsidR="00621BC1" w:rsidRPr="00907677" w:rsidRDefault="00621BC1" w:rsidP="00621BC1">
            <w:pPr>
              <w:ind w:right="-108"/>
            </w:pPr>
          </w:p>
          <w:p w14:paraId="0815E91C" w14:textId="77777777" w:rsidR="00517330" w:rsidRPr="00907677" w:rsidRDefault="00517330" w:rsidP="00517330">
            <w:pPr>
              <w:ind w:left="33"/>
            </w:pPr>
            <w:r w:rsidRPr="00907677">
              <w:t xml:space="preserve">демонстрационные и раздаточные, </w:t>
            </w:r>
          </w:p>
          <w:p w14:paraId="4B9C8986" w14:textId="77777777" w:rsidR="00517330" w:rsidRPr="00907677" w:rsidRDefault="00517330" w:rsidP="00517330">
            <w:pPr>
              <w:ind w:left="33"/>
            </w:pPr>
            <w:r w:rsidRPr="00907677">
              <w:t>визуальные</w:t>
            </w:r>
          </w:p>
          <w:p w14:paraId="4F54B5EA" w14:textId="77777777" w:rsidR="00517330" w:rsidRPr="00907677" w:rsidRDefault="00517330" w:rsidP="00517330">
            <w:pPr>
              <w:ind w:left="33"/>
            </w:pPr>
            <w:r w:rsidRPr="00907677">
              <w:t>аудийные</w:t>
            </w:r>
          </w:p>
          <w:p w14:paraId="7FD3C2D9" w14:textId="77777777" w:rsidR="00517330" w:rsidRPr="00907677" w:rsidRDefault="00517330" w:rsidP="00517330">
            <w:pPr>
              <w:ind w:left="33"/>
            </w:pPr>
            <w:r w:rsidRPr="00907677">
              <w:t>аудиовизуальные , естественные и искусственные, реальные и виртуальные</w:t>
            </w:r>
          </w:p>
          <w:p w14:paraId="79E6EDCC" w14:textId="77777777" w:rsidR="00517330" w:rsidRPr="00907677" w:rsidRDefault="00517330" w:rsidP="00517330">
            <w:pPr>
              <w:ind w:left="33"/>
            </w:pPr>
            <w:r w:rsidRPr="00907677">
              <w:t>средства</w:t>
            </w:r>
          </w:p>
          <w:p w14:paraId="2B3DABC3" w14:textId="77777777" w:rsidR="00621BC1" w:rsidRPr="00907677" w:rsidRDefault="00621BC1" w:rsidP="00517330">
            <w:pPr>
              <w:ind w:left="33"/>
            </w:pPr>
          </w:p>
        </w:tc>
        <w:tc>
          <w:tcPr>
            <w:tcW w:w="2268" w:type="dxa"/>
          </w:tcPr>
          <w:p w14:paraId="77F32D08" w14:textId="77777777" w:rsidR="00621BC1" w:rsidRPr="00907677" w:rsidRDefault="00621BC1" w:rsidP="00621BC1">
            <w:pPr>
              <w:jc w:val="both"/>
            </w:pPr>
            <w:r w:rsidRPr="00907677">
              <w:t>Специально оборудованные</w:t>
            </w:r>
          </w:p>
          <w:p w14:paraId="471379E7" w14:textId="77777777" w:rsidR="00621BC1" w:rsidRPr="00907677" w:rsidRDefault="00621BC1" w:rsidP="00621BC1">
            <w:pPr>
              <w:jc w:val="both"/>
            </w:pPr>
            <w:r w:rsidRPr="00907677">
              <w:t>центры детской активности:</w:t>
            </w:r>
          </w:p>
          <w:p w14:paraId="51385F45" w14:textId="77777777" w:rsidR="00621BC1" w:rsidRPr="00907677" w:rsidRDefault="00621BC1" w:rsidP="00621BC1">
            <w:pPr>
              <w:jc w:val="both"/>
            </w:pPr>
            <w:r w:rsidRPr="00907677">
              <w:t>Центр здоровья,</w:t>
            </w:r>
          </w:p>
          <w:p w14:paraId="7AABB76C" w14:textId="77777777" w:rsidR="00621BC1" w:rsidRPr="00907677" w:rsidRDefault="00621BC1" w:rsidP="00621BC1">
            <w:pPr>
              <w:jc w:val="both"/>
            </w:pPr>
            <w:r w:rsidRPr="00907677">
              <w:t>Содержащие доступные</w:t>
            </w:r>
          </w:p>
          <w:p w14:paraId="28A8B6E0" w14:textId="77777777" w:rsidR="00621BC1" w:rsidRPr="00907677" w:rsidRDefault="00621BC1" w:rsidP="00621BC1">
            <w:pPr>
              <w:jc w:val="both"/>
            </w:pPr>
            <w:r w:rsidRPr="00907677">
              <w:t>материалы, инструменты и</w:t>
            </w:r>
          </w:p>
          <w:p w14:paraId="6B7C86F7" w14:textId="77777777" w:rsidR="00621BC1" w:rsidRPr="00907677" w:rsidRDefault="00621BC1" w:rsidP="00621BC1">
            <w:pPr>
              <w:jc w:val="both"/>
            </w:pPr>
            <w:r w:rsidRPr="00907677">
              <w:t>оборудование</w:t>
            </w:r>
            <w:r w:rsidRPr="00907677">
              <w:tab/>
              <w:t>для</w:t>
            </w:r>
          </w:p>
          <w:p w14:paraId="23529889" w14:textId="77777777" w:rsidR="00621BC1" w:rsidRPr="00907677" w:rsidRDefault="00621BC1" w:rsidP="00621BC1">
            <w:pPr>
              <w:jc w:val="both"/>
            </w:pPr>
            <w:r w:rsidRPr="00907677">
              <w:t>свободного выбора и реализации собственных</w:t>
            </w:r>
          </w:p>
          <w:p w14:paraId="32B27B57" w14:textId="77777777" w:rsidR="00621BC1" w:rsidRPr="00907677" w:rsidRDefault="00621BC1" w:rsidP="00621BC1">
            <w:pPr>
              <w:jc w:val="both"/>
            </w:pPr>
            <w:r w:rsidRPr="00907677">
              <w:t>инициатив детей:</w:t>
            </w:r>
          </w:p>
          <w:p w14:paraId="04327B98" w14:textId="77777777" w:rsidR="00621BC1" w:rsidRPr="00907677" w:rsidRDefault="00621BC1" w:rsidP="00621BC1">
            <w:pPr>
              <w:jc w:val="both"/>
            </w:pPr>
            <w:r w:rsidRPr="00907677">
              <w:t>-оборудование для ходьбы, бега, ползания, лазанья,</w:t>
            </w:r>
          </w:p>
          <w:p w14:paraId="1FBC3888" w14:textId="77777777" w:rsidR="00621BC1" w:rsidRPr="00907677" w:rsidRDefault="00621BC1" w:rsidP="00621BC1">
            <w:pPr>
              <w:jc w:val="both"/>
            </w:pPr>
            <w:r w:rsidRPr="00907677">
              <w:t xml:space="preserve">прыгания, занятий </w:t>
            </w:r>
            <w:r w:rsidRPr="00907677">
              <w:lastRenderedPageBreak/>
              <w:t>с мячом;</w:t>
            </w:r>
          </w:p>
          <w:p w14:paraId="12D189BC" w14:textId="77777777" w:rsidR="00621BC1" w:rsidRPr="00907677" w:rsidRDefault="00621BC1" w:rsidP="00621BC1">
            <w:pPr>
              <w:jc w:val="both"/>
            </w:pPr>
            <w:r w:rsidRPr="00907677">
              <w:t>-книги для детского чтения, в</w:t>
            </w:r>
            <w:r w:rsidRPr="00907677">
              <w:tab/>
              <w:t>том числе</w:t>
            </w:r>
            <w:r w:rsidRPr="00907677">
              <w:tab/>
              <w:t>аудиокниги,</w:t>
            </w:r>
          </w:p>
          <w:p w14:paraId="0B9D99FD" w14:textId="77777777" w:rsidR="00621BC1" w:rsidRPr="00907677" w:rsidRDefault="00621BC1" w:rsidP="00621BC1">
            <w:pPr>
              <w:jc w:val="both"/>
            </w:pPr>
            <w:r w:rsidRPr="00907677">
              <w:t>иллюстративный материал;</w:t>
            </w:r>
          </w:p>
          <w:p w14:paraId="3829243A" w14:textId="77777777" w:rsidR="00621BC1" w:rsidRPr="00907677" w:rsidRDefault="00621BC1" w:rsidP="00621BC1">
            <w:pPr>
              <w:jc w:val="both"/>
            </w:pPr>
            <w:r w:rsidRPr="00907677">
              <w:t>-материал для реализации</w:t>
            </w:r>
          </w:p>
          <w:p w14:paraId="1D5F8A15" w14:textId="77777777" w:rsidR="00621BC1" w:rsidRPr="00907677" w:rsidRDefault="00621BC1" w:rsidP="00621BC1">
            <w:pPr>
              <w:jc w:val="both"/>
            </w:pPr>
            <w:r w:rsidRPr="00907677">
              <w:t>детских</w:t>
            </w:r>
            <w:r w:rsidRPr="00907677">
              <w:tab/>
              <w:t>идей (например:</w:t>
            </w:r>
          </w:p>
          <w:p w14:paraId="75410644" w14:textId="77777777" w:rsidR="00621BC1" w:rsidRPr="00907677" w:rsidRDefault="00621BC1" w:rsidP="00621BC1">
            <w:pPr>
              <w:jc w:val="both"/>
            </w:pPr>
            <w:r w:rsidRPr="00907677">
              <w:t>набор флажков, лент, гантелей, колец и т.п.).</w:t>
            </w:r>
          </w:p>
        </w:tc>
      </w:tr>
    </w:tbl>
    <w:p w14:paraId="6E5D45DB" w14:textId="77777777" w:rsidR="00621BC1" w:rsidRPr="00965CA2" w:rsidRDefault="00621BC1" w:rsidP="00621BC1">
      <w:pPr>
        <w:autoSpaceDE w:val="0"/>
        <w:autoSpaceDN w:val="0"/>
        <w:adjustRightInd w:val="0"/>
        <w:ind w:right="142"/>
        <w:jc w:val="center"/>
        <w:rPr>
          <w:b/>
        </w:rPr>
      </w:pPr>
      <w:r w:rsidRPr="00965CA2">
        <w:rPr>
          <w:b/>
        </w:rPr>
        <w:lastRenderedPageBreak/>
        <w:t xml:space="preserve">Особенности организации некоторых видов детской деятельности </w:t>
      </w:r>
    </w:p>
    <w:p w14:paraId="0B4DC937" w14:textId="77777777" w:rsidR="00621BC1" w:rsidRPr="00907677" w:rsidRDefault="00621BC1" w:rsidP="00621BC1">
      <w:pPr>
        <w:autoSpaceDE w:val="0"/>
        <w:autoSpaceDN w:val="0"/>
        <w:adjustRightInd w:val="0"/>
        <w:ind w:right="142"/>
        <w:jc w:val="cente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549"/>
        <w:gridCol w:w="2406"/>
        <w:gridCol w:w="2492"/>
      </w:tblGrid>
      <w:tr w:rsidR="00621BC1" w:rsidRPr="00907677" w14:paraId="6A7A000B" w14:textId="77777777" w:rsidTr="00621BC1">
        <w:trPr>
          <w:jc w:val="center"/>
        </w:trPr>
        <w:tc>
          <w:tcPr>
            <w:tcW w:w="9895" w:type="dxa"/>
            <w:gridSpan w:val="4"/>
          </w:tcPr>
          <w:p w14:paraId="422CF0C3" w14:textId="77777777" w:rsidR="00621BC1" w:rsidRPr="00907677" w:rsidRDefault="00621BC1" w:rsidP="00621BC1">
            <w:pPr>
              <w:ind w:right="142"/>
              <w:jc w:val="center"/>
            </w:pPr>
            <w:r w:rsidRPr="00907677">
              <w:t xml:space="preserve">Игровая деятельность – </w:t>
            </w:r>
          </w:p>
          <w:p w14:paraId="511D4201" w14:textId="77777777" w:rsidR="00621BC1" w:rsidRPr="00907677" w:rsidRDefault="00621BC1" w:rsidP="00621BC1">
            <w:pPr>
              <w:autoSpaceDE w:val="0"/>
              <w:autoSpaceDN w:val="0"/>
              <w:adjustRightInd w:val="0"/>
              <w:ind w:right="142"/>
              <w:jc w:val="center"/>
              <w:rPr>
                <w:rFonts w:eastAsia="Arial Unicode MS"/>
              </w:rPr>
            </w:pPr>
            <w:r w:rsidRPr="00907677">
              <w:t>форма активности ребенка, направленная не на результат, а на процесс действия и способы осуществления и характеризующаяся принятием ребенком условной позиции</w:t>
            </w:r>
          </w:p>
        </w:tc>
      </w:tr>
      <w:tr w:rsidR="00621BC1" w:rsidRPr="00907677" w14:paraId="568729D9" w14:textId="77777777" w:rsidTr="00621BC1">
        <w:trPr>
          <w:jc w:val="center"/>
        </w:trPr>
        <w:tc>
          <w:tcPr>
            <w:tcW w:w="2689" w:type="dxa"/>
          </w:tcPr>
          <w:p w14:paraId="6560A479" w14:textId="77777777" w:rsidR="00621BC1" w:rsidRPr="00907677" w:rsidRDefault="00621BC1" w:rsidP="00621BC1">
            <w:pPr>
              <w:autoSpaceDE w:val="0"/>
              <w:autoSpaceDN w:val="0"/>
              <w:adjustRightInd w:val="0"/>
              <w:ind w:right="142"/>
              <w:jc w:val="center"/>
              <w:rPr>
                <w:rFonts w:eastAsia="Arial Unicode MS"/>
              </w:rPr>
            </w:pPr>
            <w:r w:rsidRPr="00907677">
              <w:rPr>
                <w:rFonts w:eastAsia="Arial Unicode MS"/>
              </w:rPr>
              <w:t>Виды</w:t>
            </w:r>
          </w:p>
        </w:tc>
        <w:tc>
          <w:tcPr>
            <w:tcW w:w="2589" w:type="dxa"/>
          </w:tcPr>
          <w:p w14:paraId="4792A72C" w14:textId="77777777" w:rsidR="00621BC1" w:rsidRPr="00907677" w:rsidRDefault="00621BC1" w:rsidP="00621BC1">
            <w:pPr>
              <w:autoSpaceDE w:val="0"/>
              <w:autoSpaceDN w:val="0"/>
              <w:adjustRightInd w:val="0"/>
              <w:ind w:right="142"/>
              <w:jc w:val="center"/>
              <w:rPr>
                <w:rFonts w:eastAsia="Arial Unicode MS"/>
              </w:rPr>
            </w:pPr>
            <w:r w:rsidRPr="00907677">
              <w:rPr>
                <w:rFonts w:eastAsia="Arial Unicode MS"/>
              </w:rPr>
              <w:t>Образовательные области, формы в которых реализуется деятельность</w:t>
            </w:r>
          </w:p>
        </w:tc>
        <w:tc>
          <w:tcPr>
            <w:tcW w:w="2386" w:type="dxa"/>
          </w:tcPr>
          <w:p w14:paraId="60242E6E" w14:textId="77777777" w:rsidR="00621BC1" w:rsidRPr="00907677" w:rsidRDefault="00621BC1" w:rsidP="00621BC1">
            <w:pPr>
              <w:autoSpaceDE w:val="0"/>
              <w:autoSpaceDN w:val="0"/>
              <w:adjustRightInd w:val="0"/>
              <w:ind w:right="142"/>
              <w:jc w:val="center"/>
              <w:rPr>
                <w:rFonts w:eastAsia="Arial Unicode MS"/>
              </w:rPr>
            </w:pPr>
            <w:r w:rsidRPr="00907677">
              <w:rPr>
                <w:rFonts w:eastAsia="Arial Unicode MS"/>
              </w:rPr>
              <w:t>Образовательная среда, условия</w:t>
            </w:r>
          </w:p>
        </w:tc>
        <w:tc>
          <w:tcPr>
            <w:tcW w:w="2231" w:type="dxa"/>
          </w:tcPr>
          <w:p w14:paraId="67161DEE" w14:textId="77777777" w:rsidR="00621BC1" w:rsidRPr="00907677" w:rsidRDefault="00621BC1" w:rsidP="00621BC1">
            <w:pPr>
              <w:autoSpaceDE w:val="0"/>
              <w:autoSpaceDN w:val="0"/>
              <w:adjustRightInd w:val="0"/>
              <w:ind w:right="142"/>
              <w:jc w:val="center"/>
              <w:rPr>
                <w:rFonts w:eastAsia="Arial Unicode MS"/>
              </w:rPr>
            </w:pPr>
            <w:r w:rsidRPr="00907677">
              <w:rPr>
                <w:rFonts w:eastAsia="Arial Unicode MS"/>
              </w:rPr>
              <w:t>Время в режиме дня</w:t>
            </w:r>
          </w:p>
        </w:tc>
      </w:tr>
      <w:tr w:rsidR="00621BC1" w:rsidRPr="00907677" w14:paraId="037F8F92" w14:textId="77777777" w:rsidTr="00621BC1">
        <w:trPr>
          <w:jc w:val="center"/>
        </w:trPr>
        <w:tc>
          <w:tcPr>
            <w:tcW w:w="2689" w:type="dxa"/>
          </w:tcPr>
          <w:p w14:paraId="1A5D4360" w14:textId="77777777" w:rsidR="00621BC1" w:rsidRPr="00907677" w:rsidRDefault="00621BC1" w:rsidP="00621BC1">
            <w:pPr>
              <w:ind w:right="142"/>
              <w:jc w:val="both"/>
            </w:pPr>
            <w:r w:rsidRPr="00907677">
              <w:t>Творческие игры:</w:t>
            </w:r>
            <w:r w:rsidRPr="00907677">
              <w:rPr>
                <w:bCs/>
                <w:iCs/>
              </w:rPr>
              <w:br/>
            </w:r>
            <w:r w:rsidRPr="00907677">
              <w:t>-режиссерские (на основе готового содержания, предложенного взрослым; по</w:t>
            </w:r>
            <w:r w:rsidRPr="00907677">
              <w:br/>
              <w:t>мотивам литературных произведений; с сюжетами, самостоятельно придуманными детьми);</w:t>
            </w:r>
          </w:p>
          <w:p w14:paraId="06EE6FAD" w14:textId="77777777" w:rsidR="00621BC1" w:rsidRPr="00907677" w:rsidRDefault="00621BC1" w:rsidP="00621BC1">
            <w:pPr>
              <w:ind w:right="142"/>
              <w:jc w:val="both"/>
              <w:rPr>
                <w:rFonts w:eastAsia="Arial Unicode MS"/>
              </w:rPr>
            </w:pPr>
            <w:r w:rsidRPr="00907677">
              <w:t>-сюжетно-ролевые;</w:t>
            </w:r>
            <w:r w:rsidRPr="00907677">
              <w:br/>
              <w:t>-игры-драматизации;</w:t>
            </w:r>
            <w:r w:rsidRPr="00907677">
              <w:br/>
              <w:t>-театрализованные;</w:t>
            </w:r>
            <w:r w:rsidRPr="00907677">
              <w:br/>
              <w:t>-игры со строительным материалом (со специально созданным материалом:</w:t>
            </w:r>
            <w:r w:rsidRPr="00907677">
              <w:br/>
              <w:t>напольным и настольным строительным материалом, строительными наборами,</w:t>
            </w:r>
            <w:r w:rsidRPr="00907677">
              <w:br/>
              <w:t xml:space="preserve">конструкторами и т. п.; с природным </w:t>
            </w:r>
            <w:r w:rsidRPr="00907677">
              <w:lastRenderedPageBreak/>
              <w:t>материалом; с бросовым материалом);</w:t>
            </w:r>
            <w:r w:rsidRPr="00907677">
              <w:br/>
              <w:t>-игры-фантазирование;</w:t>
            </w:r>
            <w:r w:rsidRPr="00907677">
              <w:br/>
              <w:t>-импровизационные игры-этюды.</w:t>
            </w:r>
          </w:p>
        </w:tc>
        <w:tc>
          <w:tcPr>
            <w:tcW w:w="2589" w:type="dxa"/>
          </w:tcPr>
          <w:p w14:paraId="043F035D" w14:textId="77777777" w:rsidR="00621BC1" w:rsidRPr="00907677" w:rsidRDefault="00621BC1" w:rsidP="00621BC1">
            <w:pPr>
              <w:ind w:right="142"/>
              <w:jc w:val="both"/>
            </w:pPr>
            <w:r w:rsidRPr="00907677">
              <w:lastRenderedPageBreak/>
              <w:t xml:space="preserve">Предусмотрена системная поддержка игровой активности воспитанников (пронизывает весь образовательный процесс во всех образовательных областях). </w:t>
            </w:r>
          </w:p>
          <w:p w14:paraId="0070AD27" w14:textId="77777777" w:rsidR="00621BC1" w:rsidRPr="00907677" w:rsidRDefault="00621BC1" w:rsidP="00621BC1">
            <w:pPr>
              <w:ind w:right="142"/>
              <w:jc w:val="both"/>
            </w:pPr>
            <w:r w:rsidRPr="00907677">
              <w:t xml:space="preserve">Дети могут выбирать игры и самостоятельно определять их содержание. </w:t>
            </w:r>
          </w:p>
          <w:p w14:paraId="7DAF64A4" w14:textId="77777777" w:rsidR="00621BC1" w:rsidRPr="00907677" w:rsidRDefault="00621BC1" w:rsidP="00621BC1">
            <w:pPr>
              <w:ind w:right="142"/>
              <w:jc w:val="both"/>
            </w:pPr>
            <w:r w:rsidRPr="00907677">
              <w:t>Педагог поощряет игровые начинания детей, ненавязчиво побуждает детей к разворачиванию игры, в случае необходимости тактично включается в</w:t>
            </w:r>
            <w:r w:rsidRPr="00907677">
              <w:br/>
              <w:t>игру, предлагает свои идеи или дополнительный материал.</w:t>
            </w:r>
          </w:p>
          <w:p w14:paraId="4CB4DF9D" w14:textId="77777777" w:rsidR="00621BC1" w:rsidRPr="00907677" w:rsidRDefault="00621BC1" w:rsidP="00621BC1">
            <w:pPr>
              <w:autoSpaceDE w:val="0"/>
              <w:autoSpaceDN w:val="0"/>
              <w:adjustRightInd w:val="0"/>
              <w:ind w:right="142"/>
              <w:jc w:val="both"/>
              <w:rPr>
                <w:rFonts w:eastAsia="Arial Unicode MS"/>
              </w:rPr>
            </w:pPr>
          </w:p>
        </w:tc>
        <w:tc>
          <w:tcPr>
            <w:tcW w:w="2386" w:type="dxa"/>
          </w:tcPr>
          <w:p w14:paraId="51F36EF6"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t>Для организации игровой деятельности в каждой группе создан центр детской активности «Центр игры», в котором содержится мебель, игровое оборудование, атрибуты, необходимые для осуществления самостоятельной игры.</w:t>
            </w:r>
          </w:p>
        </w:tc>
        <w:tc>
          <w:tcPr>
            <w:tcW w:w="2231" w:type="dxa"/>
          </w:tcPr>
          <w:p w14:paraId="02F4C6E9" w14:textId="77777777" w:rsidR="00621BC1" w:rsidRPr="00907677" w:rsidRDefault="00621BC1" w:rsidP="00621BC1">
            <w:pPr>
              <w:autoSpaceDE w:val="0"/>
              <w:autoSpaceDN w:val="0"/>
              <w:adjustRightInd w:val="0"/>
              <w:ind w:right="142"/>
              <w:jc w:val="both"/>
              <w:rPr>
                <w:rFonts w:eastAsia="Arial Unicode MS"/>
              </w:rPr>
            </w:pPr>
            <w:r w:rsidRPr="00907677">
              <w:rPr>
                <w:shd w:val="clear" w:color="auto" w:fill="FFFFFF"/>
              </w:rPr>
              <w:t>Самостоятельная игровая деятельность организовывается детьми утром до завтрака, между завтраком и занятием, в перерыве между занятиями, на прогулке, во второй половине  дня.</w:t>
            </w:r>
          </w:p>
        </w:tc>
      </w:tr>
      <w:tr w:rsidR="00621BC1" w:rsidRPr="00907677" w14:paraId="61F5DB03" w14:textId="77777777" w:rsidTr="00621BC1">
        <w:trPr>
          <w:jc w:val="center"/>
        </w:trPr>
        <w:tc>
          <w:tcPr>
            <w:tcW w:w="2689" w:type="dxa"/>
          </w:tcPr>
          <w:p w14:paraId="4FB38CFC" w14:textId="77777777" w:rsidR="00621BC1" w:rsidRPr="00907677" w:rsidRDefault="00621BC1" w:rsidP="00621BC1">
            <w:pPr>
              <w:ind w:right="142"/>
              <w:jc w:val="both"/>
              <w:rPr>
                <w:rFonts w:eastAsia="Arial Unicode MS"/>
              </w:rPr>
            </w:pPr>
            <w:r w:rsidRPr="00907677">
              <w:t>Игры с правилами:</w:t>
            </w:r>
            <w:r w:rsidRPr="00907677">
              <w:rPr>
                <w:bCs/>
                <w:iCs/>
              </w:rPr>
              <w:br/>
            </w:r>
            <w:r w:rsidRPr="00907677">
              <w:t>-дидактические (по содержанию: математические, речевые, экологические; по</w:t>
            </w:r>
            <w:r w:rsidRPr="00907677">
              <w:rPr>
                <w:iCs/>
              </w:rPr>
              <w:br/>
            </w:r>
            <w:r w:rsidRPr="00907677">
              <w:t>дидактическому материалу: игры с предметами, настольно-печатные;</w:t>
            </w:r>
            <w:r w:rsidRPr="00907677">
              <w:rPr>
                <w:iCs/>
              </w:rPr>
              <w:br/>
            </w:r>
            <w:r w:rsidRPr="00907677">
              <w:t>-словесные - игры-поручения, игры-беседы, игры-путешествия, игры-предположения, игры-загадки);</w:t>
            </w:r>
            <w:r w:rsidRPr="00907677">
              <w:rPr>
                <w:iCs/>
              </w:rPr>
              <w:br/>
            </w:r>
            <w:r w:rsidRPr="00907677">
              <w:t>-подвижные (по степени подвижности: малой, средней и большой подвижности;</w:t>
            </w:r>
            <w:r w:rsidRPr="00907677">
              <w:rPr>
                <w:iCs/>
              </w:rPr>
              <w:br/>
            </w:r>
            <w:r w:rsidRPr="00907677">
              <w:t>по преобладающим движениям: игры с прыжками, с бегом, лазаньем и т. п.; по предметам: игры с мячом, с обручем, скакалкой и т. д.);</w:t>
            </w:r>
            <w:r w:rsidRPr="00907677">
              <w:rPr>
                <w:iCs/>
              </w:rPr>
              <w:br/>
            </w:r>
            <w:r w:rsidRPr="00907677">
              <w:t>-развивающие;</w:t>
            </w:r>
            <w:r w:rsidRPr="00907677">
              <w:rPr>
                <w:iCs/>
              </w:rPr>
              <w:br/>
            </w:r>
            <w:r w:rsidRPr="00907677">
              <w:t>-компьютерные (основанные на сюжетах художественных произведений; стратегии; обучающие);</w:t>
            </w:r>
            <w:r w:rsidRPr="00907677">
              <w:rPr>
                <w:iCs/>
              </w:rPr>
              <w:br/>
            </w:r>
            <w:r w:rsidRPr="00907677">
              <w:t>-музыкальные.</w:t>
            </w:r>
          </w:p>
        </w:tc>
        <w:tc>
          <w:tcPr>
            <w:tcW w:w="2589" w:type="dxa"/>
          </w:tcPr>
          <w:p w14:paraId="3634922E" w14:textId="77777777" w:rsidR="00621BC1" w:rsidRPr="00907677" w:rsidRDefault="00621BC1" w:rsidP="00621BC1">
            <w:pPr>
              <w:ind w:right="142"/>
              <w:jc w:val="both"/>
            </w:pPr>
            <w:r w:rsidRPr="00907677">
              <w:t>Игры организуются   педагогом, который  показывает  образцы различных игровых действий, рассказывает, как играть в игры с правилами,</w:t>
            </w:r>
            <w:r w:rsidRPr="00907677">
              <w:br/>
              <w:t>способы использования игровых материалов, в т.ч.</w:t>
            </w:r>
            <w:r w:rsidRPr="00907677">
              <w:br/>
              <w:t>обучающих игровых материалов.</w:t>
            </w:r>
          </w:p>
          <w:p w14:paraId="19D8B5D2" w14:textId="77777777" w:rsidR="00621BC1" w:rsidRPr="00907677" w:rsidRDefault="00621BC1" w:rsidP="00621BC1">
            <w:pPr>
              <w:autoSpaceDE w:val="0"/>
              <w:autoSpaceDN w:val="0"/>
              <w:adjustRightInd w:val="0"/>
              <w:ind w:right="142"/>
              <w:jc w:val="both"/>
            </w:pPr>
            <w:r w:rsidRPr="00907677">
              <w:t>Игры с правилами используются во всех образовательных областях: познавательное, речевое, художественно-эстетическое, социально-коммуникативное, физическое.</w:t>
            </w:r>
          </w:p>
          <w:p w14:paraId="29C3FB3A" w14:textId="77777777" w:rsidR="00621BC1" w:rsidRPr="00907677" w:rsidRDefault="00621BC1" w:rsidP="00621BC1">
            <w:pPr>
              <w:autoSpaceDE w:val="0"/>
              <w:autoSpaceDN w:val="0"/>
              <w:adjustRightInd w:val="0"/>
              <w:ind w:right="142"/>
              <w:jc w:val="both"/>
              <w:rPr>
                <w:rFonts w:eastAsia="Arial Unicode MS"/>
              </w:rPr>
            </w:pPr>
            <w:r w:rsidRPr="00907677">
              <w:t>Напр., для развития математических представлений, для стимулирования речевой</w:t>
            </w:r>
            <w:r w:rsidRPr="00907677">
              <w:br/>
              <w:t>активности, музыкальные, для развития быстроты и ловкости, для закрепления представлений о народных промыслах и т.п.</w:t>
            </w:r>
          </w:p>
        </w:tc>
        <w:tc>
          <w:tcPr>
            <w:tcW w:w="2386" w:type="dxa"/>
          </w:tcPr>
          <w:p w14:paraId="5E89B3EA"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t xml:space="preserve">Для организации игровой деятельности в каждой группе имеются центры детской активности:  </w:t>
            </w:r>
          </w:p>
          <w:p w14:paraId="63C7FBA9" w14:textId="77777777" w:rsidR="00621BC1" w:rsidRPr="00907677" w:rsidRDefault="00621BC1" w:rsidP="00621BC1">
            <w:pPr>
              <w:ind w:right="142"/>
              <w:contextualSpacing/>
              <w:jc w:val="both"/>
            </w:pPr>
            <w:r w:rsidRPr="00907677">
              <w:t>Центр здоровья,</w:t>
            </w:r>
          </w:p>
          <w:p w14:paraId="0A0E7291" w14:textId="77777777" w:rsidR="00621BC1" w:rsidRPr="00907677" w:rsidRDefault="00621BC1" w:rsidP="00621BC1">
            <w:pPr>
              <w:ind w:right="142"/>
              <w:contextualSpacing/>
              <w:jc w:val="both"/>
            </w:pPr>
            <w:r w:rsidRPr="00907677">
              <w:t>Центр игры,</w:t>
            </w:r>
          </w:p>
          <w:p w14:paraId="674DD4ED" w14:textId="77777777" w:rsidR="00621BC1" w:rsidRPr="00907677" w:rsidRDefault="00621BC1" w:rsidP="00621BC1">
            <w:pPr>
              <w:ind w:right="142"/>
              <w:contextualSpacing/>
              <w:jc w:val="both"/>
            </w:pPr>
            <w:r w:rsidRPr="00907677">
              <w:t>Центр конструирования,</w:t>
            </w:r>
          </w:p>
          <w:p w14:paraId="2FEE8767" w14:textId="77777777" w:rsidR="00621BC1" w:rsidRPr="00907677" w:rsidRDefault="00621BC1" w:rsidP="00621BC1">
            <w:pPr>
              <w:ind w:right="142"/>
              <w:contextualSpacing/>
              <w:jc w:val="both"/>
            </w:pPr>
            <w:r w:rsidRPr="00907677">
              <w:t xml:space="preserve">Центр искусства, </w:t>
            </w:r>
          </w:p>
          <w:p w14:paraId="6CCD4532" w14:textId="77777777" w:rsidR="00621BC1" w:rsidRPr="00907677" w:rsidRDefault="00621BC1" w:rsidP="00621BC1">
            <w:pPr>
              <w:ind w:right="142"/>
              <w:contextualSpacing/>
              <w:jc w:val="both"/>
            </w:pPr>
            <w:r w:rsidRPr="00907677">
              <w:t>Центр книги,</w:t>
            </w:r>
          </w:p>
          <w:p w14:paraId="6C354ABE" w14:textId="5381252F" w:rsidR="00621BC1" w:rsidRPr="00907677" w:rsidRDefault="00621BC1" w:rsidP="00621BC1">
            <w:pPr>
              <w:ind w:right="142"/>
              <w:contextualSpacing/>
              <w:jc w:val="both"/>
            </w:pPr>
            <w:r w:rsidRPr="00907677">
              <w:t xml:space="preserve">Центр развития речи,  </w:t>
            </w:r>
          </w:p>
          <w:p w14:paraId="53815801" w14:textId="77777777" w:rsidR="00621BC1" w:rsidRPr="00907677" w:rsidRDefault="00621BC1" w:rsidP="00621BC1">
            <w:pPr>
              <w:ind w:right="142"/>
              <w:contextualSpacing/>
              <w:jc w:val="both"/>
            </w:pPr>
            <w:r w:rsidRPr="00907677">
              <w:t>Центр математики,</w:t>
            </w:r>
          </w:p>
          <w:p w14:paraId="2419F74E" w14:textId="77777777" w:rsidR="00621BC1" w:rsidRPr="00907677" w:rsidRDefault="00621BC1" w:rsidP="00621BC1">
            <w:pPr>
              <w:autoSpaceDE w:val="0"/>
              <w:autoSpaceDN w:val="0"/>
              <w:adjustRightInd w:val="0"/>
              <w:ind w:right="142"/>
              <w:rPr>
                <w:rFonts w:eastAsia="Arial Unicode MS"/>
              </w:rPr>
            </w:pPr>
            <w:r w:rsidRPr="00907677">
              <w:t xml:space="preserve">Центр безопасности, </w:t>
            </w:r>
            <w:r w:rsidRPr="00907677">
              <w:rPr>
                <w:rFonts w:eastAsia="Arial Unicode MS"/>
              </w:rPr>
              <w:t xml:space="preserve">  в которых содержится игровое оборудование, атрибуты, необходимые для организации игры.</w:t>
            </w:r>
          </w:p>
        </w:tc>
        <w:tc>
          <w:tcPr>
            <w:tcW w:w="2231" w:type="dxa"/>
          </w:tcPr>
          <w:p w14:paraId="1331361E"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t xml:space="preserve">Игры могут организовываться педагогом течение дня, исходя из поставленных задач. </w:t>
            </w:r>
          </w:p>
        </w:tc>
      </w:tr>
      <w:tr w:rsidR="00621BC1" w:rsidRPr="00907677" w14:paraId="3D5AC4B9" w14:textId="77777777" w:rsidTr="00621BC1">
        <w:trPr>
          <w:jc w:val="center"/>
        </w:trPr>
        <w:tc>
          <w:tcPr>
            <w:tcW w:w="9895" w:type="dxa"/>
            <w:gridSpan w:val="4"/>
          </w:tcPr>
          <w:p w14:paraId="2FDFF22F" w14:textId="77777777" w:rsidR="00621BC1" w:rsidRPr="00965CA2" w:rsidRDefault="00621BC1" w:rsidP="00621BC1">
            <w:pPr>
              <w:ind w:right="142"/>
              <w:jc w:val="center"/>
              <w:rPr>
                <w:rFonts w:eastAsia="Arial Unicode MS"/>
                <w:b/>
              </w:rPr>
            </w:pPr>
            <w:r w:rsidRPr="00965CA2">
              <w:rPr>
                <w:b/>
              </w:rPr>
              <w:t>Познавательно-исследовательская деятельность -</w:t>
            </w:r>
            <w:r w:rsidRPr="00965CA2">
              <w:rPr>
                <w:b/>
                <w:iCs/>
              </w:rPr>
              <w:br/>
            </w:r>
            <w:r w:rsidRPr="00965CA2">
              <w:rPr>
                <w:b/>
              </w:rPr>
              <w:t>форма активности ребенка, направленная на познание</w:t>
            </w:r>
            <w:r w:rsidRPr="00965CA2">
              <w:rPr>
                <w:b/>
                <w:iCs/>
              </w:rPr>
              <w:br/>
            </w:r>
            <w:r w:rsidRPr="00965CA2">
              <w:rPr>
                <w:b/>
              </w:rPr>
              <w:t>свойств и связей объектов и явлений, освоение способов познания, способствующая</w:t>
            </w:r>
            <w:r w:rsidRPr="00965CA2">
              <w:rPr>
                <w:b/>
                <w:iCs/>
              </w:rPr>
              <w:br/>
            </w:r>
            <w:r w:rsidRPr="00965CA2">
              <w:rPr>
                <w:b/>
              </w:rPr>
              <w:t>формированию целостной картины мира</w:t>
            </w:r>
          </w:p>
        </w:tc>
      </w:tr>
      <w:tr w:rsidR="00621BC1" w:rsidRPr="00907677" w14:paraId="1786BCAA" w14:textId="77777777" w:rsidTr="00621BC1">
        <w:trPr>
          <w:jc w:val="center"/>
        </w:trPr>
        <w:tc>
          <w:tcPr>
            <w:tcW w:w="2689" w:type="dxa"/>
          </w:tcPr>
          <w:p w14:paraId="5E39CA44" w14:textId="77777777" w:rsidR="00621BC1" w:rsidRPr="00907677" w:rsidRDefault="00621BC1" w:rsidP="00621BC1">
            <w:pPr>
              <w:ind w:right="142"/>
              <w:jc w:val="both"/>
              <w:rPr>
                <w:bCs/>
                <w:iCs/>
              </w:rPr>
            </w:pPr>
            <w:r w:rsidRPr="00907677">
              <w:rPr>
                <w:bCs/>
                <w:iCs/>
              </w:rPr>
              <w:t>-Экспериментировани</w:t>
            </w:r>
            <w:r w:rsidRPr="00907677">
              <w:rPr>
                <w:bCs/>
                <w:iCs/>
              </w:rPr>
              <w:lastRenderedPageBreak/>
              <w:t>е;</w:t>
            </w:r>
          </w:p>
          <w:p w14:paraId="6A118378" w14:textId="77777777" w:rsidR="00621BC1" w:rsidRPr="00907677" w:rsidRDefault="00621BC1" w:rsidP="00621BC1">
            <w:pPr>
              <w:ind w:right="142"/>
              <w:jc w:val="both"/>
              <w:rPr>
                <w:bCs/>
                <w:iCs/>
              </w:rPr>
            </w:pPr>
            <w:r w:rsidRPr="00907677">
              <w:rPr>
                <w:bCs/>
                <w:iCs/>
              </w:rPr>
              <w:t xml:space="preserve">-исследование; </w:t>
            </w:r>
          </w:p>
          <w:p w14:paraId="3CED7A98" w14:textId="77777777" w:rsidR="00621BC1" w:rsidRPr="00907677" w:rsidRDefault="00621BC1" w:rsidP="00621BC1">
            <w:pPr>
              <w:ind w:right="142"/>
              <w:jc w:val="both"/>
            </w:pPr>
            <w:r w:rsidRPr="00907677">
              <w:rPr>
                <w:bCs/>
                <w:iCs/>
              </w:rPr>
              <w:t>-моделирование:</w:t>
            </w:r>
            <w:r w:rsidRPr="00907677">
              <w:rPr>
                <w:bCs/>
                <w:iCs/>
              </w:rPr>
              <w:br/>
            </w:r>
            <w:r w:rsidRPr="00907677">
              <w:rPr>
                <w:iCs/>
              </w:rPr>
              <w:t>замещение; составление моделей; деятельность с использованием моделей;</w:t>
            </w:r>
            <w:r w:rsidRPr="00907677">
              <w:rPr>
                <w:iCs/>
              </w:rPr>
              <w:br/>
              <w:t>по характеру моделей (предметное, знаковое, мысленное).</w:t>
            </w:r>
          </w:p>
        </w:tc>
        <w:tc>
          <w:tcPr>
            <w:tcW w:w="2589" w:type="dxa"/>
          </w:tcPr>
          <w:p w14:paraId="7D84F78D" w14:textId="77777777" w:rsidR="00621BC1" w:rsidRPr="00907677" w:rsidRDefault="00621BC1" w:rsidP="00621BC1">
            <w:pPr>
              <w:ind w:right="142"/>
              <w:jc w:val="both"/>
            </w:pPr>
            <w:r w:rsidRPr="00907677">
              <w:lastRenderedPageBreak/>
              <w:t xml:space="preserve">Предусмотрена система организации </w:t>
            </w:r>
            <w:r w:rsidRPr="00907677">
              <w:lastRenderedPageBreak/>
              <w:t xml:space="preserve">исследовательской деятельности детей и экспериментирования при реализации различных форм деятельности во всех образовательных областях с учетом потребностей, возможностей, интересов и инициативы воспитанников. </w:t>
            </w:r>
          </w:p>
        </w:tc>
        <w:tc>
          <w:tcPr>
            <w:tcW w:w="2386" w:type="dxa"/>
          </w:tcPr>
          <w:p w14:paraId="7119D05C" w14:textId="77777777" w:rsidR="00621BC1" w:rsidRPr="00907677" w:rsidRDefault="00621BC1" w:rsidP="00621BC1">
            <w:pPr>
              <w:ind w:right="142"/>
              <w:jc w:val="both"/>
            </w:pPr>
            <w:r w:rsidRPr="00907677">
              <w:lastRenderedPageBreak/>
              <w:t xml:space="preserve">Зонирование пространства </w:t>
            </w:r>
            <w:r w:rsidRPr="00907677">
              <w:lastRenderedPageBreak/>
              <w:t>предоставляет различные возможности для исследований и экспериментов детей.</w:t>
            </w:r>
          </w:p>
          <w:p w14:paraId="065B483F" w14:textId="77777777" w:rsidR="00621BC1" w:rsidRPr="00907677" w:rsidRDefault="00621BC1" w:rsidP="00621BC1">
            <w:pPr>
              <w:ind w:right="142"/>
              <w:jc w:val="both"/>
            </w:pPr>
            <w:r w:rsidRPr="00907677">
              <w:t>Детям доступны</w:t>
            </w:r>
            <w:r w:rsidRPr="00907677">
              <w:br/>
              <w:t xml:space="preserve">различные вещества, материалы и инструментарий для проведения экспериментов и исследований. </w:t>
            </w:r>
          </w:p>
          <w:p w14:paraId="76EF3EDF" w14:textId="77777777" w:rsidR="00621BC1" w:rsidRPr="00907677" w:rsidRDefault="00621BC1" w:rsidP="00621BC1">
            <w:pPr>
              <w:ind w:right="142"/>
              <w:jc w:val="both"/>
            </w:pPr>
            <w:r w:rsidRPr="00907677">
              <w:t>Напр., для экспериментов с водой, с песком и</w:t>
            </w:r>
            <w:r w:rsidRPr="00907677">
              <w:br/>
              <w:t>другими сыпучими продуктами, для различного рода измерений (весы,</w:t>
            </w:r>
            <w:r w:rsidRPr="00907677">
              <w:br/>
              <w:t>рулетка и пр.).</w:t>
            </w:r>
          </w:p>
          <w:p w14:paraId="534BF4BC" w14:textId="77777777" w:rsidR="00621BC1" w:rsidRPr="00907677" w:rsidRDefault="00621BC1" w:rsidP="00621BC1">
            <w:pPr>
              <w:shd w:val="clear" w:color="auto" w:fill="FFFFFF"/>
              <w:ind w:right="142"/>
              <w:jc w:val="both"/>
              <w:rPr>
                <w:rFonts w:eastAsia="Arial Unicode MS"/>
              </w:rPr>
            </w:pPr>
            <w:r w:rsidRPr="00907677">
              <w:rPr>
                <w:bCs/>
                <w:iCs/>
              </w:rPr>
              <w:t>Кроме центров Науки в каждой группе, существуют еще и  коворкинг-центр  </w:t>
            </w:r>
            <w:r w:rsidRPr="00907677">
              <w:t>(объединение родителей, детей и педагогов для позитивного общения, получения дополнительных знаний).</w:t>
            </w:r>
            <w:r w:rsidRPr="00907677">
              <w:rPr>
                <w:shd w:val="clear" w:color="auto" w:fill="FFFFFF"/>
              </w:rPr>
              <w:t xml:space="preserve"> В интерактивной зоне размещены доски с магнитным, грифельным покрытием, на которых дети могут писать, клеить, размещать фотографии, рисунки, плакаты. В выставочной зоне – место для экспозиции по теме, над которой в данный момент дошкольники с педагогами </w:t>
            </w:r>
            <w:r w:rsidRPr="00907677">
              <w:rPr>
                <w:shd w:val="clear" w:color="auto" w:fill="FFFFFF"/>
              </w:rPr>
              <w:lastRenderedPageBreak/>
              <w:t>работают.</w:t>
            </w:r>
          </w:p>
        </w:tc>
        <w:tc>
          <w:tcPr>
            <w:tcW w:w="2231" w:type="dxa"/>
          </w:tcPr>
          <w:p w14:paraId="23F8B6BA"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lastRenderedPageBreak/>
              <w:t xml:space="preserve">Познавательно-исследовательская </w:t>
            </w:r>
            <w:r w:rsidRPr="00907677">
              <w:rPr>
                <w:rFonts w:eastAsia="Arial Unicode MS"/>
              </w:rPr>
              <w:lastRenderedPageBreak/>
              <w:t>деятельность и эксперименты могут организовываться педагогом течение дня, в том числе и в рамках ООД, исходя из поставленных задач.</w:t>
            </w:r>
          </w:p>
        </w:tc>
      </w:tr>
      <w:tr w:rsidR="00621BC1" w:rsidRPr="00907677" w14:paraId="0238A044" w14:textId="77777777" w:rsidTr="00621BC1">
        <w:trPr>
          <w:jc w:val="center"/>
        </w:trPr>
        <w:tc>
          <w:tcPr>
            <w:tcW w:w="9895" w:type="dxa"/>
            <w:gridSpan w:val="4"/>
          </w:tcPr>
          <w:p w14:paraId="270076FD" w14:textId="77777777" w:rsidR="00621BC1" w:rsidRPr="00965CA2" w:rsidRDefault="00621BC1" w:rsidP="00621BC1">
            <w:pPr>
              <w:ind w:right="142"/>
              <w:jc w:val="center"/>
              <w:rPr>
                <w:b/>
                <w:iCs/>
              </w:rPr>
            </w:pPr>
            <w:r w:rsidRPr="00965CA2">
              <w:rPr>
                <w:b/>
                <w:bCs/>
                <w:iCs/>
              </w:rPr>
              <w:lastRenderedPageBreak/>
              <w:t xml:space="preserve">Конструирование из разного материала </w:t>
            </w:r>
            <w:r w:rsidRPr="00965CA2">
              <w:rPr>
                <w:b/>
                <w:iCs/>
              </w:rPr>
              <w:t>–</w:t>
            </w:r>
          </w:p>
          <w:p w14:paraId="57E18859" w14:textId="77777777" w:rsidR="00621BC1" w:rsidRPr="00907677" w:rsidRDefault="00621BC1" w:rsidP="00621BC1">
            <w:pPr>
              <w:ind w:right="142"/>
              <w:jc w:val="center"/>
              <w:rPr>
                <w:rFonts w:eastAsia="Arial Unicode MS"/>
              </w:rPr>
            </w:pPr>
            <w:r w:rsidRPr="00965CA2">
              <w:rPr>
                <w:b/>
                <w:iCs/>
              </w:rPr>
              <w:t>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tc>
      </w:tr>
      <w:tr w:rsidR="00621BC1" w:rsidRPr="00907677" w14:paraId="1B964AC7" w14:textId="77777777" w:rsidTr="00621BC1">
        <w:trPr>
          <w:jc w:val="center"/>
        </w:trPr>
        <w:tc>
          <w:tcPr>
            <w:tcW w:w="2689" w:type="dxa"/>
          </w:tcPr>
          <w:p w14:paraId="516913B0" w14:textId="77777777" w:rsidR="00621BC1" w:rsidRPr="00907677" w:rsidRDefault="00621BC1" w:rsidP="00621BC1">
            <w:pPr>
              <w:ind w:right="142"/>
              <w:jc w:val="both"/>
            </w:pPr>
            <w:r w:rsidRPr="00907677">
              <w:rPr>
                <w:iCs/>
              </w:rPr>
              <w:t>-Из строительных материалов;</w:t>
            </w:r>
            <w:r w:rsidRPr="00907677">
              <w:rPr>
                <w:iCs/>
              </w:rPr>
              <w:br/>
              <w:t>-из коробок, катушек и другого бросового материала;</w:t>
            </w:r>
            <w:r w:rsidRPr="00907677">
              <w:rPr>
                <w:iCs/>
              </w:rPr>
              <w:br/>
              <w:t>-из природного материала. Художественный труд:</w:t>
            </w:r>
            <w:r w:rsidRPr="00907677">
              <w:rPr>
                <w:iCs/>
              </w:rPr>
              <w:br/>
              <w:t>-аппликация;</w:t>
            </w:r>
            <w:r w:rsidRPr="00907677">
              <w:rPr>
                <w:iCs/>
              </w:rPr>
              <w:br/>
              <w:t>-конструирование из бумаги.</w:t>
            </w:r>
          </w:p>
        </w:tc>
        <w:tc>
          <w:tcPr>
            <w:tcW w:w="2589" w:type="dxa"/>
          </w:tcPr>
          <w:p w14:paraId="47252F9D" w14:textId="77777777" w:rsidR="00621BC1" w:rsidRPr="00907677" w:rsidRDefault="00621BC1" w:rsidP="00621BC1">
            <w:pPr>
              <w:ind w:right="142"/>
              <w:jc w:val="both"/>
            </w:pPr>
            <w:r w:rsidRPr="00907677">
              <w:t>Строительство и конструирование поддерживаются во всех образовательных областях,  в различных формах образовательной деятельности (в свободной игре, игре по правилам, в ходе математической деятельности, освоения истории и культуры окружающего мира и т.п.).</w:t>
            </w:r>
          </w:p>
        </w:tc>
        <w:tc>
          <w:tcPr>
            <w:tcW w:w="2386" w:type="dxa"/>
          </w:tcPr>
          <w:p w14:paraId="78A0815C" w14:textId="77777777" w:rsidR="00621BC1" w:rsidRPr="00907677" w:rsidRDefault="00621BC1" w:rsidP="00621BC1">
            <w:pPr>
              <w:ind w:right="142"/>
              <w:jc w:val="both"/>
              <w:rPr>
                <w:rFonts w:eastAsia="Arial Unicode MS"/>
              </w:rPr>
            </w:pPr>
            <w:r w:rsidRPr="00907677">
              <w:t>Центр Конструирования отделен от других игровых зон, что позволяет достаточно долго играть, выстраивая сложные конструкции. Детям доступны различные материалы для строительства и конструирования: мягкий конструктор, набор деревянных кубиков, пластиковый конструктор, магнитный конструктор, природный, бросовый материал, бумага, сопутствующий материал, в виде фотографий, схем, мелких игрушек и т.п. Продумана система хранения материалов для конструирования и строительства.</w:t>
            </w:r>
          </w:p>
        </w:tc>
        <w:tc>
          <w:tcPr>
            <w:tcW w:w="2231" w:type="dxa"/>
          </w:tcPr>
          <w:p w14:paraId="408F92C5" w14:textId="77777777" w:rsidR="00621BC1" w:rsidRPr="00907677" w:rsidRDefault="00621BC1" w:rsidP="00621BC1">
            <w:pPr>
              <w:autoSpaceDE w:val="0"/>
              <w:autoSpaceDN w:val="0"/>
              <w:adjustRightInd w:val="0"/>
              <w:ind w:right="142"/>
              <w:jc w:val="both"/>
              <w:rPr>
                <w:rFonts w:eastAsia="Arial Unicode MS"/>
              </w:rPr>
            </w:pPr>
            <w:r w:rsidRPr="00907677">
              <w:rPr>
                <w:shd w:val="clear" w:color="auto" w:fill="FFFFFF"/>
              </w:rPr>
              <w:t>Самостоятельное конструирование организовывается детьми утром до завтрака, между завтраком и занятием, в перерыве между занятиями, во второй половине  дня.</w:t>
            </w:r>
          </w:p>
          <w:p w14:paraId="5EFE5C37" w14:textId="77777777" w:rsidR="00621BC1" w:rsidRPr="00907677" w:rsidRDefault="00621BC1" w:rsidP="00621BC1">
            <w:pPr>
              <w:ind w:right="142"/>
              <w:jc w:val="both"/>
            </w:pPr>
            <w:r w:rsidRPr="00907677">
              <w:t>Среда и ее обустройство позволяет детям сохранять свои постройки в течение нескольких дней, с целью дальнейшего их усовершенствования.</w:t>
            </w:r>
            <w:r w:rsidRPr="00907677">
              <w:br/>
            </w:r>
          </w:p>
          <w:p w14:paraId="5F24A336" w14:textId="77777777" w:rsidR="00621BC1" w:rsidRPr="00907677" w:rsidRDefault="00621BC1" w:rsidP="00621BC1">
            <w:pPr>
              <w:autoSpaceDE w:val="0"/>
              <w:autoSpaceDN w:val="0"/>
              <w:adjustRightInd w:val="0"/>
              <w:ind w:right="142"/>
              <w:jc w:val="both"/>
              <w:rPr>
                <w:rFonts w:eastAsia="Arial Unicode MS"/>
              </w:rPr>
            </w:pPr>
          </w:p>
        </w:tc>
      </w:tr>
      <w:tr w:rsidR="00621BC1" w:rsidRPr="00907677" w14:paraId="6AADEAD3" w14:textId="77777777" w:rsidTr="00621BC1">
        <w:trPr>
          <w:jc w:val="center"/>
        </w:trPr>
        <w:tc>
          <w:tcPr>
            <w:tcW w:w="9895" w:type="dxa"/>
            <w:gridSpan w:val="4"/>
          </w:tcPr>
          <w:p w14:paraId="6FBF66F1" w14:textId="77777777" w:rsidR="00621BC1" w:rsidRPr="00965CA2" w:rsidRDefault="00621BC1" w:rsidP="00621BC1">
            <w:pPr>
              <w:ind w:right="142"/>
              <w:jc w:val="center"/>
              <w:rPr>
                <w:b/>
                <w:iCs/>
              </w:rPr>
            </w:pPr>
            <w:r w:rsidRPr="00965CA2">
              <w:rPr>
                <w:b/>
                <w:bCs/>
                <w:iCs/>
              </w:rPr>
              <w:t xml:space="preserve">Самообслуживание и элементарный бытовой труд </w:t>
            </w:r>
            <w:r w:rsidRPr="00965CA2">
              <w:rPr>
                <w:b/>
                <w:iCs/>
              </w:rPr>
              <w:t xml:space="preserve">– </w:t>
            </w:r>
          </w:p>
          <w:p w14:paraId="1CDD23AA" w14:textId="77777777" w:rsidR="00621BC1" w:rsidRPr="00907677" w:rsidRDefault="00621BC1" w:rsidP="00621BC1">
            <w:pPr>
              <w:ind w:right="142"/>
              <w:jc w:val="center"/>
              <w:rPr>
                <w:rFonts w:eastAsia="Arial Unicode MS"/>
              </w:rPr>
            </w:pPr>
            <w:r w:rsidRPr="00965CA2">
              <w:rPr>
                <w:b/>
                <w:iCs/>
              </w:rPr>
              <w:t xml:space="preserve">это форма активности ребенка, требующая приложения усилий </w:t>
            </w:r>
            <w:r w:rsidRPr="00965CA2">
              <w:rPr>
                <w:b/>
                <w:iCs/>
              </w:rPr>
              <w:br/>
              <w:t>для удовлетворения физиологических и моральных потребностей и приносящая</w:t>
            </w:r>
            <w:r w:rsidRPr="00965CA2">
              <w:rPr>
                <w:b/>
                <w:iCs/>
              </w:rPr>
              <w:br/>
              <w:t>конкретный результат, который можно увидеть/потрогать/почувствова</w:t>
            </w:r>
            <w:r w:rsidRPr="00907677">
              <w:rPr>
                <w:iCs/>
              </w:rPr>
              <w:t>ть</w:t>
            </w:r>
          </w:p>
        </w:tc>
      </w:tr>
      <w:tr w:rsidR="00621BC1" w:rsidRPr="00907677" w14:paraId="2FACAFCF" w14:textId="77777777" w:rsidTr="00621BC1">
        <w:trPr>
          <w:jc w:val="center"/>
        </w:trPr>
        <w:tc>
          <w:tcPr>
            <w:tcW w:w="2689" w:type="dxa"/>
          </w:tcPr>
          <w:p w14:paraId="2D169817" w14:textId="77777777" w:rsidR="00621BC1" w:rsidRPr="00907677" w:rsidRDefault="00621BC1" w:rsidP="00621BC1">
            <w:pPr>
              <w:ind w:right="142"/>
              <w:jc w:val="both"/>
            </w:pPr>
            <w:r w:rsidRPr="00907677">
              <w:rPr>
                <w:bCs/>
                <w:iCs/>
              </w:rPr>
              <w:t>-Самообслуживание;</w:t>
            </w:r>
            <w:r w:rsidRPr="00907677">
              <w:rPr>
                <w:bCs/>
                <w:iCs/>
              </w:rPr>
              <w:br/>
              <w:t>-хозяйственно-бытовой труд;</w:t>
            </w:r>
            <w:r w:rsidRPr="00907677">
              <w:rPr>
                <w:bCs/>
                <w:iCs/>
              </w:rPr>
              <w:br/>
              <w:t>-труд в природе;</w:t>
            </w:r>
            <w:r w:rsidRPr="00907677">
              <w:rPr>
                <w:bCs/>
                <w:iCs/>
              </w:rPr>
              <w:br/>
              <w:t>-ручной труд.</w:t>
            </w:r>
          </w:p>
          <w:p w14:paraId="56D5725C" w14:textId="77777777" w:rsidR="00621BC1" w:rsidRPr="00907677" w:rsidRDefault="00621BC1" w:rsidP="00621BC1">
            <w:pPr>
              <w:ind w:right="142"/>
              <w:jc w:val="both"/>
            </w:pPr>
          </w:p>
        </w:tc>
        <w:tc>
          <w:tcPr>
            <w:tcW w:w="2589" w:type="dxa"/>
          </w:tcPr>
          <w:p w14:paraId="5591229D" w14:textId="77777777" w:rsidR="00621BC1" w:rsidRPr="00907677" w:rsidRDefault="00621BC1" w:rsidP="00621BC1">
            <w:pPr>
              <w:ind w:right="142"/>
              <w:jc w:val="both"/>
            </w:pPr>
            <w:r w:rsidRPr="00907677">
              <w:t xml:space="preserve">Предусмотрено систематическое развитие навыков самообслуживания и элементарного бытового труда в различных формах образовательной деятельности (в </w:t>
            </w:r>
            <w:r w:rsidRPr="00907677">
              <w:lastRenderedPageBreak/>
              <w:t>игре, в познавательно</w:t>
            </w:r>
            <w:r w:rsidRPr="00907677">
              <w:br/>
              <w:t>исследовательской деятельности и пр.) во всех образовательных областях.</w:t>
            </w:r>
          </w:p>
          <w:p w14:paraId="3BE9D028" w14:textId="77777777" w:rsidR="00621BC1" w:rsidRPr="00907677" w:rsidRDefault="00621BC1" w:rsidP="00621BC1">
            <w:pPr>
              <w:ind w:right="142"/>
              <w:jc w:val="both"/>
            </w:pPr>
            <w:r w:rsidRPr="00907677">
              <w:t xml:space="preserve">Детей вовлекают в организацию бытовой жизни группы, уделяя внимание соблюдению культурных норм и правил самообслуживания. </w:t>
            </w:r>
          </w:p>
        </w:tc>
        <w:tc>
          <w:tcPr>
            <w:tcW w:w="2386" w:type="dxa"/>
          </w:tcPr>
          <w:p w14:paraId="13E35052" w14:textId="77777777" w:rsidR="00621BC1" w:rsidRPr="00907677" w:rsidRDefault="00621BC1" w:rsidP="00621BC1">
            <w:pPr>
              <w:autoSpaceDE w:val="0"/>
              <w:autoSpaceDN w:val="0"/>
              <w:adjustRightInd w:val="0"/>
              <w:ind w:right="142"/>
              <w:jc w:val="both"/>
            </w:pPr>
            <w:r w:rsidRPr="00907677">
              <w:lastRenderedPageBreak/>
              <w:t xml:space="preserve">Детей знакомят с правилами и порядком выполнения различных трудовых операций (накрывание на стол, уборка стола, уборка игровой </w:t>
            </w:r>
            <w:r w:rsidRPr="00907677">
              <w:lastRenderedPageBreak/>
              <w:t>зоны после игры и пр.). Напр., детям доступны наглядные материалы, иллюстрирующие данные правила.</w:t>
            </w:r>
          </w:p>
          <w:p w14:paraId="128D1FB3" w14:textId="77777777" w:rsidR="00621BC1" w:rsidRPr="00907677" w:rsidRDefault="00621BC1" w:rsidP="00621BC1">
            <w:pPr>
              <w:autoSpaceDE w:val="0"/>
              <w:autoSpaceDN w:val="0"/>
              <w:adjustRightInd w:val="0"/>
              <w:ind w:right="142"/>
              <w:jc w:val="both"/>
              <w:rPr>
                <w:rFonts w:eastAsia="Arial Unicode MS"/>
              </w:rPr>
            </w:pPr>
            <w:r w:rsidRPr="00907677">
              <w:t>Детей знакомят с трудом сотрудников ДОО.</w:t>
            </w:r>
          </w:p>
          <w:p w14:paraId="4B05DB8F" w14:textId="77777777" w:rsidR="00621BC1" w:rsidRPr="00907677" w:rsidRDefault="00621BC1" w:rsidP="00621BC1">
            <w:pPr>
              <w:ind w:right="142"/>
              <w:jc w:val="both"/>
              <w:rPr>
                <w:rFonts w:eastAsia="Arial Unicode MS"/>
              </w:rPr>
            </w:pPr>
            <w:r w:rsidRPr="00907677">
              <w:t>В группах предусмотрено наличие различных материалов и</w:t>
            </w:r>
            <w:r w:rsidRPr="00907677">
              <w:br/>
              <w:t>инструментов, оборудования для самообслуживания и элементарного бытового труда (детские средства для уборки помещений, для ухода за поверхностью: веник и совок, детский утюг, детская посуда и</w:t>
            </w:r>
            <w:r w:rsidRPr="00907677">
              <w:br/>
              <w:t>пр.).</w:t>
            </w:r>
          </w:p>
        </w:tc>
        <w:tc>
          <w:tcPr>
            <w:tcW w:w="2231" w:type="dxa"/>
          </w:tcPr>
          <w:p w14:paraId="3AC4EC5E"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lastRenderedPageBreak/>
              <w:t>Самообслуживание и элементарный бытовой труд могут организовываться педагогом в режимных моментах в течение дня, исходя из поставленных задач.</w:t>
            </w:r>
          </w:p>
        </w:tc>
      </w:tr>
      <w:tr w:rsidR="00621BC1" w:rsidRPr="00907677" w14:paraId="70A539E1" w14:textId="77777777" w:rsidTr="00621BC1">
        <w:trPr>
          <w:jc w:val="center"/>
        </w:trPr>
        <w:tc>
          <w:tcPr>
            <w:tcW w:w="9895" w:type="dxa"/>
            <w:gridSpan w:val="4"/>
          </w:tcPr>
          <w:p w14:paraId="0EE173FD" w14:textId="77777777" w:rsidR="00621BC1" w:rsidRPr="00965CA2" w:rsidRDefault="00621BC1" w:rsidP="00621BC1">
            <w:pPr>
              <w:autoSpaceDE w:val="0"/>
              <w:autoSpaceDN w:val="0"/>
              <w:adjustRightInd w:val="0"/>
              <w:ind w:right="142"/>
              <w:jc w:val="center"/>
              <w:rPr>
                <w:b/>
                <w:shd w:val="clear" w:color="auto" w:fill="FFFFFF"/>
              </w:rPr>
            </w:pPr>
            <w:r w:rsidRPr="00965CA2">
              <w:rPr>
                <w:rFonts w:eastAsia="Arial Unicode MS"/>
                <w:b/>
              </w:rPr>
              <w:t>Проектно-тематическая деятельность –</w:t>
            </w:r>
            <w:r w:rsidRPr="00965CA2">
              <w:rPr>
                <w:b/>
                <w:shd w:val="clear" w:color="auto" w:fill="FFFFFF"/>
              </w:rPr>
              <w:t xml:space="preserve"> </w:t>
            </w:r>
          </w:p>
          <w:p w14:paraId="7A2B77F0" w14:textId="77777777" w:rsidR="00621BC1" w:rsidRPr="00907677" w:rsidRDefault="00621BC1" w:rsidP="00621BC1">
            <w:pPr>
              <w:autoSpaceDE w:val="0"/>
              <w:autoSpaceDN w:val="0"/>
              <w:adjustRightInd w:val="0"/>
              <w:ind w:right="142"/>
              <w:jc w:val="center"/>
              <w:rPr>
                <w:rFonts w:eastAsia="Arial Unicode MS"/>
              </w:rPr>
            </w:pPr>
            <w:r w:rsidRPr="00965CA2">
              <w:rPr>
                <w:b/>
                <w:shd w:val="clear" w:color="auto" w:fill="FFFFFF"/>
              </w:rPr>
              <w:t>это дидактическое средство активизации познавательного и творческого развития ребенка и одновременно формирование его личностных качеств</w:t>
            </w:r>
            <w:r w:rsidRPr="00907677">
              <w:rPr>
                <w:shd w:val="clear" w:color="auto" w:fill="FFFFFF"/>
              </w:rPr>
              <w:t xml:space="preserve">. </w:t>
            </w:r>
          </w:p>
        </w:tc>
      </w:tr>
      <w:tr w:rsidR="00621BC1" w:rsidRPr="00907677" w14:paraId="312D9BC0" w14:textId="77777777" w:rsidTr="00621BC1">
        <w:trPr>
          <w:jc w:val="center"/>
        </w:trPr>
        <w:tc>
          <w:tcPr>
            <w:tcW w:w="2689" w:type="dxa"/>
          </w:tcPr>
          <w:p w14:paraId="0DAA6B25" w14:textId="77777777" w:rsidR="00621BC1" w:rsidRPr="00907677" w:rsidRDefault="00621BC1" w:rsidP="00621BC1">
            <w:pPr>
              <w:ind w:right="142"/>
              <w:jc w:val="both"/>
            </w:pPr>
            <w:r w:rsidRPr="00907677">
              <w:t>-Творческая проектная деятельность;</w:t>
            </w:r>
          </w:p>
          <w:p w14:paraId="5DDD2E66" w14:textId="77777777" w:rsidR="00621BC1" w:rsidRPr="00907677" w:rsidRDefault="00621BC1" w:rsidP="00621BC1">
            <w:pPr>
              <w:ind w:right="142"/>
              <w:jc w:val="both"/>
            </w:pPr>
            <w:r w:rsidRPr="00907677">
              <w:t xml:space="preserve">-исследовательская проектная деятельность; </w:t>
            </w:r>
          </w:p>
          <w:p w14:paraId="0949F598" w14:textId="77777777" w:rsidR="00621BC1" w:rsidRPr="00907677" w:rsidRDefault="00621BC1" w:rsidP="00621BC1">
            <w:pPr>
              <w:ind w:right="142"/>
              <w:jc w:val="both"/>
            </w:pPr>
            <w:r w:rsidRPr="00907677">
              <w:t>-нормативная проектная деятельность.</w:t>
            </w:r>
          </w:p>
        </w:tc>
        <w:tc>
          <w:tcPr>
            <w:tcW w:w="2589" w:type="dxa"/>
          </w:tcPr>
          <w:p w14:paraId="755F8954" w14:textId="77777777" w:rsidR="00621BC1" w:rsidRPr="00907677" w:rsidRDefault="00621BC1" w:rsidP="00621BC1">
            <w:pPr>
              <w:ind w:right="142"/>
              <w:jc w:val="both"/>
            </w:pPr>
            <w:r w:rsidRPr="00907677">
              <w:t>Предусмотрена системная поддержка проектно-тематической</w:t>
            </w:r>
            <w:r w:rsidRPr="00907677">
              <w:br/>
              <w:t>деятельности детей при реализации различных форм деятельности во всех образовательных областях с учетом</w:t>
            </w:r>
            <w:r w:rsidRPr="00907677">
              <w:br/>
              <w:t>потребностей, возможностей, интересов и</w:t>
            </w:r>
            <w:r w:rsidRPr="00907677">
              <w:br/>
              <w:t xml:space="preserve">инициативы воспитанников. Напр., для формирования представлений о семье и чувства принадлежности к </w:t>
            </w:r>
            <w:r w:rsidRPr="00907677">
              <w:lastRenderedPageBreak/>
              <w:t xml:space="preserve">своей семье организуются проекты: </w:t>
            </w:r>
            <w:r w:rsidRPr="00907677">
              <w:rPr>
                <w:shd w:val="clear" w:color="auto" w:fill="FFFFFF"/>
              </w:rPr>
              <w:t xml:space="preserve"> «Семейный театр», «Гость на порог – радость в дом», «Родословная моей семьи», в тоже время данные проекты могут решать различные образовательные задачи и в области искусства, приобщения к труду, ЗОЖ и т.д.</w:t>
            </w:r>
          </w:p>
        </w:tc>
        <w:tc>
          <w:tcPr>
            <w:tcW w:w="2386" w:type="dxa"/>
          </w:tcPr>
          <w:p w14:paraId="6D2455CC" w14:textId="77777777" w:rsidR="00621BC1" w:rsidRPr="00907677" w:rsidRDefault="00621BC1" w:rsidP="00621BC1">
            <w:pPr>
              <w:autoSpaceDE w:val="0"/>
              <w:autoSpaceDN w:val="0"/>
              <w:adjustRightInd w:val="0"/>
              <w:ind w:right="142"/>
              <w:jc w:val="both"/>
              <w:rPr>
                <w:rFonts w:eastAsia="Arial Unicode MS"/>
              </w:rPr>
            </w:pPr>
            <w:r w:rsidRPr="00907677">
              <w:rPr>
                <w:rFonts w:eastAsia="Arial Unicode MS"/>
              </w:rPr>
              <w:lastRenderedPageBreak/>
              <w:t xml:space="preserve">Для организации проектно-тематической  деятельности в каждой группе имеются центры детской активности:  </w:t>
            </w:r>
          </w:p>
          <w:p w14:paraId="25FC5DBC" w14:textId="77777777" w:rsidR="00621BC1" w:rsidRPr="00907677" w:rsidRDefault="00621BC1" w:rsidP="00621BC1">
            <w:pPr>
              <w:ind w:right="142"/>
              <w:contextualSpacing/>
              <w:jc w:val="both"/>
            </w:pPr>
            <w:r w:rsidRPr="00907677">
              <w:t>Центр здоровья,</w:t>
            </w:r>
          </w:p>
          <w:p w14:paraId="5DA4BB0E" w14:textId="77777777" w:rsidR="00621BC1" w:rsidRPr="00907677" w:rsidRDefault="00621BC1" w:rsidP="00621BC1">
            <w:pPr>
              <w:ind w:right="142"/>
              <w:contextualSpacing/>
              <w:jc w:val="both"/>
            </w:pPr>
            <w:r w:rsidRPr="00907677">
              <w:t>Центр игры,</w:t>
            </w:r>
          </w:p>
          <w:p w14:paraId="13A8E60D" w14:textId="77777777" w:rsidR="00621BC1" w:rsidRPr="00907677" w:rsidRDefault="00621BC1" w:rsidP="00621BC1">
            <w:pPr>
              <w:ind w:right="142"/>
              <w:contextualSpacing/>
              <w:jc w:val="both"/>
            </w:pPr>
            <w:r w:rsidRPr="00907677">
              <w:t>Центр конструирования,</w:t>
            </w:r>
          </w:p>
          <w:p w14:paraId="518E2BA8" w14:textId="77777777" w:rsidR="00621BC1" w:rsidRPr="00907677" w:rsidRDefault="00621BC1" w:rsidP="00621BC1">
            <w:pPr>
              <w:ind w:right="142"/>
              <w:contextualSpacing/>
              <w:jc w:val="both"/>
            </w:pPr>
            <w:r w:rsidRPr="00907677">
              <w:t xml:space="preserve">Центр искусства, </w:t>
            </w:r>
          </w:p>
          <w:p w14:paraId="562DA8F1" w14:textId="77777777" w:rsidR="00621BC1" w:rsidRPr="00907677" w:rsidRDefault="00621BC1" w:rsidP="00621BC1">
            <w:pPr>
              <w:ind w:right="142"/>
              <w:contextualSpacing/>
              <w:jc w:val="both"/>
            </w:pPr>
            <w:r w:rsidRPr="00907677">
              <w:t>Центр книги,</w:t>
            </w:r>
          </w:p>
          <w:p w14:paraId="78C9617A" w14:textId="310509DA" w:rsidR="00621BC1" w:rsidRPr="00907677" w:rsidRDefault="00621BC1" w:rsidP="00621BC1">
            <w:pPr>
              <w:ind w:right="142"/>
              <w:contextualSpacing/>
              <w:jc w:val="both"/>
            </w:pPr>
            <w:r w:rsidRPr="00907677">
              <w:t xml:space="preserve">Центр развития речи, </w:t>
            </w:r>
          </w:p>
          <w:p w14:paraId="60AD8944" w14:textId="77777777" w:rsidR="00621BC1" w:rsidRPr="00907677" w:rsidRDefault="00621BC1" w:rsidP="00621BC1">
            <w:pPr>
              <w:ind w:right="142"/>
              <w:contextualSpacing/>
              <w:jc w:val="both"/>
            </w:pPr>
            <w:r w:rsidRPr="00907677">
              <w:t>Центр математики,</w:t>
            </w:r>
          </w:p>
          <w:p w14:paraId="7C77F0F5" w14:textId="77777777" w:rsidR="00621BC1" w:rsidRPr="00907677" w:rsidRDefault="00621BC1" w:rsidP="00621BC1">
            <w:pPr>
              <w:ind w:right="142"/>
              <w:jc w:val="both"/>
              <w:rPr>
                <w:rFonts w:eastAsia="Arial Unicode MS"/>
              </w:rPr>
            </w:pPr>
            <w:r w:rsidRPr="00907677">
              <w:t xml:space="preserve">Центр безопасности, </w:t>
            </w:r>
            <w:r w:rsidRPr="00907677">
              <w:rPr>
                <w:rFonts w:eastAsia="Arial Unicode MS"/>
              </w:rPr>
              <w:t xml:space="preserve">  в которых содержится </w:t>
            </w:r>
            <w:r w:rsidRPr="00907677">
              <w:rPr>
                <w:rFonts w:eastAsia="Arial Unicode MS"/>
              </w:rPr>
              <w:lastRenderedPageBreak/>
              <w:t>игровое оборудование, атрибуты, необходимые для реализации проекта. И которые пополняются взрослыми (педагогами, родителями) необходимыми материалами для реализации данного вида деятельности.</w:t>
            </w:r>
            <w:r w:rsidRPr="00907677">
              <w:t xml:space="preserve"> Создаваемые условия и планирование позволяют учитывать</w:t>
            </w:r>
            <w:r w:rsidRPr="00907677">
              <w:br/>
              <w:t>смену интересов детей, корректировать планы и дополнять их новыми идеями, вовремя завершать исчерпавшие себя проекты, запускать параллельно новые.</w:t>
            </w:r>
          </w:p>
        </w:tc>
        <w:tc>
          <w:tcPr>
            <w:tcW w:w="2231" w:type="dxa"/>
          </w:tcPr>
          <w:p w14:paraId="2063DF7E" w14:textId="77777777" w:rsidR="00621BC1" w:rsidRPr="00907677" w:rsidRDefault="00621BC1" w:rsidP="00621BC1">
            <w:pPr>
              <w:autoSpaceDE w:val="0"/>
              <w:autoSpaceDN w:val="0"/>
              <w:adjustRightInd w:val="0"/>
              <w:ind w:right="142"/>
              <w:jc w:val="both"/>
              <w:rPr>
                <w:rFonts w:eastAsia="Arial Unicode MS"/>
              </w:rPr>
            </w:pPr>
            <w:r w:rsidRPr="00907677">
              <w:rPr>
                <w:shd w:val="clear" w:color="auto" w:fill="FFFFFF"/>
              </w:rPr>
              <w:lastRenderedPageBreak/>
              <w:t>Проекты по времени реализации могут быть краткосрочными (несколько дней) и долгосрочными (несколько месяцев). Проектная деятельность подразумевает личные формы активности детей на разных этапах реализации замысла, поэтому она пров</w:t>
            </w:r>
            <w:r w:rsidR="0072360A" w:rsidRPr="00907677">
              <w:rPr>
                <w:shd w:val="clear" w:color="auto" w:fill="FFFFFF"/>
              </w:rPr>
              <w:t>одится вне традиционной сетки образовательной деятельности</w:t>
            </w:r>
          </w:p>
          <w:p w14:paraId="32819B3F" w14:textId="77777777" w:rsidR="00621BC1" w:rsidRPr="00907677" w:rsidRDefault="00621BC1" w:rsidP="00621BC1">
            <w:pPr>
              <w:ind w:right="142"/>
              <w:jc w:val="both"/>
              <w:rPr>
                <w:rFonts w:eastAsia="Arial Unicode MS"/>
              </w:rPr>
            </w:pPr>
          </w:p>
        </w:tc>
      </w:tr>
      <w:tr w:rsidR="00621BC1" w:rsidRPr="00907677" w14:paraId="1253BCF7" w14:textId="77777777" w:rsidTr="00621BC1">
        <w:trPr>
          <w:jc w:val="center"/>
        </w:trPr>
        <w:tc>
          <w:tcPr>
            <w:tcW w:w="9895" w:type="dxa"/>
            <w:gridSpan w:val="4"/>
          </w:tcPr>
          <w:p w14:paraId="3DBCE2C0" w14:textId="77777777" w:rsidR="00621BC1" w:rsidRPr="00907677" w:rsidRDefault="00621BC1" w:rsidP="00621BC1">
            <w:pPr>
              <w:autoSpaceDE w:val="0"/>
              <w:autoSpaceDN w:val="0"/>
              <w:adjustRightInd w:val="0"/>
              <w:ind w:right="142"/>
              <w:jc w:val="center"/>
              <w:rPr>
                <w:rFonts w:eastAsia="Arial Unicode MS"/>
              </w:rPr>
            </w:pPr>
            <w:r w:rsidRPr="00907677">
              <w:rPr>
                <w:rFonts w:eastAsia="Arial Unicode MS"/>
              </w:rPr>
              <w:t>Использование информационных технологий</w:t>
            </w:r>
            <w:r w:rsidRPr="00907677">
              <w:rPr>
                <w:iCs/>
              </w:rPr>
              <w:t xml:space="preserve"> </w:t>
            </w:r>
          </w:p>
        </w:tc>
      </w:tr>
      <w:tr w:rsidR="00621BC1" w:rsidRPr="00907677" w14:paraId="5D556555" w14:textId="77777777" w:rsidTr="00FA6FE9">
        <w:trPr>
          <w:trHeight w:val="557"/>
          <w:jc w:val="center"/>
        </w:trPr>
        <w:tc>
          <w:tcPr>
            <w:tcW w:w="2689" w:type="dxa"/>
          </w:tcPr>
          <w:p w14:paraId="318501B5" w14:textId="77777777" w:rsidR="00621BC1" w:rsidRPr="00907677" w:rsidRDefault="00621BC1" w:rsidP="00621BC1">
            <w:pPr>
              <w:ind w:right="142"/>
              <w:jc w:val="both"/>
              <w:rPr>
                <w:shd w:val="clear" w:color="auto" w:fill="FFFFFF"/>
              </w:rPr>
            </w:pPr>
            <w:r w:rsidRPr="00907677">
              <w:rPr>
                <w:bCs/>
                <w:shd w:val="clear" w:color="auto" w:fill="FFFFFF"/>
              </w:rPr>
              <w:t>-Занятие с мультимедийной поддержкой;</w:t>
            </w:r>
          </w:p>
          <w:p w14:paraId="569F5C83" w14:textId="77777777" w:rsidR="00621BC1" w:rsidRPr="00907677" w:rsidRDefault="00621BC1" w:rsidP="00621BC1">
            <w:pPr>
              <w:ind w:right="142"/>
              <w:jc w:val="both"/>
              <w:rPr>
                <w:bCs/>
                <w:shd w:val="clear" w:color="auto" w:fill="FFFFFF"/>
              </w:rPr>
            </w:pPr>
            <w:r w:rsidRPr="00907677">
              <w:rPr>
                <w:bCs/>
                <w:shd w:val="clear" w:color="auto" w:fill="FFFFFF"/>
              </w:rPr>
              <w:t>-занятие с компьютерной поддержкой;</w:t>
            </w:r>
          </w:p>
          <w:p w14:paraId="3AACECAD" w14:textId="77777777" w:rsidR="00621BC1" w:rsidRPr="00907677" w:rsidRDefault="00621BC1" w:rsidP="00621BC1">
            <w:pPr>
              <w:ind w:right="142"/>
              <w:jc w:val="both"/>
            </w:pPr>
            <w:r w:rsidRPr="00907677">
              <w:rPr>
                <w:bCs/>
                <w:shd w:val="clear" w:color="auto" w:fill="FFFFFF"/>
              </w:rPr>
              <w:t>-диагностическое занятие.</w:t>
            </w:r>
          </w:p>
        </w:tc>
        <w:tc>
          <w:tcPr>
            <w:tcW w:w="2589" w:type="dxa"/>
          </w:tcPr>
          <w:p w14:paraId="17006F95" w14:textId="77777777" w:rsidR="00621BC1" w:rsidRPr="00907677" w:rsidRDefault="00621BC1" w:rsidP="00621BC1">
            <w:pPr>
              <w:ind w:right="142"/>
              <w:jc w:val="both"/>
            </w:pPr>
            <w:r w:rsidRPr="00907677">
              <w:t>Предусмотрено систематическое использование информационных технологий в различных формах образовательной  деятельности (в игре, в познавательно-исследовательской деятельности и пр.) во всех образовательных областях.</w:t>
            </w:r>
          </w:p>
        </w:tc>
        <w:tc>
          <w:tcPr>
            <w:tcW w:w="2386" w:type="dxa"/>
          </w:tcPr>
          <w:p w14:paraId="06C56C97" w14:textId="77777777" w:rsidR="00621BC1" w:rsidRPr="00907677" w:rsidRDefault="00621BC1" w:rsidP="00621BC1">
            <w:pPr>
              <w:ind w:right="142"/>
              <w:jc w:val="both"/>
              <w:rPr>
                <w:rFonts w:eastAsia="Arial Unicode MS"/>
              </w:rPr>
            </w:pPr>
            <w:r w:rsidRPr="00907677">
              <w:t xml:space="preserve">Детям доступны такие  технические средства доступа к информационным технологиям, как  компьютер, проектор, устройства для воспроизведения электронной музыки (в музыкальном зале)  для совместного с педагогом использования в соответствии с установленными правилами. Напр.,  педагог совместно с детьми может просмотреть видео презентацию, </w:t>
            </w:r>
            <w:r w:rsidRPr="00907677">
              <w:lastRenderedPageBreak/>
              <w:t>используя компьютер и проектор для демонстрации изображения на экран.</w:t>
            </w:r>
          </w:p>
        </w:tc>
        <w:tc>
          <w:tcPr>
            <w:tcW w:w="2231" w:type="dxa"/>
          </w:tcPr>
          <w:p w14:paraId="5EE39EF1" w14:textId="77777777" w:rsidR="00621BC1" w:rsidRPr="00907677" w:rsidRDefault="00621BC1" w:rsidP="00621BC1">
            <w:pPr>
              <w:shd w:val="clear" w:color="auto" w:fill="FFFFFF"/>
              <w:ind w:right="142"/>
              <w:rPr>
                <w:rFonts w:eastAsia="Arial Unicode MS"/>
              </w:rPr>
            </w:pPr>
            <w:r w:rsidRPr="00907677">
              <w:lastRenderedPageBreak/>
              <w:t xml:space="preserve">При использовании ЭСО с демонстрацией обучающих фильмов, программ или иной информации, предусматривающих ее фиксацию в тетрадях воспитанниками и обучающимися, продолжительность непрерывного использования экрана не превышает для детей 5-7 лет - 5-7 минут. При использовании ЭСО во время занятий проводится </w:t>
            </w:r>
            <w:r w:rsidRPr="00907677">
              <w:lastRenderedPageBreak/>
              <w:t xml:space="preserve">гимнастика для глаз. </w:t>
            </w:r>
            <w:r w:rsidRPr="00907677">
              <w:rPr>
                <w:shd w:val="clear" w:color="auto" w:fill="FFFFFF"/>
              </w:rPr>
              <w:t xml:space="preserve">Занятия с использованием ЭСО в возрастных группах до 5 лет не проводятся. (СП </w:t>
            </w:r>
            <w:r w:rsidRPr="00907677">
              <w:t>2.4.3648-20).</w:t>
            </w:r>
          </w:p>
        </w:tc>
      </w:tr>
    </w:tbl>
    <w:p w14:paraId="301D494B" w14:textId="77777777" w:rsidR="00621BC1" w:rsidRPr="00907677" w:rsidRDefault="00621BC1" w:rsidP="00621BC1">
      <w:pPr>
        <w:pStyle w:val="21"/>
        <w:shd w:val="clear" w:color="auto" w:fill="auto"/>
        <w:tabs>
          <w:tab w:val="left" w:pos="1028"/>
        </w:tabs>
        <w:spacing w:before="0" w:after="0" w:line="240" w:lineRule="auto"/>
        <w:ind w:right="-28"/>
        <w:jc w:val="both"/>
        <w:rPr>
          <w:sz w:val="24"/>
          <w:szCs w:val="24"/>
        </w:rPr>
      </w:pPr>
    </w:p>
    <w:p w14:paraId="6E918CCC" w14:textId="77777777" w:rsidR="00621BC1" w:rsidRPr="00907677" w:rsidRDefault="00621BC1" w:rsidP="00621BC1">
      <w:pPr>
        <w:ind w:left="284" w:right="-28"/>
        <w:jc w:val="both"/>
      </w:pPr>
      <w:r w:rsidRPr="00907677">
        <w:t xml:space="preserve">     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14:paraId="60D3640B" w14:textId="77777777" w:rsidR="00621BC1" w:rsidRPr="00907677" w:rsidRDefault="00621BC1" w:rsidP="00621BC1">
      <w:pPr>
        <w:ind w:left="284" w:right="-28"/>
        <w:jc w:val="both"/>
      </w:pPr>
      <w:r w:rsidRPr="00907677">
        <w:t xml:space="preserve">    Основные образовательные ориентиры:</w:t>
      </w:r>
    </w:p>
    <w:p w14:paraId="28B1F69B" w14:textId="77777777" w:rsidR="00621BC1" w:rsidRPr="00907677" w:rsidRDefault="00621BC1" w:rsidP="00621BC1">
      <w:pPr>
        <w:ind w:left="284" w:right="-28"/>
        <w:jc w:val="both"/>
      </w:pPr>
      <w:r w:rsidRPr="00907677">
        <w:t>• обеспечение эмоционального благополучия детей;</w:t>
      </w:r>
    </w:p>
    <w:p w14:paraId="4E4E4E68" w14:textId="77777777" w:rsidR="00621BC1" w:rsidRPr="00907677" w:rsidRDefault="00621BC1" w:rsidP="00621BC1">
      <w:pPr>
        <w:ind w:left="284" w:right="-28"/>
        <w:jc w:val="both"/>
      </w:pPr>
      <w:r w:rsidRPr="00907677">
        <w:t>• создание условий для формирования доброжелательного и внимательного отношения детей к другим людям;</w:t>
      </w:r>
    </w:p>
    <w:p w14:paraId="2D22CB2B" w14:textId="77777777" w:rsidR="00621BC1" w:rsidRPr="00907677" w:rsidRDefault="00621BC1" w:rsidP="00621BC1">
      <w:pPr>
        <w:ind w:left="284" w:right="-28"/>
        <w:jc w:val="both"/>
      </w:pPr>
      <w:r w:rsidRPr="00907677">
        <w:t>• развитие детской самостоятельности (инициативности, автономии и ответственности);</w:t>
      </w:r>
    </w:p>
    <w:p w14:paraId="2AD8ECDD" w14:textId="77777777" w:rsidR="00621BC1" w:rsidRPr="00907677" w:rsidRDefault="00621BC1" w:rsidP="00621BC1">
      <w:pPr>
        <w:ind w:left="284" w:right="-28"/>
        <w:jc w:val="both"/>
      </w:pPr>
      <w:r w:rsidRPr="00907677">
        <w:t>• развитие детских способностей, формирующихся в разных видах деятельности.</w:t>
      </w:r>
    </w:p>
    <w:p w14:paraId="5F03B59F" w14:textId="77777777" w:rsidR="00621BC1" w:rsidRPr="00907677" w:rsidRDefault="00621BC1" w:rsidP="00621BC1">
      <w:pPr>
        <w:ind w:left="284" w:right="-28"/>
        <w:jc w:val="both"/>
      </w:pPr>
      <w:r w:rsidRPr="00907677">
        <w:t xml:space="preserve">    Для реализации этих целей педагоги выполняют следующие требования:</w:t>
      </w:r>
    </w:p>
    <w:p w14:paraId="2C5B7EB6" w14:textId="77777777" w:rsidR="00621BC1" w:rsidRPr="00907677" w:rsidRDefault="00621BC1" w:rsidP="00621BC1">
      <w:pPr>
        <w:ind w:left="284" w:right="-28"/>
        <w:jc w:val="both"/>
      </w:pPr>
      <w:r w:rsidRPr="00907677">
        <w:t>• проявляют уважение к личности ребенка и развивают демократический стиль взаимодействия с ним и с другими педагогами;</w:t>
      </w:r>
    </w:p>
    <w:p w14:paraId="4D18DFD0" w14:textId="77777777" w:rsidR="00621BC1" w:rsidRPr="00907677" w:rsidRDefault="00621BC1" w:rsidP="00621BC1">
      <w:pPr>
        <w:ind w:left="284" w:right="-28"/>
        <w:jc w:val="both"/>
      </w:pPr>
      <w:r w:rsidRPr="00907677">
        <w:t>• создают условия для принятия ребенком ответственности и проявления эмпатии к другим людям;</w:t>
      </w:r>
    </w:p>
    <w:p w14:paraId="4E4F0448" w14:textId="77777777" w:rsidR="00621BC1" w:rsidRPr="00907677" w:rsidRDefault="00621BC1" w:rsidP="00621BC1">
      <w:pPr>
        <w:ind w:left="284" w:right="-28"/>
        <w:jc w:val="both"/>
      </w:pPr>
      <w:r w:rsidRPr="00907677">
        <w:t>• обсуждают совместно с детьми возникающие конфликты, помогают решать их, вырабатывать общие правила, учить проявлять уважение друг к другу;</w:t>
      </w:r>
    </w:p>
    <w:p w14:paraId="48641034" w14:textId="77777777" w:rsidR="00621BC1" w:rsidRPr="00907677" w:rsidRDefault="00621BC1" w:rsidP="00621BC1">
      <w:pPr>
        <w:ind w:left="284" w:right="-28"/>
        <w:jc w:val="both"/>
      </w:pPr>
      <w:r w:rsidRPr="00907677">
        <w:t>• обсуждают с детьми важные жизненные вопросы, стимулируют проявление позиции ребенка;</w:t>
      </w:r>
    </w:p>
    <w:p w14:paraId="41CE70C2" w14:textId="77777777" w:rsidR="00621BC1" w:rsidRPr="00907677" w:rsidRDefault="00621BC1" w:rsidP="00621BC1">
      <w:pPr>
        <w:ind w:left="284" w:right="-28"/>
        <w:jc w:val="both"/>
      </w:pPr>
      <w:r w:rsidRPr="00907677">
        <w:t>• обращают внимание детей на тот факт, что люди различаются по своим убеждениям и ценностям, обсуждают, как это влияет на их поведение;</w:t>
      </w:r>
    </w:p>
    <w:p w14:paraId="27C8A276" w14:textId="77777777" w:rsidR="00621BC1" w:rsidRPr="00907677" w:rsidRDefault="00621BC1" w:rsidP="00621BC1">
      <w:pPr>
        <w:ind w:left="284" w:right="-28"/>
        <w:jc w:val="both"/>
      </w:pPr>
      <w:r w:rsidRPr="00907677">
        <w:t>• обсуждают с родителями (законными представителями) целевые ориентиры, на достижение которых направлена деятельность педагогов, и включают членов семьи в совместное взаимодействие по достижению этих целей.</w:t>
      </w:r>
    </w:p>
    <w:p w14:paraId="570D567E" w14:textId="77777777" w:rsidR="00621BC1" w:rsidRPr="00907677" w:rsidRDefault="00621BC1" w:rsidP="00621BC1">
      <w:pPr>
        <w:ind w:left="284" w:right="-28"/>
        <w:jc w:val="both"/>
      </w:pPr>
      <w:r w:rsidRPr="00907677">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14:paraId="35BC0082" w14:textId="77777777" w:rsidR="00621BC1" w:rsidRPr="00907677" w:rsidRDefault="00621BC1" w:rsidP="00621BC1">
      <w:pPr>
        <w:ind w:left="284" w:right="-28"/>
        <w:jc w:val="both"/>
      </w:pPr>
      <w:r w:rsidRPr="00907677">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дети учатся к жизни в современном обществе, требующем умения учиться всю жизнь и при этом разумно и творчески относиться к действительности.</w:t>
      </w:r>
    </w:p>
    <w:p w14:paraId="086C41D0" w14:textId="77777777" w:rsidR="00621BC1" w:rsidRPr="00907677" w:rsidRDefault="00621BC1" w:rsidP="00621BC1">
      <w:pPr>
        <w:ind w:left="284" w:right="-28"/>
        <w:jc w:val="both"/>
      </w:pPr>
      <w:r w:rsidRPr="00907677">
        <w:t xml:space="preserve">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14:paraId="3C258016" w14:textId="77777777" w:rsidR="00621BC1" w:rsidRPr="00907677" w:rsidRDefault="00621BC1" w:rsidP="00621BC1">
      <w:pPr>
        <w:pStyle w:val="21"/>
        <w:shd w:val="clear" w:color="auto" w:fill="auto"/>
        <w:tabs>
          <w:tab w:val="left" w:pos="1028"/>
        </w:tabs>
        <w:spacing w:before="0" w:after="0" w:line="240" w:lineRule="auto"/>
        <w:ind w:left="284" w:right="-28"/>
        <w:jc w:val="both"/>
        <w:rPr>
          <w:sz w:val="24"/>
          <w:szCs w:val="24"/>
        </w:rPr>
      </w:pPr>
    </w:p>
    <w:p w14:paraId="05AF9653" w14:textId="77777777" w:rsidR="00621BC1" w:rsidRPr="00907677" w:rsidRDefault="00621BC1" w:rsidP="00621BC1">
      <w:pPr>
        <w:ind w:left="284" w:right="-28"/>
        <w:jc w:val="center"/>
      </w:pPr>
      <w:r w:rsidRPr="00907677">
        <w:t>Обеспечение эмоционального благополучия ребенка.</w:t>
      </w:r>
    </w:p>
    <w:p w14:paraId="3C26A8D2" w14:textId="77777777" w:rsidR="00621BC1" w:rsidRPr="00907677" w:rsidRDefault="00621BC1" w:rsidP="00621BC1">
      <w:pPr>
        <w:ind w:left="284" w:right="-28"/>
        <w:jc w:val="both"/>
      </w:pPr>
      <w:r w:rsidRPr="00907677">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14:paraId="322762BF" w14:textId="77777777" w:rsidR="00621BC1" w:rsidRPr="00907677" w:rsidRDefault="00621BC1" w:rsidP="00621BC1">
      <w:pPr>
        <w:ind w:left="284" w:right="-28"/>
        <w:jc w:val="both"/>
      </w:pPr>
      <w:r w:rsidRPr="00907677">
        <w:lastRenderedPageBreak/>
        <w:t>Для обеспечения в группе эмоц</w:t>
      </w:r>
      <w:r w:rsidR="00144BB7" w:rsidRPr="00907677">
        <w:t xml:space="preserve">ионального благополучия педагог выполняет </w:t>
      </w:r>
      <w:r w:rsidRPr="00907677">
        <w:t>следующие требования:</w:t>
      </w:r>
    </w:p>
    <w:p w14:paraId="2C0406CA" w14:textId="77777777" w:rsidR="00621BC1" w:rsidRPr="00907677" w:rsidRDefault="00621BC1" w:rsidP="00621BC1">
      <w:pPr>
        <w:ind w:left="284" w:right="-28"/>
        <w:jc w:val="both"/>
      </w:pPr>
      <w:r w:rsidRPr="00907677">
        <w:t>• общаться с детьми доброжелательно, без обвинений и угроз;</w:t>
      </w:r>
    </w:p>
    <w:p w14:paraId="31853F36" w14:textId="77777777" w:rsidR="00621BC1" w:rsidRPr="00907677" w:rsidRDefault="00621BC1" w:rsidP="00621BC1">
      <w:pPr>
        <w:ind w:left="284" w:right="-28"/>
        <w:jc w:val="both"/>
      </w:pPr>
      <w:r w:rsidRPr="00907677">
        <w:t>• внимательно выслушивать детей, показывать, что понимает их чувства, помогать делиться своими переживаниями и мыслями;</w:t>
      </w:r>
    </w:p>
    <w:p w14:paraId="5FD6CD90" w14:textId="77777777" w:rsidR="00621BC1" w:rsidRPr="00907677" w:rsidRDefault="00621BC1" w:rsidP="00621BC1">
      <w:pPr>
        <w:ind w:left="284" w:right="-28"/>
        <w:jc w:val="both"/>
      </w:pPr>
      <w:r w:rsidRPr="00907677">
        <w:t>• помогать детям обнаружить конструктивные варианты поведения;</w:t>
      </w:r>
    </w:p>
    <w:p w14:paraId="4E98EA13" w14:textId="77777777" w:rsidR="00621BC1" w:rsidRPr="00907677" w:rsidRDefault="00621BC1" w:rsidP="00621BC1">
      <w:pPr>
        <w:ind w:left="284" w:right="-28"/>
        <w:jc w:val="both"/>
      </w:pPr>
      <w:r w:rsidRPr="00907677">
        <w:t>• создавать ситуации, в которых дети при помощи разных культурных средств (игра, рисунок, движение и т.д.) могут выразить свое отношение к личностно-значимым для них событиям и явлениям, в том числе происходящим в детском саду;</w:t>
      </w:r>
    </w:p>
    <w:p w14:paraId="5B58AFCB" w14:textId="77777777" w:rsidR="00621BC1" w:rsidRPr="00907677" w:rsidRDefault="00621BC1" w:rsidP="00621BC1">
      <w:pPr>
        <w:ind w:left="284" w:right="-28"/>
        <w:jc w:val="both"/>
      </w:pPr>
      <w:r w:rsidRPr="00907677">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745CF73A" w14:textId="77777777" w:rsidR="00621BC1" w:rsidRPr="00907677" w:rsidRDefault="00621BC1" w:rsidP="00621BC1">
      <w:pPr>
        <w:ind w:left="284" w:right="-28"/>
        <w:jc w:val="both"/>
      </w:pPr>
      <w:r w:rsidRPr="00907677">
        <w:t xml:space="preserve">   Для обеспечения эмоционального благополучия детей, педагоги и персонал создают комфортную обстановку в учреждении, благодаря этому, дети быстро осваиваются в ней, свободно выражают свои эмоции, чувствуют себя комфортно.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14:paraId="2D856F45" w14:textId="77777777" w:rsidR="00621BC1" w:rsidRPr="00907677" w:rsidRDefault="00621BC1" w:rsidP="00621BC1">
      <w:pPr>
        <w:ind w:left="284" w:right="-28"/>
        <w:jc w:val="both"/>
      </w:pPr>
    </w:p>
    <w:p w14:paraId="730A8600" w14:textId="77777777" w:rsidR="00621BC1" w:rsidRPr="00907677" w:rsidRDefault="00621BC1" w:rsidP="00621BC1">
      <w:pPr>
        <w:ind w:left="284" w:right="-28"/>
        <w:jc w:val="center"/>
      </w:pPr>
      <w:r w:rsidRPr="00907677">
        <w:t>Формирование доброжелательных, внимательных отношений.</w:t>
      </w:r>
    </w:p>
    <w:p w14:paraId="75C3A954" w14:textId="77777777" w:rsidR="00621BC1" w:rsidRPr="00907677" w:rsidRDefault="00621BC1" w:rsidP="00621BC1">
      <w:pPr>
        <w:ind w:left="284" w:right="-28"/>
        <w:jc w:val="both"/>
      </w:pPr>
      <w:r w:rsidRPr="00907677">
        <w:t xml:space="preserve">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14:paraId="6E43FB1E" w14:textId="77777777" w:rsidR="00621BC1" w:rsidRPr="00907677" w:rsidRDefault="00621BC1" w:rsidP="00621BC1">
      <w:pPr>
        <w:ind w:left="284" w:right="-28"/>
        <w:jc w:val="both"/>
      </w:pPr>
      <w:r w:rsidRPr="00907677">
        <w:t>Для формирования у детей доброжелатель</w:t>
      </w:r>
      <w:r w:rsidR="00144BB7" w:rsidRPr="00907677">
        <w:t>ного отношения к людям, педагог выполняет</w:t>
      </w:r>
      <w:r w:rsidRPr="00907677">
        <w:t xml:space="preserve"> следующие требования:</w:t>
      </w:r>
    </w:p>
    <w:p w14:paraId="410594A0" w14:textId="77777777" w:rsidR="00621BC1" w:rsidRPr="00907677" w:rsidRDefault="00621BC1" w:rsidP="00621BC1">
      <w:pPr>
        <w:ind w:left="284" w:right="-28"/>
        <w:jc w:val="both"/>
      </w:pPr>
      <w:r w:rsidRPr="00907677">
        <w:t>• устанавливать понятные для детей правила взаимодействия;</w:t>
      </w:r>
    </w:p>
    <w:p w14:paraId="0E23992B" w14:textId="77777777" w:rsidR="00621BC1" w:rsidRPr="00907677" w:rsidRDefault="00621BC1" w:rsidP="00621BC1">
      <w:pPr>
        <w:ind w:left="284" w:right="-28"/>
        <w:jc w:val="both"/>
      </w:pPr>
      <w:r w:rsidRPr="00907677">
        <w:t>• создавать ситуации обсуждения правил, прояснения детьми их смысла;</w:t>
      </w:r>
    </w:p>
    <w:p w14:paraId="06B7AE56" w14:textId="77777777" w:rsidR="00621BC1" w:rsidRPr="00907677" w:rsidRDefault="00621BC1" w:rsidP="00621BC1">
      <w:pPr>
        <w:ind w:left="284" w:right="-28"/>
        <w:jc w:val="both"/>
      </w:pPr>
      <w:r w:rsidRPr="00907677">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14:paraId="4FA7D70F" w14:textId="77777777" w:rsidR="00621BC1" w:rsidRPr="00907677" w:rsidRDefault="00621BC1" w:rsidP="00621BC1">
      <w:pPr>
        <w:ind w:left="284" w:right="-28"/>
        <w:jc w:val="center"/>
      </w:pPr>
      <w:r w:rsidRPr="00907677">
        <w:t>Развитие самостоятельности.</w:t>
      </w:r>
    </w:p>
    <w:p w14:paraId="74F22EAA" w14:textId="77777777" w:rsidR="00621BC1" w:rsidRPr="00907677" w:rsidRDefault="00621BC1" w:rsidP="00621BC1">
      <w:pPr>
        <w:ind w:left="284" w:right="-28"/>
        <w:jc w:val="both"/>
      </w:pPr>
      <w:r w:rsidRPr="00907677">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14:paraId="09F53642" w14:textId="77777777" w:rsidR="00621BC1" w:rsidRPr="00907677" w:rsidRDefault="00621BC1" w:rsidP="00621BC1">
      <w:pPr>
        <w:ind w:left="284" w:right="-28"/>
        <w:jc w:val="both"/>
      </w:pPr>
      <w:r w:rsidRPr="00907677">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w:t>
      </w:r>
    </w:p>
    <w:p w14:paraId="1F2F3741" w14:textId="77777777" w:rsidR="00621BC1" w:rsidRPr="00907677" w:rsidRDefault="00621BC1" w:rsidP="00621BC1">
      <w:pPr>
        <w:ind w:left="284" w:right="-28"/>
        <w:jc w:val="both"/>
      </w:pPr>
      <w:r w:rsidRPr="00907677">
        <w:t xml:space="preserve">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выстраивает образовательную среду таким образом, чтобы дети могли:</w:t>
      </w:r>
    </w:p>
    <w:p w14:paraId="716771B5" w14:textId="77777777" w:rsidR="00621BC1" w:rsidRPr="00907677" w:rsidRDefault="00621BC1" w:rsidP="00621BC1">
      <w:pPr>
        <w:ind w:left="284" w:right="-28"/>
        <w:jc w:val="both"/>
      </w:pPr>
      <w:r w:rsidRPr="00907677">
        <w:t>• учиться на собственном опыте, экспериментировать с различными объектами, в том числе с растениями;</w:t>
      </w:r>
    </w:p>
    <w:p w14:paraId="28821654" w14:textId="77777777" w:rsidR="00621BC1" w:rsidRPr="00907677" w:rsidRDefault="00621BC1" w:rsidP="00621BC1">
      <w:pPr>
        <w:ind w:left="284" w:right="-28"/>
        <w:jc w:val="both"/>
      </w:pPr>
      <w:r w:rsidRPr="00907677">
        <w:t>• находиться в течение дня как в одновозрастных, так и в разновозрастных группах;</w:t>
      </w:r>
    </w:p>
    <w:p w14:paraId="219F6BCF" w14:textId="77777777" w:rsidR="00621BC1" w:rsidRPr="00907677" w:rsidRDefault="00621BC1" w:rsidP="00621BC1">
      <w:pPr>
        <w:ind w:left="284" w:right="-28"/>
        <w:jc w:val="both"/>
      </w:pPr>
      <w:r w:rsidRPr="00907677">
        <w:t>• изменять или конструировать игровое пространство в соответствии с возникающими игровыми ситуациями;</w:t>
      </w:r>
    </w:p>
    <w:p w14:paraId="7BF7AF20" w14:textId="77777777" w:rsidR="00621BC1" w:rsidRPr="00907677" w:rsidRDefault="00621BC1" w:rsidP="00621BC1">
      <w:pPr>
        <w:ind w:left="284" w:right="-28"/>
        <w:jc w:val="both"/>
      </w:pPr>
      <w:r w:rsidRPr="00907677">
        <w:t>• быть автономными в своих действиях и принятии доступных им решений.</w:t>
      </w:r>
    </w:p>
    <w:p w14:paraId="6806510A" w14:textId="77777777" w:rsidR="00621BC1" w:rsidRPr="00907677" w:rsidRDefault="00621BC1" w:rsidP="00621BC1">
      <w:pPr>
        <w:ind w:left="284" w:right="-28"/>
        <w:jc w:val="both"/>
      </w:pPr>
      <w:r w:rsidRPr="00907677">
        <w:lastRenderedPageBreak/>
        <w:t xml:space="preserve">   С целью поддержания детской инициат</w:t>
      </w:r>
      <w:r w:rsidR="00144BB7" w:rsidRPr="00907677">
        <w:t>ивы педагоги создают</w:t>
      </w:r>
      <w:r w:rsidRPr="00907677">
        <w:t xml:space="preserve"> ситуации, в которых дошкольники учатся:</w:t>
      </w:r>
    </w:p>
    <w:p w14:paraId="555FD48F" w14:textId="77777777" w:rsidR="00621BC1" w:rsidRPr="00907677" w:rsidRDefault="00621BC1" w:rsidP="00621BC1">
      <w:pPr>
        <w:ind w:left="284" w:right="-28"/>
        <w:jc w:val="both"/>
      </w:pPr>
      <w:r w:rsidRPr="00907677">
        <w:t>• при участии взрослого обсуждать важные события со сверстниками;</w:t>
      </w:r>
    </w:p>
    <w:p w14:paraId="586A4950" w14:textId="77777777" w:rsidR="00621BC1" w:rsidRPr="00907677" w:rsidRDefault="00621BC1" w:rsidP="00621BC1">
      <w:pPr>
        <w:ind w:left="284" w:right="-28"/>
        <w:jc w:val="both"/>
      </w:pPr>
      <w:r w:rsidRPr="00907677">
        <w:t>• совершать выбор и обосновывать его (например, детям можно предлагать специальные способы фиксации их выбора);</w:t>
      </w:r>
    </w:p>
    <w:p w14:paraId="008B7A54" w14:textId="77777777" w:rsidR="00621BC1" w:rsidRPr="00907677" w:rsidRDefault="00621BC1" w:rsidP="00621BC1">
      <w:pPr>
        <w:ind w:left="284" w:right="-28"/>
        <w:jc w:val="both"/>
      </w:pPr>
      <w:r w:rsidRPr="00907677">
        <w:t>• предъявлять и обосновывать свою инициативу (замыслы, предложения и пр.);</w:t>
      </w:r>
    </w:p>
    <w:p w14:paraId="01E08A16" w14:textId="77777777" w:rsidR="00621BC1" w:rsidRPr="00907677" w:rsidRDefault="00621BC1" w:rsidP="00621BC1">
      <w:pPr>
        <w:ind w:left="284" w:right="-28"/>
        <w:jc w:val="both"/>
      </w:pPr>
      <w:r w:rsidRPr="00907677">
        <w:t>• планировать собственные действия индивидуально и в малой группе, команде;</w:t>
      </w:r>
    </w:p>
    <w:p w14:paraId="1E1E2FDC" w14:textId="77777777" w:rsidR="00621BC1" w:rsidRPr="00907677" w:rsidRDefault="00621BC1" w:rsidP="00621BC1">
      <w:pPr>
        <w:ind w:left="284" w:right="-28"/>
        <w:jc w:val="both"/>
      </w:pPr>
      <w:r w:rsidRPr="00907677">
        <w:t>• оценивать результаты своих действий индивидуально и в малой группе, команде. Педагоги создают для этого вариативную среду, которая состоит из различных площадок – центров детской активности, которые дети могут выбирать по собственному желанию. В течение дня выделяется время, чтобы дети могли выбрать пространство активности по собственному желанию.</w:t>
      </w:r>
    </w:p>
    <w:p w14:paraId="071EBCF0" w14:textId="77777777" w:rsidR="00621BC1" w:rsidRPr="00907677" w:rsidRDefault="00621BC1" w:rsidP="00621BC1">
      <w:pPr>
        <w:ind w:left="284" w:right="-28"/>
        <w:jc w:val="both"/>
      </w:pPr>
      <w:r w:rsidRPr="00907677">
        <w:t xml:space="preserve">   </w:t>
      </w:r>
    </w:p>
    <w:p w14:paraId="2957C64A" w14:textId="77777777" w:rsidR="00C672C9" w:rsidRPr="00907677" w:rsidRDefault="00C672C9" w:rsidP="00621BC1">
      <w:pPr>
        <w:ind w:left="284" w:right="-28"/>
        <w:jc w:val="center"/>
      </w:pPr>
    </w:p>
    <w:p w14:paraId="4142FC3F" w14:textId="77777777" w:rsidR="00621BC1" w:rsidRPr="00907677" w:rsidRDefault="00621BC1" w:rsidP="00621BC1">
      <w:pPr>
        <w:ind w:left="284" w:right="-28"/>
        <w:jc w:val="center"/>
      </w:pPr>
      <w:r w:rsidRPr="00907677">
        <w:t>Создание условий для развития свободной игровой деятельности.</w:t>
      </w:r>
    </w:p>
    <w:p w14:paraId="41D3CFCC" w14:textId="77777777" w:rsidR="00621BC1" w:rsidRPr="00907677" w:rsidRDefault="00621BC1" w:rsidP="00621BC1">
      <w:pPr>
        <w:ind w:left="284" w:right="-28"/>
        <w:jc w:val="both"/>
      </w:pPr>
      <w:r w:rsidRPr="00907677">
        <w:t xml:space="preserve">   Игра - одно из наиболее ценных новообразований дошкольного возраста.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14:paraId="75D78B3D" w14:textId="77777777" w:rsidR="00621BC1" w:rsidRPr="00907677" w:rsidRDefault="00621BC1" w:rsidP="00621BC1">
      <w:pPr>
        <w:ind w:left="284" w:right="-28"/>
        <w:jc w:val="both"/>
      </w:pPr>
      <w:r w:rsidRPr="00907677">
        <w:t xml:space="preserve">   С целью развития игровой деятельности педагоги стремятся:</w:t>
      </w:r>
    </w:p>
    <w:p w14:paraId="6905A3F6" w14:textId="77777777" w:rsidR="00621BC1" w:rsidRPr="00907677" w:rsidRDefault="00621BC1" w:rsidP="00621BC1">
      <w:pPr>
        <w:ind w:left="284" w:right="-28"/>
        <w:jc w:val="both"/>
      </w:pPr>
      <w:r w:rsidRPr="00907677">
        <w:t>• создавать в течение дня условия для свободной игры детей;</w:t>
      </w:r>
    </w:p>
    <w:p w14:paraId="186FF780" w14:textId="77777777" w:rsidR="00621BC1" w:rsidRPr="00907677" w:rsidRDefault="00621BC1" w:rsidP="00621BC1">
      <w:pPr>
        <w:ind w:left="284" w:right="-28"/>
        <w:jc w:val="both"/>
      </w:pPr>
      <w:r w:rsidRPr="00907677">
        <w:t>• определять игровые ситуации, в которых детям нужна косвенная помощь;</w:t>
      </w:r>
    </w:p>
    <w:p w14:paraId="1A76A8E4" w14:textId="77777777" w:rsidR="00621BC1" w:rsidRPr="00907677" w:rsidRDefault="00621BC1" w:rsidP="00621BC1">
      <w:pPr>
        <w:ind w:left="284" w:right="-28"/>
        <w:jc w:val="both"/>
      </w:pPr>
      <w:r w:rsidRPr="00907677">
        <w:t>• наблюдать за играющими детьми и понимать, какие именно события дня отражаются в игре;</w:t>
      </w:r>
    </w:p>
    <w:p w14:paraId="5539FFEE" w14:textId="77777777" w:rsidR="00621BC1" w:rsidRPr="00907677" w:rsidRDefault="00621BC1" w:rsidP="00621BC1">
      <w:pPr>
        <w:ind w:left="284" w:right="-28"/>
        <w:jc w:val="both"/>
      </w:pPr>
      <w:r w:rsidRPr="00907677">
        <w:t>• отличать детей с развитой игровой деятельностью от тех, у кого игра развита слабо;</w:t>
      </w:r>
    </w:p>
    <w:p w14:paraId="2D1C23C8" w14:textId="77777777" w:rsidR="00621BC1" w:rsidRPr="00907677" w:rsidRDefault="00621BC1" w:rsidP="00621BC1">
      <w:pPr>
        <w:ind w:left="284" w:right="-28"/>
        <w:jc w:val="both"/>
      </w:pPr>
      <w:r w:rsidRPr="00907677">
        <w:t>• косвенно руководить игрой, если игра носит стереотипный характер (например, предлагать новые идеи или способы реализации детских идей).</w:t>
      </w:r>
    </w:p>
    <w:p w14:paraId="2B956CB9" w14:textId="77777777" w:rsidR="00621BC1" w:rsidRPr="00907677" w:rsidRDefault="00621BC1" w:rsidP="00621BC1">
      <w:pPr>
        <w:ind w:left="284" w:right="-28"/>
        <w:jc w:val="both"/>
      </w:pPr>
      <w:r w:rsidRPr="00907677">
        <w:t>• знать детскую субкультуру: наиболее типичные роли и игры детей, понимать их значимость.</w:t>
      </w:r>
    </w:p>
    <w:p w14:paraId="1E78D079" w14:textId="77777777" w:rsidR="00621BC1" w:rsidRPr="00907677" w:rsidRDefault="00621BC1" w:rsidP="00621BC1">
      <w:pPr>
        <w:ind w:left="284" w:right="-28"/>
        <w:jc w:val="both"/>
      </w:pPr>
      <w:r w:rsidRPr="00907677">
        <w:t xml:space="preserve">   Спонтанная игра является не столько средством для организации обучения, сколько самоценной деятельностью детей.</w:t>
      </w:r>
    </w:p>
    <w:p w14:paraId="1BE26E94" w14:textId="77777777" w:rsidR="00621BC1" w:rsidRPr="00907677" w:rsidRDefault="00621BC1" w:rsidP="00621BC1">
      <w:pPr>
        <w:ind w:left="284" w:right="-28"/>
        <w:jc w:val="both"/>
      </w:pPr>
      <w:r w:rsidRPr="00907677">
        <w:t xml:space="preserve">   Особенности организации предметно-пространственной среды Для развития игровой деятельности игровая среда постоянно обновляется в соответствии с текущими интересами и инициативой детей. Игровое оборудование разнообразное.</w:t>
      </w:r>
    </w:p>
    <w:p w14:paraId="58B8D538" w14:textId="77777777" w:rsidR="00621BC1" w:rsidRPr="00907677" w:rsidRDefault="00621BC1" w:rsidP="00621BC1">
      <w:pPr>
        <w:ind w:left="284" w:right="-28"/>
        <w:jc w:val="both"/>
      </w:pPr>
      <w:r w:rsidRPr="00907677">
        <w:t xml:space="preserve">   Дети имеют возможность участвовать в создании и обновлении игровой среды. Возможность внести свой вклад в ее усовершенствование должны иметь и родители, для этого проводятся различные мероприятия (например: конкурс на лучшее оформление группы к Новому году «Зимняя сказка» и т.п.).</w:t>
      </w:r>
    </w:p>
    <w:p w14:paraId="45D89AB0" w14:textId="77777777" w:rsidR="00621BC1" w:rsidRPr="00907677" w:rsidRDefault="00621BC1" w:rsidP="00621BC1">
      <w:pPr>
        <w:ind w:left="284" w:right="-28"/>
        <w:jc w:val="both"/>
      </w:pPr>
    </w:p>
    <w:p w14:paraId="21B32782" w14:textId="77777777" w:rsidR="00621BC1" w:rsidRPr="00907677" w:rsidRDefault="00621BC1" w:rsidP="00621BC1">
      <w:pPr>
        <w:ind w:left="284" w:right="-28"/>
        <w:jc w:val="center"/>
      </w:pPr>
      <w:r w:rsidRPr="00907677">
        <w:t>Создание условий для развития познавательной деятельности.</w:t>
      </w:r>
    </w:p>
    <w:p w14:paraId="70FF6A55" w14:textId="77777777" w:rsidR="00621BC1" w:rsidRPr="00907677" w:rsidRDefault="00621BC1" w:rsidP="00621BC1">
      <w:pPr>
        <w:ind w:left="284" w:right="-28"/>
        <w:jc w:val="both"/>
      </w:pPr>
      <w:r w:rsidRPr="00907677">
        <w:t xml:space="preserve">   Педагоги </w:t>
      </w:r>
      <w:r w:rsidR="00144BB7" w:rsidRPr="00907677">
        <w:t>учреждения создают</w:t>
      </w:r>
      <w:r w:rsidRPr="00907677">
        <w:t xml:space="preserve">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т.д.</w:t>
      </w:r>
    </w:p>
    <w:p w14:paraId="119F435B" w14:textId="77777777" w:rsidR="00621BC1" w:rsidRPr="00907677" w:rsidRDefault="00144BB7" w:rsidP="00621BC1">
      <w:pPr>
        <w:ind w:left="284" w:right="-28"/>
        <w:jc w:val="both"/>
      </w:pPr>
      <w:r w:rsidRPr="00907677">
        <w:t xml:space="preserve">   Педагог стимулирует</w:t>
      </w:r>
      <w:r w:rsidR="00621BC1" w:rsidRPr="00907677">
        <w:t xml:space="preserve"> детскую познава</w:t>
      </w:r>
      <w:r w:rsidRPr="00907677">
        <w:t>тельную активность следующим образом</w:t>
      </w:r>
      <w:r w:rsidR="00621BC1" w:rsidRPr="00907677">
        <w:t>:</w:t>
      </w:r>
    </w:p>
    <w:p w14:paraId="25E7B2EE" w14:textId="77777777" w:rsidR="00621BC1" w:rsidRPr="00907677" w:rsidRDefault="00621BC1" w:rsidP="00621BC1">
      <w:pPr>
        <w:ind w:left="284" w:right="-28"/>
        <w:jc w:val="both"/>
      </w:pPr>
      <w:r w:rsidRPr="00907677">
        <w:t>• регулярно предлагая детям вопросы, требующие не только воспроизведения информации, но и мышления;</w:t>
      </w:r>
    </w:p>
    <w:p w14:paraId="44C82921" w14:textId="77777777" w:rsidR="00621BC1" w:rsidRPr="00907677" w:rsidRDefault="00621BC1" w:rsidP="00621BC1">
      <w:pPr>
        <w:ind w:left="284" w:right="-28"/>
        <w:jc w:val="both"/>
      </w:pPr>
      <w:r w:rsidRPr="00907677">
        <w:t>• регулярно предлагая детям открытые, творческие вопросы, в том числе - проблемно-противоречивые ситуации, на которые могут быть даны разные ответы;</w:t>
      </w:r>
    </w:p>
    <w:p w14:paraId="4DDEBA91" w14:textId="77777777" w:rsidR="00621BC1" w:rsidRPr="00907677" w:rsidRDefault="00621BC1" w:rsidP="00621BC1">
      <w:pPr>
        <w:ind w:left="284" w:right="-28"/>
        <w:jc w:val="both"/>
      </w:pPr>
      <w:r w:rsidRPr="00907677">
        <w:lastRenderedPageBreak/>
        <w:t>• обеспечивая в ходе обсуждения атмосферу поддержки и принятия;</w:t>
      </w:r>
    </w:p>
    <w:p w14:paraId="74A835DF" w14:textId="77777777" w:rsidR="00621BC1" w:rsidRPr="00907677" w:rsidRDefault="00621BC1" w:rsidP="00621BC1">
      <w:pPr>
        <w:ind w:left="284" w:right="-28"/>
        <w:jc w:val="both"/>
      </w:pPr>
      <w:r w:rsidRPr="00907677">
        <w:t>• позволяя детям определиться с решением в ходе обсуждения той или иной ситуации;</w:t>
      </w:r>
    </w:p>
    <w:p w14:paraId="7427AD1C" w14:textId="77777777" w:rsidR="00621BC1" w:rsidRPr="00907677" w:rsidRDefault="00621BC1" w:rsidP="00621BC1">
      <w:pPr>
        <w:ind w:left="284" w:right="-28"/>
        <w:jc w:val="both"/>
      </w:pPr>
      <w:r w:rsidRPr="00907677">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31290A2D" w14:textId="77777777" w:rsidR="00621BC1" w:rsidRPr="00907677" w:rsidRDefault="00621BC1" w:rsidP="00621BC1">
      <w:pPr>
        <w:ind w:left="284" w:right="-28"/>
        <w:jc w:val="both"/>
      </w:pPr>
      <w:r w:rsidRPr="00907677">
        <w:t>• строя обсуждение с учетом высказываний детей, которые могут изменить ход дискуссии;</w:t>
      </w:r>
    </w:p>
    <w:p w14:paraId="0E7835B2" w14:textId="77777777" w:rsidR="00621BC1" w:rsidRPr="00907677" w:rsidRDefault="00621BC1" w:rsidP="00621BC1">
      <w:pPr>
        <w:ind w:left="284" w:right="-28"/>
        <w:jc w:val="both"/>
      </w:pPr>
      <w:r w:rsidRPr="00907677">
        <w:t>• помогая детям обнаружить ошибки в своих рассуждениях;</w:t>
      </w:r>
    </w:p>
    <w:p w14:paraId="34B09CDF" w14:textId="77777777" w:rsidR="00621BC1" w:rsidRPr="00907677" w:rsidRDefault="00621BC1" w:rsidP="00621BC1">
      <w:pPr>
        <w:ind w:left="284" w:right="-28"/>
        <w:jc w:val="both"/>
      </w:pPr>
      <w:r w:rsidRPr="00907677">
        <w:t>• помогая организовать дискуссию;</w:t>
      </w:r>
    </w:p>
    <w:p w14:paraId="767EDB1E" w14:textId="77777777" w:rsidR="00621BC1" w:rsidRPr="00907677" w:rsidRDefault="00621BC1" w:rsidP="00621BC1">
      <w:pPr>
        <w:ind w:left="284" w:right="-28"/>
        <w:jc w:val="both"/>
      </w:pPr>
      <w:r w:rsidRPr="00907677">
        <w:t>• предлагая</w:t>
      </w:r>
      <w:r w:rsidRPr="00907677">
        <w:tab/>
        <w:t>дополнительные средства</w:t>
      </w:r>
      <w:r w:rsidRPr="00907677">
        <w:tab/>
        <w:t>(двигательные, образные, в</w:t>
      </w:r>
      <w:r w:rsidRPr="00907677">
        <w:tab/>
        <w:t>том числе наглядные модели и символы), в тех случаях, когда детям трудно решить задачу.</w:t>
      </w:r>
    </w:p>
    <w:p w14:paraId="7BA9125E" w14:textId="77777777" w:rsidR="00621BC1" w:rsidRPr="00907677" w:rsidRDefault="00621BC1" w:rsidP="00621BC1">
      <w:pPr>
        <w:ind w:left="284" w:right="-28"/>
        <w:jc w:val="both"/>
      </w:pPr>
      <w:r w:rsidRPr="00907677">
        <w:t xml:space="preserve">   Особенности организации предметно-пространственной среды Среда для развития познавательной деятельности, созданная педагогами, представляет ребенку возможность для активного исследования и решения задач, содержит современные материалы (конструкторы, материалы для формирования сенсорики, наборы для экспериментирования и пр.).</w:t>
      </w:r>
    </w:p>
    <w:p w14:paraId="2032A5BF" w14:textId="77777777" w:rsidR="00621BC1" w:rsidRPr="00907677" w:rsidRDefault="00621BC1" w:rsidP="00621BC1">
      <w:pPr>
        <w:ind w:left="284" w:right="-28"/>
        <w:jc w:val="both"/>
      </w:pPr>
    </w:p>
    <w:p w14:paraId="520D6521" w14:textId="77777777" w:rsidR="00621BC1" w:rsidRPr="00907677" w:rsidRDefault="00621BC1" w:rsidP="00621BC1">
      <w:pPr>
        <w:ind w:left="284" w:right="-28"/>
        <w:jc w:val="center"/>
      </w:pPr>
      <w:r w:rsidRPr="00907677">
        <w:t>Создание условий для проектной деятельности.</w:t>
      </w:r>
    </w:p>
    <w:p w14:paraId="66ED8D89" w14:textId="77777777" w:rsidR="00621BC1" w:rsidRPr="00907677" w:rsidRDefault="00621BC1" w:rsidP="00621BC1">
      <w:pPr>
        <w:ind w:left="284" w:right="-28"/>
        <w:jc w:val="both"/>
      </w:pPr>
      <w:r w:rsidRPr="00907677">
        <w:t xml:space="preserve">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педагоги регулярно выделяют время для проектной деятельности, создают условия для презентации проектов.</w:t>
      </w:r>
    </w:p>
    <w:p w14:paraId="425BA5D9" w14:textId="77777777" w:rsidR="00621BC1" w:rsidRPr="00907677" w:rsidRDefault="00621BC1" w:rsidP="00621BC1">
      <w:pPr>
        <w:ind w:left="284" w:right="-28"/>
        <w:jc w:val="both"/>
      </w:pPr>
      <w:r w:rsidRPr="00907677">
        <w:t xml:space="preserve">   С целью развития проектной деятельности педагоги:</w:t>
      </w:r>
    </w:p>
    <w:p w14:paraId="50F650F2" w14:textId="77777777" w:rsidR="00621BC1" w:rsidRPr="00907677" w:rsidRDefault="00621BC1" w:rsidP="00621BC1">
      <w:pPr>
        <w:ind w:left="284" w:right="-28"/>
        <w:jc w:val="both"/>
      </w:pPr>
      <w:r w:rsidRPr="00907677">
        <w:t>• создают проблемные ситуации, которые инициируют детское любопытство, стимулируют стремление к исследованию;</w:t>
      </w:r>
    </w:p>
    <w:p w14:paraId="148C28F6" w14:textId="77777777" w:rsidR="00621BC1" w:rsidRPr="00907677" w:rsidRDefault="00621BC1" w:rsidP="00621BC1">
      <w:pPr>
        <w:ind w:left="284" w:right="-28"/>
        <w:jc w:val="both"/>
      </w:pPr>
      <w:r w:rsidRPr="00907677">
        <w:t>• внимательны к детским вопросам, возникающим в разных ситуациях,</w:t>
      </w:r>
    </w:p>
    <w:p w14:paraId="600C1F0F" w14:textId="77777777" w:rsidR="00621BC1" w:rsidRPr="00907677" w:rsidRDefault="00621BC1" w:rsidP="00621BC1">
      <w:pPr>
        <w:ind w:left="284" w:right="-28"/>
        <w:jc w:val="both"/>
      </w:pPr>
      <w:r w:rsidRPr="00907677">
        <w:t>• регулярно предлагают проектные образовательные ситуации в ответ на заданные детьми вопросы;</w:t>
      </w:r>
    </w:p>
    <w:p w14:paraId="4C107D68" w14:textId="77777777" w:rsidR="00621BC1" w:rsidRPr="00907677" w:rsidRDefault="00621BC1" w:rsidP="00621BC1">
      <w:pPr>
        <w:ind w:left="284" w:right="-28"/>
        <w:jc w:val="both"/>
      </w:pPr>
      <w:r w:rsidRPr="00907677">
        <w:t>• поддерживают детскую автономию: предлагают детям самим выдвигать проектные решения;</w:t>
      </w:r>
    </w:p>
    <w:p w14:paraId="2FA7DB65" w14:textId="77777777" w:rsidR="00621BC1" w:rsidRPr="00907677" w:rsidRDefault="00621BC1" w:rsidP="00621BC1">
      <w:pPr>
        <w:ind w:left="284" w:right="-28"/>
        <w:jc w:val="both"/>
      </w:pPr>
      <w:r w:rsidRPr="00907677">
        <w:t>• помогают детям планировать свою деятельность при выполнении своего замысла;</w:t>
      </w:r>
    </w:p>
    <w:p w14:paraId="559878A6" w14:textId="77777777" w:rsidR="00621BC1" w:rsidRPr="00907677" w:rsidRDefault="00621BC1" w:rsidP="00621BC1">
      <w:pPr>
        <w:ind w:left="284" w:right="-28"/>
        <w:jc w:val="both"/>
      </w:pPr>
      <w:r w:rsidRPr="00907677">
        <w:t>• в ходе обсуждения предложенных детьми проектных решений поддерживают их идеи, делая акцент на новизне каждого предложенного варианта;</w:t>
      </w:r>
    </w:p>
    <w:p w14:paraId="555952AB" w14:textId="77777777" w:rsidR="00621BC1" w:rsidRPr="00907677" w:rsidRDefault="00621BC1" w:rsidP="00621BC1">
      <w:pPr>
        <w:ind w:left="284" w:right="-28"/>
        <w:jc w:val="both"/>
      </w:pPr>
      <w:r w:rsidRPr="00907677">
        <w:t>• помогают</w:t>
      </w:r>
      <w:r w:rsidRPr="00907677">
        <w:tab/>
        <w:t>детям</w:t>
      </w:r>
      <w:r w:rsidRPr="00907677">
        <w:tab/>
        <w:t>сравнивать</w:t>
      </w:r>
      <w:r w:rsidRPr="00907677">
        <w:tab/>
        <w:t>предложенные</w:t>
      </w:r>
      <w:r w:rsidRPr="00907677">
        <w:tab/>
        <w:t>ими</w:t>
      </w:r>
      <w:r w:rsidRPr="00907677">
        <w:tab/>
        <w:t>варианты</w:t>
      </w:r>
      <w:r w:rsidRPr="00907677">
        <w:tab/>
        <w:t>решений, аргументировать выбор варианта.</w:t>
      </w:r>
    </w:p>
    <w:p w14:paraId="5EC54635" w14:textId="77777777" w:rsidR="00621BC1" w:rsidRPr="00907677" w:rsidRDefault="00621BC1" w:rsidP="00621BC1">
      <w:pPr>
        <w:ind w:left="284" w:right="-28"/>
        <w:jc w:val="both"/>
      </w:pPr>
      <w:r w:rsidRPr="00907677">
        <w:t xml:space="preserve">   Особенности организации предметно-пространственной среды. Для развития проектной деятельности детям предлагается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14:paraId="51234229" w14:textId="77777777" w:rsidR="00621BC1" w:rsidRPr="00907677" w:rsidRDefault="00621BC1" w:rsidP="00621BC1">
      <w:pPr>
        <w:ind w:left="284" w:right="-28"/>
        <w:jc w:val="both"/>
      </w:pPr>
    </w:p>
    <w:p w14:paraId="50ADEFBE" w14:textId="77777777" w:rsidR="00621BC1" w:rsidRPr="00907677" w:rsidRDefault="00621BC1" w:rsidP="00621BC1">
      <w:pPr>
        <w:ind w:left="284" w:right="-28"/>
        <w:jc w:val="center"/>
      </w:pPr>
      <w:r w:rsidRPr="00907677">
        <w:t>Создание условий для самовыражения средствами искусства.</w:t>
      </w:r>
    </w:p>
    <w:p w14:paraId="3BD3257D" w14:textId="77777777" w:rsidR="00621BC1" w:rsidRPr="00907677" w:rsidRDefault="00144BB7" w:rsidP="00621BC1">
      <w:pPr>
        <w:ind w:left="284" w:right="-28"/>
        <w:jc w:val="both"/>
      </w:pPr>
      <w:r w:rsidRPr="00907677">
        <w:t xml:space="preserve">    </w:t>
      </w:r>
      <w:r w:rsidR="00621BC1" w:rsidRPr="00907677">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педагоги соблюдают следующие требования:</w:t>
      </w:r>
    </w:p>
    <w:p w14:paraId="2E52019B" w14:textId="77777777" w:rsidR="00621BC1" w:rsidRPr="00907677" w:rsidRDefault="00621BC1" w:rsidP="00621BC1">
      <w:pPr>
        <w:ind w:left="284" w:right="-28"/>
        <w:jc w:val="both"/>
      </w:pPr>
      <w:r w:rsidRPr="00907677">
        <w:t>• планировать время в течение дня, когда дети могут создавать свои произведения;</w:t>
      </w:r>
    </w:p>
    <w:p w14:paraId="1B145EF1" w14:textId="77777777" w:rsidR="00621BC1" w:rsidRPr="00907677" w:rsidRDefault="00621BC1" w:rsidP="00621BC1">
      <w:pPr>
        <w:ind w:left="284" w:right="-28"/>
        <w:jc w:val="both"/>
      </w:pPr>
      <w:r w:rsidRPr="00907677">
        <w:t>• создавать атмосферу принятия и поддержки во время занятий творческими видами деятельности;</w:t>
      </w:r>
    </w:p>
    <w:p w14:paraId="778B0FE6" w14:textId="77777777" w:rsidR="00621BC1" w:rsidRPr="00907677" w:rsidRDefault="00621BC1" w:rsidP="00621BC1">
      <w:pPr>
        <w:ind w:left="284" w:right="-28"/>
        <w:jc w:val="both"/>
      </w:pPr>
      <w:r w:rsidRPr="00907677">
        <w:t>• оказывать помощь и поддержку в овладении необходимыми для занятий техническими навыками;</w:t>
      </w:r>
    </w:p>
    <w:p w14:paraId="2CEDEE48" w14:textId="77777777" w:rsidR="00621BC1" w:rsidRPr="00907677" w:rsidRDefault="00621BC1" w:rsidP="00621BC1">
      <w:pPr>
        <w:ind w:left="284" w:right="-28"/>
        <w:jc w:val="both"/>
      </w:pPr>
      <w:r w:rsidRPr="00907677">
        <w:t>• предлагать такие задания, чтобы детские произведения не были стереотипными, отражали их замысел;</w:t>
      </w:r>
    </w:p>
    <w:p w14:paraId="3EDB0038" w14:textId="77777777" w:rsidR="00621BC1" w:rsidRPr="00907677" w:rsidRDefault="00621BC1" w:rsidP="00621BC1">
      <w:pPr>
        <w:ind w:left="284" w:right="-28"/>
        <w:jc w:val="both"/>
      </w:pPr>
      <w:r w:rsidRPr="00907677">
        <w:lastRenderedPageBreak/>
        <w:t>• поддерживать детскую инициативу в воплощении замысла и выборе необходимых для этого средств;</w:t>
      </w:r>
    </w:p>
    <w:p w14:paraId="72A449CB" w14:textId="77777777" w:rsidR="00621BC1" w:rsidRPr="00907677" w:rsidRDefault="00621BC1" w:rsidP="00621BC1">
      <w:pPr>
        <w:ind w:left="284" w:right="-28"/>
        <w:jc w:val="both"/>
      </w:pPr>
      <w:r w:rsidRPr="00907677">
        <w:t>•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14:paraId="23AFEEB4" w14:textId="77777777" w:rsidR="00621BC1" w:rsidRPr="00907677" w:rsidRDefault="00621BC1" w:rsidP="00621BC1">
      <w:pPr>
        <w:ind w:left="284" w:right="-28"/>
        <w:jc w:val="both"/>
      </w:pPr>
      <w:r w:rsidRPr="00907677">
        <w:t xml:space="preserve">   Особенности организации предметно-пространственной среды. Для поддержки самовыражения детей средствами искусства среда насыщается необходимыми материалами и обеспечивает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14:paraId="2F652FE8" w14:textId="77777777" w:rsidR="00621BC1" w:rsidRPr="00907677" w:rsidRDefault="00621BC1" w:rsidP="00621BC1">
      <w:pPr>
        <w:ind w:left="284" w:right="-28"/>
        <w:jc w:val="both"/>
      </w:pPr>
    </w:p>
    <w:p w14:paraId="57EB99D1" w14:textId="77777777" w:rsidR="00621BC1" w:rsidRPr="00907677" w:rsidRDefault="00621BC1" w:rsidP="00621BC1">
      <w:pPr>
        <w:ind w:left="284" w:right="-28"/>
        <w:jc w:val="center"/>
      </w:pPr>
      <w:r w:rsidRPr="00907677">
        <w:t>Создание условий для физического развития</w:t>
      </w:r>
    </w:p>
    <w:p w14:paraId="0478CC28" w14:textId="77777777" w:rsidR="00621BC1" w:rsidRPr="00907677" w:rsidRDefault="00621BC1" w:rsidP="00621BC1">
      <w:pPr>
        <w:ind w:left="284" w:right="-28"/>
        <w:jc w:val="both"/>
      </w:pPr>
      <w:r w:rsidRPr="00907677">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14:paraId="293CDD38" w14:textId="77777777" w:rsidR="00621BC1" w:rsidRPr="00907677" w:rsidRDefault="00621BC1" w:rsidP="00621BC1">
      <w:pPr>
        <w:ind w:left="284" w:right="-28"/>
        <w:jc w:val="both"/>
      </w:pPr>
      <w:r w:rsidRPr="00907677">
        <w:t>Для того чтобы стимулировать физическое развитие детей, важно:</w:t>
      </w:r>
    </w:p>
    <w:p w14:paraId="1EFF7A26" w14:textId="77777777" w:rsidR="00621BC1" w:rsidRPr="00907677" w:rsidRDefault="00621BC1" w:rsidP="00621BC1">
      <w:pPr>
        <w:ind w:left="284" w:right="-28"/>
        <w:jc w:val="both"/>
      </w:pPr>
      <w:r w:rsidRPr="00907677">
        <w:t>• ежедневно предоставлять детям возможность активно двигаться;</w:t>
      </w:r>
    </w:p>
    <w:p w14:paraId="49FDBE40" w14:textId="77777777" w:rsidR="00621BC1" w:rsidRPr="00907677" w:rsidRDefault="00621BC1" w:rsidP="00621BC1">
      <w:pPr>
        <w:ind w:left="284" w:right="-28"/>
        <w:jc w:val="both"/>
      </w:pPr>
      <w:r w:rsidRPr="00907677">
        <w:t>• обучать детей правилам безопасности;</w:t>
      </w:r>
    </w:p>
    <w:p w14:paraId="26786ACD" w14:textId="77777777" w:rsidR="00621BC1" w:rsidRPr="00907677" w:rsidRDefault="00621BC1" w:rsidP="00621BC1">
      <w:pPr>
        <w:ind w:left="284" w:right="-28"/>
        <w:jc w:val="both"/>
      </w:pPr>
      <w:r w:rsidRPr="00907677">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74A6143C" w14:textId="77777777" w:rsidR="00621BC1" w:rsidRPr="00907677" w:rsidRDefault="00621BC1" w:rsidP="00621BC1">
      <w:pPr>
        <w:ind w:left="284" w:right="-28"/>
        <w:jc w:val="both"/>
      </w:pPr>
      <w:r w:rsidRPr="00907677">
        <w:t>• использовать различные методы обучения, помогающие детям с разным уровнем физического развития с удовольствием бегать, лазать, прыгать.</w:t>
      </w:r>
    </w:p>
    <w:p w14:paraId="226332DE" w14:textId="77777777" w:rsidR="00621BC1" w:rsidRPr="00907677" w:rsidRDefault="00621BC1" w:rsidP="00621BC1">
      <w:pPr>
        <w:ind w:left="284" w:right="-28"/>
        <w:jc w:val="both"/>
      </w:pPr>
      <w:r w:rsidRPr="00907677">
        <w:t xml:space="preserve">   В ходе подвижных игр, в том числе спонтанных, дети имеют возможность использовать игровое и спортивное оборудование. Игровая площадка предоставляет условия для развития крупной моторики. Игровое пространство (как на площадке, так и в помещениях) трансформируемо (меняется в зависимости от игры и предоставляет достаточно места для двигательной активности).</w:t>
      </w:r>
    </w:p>
    <w:p w14:paraId="52A325DF" w14:textId="77777777" w:rsidR="00621BC1" w:rsidRPr="00907677" w:rsidRDefault="00621BC1" w:rsidP="00621BC1">
      <w:pPr>
        <w:pStyle w:val="21"/>
        <w:shd w:val="clear" w:color="auto" w:fill="auto"/>
        <w:tabs>
          <w:tab w:val="left" w:pos="1047"/>
        </w:tabs>
        <w:spacing w:before="0" w:after="0" w:line="240" w:lineRule="auto"/>
        <w:ind w:left="142" w:right="-2"/>
        <w:rPr>
          <w:sz w:val="24"/>
          <w:szCs w:val="24"/>
        </w:rPr>
      </w:pPr>
    </w:p>
    <w:p w14:paraId="57F0B0D4" w14:textId="1ABF62BB" w:rsidR="00621BC1" w:rsidRPr="00965CA2" w:rsidRDefault="00B0148D" w:rsidP="00A04B5B">
      <w:pPr>
        <w:pStyle w:val="21"/>
        <w:shd w:val="clear" w:color="auto" w:fill="auto"/>
        <w:spacing w:before="0" w:after="0" w:line="240" w:lineRule="auto"/>
        <w:ind w:left="284" w:right="-28" w:firstLine="720"/>
        <w:jc w:val="center"/>
        <w:rPr>
          <w:b/>
          <w:color w:val="000000"/>
          <w:sz w:val="24"/>
          <w:szCs w:val="24"/>
        </w:rPr>
      </w:pPr>
      <w:r w:rsidRPr="00965CA2">
        <w:rPr>
          <w:b/>
          <w:color w:val="000000"/>
          <w:sz w:val="24"/>
          <w:szCs w:val="24"/>
        </w:rPr>
        <w:t xml:space="preserve"> </w:t>
      </w:r>
      <w:r w:rsidR="00621BC1" w:rsidRPr="00965CA2">
        <w:rPr>
          <w:b/>
          <w:color w:val="000000"/>
          <w:sz w:val="24"/>
          <w:szCs w:val="24"/>
        </w:rPr>
        <w:t>Особенности взаимодействия педагогического коллектива с семьями воспитанников</w:t>
      </w:r>
    </w:p>
    <w:p w14:paraId="47BCA688" w14:textId="38F6AF4A" w:rsidR="00621BC1" w:rsidRPr="00907677" w:rsidRDefault="00EF2A65" w:rsidP="00EF2A65">
      <w:pPr>
        <w:pStyle w:val="21"/>
        <w:shd w:val="clear" w:color="auto" w:fill="auto"/>
        <w:tabs>
          <w:tab w:val="left" w:pos="1665"/>
        </w:tabs>
        <w:spacing w:before="0" w:after="0" w:line="240" w:lineRule="auto"/>
        <w:ind w:left="284" w:right="-28" w:firstLine="720"/>
        <w:rPr>
          <w:color w:val="000000"/>
          <w:sz w:val="24"/>
          <w:szCs w:val="24"/>
        </w:rPr>
      </w:pPr>
      <w:r>
        <w:rPr>
          <w:color w:val="000000"/>
          <w:sz w:val="24"/>
          <w:szCs w:val="24"/>
        </w:rPr>
        <w:tab/>
        <w:t>(главные направления в соответствии с ФГОС ДО  и ФОП ст.161)</w:t>
      </w:r>
    </w:p>
    <w:p w14:paraId="2B4D905D" w14:textId="77777777" w:rsidR="00621BC1" w:rsidRPr="00907677" w:rsidRDefault="00621BC1" w:rsidP="00621BC1">
      <w:pPr>
        <w:pStyle w:val="21"/>
        <w:shd w:val="clear" w:color="auto" w:fill="auto"/>
        <w:tabs>
          <w:tab w:val="left" w:pos="1350"/>
        </w:tabs>
        <w:spacing w:before="0" w:after="0" w:line="240" w:lineRule="auto"/>
        <w:ind w:left="284" w:right="-28"/>
        <w:jc w:val="both"/>
        <w:rPr>
          <w:sz w:val="24"/>
          <w:szCs w:val="24"/>
        </w:rPr>
      </w:pPr>
      <w:r w:rsidRPr="00907677">
        <w:rPr>
          <w:sz w:val="24"/>
          <w:szCs w:val="24"/>
        </w:rPr>
        <w:t xml:space="preserve">              Главными целями взаимодействия педагогического коллектива ДОО с семьями обучающихся дошкольного возраста являются:</w:t>
      </w:r>
    </w:p>
    <w:p w14:paraId="59A81B45" w14:textId="77777777" w:rsidR="00621BC1" w:rsidRPr="00907677" w:rsidRDefault="00621BC1" w:rsidP="00621BC1">
      <w:pPr>
        <w:pStyle w:val="21"/>
        <w:shd w:val="clear" w:color="auto" w:fill="auto"/>
        <w:spacing w:before="0" w:after="0" w:line="240" w:lineRule="auto"/>
        <w:ind w:left="284" w:right="-28" w:firstLine="700"/>
        <w:jc w:val="both"/>
        <w:rPr>
          <w:sz w:val="24"/>
          <w:szCs w:val="24"/>
        </w:rPr>
      </w:pPr>
      <w:r w:rsidRPr="00907677">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12B1DF4" w14:textId="77777777" w:rsidR="00621BC1" w:rsidRPr="00907677" w:rsidRDefault="00621BC1" w:rsidP="00621BC1">
      <w:pPr>
        <w:pStyle w:val="21"/>
        <w:shd w:val="clear" w:color="auto" w:fill="auto"/>
        <w:spacing w:before="0" w:after="0" w:line="240" w:lineRule="auto"/>
        <w:ind w:left="284" w:right="-28" w:hanging="20"/>
        <w:jc w:val="both"/>
        <w:rPr>
          <w:sz w:val="24"/>
          <w:szCs w:val="24"/>
        </w:rPr>
      </w:pPr>
      <w:r w:rsidRPr="00907677">
        <w:rPr>
          <w:sz w:val="24"/>
          <w:szCs w:val="24"/>
        </w:rPr>
        <w:t xml:space="preserve">            - обеспечение единства подходов к воспитанию и обучению детей в условиях ДОО и семьи; повышение воспитательного потенциала семьи.</w:t>
      </w:r>
    </w:p>
    <w:p w14:paraId="0E28E519" w14:textId="77777777" w:rsidR="00621BC1" w:rsidRPr="00907677" w:rsidRDefault="00621BC1" w:rsidP="00621BC1">
      <w:pPr>
        <w:pStyle w:val="21"/>
        <w:shd w:val="clear" w:color="auto" w:fill="auto"/>
        <w:tabs>
          <w:tab w:val="left" w:pos="1359"/>
        </w:tabs>
        <w:spacing w:before="0" w:after="0" w:line="240" w:lineRule="auto"/>
        <w:ind w:left="284" w:right="-28" w:hanging="20"/>
        <w:jc w:val="both"/>
        <w:rPr>
          <w:sz w:val="24"/>
          <w:szCs w:val="24"/>
        </w:rPr>
      </w:pPr>
      <w:r w:rsidRPr="00907677">
        <w:rPr>
          <w:sz w:val="24"/>
          <w:szCs w:val="24"/>
        </w:rPr>
        <w:t xml:space="preserve">            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14:paraId="51E9A02F" w14:textId="77777777" w:rsidR="00621BC1" w:rsidRPr="00907677" w:rsidRDefault="00621BC1" w:rsidP="00621BC1">
      <w:pPr>
        <w:pStyle w:val="21"/>
        <w:shd w:val="clear" w:color="auto" w:fill="auto"/>
        <w:tabs>
          <w:tab w:val="left" w:pos="1339"/>
        </w:tabs>
        <w:spacing w:before="0" w:after="0" w:line="240" w:lineRule="auto"/>
        <w:ind w:left="284" w:right="-28"/>
        <w:jc w:val="both"/>
        <w:rPr>
          <w:sz w:val="24"/>
          <w:szCs w:val="24"/>
        </w:rPr>
      </w:pPr>
      <w:r w:rsidRPr="00907677">
        <w:rPr>
          <w:sz w:val="24"/>
          <w:szCs w:val="24"/>
        </w:rPr>
        <w:t>Достижение этих целей осуществляется через решение основных задач:</w:t>
      </w:r>
    </w:p>
    <w:p w14:paraId="0AB31C72" w14:textId="77777777" w:rsidR="00621BC1" w:rsidRPr="00907677" w:rsidRDefault="00621BC1" w:rsidP="00621BC1">
      <w:pPr>
        <w:pStyle w:val="21"/>
        <w:numPr>
          <w:ilvl w:val="0"/>
          <w:numId w:val="64"/>
        </w:numPr>
        <w:shd w:val="clear" w:color="auto" w:fill="auto"/>
        <w:spacing w:before="0" w:after="0" w:line="240" w:lineRule="auto"/>
        <w:ind w:left="284" w:right="-28" w:firstLine="700"/>
        <w:jc w:val="both"/>
        <w:rPr>
          <w:sz w:val="24"/>
          <w:szCs w:val="24"/>
        </w:rPr>
      </w:pPr>
      <w:r w:rsidRPr="00907677">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456EE13" w14:textId="77777777" w:rsidR="00621BC1" w:rsidRPr="00907677" w:rsidRDefault="00621BC1" w:rsidP="00621BC1">
      <w:pPr>
        <w:pStyle w:val="21"/>
        <w:numPr>
          <w:ilvl w:val="0"/>
          <w:numId w:val="64"/>
        </w:numPr>
        <w:shd w:val="clear" w:color="auto" w:fill="auto"/>
        <w:tabs>
          <w:tab w:val="left" w:pos="1038"/>
        </w:tabs>
        <w:spacing w:before="0" w:after="0" w:line="240" w:lineRule="auto"/>
        <w:ind w:left="284" w:right="-28" w:firstLine="720"/>
        <w:jc w:val="both"/>
        <w:rPr>
          <w:sz w:val="24"/>
          <w:szCs w:val="24"/>
        </w:rPr>
      </w:pPr>
      <w:r w:rsidRPr="00907677">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5F80C44" w14:textId="77777777" w:rsidR="00621BC1" w:rsidRPr="00907677" w:rsidRDefault="00621BC1" w:rsidP="00621BC1">
      <w:pPr>
        <w:pStyle w:val="21"/>
        <w:numPr>
          <w:ilvl w:val="0"/>
          <w:numId w:val="64"/>
        </w:numPr>
        <w:shd w:val="clear" w:color="auto" w:fill="auto"/>
        <w:tabs>
          <w:tab w:val="left" w:pos="1033"/>
        </w:tabs>
        <w:spacing w:before="0" w:after="0" w:line="240" w:lineRule="auto"/>
        <w:ind w:left="284" w:right="-28" w:firstLine="720"/>
        <w:jc w:val="both"/>
        <w:rPr>
          <w:sz w:val="24"/>
          <w:szCs w:val="24"/>
        </w:rPr>
      </w:pPr>
      <w:r w:rsidRPr="00907677">
        <w:rPr>
          <w:sz w:val="24"/>
          <w:szCs w:val="24"/>
        </w:rPr>
        <w:t>способствование развитию ответственного и осознанного родительства как базовой основы благополучия семьи;</w:t>
      </w:r>
    </w:p>
    <w:p w14:paraId="77FB83D6" w14:textId="77777777" w:rsidR="00621BC1" w:rsidRPr="00907677" w:rsidRDefault="00621BC1" w:rsidP="00621BC1">
      <w:pPr>
        <w:pStyle w:val="21"/>
        <w:numPr>
          <w:ilvl w:val="0"/>
          <w:numId w:val="64"/>
        </w:numPr>
        <w:shd w:val="clear" w:color="auto" w:fill="auto"/>
        <w:tabs>
          <w:tab w:val="left" w:pos="1038"/>
        </w:tabs>
        <w:spacing w:before="0" w:after="0" w:line="240" w:lineRule="auto"/>
        <w:ind w:left="284" w:right="-28" w:firstLine="720"/>
        <w:jc w:val="both"/>
        <w:rPr>
          <w:sz w:val="24"/>
          <w:szCs w:val="24"/>
        </w:rPr>
      </w:pPr>
      <w:r w:rsidRPr="00907677">
        <w:rPr>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w:t>
      </w:r>
      <w:r w:rsidRPr="00907677">
        <w:rPr>
          <w:sz w:val="24"/>
          <w:szCs w:val="24"/>
        </w:rPr>
        <w:lastRenderedPageBreak/>
        <w:t>дошкольного возраста для решения образовательных задач;</w:t>
      </w:r>
    </w:p>
    <w:p w14:paraId="06FDA19B" w14:textId="77777777" w:rsidR="00621BC1" w:rsidRPr="00907677" w:rsidRDefault="00621BC1" w:rsidP="00621BC1">
      <w:pPr>
        <w:pStyle w:val="21"/>
        <w:numPr>
          <w:ilvl w:val="0"/>
          <w:numId w:val="64"/>
        </w:numPr>
        <w:shd w:val="clear" w:color="auto" w:fill="auto"/>
        <w:tabs>
          <w:tab w:val="left" w:pos="1038"/>
        </w:tabs>
        <w:spacing w:before="0" w:after="0" w:line="240" w:lineRule="auto"/>
        <w:ind w:left="284" w:right="-28" w:firstLine="720"/>
        <w:jc w:val="both"/>
        <w:rPr>
          <w:sz w:val="24"/>
          <w:szCs w:val="24"/>
        </w:rPr>
      </w:pPr>
      <w:r w:rsidRPr="00907677">
        <w:rPr>
          <w:sz w:val="24"/>
          <w:szCs w:val="24"/>
        </w:rPr>
        <w:t>вовлечение родителей (законных представителей) в образовательный процесс.</w:t>
      </w:r>
    </w:p>
    <w:p w14:paraId="4B2D6A56" w14:textId="77777777" w:rsidR="00A04B5B" w:rsidRPr="00907677" w:rsidRDefault="00A04B5B" w:rsidP="00A04B5B">
      <w:pPr>
        <w:pStyle w:val="21"/>
        <w:shd w:val="clear" w:color="auto" w:fill="auto"/>
        <w:tabs>
          <w:tab w:val="left" w:pos="1038"/>
        </w:tabs>
        <w:spacing w:before="0" w:after="0" w:line="240" w:lineRule="auto"/>
        <w:ind w:right="-28"/>
        <w:jc w:val="both"/>
        <w:rPr>
          <w:sz w:val="24"/>
          <w:szCs w:val="24"/>
        </w:rPr>
      </w:pPr>
    </w:p>
    <w:p w14:paraId="28553378" w14:textId="0FE87DFE" w:rsidR="00A04B5B" w:rsidRPr="00907677" w:rsidRDefault="00A04B5B" w:rsidP="00CC0F0E">
      <w:pPr>
        <w:ind w:left="284"/>
        <w:jc w:val="center"/>
        <w:rPr>
          <w:bCs/>
          <w:color w:val="000000"/>
        </w:rPr>
      </w:pPr>
      <w:r w:rsidRPr="00907677">
        <w:rPr>
          <w:bCs/>
          <w:color w:val="000000"/>
        </w:rPr>
        <w:t>Направления работы с семьей по ФГОС ДО</w:t>
      </w:r>
      <w:r w:rsidR="00EF2A65">
        <w:rPr>
          <w:bCs/>
          <w:color w:val="000000"/>
        </w:rPr>
        <w:t xml:space="preserve"> и ФОП.</w:t>
      </w:r>
    </w:p>
    <w:p w14:paraId="67A44E58" w14:textId="77777777" w:rsidR="00CC0F0E" w:rsidRPr="00907677" w:rsidRDefault="00CC0F0E" w:rsidP="00CC0F0E">
      <w:pPr>
        <w:ind w:left="284"/>
        <w:jc w:val="center"/>
        <w:rPr>
          <w:bCs/>
          <w:color w:val="000000"/>
        </w:rPr>
      </w:pPr>
    </w:p>
    <w:p w14:paraId="255E7850" w14:textId="77777777" w:rsidR="00A04B5B" w:rsidRPr="00907677" w:rsidRDefault="00CC0F0E" w:rsidP="00CC0F0E">
      <w:pPr>
        <w:ind w:left="284"/>
        <w:jc w:val="both"/>
        <w:rPr>
          <w:color w:val="000000"/>
        </w:rPr>
      </w:pPr>
      <w:r w:rsidRPr="00907677">
        <w:rPr>
          <w:color w:val="000000"/>
        </w:rPr>
        <w:t xml:space="preserve">     </w:t>
      </w:r>
      <w:r w:rsidR="00A04B5B" w:rsidRPr="00907677">
        <w:rPr>
          <w:color w:val="000000"/>
        </w:rPr>
        <w:t>1) обеспечение психолого-педагогической поддержки семьи и повышения</w:t>
      </w:r>
      <w:r w:rsidRPr="00907677">
        <w:rPr>
          <w:color w:val="000000"/>
        </w:rPr>
        <w:t xml:space="preserve"> </w:t>
      </w:r>
      <w:r w:rsidR="00A04B5B" w:rsidRPr="00907677">
        <w:rPr>
          <w:color w:val="000000"/>
        </w:rPr>
        <w:t>компетентности родителей в вопросах развития и образования, охраны и</w:t>
      </w:r>
      <w:r w:rsidRPr="00907677">
        <w:rPr>
          <w:color w:val="000000"/>
        </w:rPr>
        <w:t xml:space="preserve"> </w:t>
      </w:r>
      <w:r w:rsidR="00A04B5B" w:rsidRPr="00907677">
        <w:rPr>
          <w:color w:val="000000"/>
        </w:rPr>
        <w:t>укрепления здоровья детей,</w:t>
      </w:r>
    </w:p>
    <w:p w14:paraId="343A4F95" w14:textId="77777777" w:rsidR="00A04B5B" w:rsidRPr="00907677" w:rsidRDefault="00CC0F0E" w:rsidP="00CC0F0E">
      <w:pPr>
        <w:ind w:left="284"/>
        <w:jc w:val="both"/>
        <w:rPr>
          <w:color w:val="000000"/>
        </w:rPr>
      </w:pPr>
      <w:r w:rsidRPr="00907677">
        <w:rPr>
          <w:color w:val="000000"/>
        </w:rPr>
        <w:t xml:space="preserve">     </w:t>
      </w:r>
      <w:r w:rsidR="00A04B5B" w:rsidRPr="00907677">
        <w:rPr>
          <w:color w:val="000000"/>
        </w:rPr>
        <w:t>2) оказание помощи родителям в воспитании детей, охране и укреплении их</w:t>
      </w:r>
      <w:r w:rsidRPr="00907677">
        <w:rPr>
          <w:color w:val="000000"/>
        </w:rPr>
        <w:t xml:space="preserve"> </w:t>
      </w:r>
      <w:r w:rsidR="00A04B5B" w:rsidRPr="00907677">
        <w:rPr>
          <w:color w:val="000000"/>
        </w:rPr>
        <w:t>физического и психического здоровья, в развитии индивидуальных</w:t>
      </w:r>
      <w:r w:rsidRPr="00907677">
        <w:rPr>
          <w:color w:val="000000"/>
        </w:rPr>
        <w:t xml:space="preserve"> </w:t>
      </w:r>
      <w:r w:rsidR="00A04B5B" w:rsidRPr="00907677">
        <w:rPr>
          <w:color w:val="000000"/>
        </w:rPr>
        <w:t>способностей и необходимой коррекции нарушений их развития,</w:t>
      </w:r>
    </w:p>
    <w:p w14:paraId="3C0BDBA6" w14:textId="77777777" w:rsidR="00A04B5B" w:rsidRPr="00907677" w:rsidRDefault="00CC0F0E" w:rsidP="00CC0F0E">
      <w:pPr>
        <w:ind w:left="284"/>
        <w:jc w:val="both"/>
        <w:rPr>
          <w:color w:val="000000"/>
        </w:rPr>
      </w:pPr>
      <w:r w:rsidRPr="00907677">
        <w:rPr>
          <w:color w:val="000000"/>
        </w:rPr>
        <w:t xml:space="preserve">    </w:t>
      </w:r>
      <w:r w:rsidR="00A04B5B" w:rsidRPr="00907677">
        <w:rPr>
          <w:color w:val="000000"/>
        </w:rPr>
        <w:t>3) создание условий для участия родителей в образовательной деятельности,</w:t>
      </w:r>
    </w:p>
    <w:p w14:paraId="2DF644F3" w14:textId="77777777" w:rsidR="00A04B5B" w:rsidRPr="00907677" w:rsidRDefault="00CC0F0E" w:rsidP="00CC0F0E">
      <w:pPr>
        <w:ind w:left="284"/>
        <w:jc w:val="both"/>
        <w:rPr>
          <w:color w:val="000000"/>
        </w:rPr>
      </w:pPr>
      <w:r w:rsidRPr="00907677">
        <w:rPr>
          <w:color w:val="000000"/>
        </w:rPr>
        <w:t xml:space="preserve">    </w:t>
      </w:r>
      <w:r w:rsidR="00A04B5B" w:rsidRPr="00907677">
        <w:rPr>
          <w:color w:val="000000"/>
        </w:rPr>
        <w:t>4) взаимодействие с родителями (законными представителями) по вопросам</w:t>
      </w:r>
      <w:r w:rsidRPr="00907677">
        <w:rPr>
          <w:color w:val="000000"/>
        </w:rPr>
        <w:t xml:space="preserve"> </w:t>
      </w:r>
      <w:r w:rsidR="00A04B5B" w:rsidRPr="00907677">
        <w:rPr>
          <w:color w:val="000000"/>
        </w:rPr>
        <w:t>образования ребёнка, непосредственного вовлечения их в образовательную</w:t>
      </w:r>
      <w:r w:rsidRPr="00907677">
        <w:rPr>
          <w:color w:val="000000"/>
        </w:rPr>
        <w:t xml:space="preserve"> </w:t>
      </w:r>
      <w:r w:rsidR="00A04B5B" w:rsidRPr="00907677">
        <w:rPr>
          <w:color w:val="000000"/>
        </w:rPr>
        <w:t>деятельность, в том числе посредством создания образовательных проектов</w:t>
      </w:r>
      <w:r w:rsidRPr="00907677">
        <w:rPr>
          <w:color w:val="000000"/>
        </w:rPr>
        <w:t xml:space="preserve"> </w:t>
      </w:r>
      <w:r w:rsidR="00A04B5B" w:rsidRPr="00907677">
        <w:rPr>
          <w:color w:val="000000"/>
        </w:rPr>
        <w:t>совместно с семьёй на основе выявления потребностей и поддержки</w:t>
      </w:r>
      <w:r w:rsidRPr="00907677">
        <w:rPr>
          <w:color w:val="000000"/>
        </w:rPr>
        <w:t xml:space="preserve"> </w:t>
      </w:r>
      <w:r w:rsidR="00A04B5B" w:rsidRPr="00907677">
        <w:rPr>
          <w:color w:val="000000"/>
        </w:rPr>
        <w:t>образовательных инициатив семьи,</w:t>
      </w:r>
    </w:p>
    <w:p w14:paraId="5BBFE95B" w14:textId="77777777" w:rsidR="00A04B5B" w:rsidRPr="00907677" w:rsidRDefault="00CC0F0E" w:rsidP="00CC0F0E">
      <w:pPr>
        <w:ind w:left="284"/>
        <w:jc w:val="both"/>
        <w:rPr>
          <w:color w:val="000000"/>
        </w:rPr>
      </w:pPr>
      <w:r w:rsidRPr="00907677">
        <w:rPr>
          <w:color w:val="000000"/>
        </w:rPr>
        <w:t xml:space="preserve">    </w:t>
      </w:r>
      <w:r w:rsidR="00A04B5B" w:rsidRPr="00907677">
        <w:rPr>
          <w:color w:val="000000"/>
        </w:rPr>
        <w:t>5) создание возможностей для обсуждения с родителями детей вопросов,</w:t>
      </w:r>
      <w:r w:rsidRPr="00907677">
        <w:rPr>
          <w:color w:val="000000"/>
        </w:rPr>
        <w:t xml:space="preserve"> </w:t>
      </w:r>
      <w:r w:rsidR="00A04B5B" w:rsidRPr="00907677">
        <w:rPr>
          <w:color w:val="000000"/>
        </w:rPr>
        <w:t>связанных с реализацией Программы.</w:t>
      </w:r>
    </w:p>
    <w:p w14:paraId="6C68220C" w14:textId="77777777" w:rsidR="00A04B5B" w:rsidRPr="00907677" w:rsidRDefault="00A04B5B" w:rsidP="00CC0F0E">
      <w:pPr>
        <w:pStyle w:val="21"/>
        <w:shd w:val="clear" w:color="auto" w:fill="auto"/>
        <w:tabs>
          <w:tab w:val="left" w:pos="1038"/>
        </w:tabs>
        <w:spacing w:before="0" w:after="0" w:line="240" w:lineRule="auto"/>
        <w:ind w:left="284" w:right="-28"/>
        <w:jc w:val="both"/>
        <w:rPr>
          <w:sz w:val="24"/>
          <w:szCs w:val="24"/>
        </w:rPr>
      </w:pPr>
    </w:p>
    <w:p w14:paraId="71EF05F7" w14:textId="77777777" w:rsidR="00621BC1" w:rsidRPr="00907677" w:rsidRDefault="00621BC1" w:rsidP="00621BC1">
      <w:pPr>
        <w:pStyle w:val="21"/>
        <w:shd w:val="clear" w:color="auto" w:fill="auto"/>
        <w:tabs>
          <w:tab w:val="left" w:pos="1350"/>
        </w:tabs>
        <w:spacing w:before="0" w:after="0" w:line="240" w:lineRule="auto"/>
        <w:ind w:left="284" w:right="-28"/>
        <w:jc w:val="both"/>
        <w:rPr>
          <w:sz w:val="24"/>
          <w:szCs w:val="24"/>
        </w:rPr>
      </w:pPr>
      <w:r w:rsidRPr="00907677">
        <w:rPr>
          <w:sz w:val="24"/>
          <w:szCs w:val="24"/>
        </w:rPr>
        <w:t xml:space="preserve">          Построение взаимодействия с родителями (законными представителями) придерживается следующих принципов:</w:t>
      </w:r>
    </w:p>
    <w:p w14:paraId="79C4CC3D" w14:textId="77777777" w:rsidR="00621BC1" w:rsidRPr="00907677" w:rsidRDefault="00621BC1" w:rsidP="00621BC1">
      <w:pPr>
        <w:pStyle w:val="21"/>
        <w:numPr>
          <w:ilvl w:val="0"/>
          <w:numId w:val="65"/>
        </w:numPr>
        <w:shd w:val="clear" w:color="auto" w:fill="auto"/>
        <w:tabs>
          <w:tab w:val="left" w:pos="1038"/>
        </w:tabs>
        <w:spacing w:before="0" w:after="0" w:line="240" w:lineRule="auto"/>
        <w:ind w:left="284" w:right="-28" w:firstLine="720"/>
        <w:jc w:val="both"/>
        <w:rPr>
          <w:sz w:val="24"/>
          <w:szCs w:val="24"/>
        </w:rPr>
      </w:pPr>
      <w:r w:rsidRPr="00907677">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0DDC3594" w14:textId="77777777" w:rsidR="00621BC1" w:rsidRPr="00907677" w:rsidRDefault="00621BC1" w:rsidP="00621BC1">
      <w:pPr>
        <w:pStyle w:val="21"/>
        <w:numPr>
          <w:ilvl w:val="0"/>
          <w:numId w:val="65"/>
        </w:numPr>
        <w:shd w:val="clear" w:color="auto" w:fill="auto"/>
        <w:tabs>
          <w:tab w:val="left" w:pos="1042"/>
        </w:tabs>
        <w:spacing w:before="0" w:after="0" w:line="240" w:lineRule="auto"/>
        <w:ind w:left="284" w:right="-28" w:firstLine="720"/>
        <w:jc w:val="both"/>
        <w:rPr>
          <w:sz w:val="24"/>
          <w:szCs w:val="24"/>
        </w:rPr>
      </w:pPr>
      <w:r w:rsidRPr="00907677">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54001427" w14:textId="77777777" w:rsidR="00621BC1" w:rsidRPr="00907677" w:rsidRDefault="00621BC1" w:rsidP="00621BC1">
      <w:pPr>
        <w:pStyle w:val="21"/>
        <w:numPr>
          <w:ilvl w:val="0"/>
          <w:numId w:val="65"/>
        </w:numPr>
        <w:shd w:val="clear" w:color="auto" w:fill="auto"/>
        <w:tabs>
          <w:tab w:val="left" w:pos="1038"/>
        </w:tabs>
        <w:spacing w:before="0" w:after="0" w:line="240" w:lineRule="auto"/>
        <w:ind w:left="284" w:right="-28" w:firstLine="720"/>
        <w:jc w:val="both"/>
        <w:rPr>
          <w:sz w:val="24"/>
          <w:szCs w:val="24"/>
        </w:rPr>
      </w:pPr>
      <w:r w:rsidRPr="00907677">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2120E83" w14:textId="77777777" w:rsidR="00621BC1" w:rsidRPr="00907677" w:rsidRDefault="00621BC1" w:rsidP="00621BC1">
      <w:pPr>
        <w:pStyle w:val="21"/>
        <w:numPr>
          <w:ilvl w:val="0"/>
          <w:numId w:val="65"/>
        </w:numPr>
        <w:shd w:val="clear" w:color="auto" w:fill="auto"/>
        <w:tabs>
          <w:tab w:val="left" w:pos="1038"/>
        </w:tabs>
        <w:spacing w:before="0" w:after="0" w:line="240" w:lineRule="auto"/>
        <w:ind w:left="284" w:right="-28" w:firstLine="720"/>
        <w:jc w:val="both"/>
        <w:rPr>
          <w:sz w:val="24"/>
          <w:szCs w:val="24"/>
        </w:rPr>
      </w:pPr>
      <w:r w:rsidRPr="0090767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9C3721C" w14:textId="77777777" w:rsidR="00621BC1" w:rsidRPr="00907677" w:rsidRDefault="00621BC1" w:rsidP="00621BC1">
      <w:pPr>
        <w:pStyle w:val="21"/>
        <w:numPr>
          <w:ilvl w:val="0"/>
          <w:numId w:val="65"/>
        </w:numPr>
        <w:shd w:val="clear" w:color="auto" w:fill="auto"/>
        <w:tabs>
          <w:tab w:val="left" w:pos="1028"/>
        </w:tabs>
        <w:spacing w:before="0" w:after="0" w:line="240" w:lineRule="auto"/>
        <w:ind w:left="284" w:right="-28" w:firstLine="720"/>
        <w:jc w:val="both"/>
        <w:rPr>
          <w:sz w:val="24"/>
          <w:szCs w:val="24"/>
        </w:rPr>
      </w:pPr>
      <w:r w:rsidRPr="00907677">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49FD70B1" w14:textId="77777777" w:rsidR="00621BC1" w:rsidRPr="00907677" w:rsidRDefault="00621BC1" w:rsidP="00621BC1">
      <w:pPr>
        <w:pStyle w:val="21"/>
        <w:shd w:val="clear" w:color="auto" w:fill="auto"/>
        <w:tabs>
          <w:tab w:val="left" w:pos="1350"/>
        </w:tabs>
        <w:spacing w:before="0" w:after="0" w:line="240" w:lineRule="auto"/>
        <w:ind w:left="284" w:right="-28"/>
        <w:jc w:val="both"/>
        <w:rPr>
          <w:sz w:val="24"/>
          <w:szCs w:val="24"/>
        </w:rPr>
      </w:pPr>
      <w:r w:rsidRPr="00907677">
        <w:rPr>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AD90BF2" w14:textId="77777777" w:rsidR="00621BC1" w:rsidRPr="00907677" w:rsidRDefault="00621BC1" w:rsidP="00621BC1">
      <w:pPr>
        <w:pStyle w:val="21"/>
        <w:numPr>
          <w:ilvl w:val="0"/>
          <w:numId w:val="66"/>
        </w:numPr>
        <w:shd w:val="clear" w:color="auto" w:fill="auto"/>
        <w:tabs>
          <w:tab w:val="left" w:pos="1033"/>
        </w:tabs>
        <w:spacing w:before="0" w:after="0" w:line="240" w:lineRule="auto"/>
        <w:ind w:left="284" w:right="-28" w:firstLine="720"/>
        <w:jc w:val="both"/>
        <w:rPr>
          <w:sz w:val="24"/>
          <w:szCs w:val="24"/>
        </w:rPr>
      </w:pPr>
      <w:r w:rsidRPr="00907677">
        <w:rPr>
          <w:sz w:val="24"/>
          <w:szCs w:val="24"/>
        </w:rPr>
        <w:t xml:space="preserve">диагностико-аналитическое направление включает получение и анализ данных о </w:t>
      </w:r>
      <w:r w:rsidRPr="00907677">
        <w:rPr>
          <w:sz w:val="24"/>
          <w:szCs w:val="24"/>
        </w:rPr>
        <w:lastRenderedPageBreak/>
        <w:t>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13AC0DFF" w14:textId="77777777" w:rsidR="00621BC1" w:rsidRPr="00907677" w:rsidRDefault="00621BC1" w:rsidP="00621BC1">
      <w:pPr>
        <w:pStyle w:val="21"/>
        <w:numPr>
          <w:ilvl w:val="0"/>
          <w:numId w:val="66"/>
        </w:numPr>
        <w:shd w:val="clear" w:color="auto" w:fill="auto"/>
        <w:tabs>
          <w:tab w:val="left" w:pos="1042"/>
        </w:tabs>
        <w:spacing w:before="0" w:after="0" w:line="240" w:lineRule="auto"/>
        <w:ind w:left="284" w:right="-28" w:firstLine="720"/>
        <w:jc w:val="both"/>
        <w:rPr>
          <w:sz w:val="24"/>
          <w:szCs w:val="24"/>
        </w:rPr>
      </w:pPr>
      <w:r w:rsidRPr="00907677">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AA1A343" w14:textId="77777777" w:rsidR="00621BC1" w:rsidRPr="00907677" w:rsidRDefault="00621BC1" w:rsidP="00621BC1">
      <w:pPr>
        <w:pStyle w:val="21"/>
        <w:numPr>
          <w:ilvl w:val="0"/>
          <w:numId w:val="66"/>
        </w:numPr>
        <w:shd w:val="clear" w:color="auto" w:fill="auto"/>
        <w:tabs>
          <w:tab w:val="left" w:pos="1042"/>
        </w:tabs>
        <w:spacing w:before="0" w:after="0" w:line="240" w:lineRule="auto"/>
        <w:ind w:left="284" w:right="-28" w:firstLine="720"/>
        <w:jc w:val="both"/>
        <w:rPr>
          <w:sz w:val="24"/>
          <w:szCs w:val="24"/>
        </w:rPr>
      </w:pPr>
      <w:r w:rsidRPr="0090767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60120F3" w14:textId="77777777" w:rsidR="00621BC1" w:rsidRPr="00907677" w:rsidRDefault="00621BC1" w:rsidP="00621BC1">
      <w:pPr>
        <w:pStyle w:val="21"/>
        <w:shd w:val="clear" w:color="auto" w:fill="auto"/>
        <w:tabs>
          <w:tab w:val="left" w:pos="1364"/>
        </w:tabs>
        <w:spacing w:before="0" w:after="0" w:line="240" w:lineRule="auto"/>
        <w:ind w:left="284" w:right="-28"/>
        <w:jc w:val="both"/>
        <w:rPr>
          <w:sz w:val="24"/>
          <w:szCs w:val="24"/>
        </w:rPr>
      </w:pPr>
      <w:r w:rsidRPr="00907677">
        <w:rPr>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6459DB6C" w14:textId="77777777" w:rsidR="00621BC1" w:rsidRPr="00907677" w:rsidRDefault="00621BC1" w:rsidP="00621BC1">
      <w:pPr>
        <w:pStyle w:val="21"/>
        <w:shd w:val="clear" w:color="auto" w:fill="auto"/>
        <w:tabs>
          <w:tab w:val="left" w:pos="1364"/>
        </w:tabs>
        <w:spacing w:before="0" w:after="0" w:line="240" w:lineRule="auto"/>
        <w:ind w:left="284" w:right="-28"/>
        <w:jc w:val="both"/>
        <w:rPr>
          <w:sz w:val="24"/>
          <w:szCs w:val="24"/>
        </w:rPr>
      </w:pPr>
      <w:r w:rsidRPr="00907677">
        <w:rPr>
          <w:sz w:val="24"/>
          <w:szCs w:val="24"/>
        </w:rPr>
        <w:t xml:space="preserve">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14:paraId="6643B392" w14:textId="77777777" w:rsidR="00621BC1" w:rsidRPr="00907677" w:rsidRDefault="00621BC1" w:rsidP="00621BC1">
      <w:pPr>
        <w:pStyle w:val="21"/>
        <w:shd w:val="clear" w:color="auto" w:fill="auto"/>
        <w:tabs>
          <w:tab w:val="left" w:pos="1556"/>
        </w:tabs>
        <w:spacing w:before="0" w:after="0" w:line="240" w:lineRule="auto"/>
        <w:ind w:left="284" w:right="-28"/>
        <w:jc w:val="both"/>
        <w:rPr>
          <w:sz w:val="24"/>
          <w:szCs w:val="24"/>
        </w:rPr>
      </w:pPr>
      <w:r w:rsidRPr="00907677">
        <w:rPr>
          <w:sz w:val="24"/>
          <w:szCs w:val="24"/>
        </w:rPr>
        <w:t xml:space="preserve">             Реализация данной темы осуществляется в процессе следующих направлений просветительской деятельности:</w:t>
      </w:r>
    </w:p>
    <w:p w14:paraId="4E4CD31C" w14:textId="77777777" w:rsidR="00621BC1" w:rsidRPr="00907677" w:rsidRDefault="00621BC1" w:rsidP="00621BC1">
      <w:pPr>
        <w:pStyle w:val="21"/>
        <w:numPr>
          <w:ilvl w:val="0"/>
          <w:numId w:val="67"/>
        </w:numPr>
        <w:shd w:val="clear" w:color="auto" w:fill="auto"/>
        <w:tabs>
          <w:tab w:val="left" w:pos="1042"/>
        </w:tabs>
        <w:spacing w:before="0" w:after="0" w:line="240" w:lineRule="auto"/>
        <w:ind w:left="284" w:right="-28" w:firstLine="720"/>
        <w:jc w:val="both"/>
        <w:rPr>
          <w:sz w:val="24"/>
          <w:szCs w:val="24"/>
        </w:rPr>
      </w:pPr>
      <w:r w:rsidRPr="00907677">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44BC8AA" w14:textId="77777777" w:rsidR="00621BC1" w:rsidRPr="00907677" w:rsidRDefault="00621BC1" w:rsidP="00621BC1">
      <w:pPr>
        <w:pStyle w:val="21"/>
        <w:numPr>
          <w:ilvl w:val="0"/>
          <w:numId w:val="67"/>
        </w:numPr>
        <w:shd w:val="clear" w:color="auto" w:fill="auto"/>
        <w:tabs>
          <w:tab w:val="left" w:pos="1033"/>
        </w:tabs>
        <w:spacing w:before="0" w:after="0" w:line="240" w:lineRule="auto"/>
        <w:ind w:left="284" w:right="-28" w:firstLine="720"/>
        <w:jc w:val="both"/>
        <w:rPr>
          <w:sz w:val="24"/>
          <w:szCs w:val="24"/>
        </w:rPr>
      </w:pPr>
      <w:r w:rsidRPr="00907677">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A5E0664" w14:textId="77777777" w:rsidR="00621BC1" w:rsidRPr="00907677" w:rsidRDefault="00621BC1" w:rsidP="00621BC1">
      <w:pPr>
        <w:pStyle w:val="21"/>
        <w:numPr>
          <w:ilvl w:val="0"/>
          <w:numId w:val="67"/>
        </w:numPr>
        <w:shd w:val="clear" w:color="auto" w:fill="auto"/>
        <w:tabs>
          <w:tab w:val="left" w:pos="1033"/>
        </w:tabs>
        <w:spacing w:before="0" w:after="0" w:line="240" w:lineRule="auto"/>
        <w:ind w:left="284" w:right="-28" w:firstLine="720"/>
        <w:jc w:val="both"/>
        <w:rPr>
          <w:sz w:val="24"/>
          <w:szCs w:val="24"/>
        </w:rPr>
      </w:pPr>
      <w:r w:rsidRPr="00907677">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427DBB5" w14:textId="77777777" w:rsidR="00621BC1" w:rsidRPr="00907677" w:rsidRDefault="00621BC1" w:rsidP="00621BC1">
      <w:pPr>
        <w:pStyle w:val="21"/>
        <w:numPr>
          <w:ilvl w:val="0"/>
          <w:numId w:val="67"/>
        </w:numPr>
        <w:shd w:val="clear" w:color="auto" w:fill="auto"/>
        <w:tabs>
          <w:tab w:val="left" w:pos="1028"/>
        </w:tabs>
        <w:spacing w:before="0" w:after="0" w:line="240" w:lineRule="auto"/>
        <w:ind w:left="284" w:right="-28" w:firstLine="720"/>
        <w:jc w:val="both"/>
        <w:rPr>
          <w:sz w:val="24"/>
          <w:szCs w:val="24"/>
        </w:rPr>
      </w:pPr>
      <w:r w:rsidRPr="00907677">
        <w:rPr>
          <w:sz w:val="24"/>
          <w:szCs w:val="24"/>
        </w:rPr>
        <w:t>знакомство родителей (законных представителей) с оздоровительными мероприятиями, проводимыми в ДОО;</w:t>
      </w:r>
    </w:p>
    <w:p w14:paraId="28247D21" w14:textId="77777777" w:rsidR="00621BC1" w:rsidRPr="00907677" w:rsidRDefault="00621BC1" w:rsidP="00621BC1">
      <w:pPr>
        <w:pStyle w:val="21"/>
        <w:numPr>
          <w:ilvl w:val="0"/>
          <w:numId w:val="67"/>
        </w:numPr>
        <w:shd w:val="clear" w:color="auto" w:fill="auto"/>
        <w:tabs>
          <w:tab w:val="left" w:pos="1033"/>
        </w:tabs>
        <w:spacing w:before="0" w:after="0" w:line="240" w:lineRule="auto"/>
        <w:ind w:left="284" w:right="-28" w:firstLine="720"/>
        <w:jc w:val="both"/>
        <w:rPr>
          <w:sz w:val="24"/>
          <w:szCs w:val="24"/>
        </w:rPr>
      </w:pPr>
      <w:r w:rsidRPr="00907677">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07677">
        <w:rPr>
          <w:sz w:val="24"/>
          <w:szCs w:val="24"/>
          <w:lang w:val="en-US"/>
        </w:rPr>
        <w:t>IT</w:t>
      </w:r>
      <w:r w:rsidRPr="00907677">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1AE134AE" w14:textId="77777777" w:rsidR="00621BC1" w:rsidRPr="00907677" w:rsidRDefault="00621BC1" w:rsidP="00621BC1">
      <w:pPr>
        <w:pStyle w:val="21"/>
        <w:shd w:val="clear" w:color="auto" w:fill="auto"/>
        <w:tabs>
          <w:tab w:val="left" w:pos="1575"/>
        </w:tabs>
        <w:spacing w:before="0" w:after="0" w:line="240" w:lineRule="auto"/>
        <w:ind w:left="284" w:right="-28"/>
        <w:jc w:val="both"/>
        <w:rPr>
          <w:sz w:val="24"/>
          <w:szCs w:val="24"/>
        </w:rPr>
      </w:pPr>
      <w:r w:rsidRPr="00907677">
        <w:rPr>
          <w:sz w:val="24"/>
          <w:szCs w:val="24"/>
        </w:rPr>
        <w:t xml:space="preserve">            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нейропсихологов, физиологов, </w:t>
      </w:r>
      <w:r w:rsidRPr="00907677">
        <w:rPr>
          <w:sz w:val="24"/>
          <w:szCs w:val="24"/>
          <w:lang w:val="en-US"/>
        </w:rPr>
        <w:t>IT</w:t>
      </w:r>
      <w:r w:rsidRPr="00907677">
        <w:rPr>
          <w:sz w:val="24"/>
          <w:szCs w:val="24"/>
        </w:rPr>
        <w:t>-специалистов и других).</w:t>
      </w:r>
    </w:p>
    <w:p w14:paraId="4CAEBAF2" w14:textId="77777777" w:rsidR="00621BC1" w:rsidRPr="00907677" w:rsidRDefault="00621BC1" w:rsidP="00621BC1">
      <w:pPr>
        <w:pStyle w:val="21"/>
        <w:shd w:val="clear" w:color="auto" w:fill="auto"/>
        <w:tabs>
          <w:tab w:val="left" w:pos="1350"/>
        </w:tabs>
        <w:spacing w:before="0" w:after="0" w:line="240" w:lineRule="auto"/>
        <w:ind w:left="284" w:right="-28"/>
        <w:jc w:val="both"/>
        <w:rPr>
          <w:sz w:val="24"/>
          <w:szCs w:val="24"/>
        </w:rPr>
      </w:pPr>
      <w:r w:rsidRPr="00907677">
        <w:rPr>
          <w:sz w:val="24"/>
          <w:szCs w:val="24"/>
        </w:rPr>
        <w:lastRenderedPageBreak/>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646B78B" w14:textId="77777777" w:rsidR="00026008" w:rsidRPr="00907677" w:rsidRDefault="00026008" w:rsidP="00621BC1">
      <w:pPr>
        <w:pStyle w:val="21"/>
        <w:shd w:val="clear" w:color="auto" w:fill="auto"/>
        <w:tabs>
          <w:tab w:val="left" w:pos="1350"/>
        </w:tabs>
        <w:spacing w:before="0" w:after="0" w:line="240" w:lineRule="auto"/>
        <w:ind w:left="709" w:right="557"/>
        <w:jc w:val="both"/>
        <w:rPr>
          <w:sz w:val="24"/>
          <w:szCs w:val="24"/>
        </w:rPr>
      </w:pPr>
    </w:p>
    <w:tbl>
      <w:tblPr>
        <w:tblStyle w:val="a8"/>
        <w:tblW w:w="9918" w:type="dxa"/>
        <w:jc w:val="center"/>
        <w:tblLook w:val="04A0" w:firstRow="1" w:lastRow="0" w:firstColumn="1" w:lastColumn="0" w:noHBand="0" w:noVBand="1"/>
      </w:tblPr>
      <w:tblGrid>
        <w:gridCol w:w="3527"/>
        <w:gridCol w:w="6391"/>
      </w:tblGrid>
      <w:tr w:rsidR="00621BC1" w:rsidRPr="00907677" w14:paraId="4DF10775" w14:textId="77777777" w:rsidTr="00621BC1">
        <w:trPr>
          <w:jc w:val="center"/>
        </w:trPr>
        <w:tc>
          <w:tcPr>
            <w:tcW w:w="3527" w:type="dxa"/>
          </w:tcPr>
          <w:p w14:paraId="41FC4356" w14:textId="77777777" w:rsidR="00621BC1" w:rsidRPr="00907677" w:rsidRDefault="00621BC1" w:rsidP="00621BC1">
            <w:pPr>
              <w:pStyle w:val="TableParagraph"/>
              <w:spacing w:before="2"/>
              <w:ind w:left="29"/>
              <w:rPr>
                <w:sz w:val="24"/>
                <w:szCs w:val="24"/>
              </w:rPr>
            </w:pPr>
            <w:r w:rsidRPr="00907677">
              <w:rPr>
                <w:sz w:val="24"/>
                <w:szCs w:val="24"/>
              </w:rPr>
              <w:t>Направления</w:t>
            </w:r>
            <w:r w:rsidRPr="00907677">
              <w:rPr>
                <w:spacing w:val="-7"/>
                <w:sz w:val="24"/>
                <w:szCs w:val="24"/>
              </w:rPr>
              <w:t xml:space="preserve"> </w:t>
            </w:r>
            <w:r w:rsidRPr="00907677">
              <w:rPr>
                <w:sz w:val="24"/>
                <w:szCs w:val="24"/>
              </w:rPr>
              <w:t>взаимодействия</w:t>
            </w:r>
          </w:p>
        </w:tc>
        <w:tc>
          <w:tcPr>
            <w:tcW w:w="6391" w:type="dxa"/>
          </w:tcPr>
          <w:p w14:paraId="05B00D0B" w14:textId="77777777" w:rsidR="00621BC1" w:rsidRPr="00907677" w:rsidRDefault="00621BC1" w:rsidP="00621BC1">
            <w:pPr>
              <w:pStyle w:val="TableParagraph"/>
              <w:spacing w:before="2"/>
              <w:ind w:left="970"/>
              <w:rPr>
                <w:sz w:val="24"/>
                <w:szCs w:val="24"/>
              </w:rPr>
            </w:pPr>
            <w:r w:rsidRPr="00907677">
              <w:rPr>
                <w:sz w:val="24"/>
                <w:szCs w:val="24"/>
              </w:rPr>
              <w:t>Формы</w:t>
            </w:r>
            <w:r w:rsidRPr="00907677">
              <w:rPr>
                <w:spacing w:val="-4"/>
                <w:sz w:val="24"/>
                <w:szCs w:val="24"/>
              </w:rPr>
              <w:t xml:space="preserve"> </w:t>
            </w:r>
            <w:r w:rsidRPr="00907677">
              <w:rPr>
                <w:sz w:val="24"/>
                <w:szCs w:val="24"/>
              </w:rPr>
              <w:t>взаимодействия</w:t>
            </w:r>
          </w:p>
        </w:tc>
      </w:tr>
      <w:tr w:rsidR="00621BC1" w:rsidRPr="00907677" w14:paraId="55D7673D" w14:textId="77777777" w:rsidTr="00621BC1">
        <w:trPr>
          <w:jc w:val="center"/>
        </w:trPr>
        <w:tc>
          <w:tcPr>
            <w:tcW w:w="3527" w:type="dxa"/>
          </w:tcPr>
          <w:p w14:paraId="32B7F0A4" w14:textId="77777777" w:rsidR="00621BC1" w:rsidRPr="00907677" w:rsidRDefault="00621BC1" w:rsidP="00026008">
            <w:r w:rsidRPr="00907677">
              <w:t>диагностико-аналитическое направление</w:t>
            </w:r>
            <w:r w:rsidR="00CC0F0E" w:rsidRPr="00907677">
              <w:t xml:space="preserve"> </w:t>
            </w:r>
          </w:p>
        </w:tc>
        <w:tc>
          <w:tcPr>
            <w:tcW w:w="6391" w:type="dxa"/>
          </w:tcPr>
          <w:p w14:paraId="559794F3" w14:textId="77777777" w:rsidR="00621BC1" w:rsidRPr="00907677" w:rsidRDefault="00621BC1" w:rsidP="00621BC1">
            <w:pPr>
              <w:pStyle w:val="21"/>
              <w:shd w:val="clear" w:color="auto" w:fill="auto"/>
              <w:tabs>
                <w:tab w:val="left" w:pos="1033"/>
              </w:tabs>
              <w:spacing w:before="0" w:after="0" w:line="240" w:lineRule="auto"/>
              <w:ind w:right="20"/>
              <w:jc w:val="both"/>
              <w:rPr>
                <w:sz w:val="24"/>
                <w:szCs w:val="24"/>
              </w:rPr>
            </w:pPr>
            <w:r w:rsidRPr="00907677">
              <w:rPr>
                <w:sz w:val="24"/>
                <w:szCs w:val="24"/>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333A1228" w14:textId="77777777" w:rsidR="00621BC1" w:rsidRPr="00907677" w:rsidRDefault="00621BC1" w:rsidP="00621BC1">
            <w:pPr>
              <w:pStyle w:val="21"/>
              <w:shd w:val="clear" w:color="auto" w:fill="auto"/>
              <w:tabs>
                <w:tab w:val="left" w:pos="1033"/>
              </w:tabs>
              <w:spacing w:before="0" w:after="0" w:line="240" w:lineRule="auto"/>
              <w:ind w:right="20"/>
              <w:jc w:val="both"/>
              <w:rPr>
                <w:sz w:val="24"/>
                <w:szCs w:val="24"/>
              </w:rPr>
            </w:pPr>
            <w:r w:rsidRPr="00907677">
              <w:rPr>
                <w:sz w:val="24"/>
                <w:szCs w:val="24"/>
              </w:rPr>
              <w:t>- дни (недели) открытых дверей, открытые просмотры занятий и других видов деятельности детей</w:t>
            </w:r>
          </w:p>
        </w:tc>
      </w:tr>
      <w:tr w:rsidR="00026008" w:rsidRPr="00907677" w14:paraId="0D22BAA1" w14:textId="77777777" w:rsidTr="0072360A">
        <w:trPr>
          <w:trHeight w:val="4692"/>
          <w:jc w:val="center"/>
        </w:trPr>
        <w:tc>
          <w:tcPr>
            <w:tcW w:w="3527" w:type="dxa"/>
          </w:tcPr>
          <w:p w14:paraId="43A07FC7" w14:textId="77777777" w:rsidR="00026008" w:rsidRPr="00907677" w:rsidRDefault="00026008" w:rsidP="00026008">
            <w:r w:rsidRPr="00907677">
              <w:t xml:space="preserve">просветительское и консультационное направление </w:t>
            </w:r>
          </w:p>
          <w:p w14:paraId="7F52CF5A" w14:textId="77777777" w:rsidR="00026008" w:rsidRPr="00907677" w:rsidRDefault="00026008" w:rsidP="00026008"/>
          <w:p w14:paraId="26E9BCA3" w14:textId="77777777" w:rsidR="00026008" w:rsidRPr="00907677" w:rsidRDefault="00026008" w:rsidP="00026008">
            <w:pPr>
              <w:pStyle w:val="21"/>
              <w:tabs>
                <w:tab w:val="left" w:pos="1042"/>
              </w:tabs>
              <w:spacing w:before="0" w:after="0" w:line="240" w:lineRule="auto"/>
              <w:ind w:right="20"/>
              <w:jc w:val="both"/>
              <w:rPr>
                <w:sz w:val="24"/>
                <w:szCs w:val="24"/>
              </w:rPr>
            </w:pPr>
            <w:r w:rsidRPr="00907677">
              <w:rPr>
                <w:sz w:val="24"/>
                <w:szCs w:val="24"/>
              </w:rPr>
              <w:t xml:space="preserve"> </w:t>
            </w:r>
          </w:p>
        </w:tc>
        <w:tc>
          <w:tcPr>
            <w:tcW w:w="6391" w:type="dxa"/>
          </w:tcPr>
          <w:p w14:paraId="6FF68650"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w:t>
            </w:r>
          </w:p>
          <w:p w14:paraId="5F8BA7BE"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w:t>
            </w:r>
          </w:p>
          <w:p w14:paraId="0BAF0775"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сайт ДОО и социальные группы в сети Интернет; </w:t>
            </w:r>
          </w:p>
          <w:p w14:paraId="54BDC867"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медиарепортажи и интервью; </w:t>
            </w:r>
          </w:p>
          <w:p w14:paraId="0FBDFA67"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фотографии, выставки детских работ, совместных работ родителей (законных представителей) и детей. </w:t>
            </w:r>
          </w:p>
          <w:p w14:paraId="063BF2E0"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Досуговая форма:</w:t>
            </w:r>
          </w:p>
          <w:p w14:paraId="44E12A5B" w14:textId="77777777" w:rsidR="00026008" w:rsidRPr="00907677" w:rsidRDefault="00026008" w:rsidP="00621BC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 совместные праздники и вечера, семейные спортивные и тематические мероприятия, тематические досуги, знакомство с семейными традициями и др.</w:t>
            </w:r>
          </w:p>
        </w:tc>
      </w:tr>
      <w:tr w:rsidR="00621BC1" w:rsidRPr="00907677" w14:paraId="3A70BE70" w14:textId="77777777" w:rsidTr="00621BC1">
        <w:trPr>
          <w:jc w:val="center"/>
        </w:trPr>
        <w:tc>
          <w:tcPr>
            <w:tcW w:w="3527" w:type="dxa"/>
            <w:shd w:val="clear" w:color="auto" w:fill="auto"/>
          </w:tcPr>
          <w:p w14:paraId="085E769A" w14:textId="77777777" w:rsidR="00621BC1" w:rsidRPr="00907677" w:rsidRDefault="00621BC1" w:rsidP="00621BC1">
            <w:pPr>
              <w:jc w:val="both"/>
            </w:pPr>
            <w:r w:rsidRPr="00907677">
              <w:rPr>
                <w:bCs/>
                <w:color w:val="000000"/>
              </w:rPr>
              <w:t>Индивидуальная поддержка</w:t>
            </w:r>
            <w:r w:rsidRPr="00907677">
              <w:rPr>
                <w:bCs/>
                <w:color w:val="000000"/>
              </w:rPr>
              <w:br/>
              <w:t>развития детей в семье.</w:t>
            </w:r>
            <w:r w:rsidRPr="00907677">
              <w:rPr>
                <w:bCs/>
                <w:color w:val="000000"/>
              </w:rPr>
              <w:br/>
              <w:t>Поддержка семей, имеющих детей, не</w:t>
            </w:r>
            <w:r w:rsidRPr="00907677">
              <w:rPr>
                <w:bCs/>
                <w:color w:val="000000"/>
              </w:rPr>
              <w:br/>
              <w:t>посещающих дошкольное</w:t>
            </w:r>
            <w:r w:rsidRPr="00907677">
              <w:rPr>
                <w:bCs/>
                <w:color w:val="000000"/>
              </w:rPr>
              <w:br/>
              <w:t>учреждение</w:t>
            </w:r>
          </w:p>
        </w:tc>
        <w:tc>
          <w:tcPr>
            <w:tcW w:w="6391" w:type="dxa"/>
            <w:shd w:val="clear" w:color="auto" w:fill="auto"/>
          </w:tcPr>
          <w:p w14:paraId="2AF8A9B2" w14:textId="77777777" w:rsidR="00621BC1" w:rsidRPr="00907677" w:rsidRDefault="00621BC1" w:rsidP="00621BC1">
            <w:pPr>
              <w:pStyle w:val="21"/>
              <w:shd w:val="clear" w:color="auto" w:fill="auto"/>
              <w:tabs>
                <w:tab w:val="left" w:pos="1038"/>
              </w:tabs>
              <w:spacing w:before="0" w:after="0" w:line="240" w:lineRule="auto"/>
              <w:ind w:right="20"/>
              <w:jc w:val="both"/>
              <w:rPr>
                <w:sz w:val="24"/>
                <w:szCs w:val="24"/>
              </w:rPr>
            </w:pPr>
            <w:r w:rsidRPr="00907677">
              <w:rPr>
                <w:sz w:val="24"/>
                <w:szCs w:val="24"/>
              </w:rPr>
              <w:t>Консультативно-методический</w:t>
            </w:r>
            <w:r w:rsidRPr="00907677">
              <w:rPr>
                <w:spacing w:val="1"/>
                <w:sz w:val="24"/>
                <w:szCs w:val="24"/>
              </w:rPr>
              <w:t xml:space="preserve"> </w:t>
            </w:r>
            <w:r w:rsidRPr="00907677">
              <w:rPr>
                <w:sz w:val="24"/>
                <w:szCs w:val="24"/>
              </w:rPr>
              <w:t>пункт,</w:t>
            </w:r>
            <w:r w:rsidRPr="00907677">
              <w:rPr>
                <w:spacing w:val="1"/>
                <w:sz w:val="24"/>
                <w:szCs w:val="24"/>
              </w:rPr>
              <w:t xml:space="preserve"> </w:t>
            </w:r>
            <w:r w:rsidRPr="00907677">
              <w:rPr>
                <w:sz w:val="24"/>
                <w:szCs w:val="24"/>
              </w:rPr>
              <w:t>созданный</w:t>
            </w:r>
            <w:r w:rsidRPr="00907677">
              <w:rPr>
                <w:spacing w:val="1"/>
                <w:sz w:val="24"/>
                <w:szCs w:val="24"/>
              </w:rPr>
              <w:t xml:space="preserve"> </w:t>
            </w:r>
            <w:r w:rsidRPr="00907677">
              <w:rPr>
                <w:sz w:val="24"/>
                <w:szCs w:val="24"/>
              </w:rPr>
              <w:t>на</w:t>
            </w:r>
            <w:r w:rsidRPr="00907677">
              <w:rPr>
                <w:spacing w:val="1"/>
                <w:sz w:val="24"/>
                <w:szCs w:val="24"/>
              </w:rPr>
              <w:t xml:space="preserve"> </w:t>
            </w:r>
            <w:r w:rsidRPr="00907677">
              <w:rPr>
                <w:sz w:val="24"/>
                <w:szCs w:val="24"/>
              </w:rPr>
              <w:t>базе</w:t>
            </w:r>
            <w:r w:rsidRPr="00907677">
              <w:rPr>
                <w:spacing w:val="-52"/>
                <w:sz w:val="24"/>
                <w:szCs w:val="24"/>
              </w:rPr>
              <w:t xml:space="preserve"> </w:t>
            </w:r>
            <w:r w:rsidRPr="00907677">
              <w:rPr>
                <w:sz w:val="24"/>
                <w:szCs w:val="24"/>
              </w:rPr>
              <w:t>ДОО:</w:t>
            </w:r>
          </w:p>
          <w:p w14:paraId="2092CA89" w14:textId="77777777" w:rsidR="00621BC1" w:rsidRPr="00907677" w:rsidRDefault="00621BC1" w:rsidP="00621BC1">
            <w:pPr>
              <w:autoSpaceDE w:val="0"/>
              <w:autoSpaceDN w:val="0"/>
              <w:adjustRightInd w:val="0"/>
              <w:jc w:val="both"/>
              <w:rPr>
                <w:color w:val="000000"/>
              </w:rPr>
            </w:pPr>
            <w:r w:rsidRPr="00907677">
              <w:rPr>
                <w:color w:val="000000"/>
              </w:rPr>
              <w:t xml:space="preserve">Предоставление методической, психолого-педагогической, диагностической и консультативной помощи без взимания платы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w:t>
            </w:r>
          </w:p>
        </w:tc>
      </w:tr>
    </w:tbl>
    <w:p w14:paraId="1246B245" w14:textId="77777777" w:rsidR="00621BC1" w:rsidRPr="00907677" w:rsidRDefault="00621BC1" w:rsidP="00621BC1">
      <w:pPr>
        <w:pStyle w:val="21"/>
        <w:shd w:val="clear" w:color="auto" w:fill="auto"/>
        <w:tabs>
          <w:tab w:val="left" w:pos="1369"/>
        </w:tabs>
        <w:spacing w:before="0" w:after="0" w:line="240" w:lineRule="auto"/>
        <w:ind w:right="20"/>
        <w:jc w:val="both"/>
        <w:rPr>
          <w:sz w:val="24"/>
          <w:szCs w:val="24"/>
        </w:rPr>
      </w:pPr>
    </w:p>
    <w:p w14:paraId="3D31C3E7" w14:textId="77777777" w:rsidR="00621BC1" w:rsidRPr="00907677" w:rsidRDefault="00621BC1" w:rsidP="00621BC1">
      <w:pPr>
        <w:pStyle w:val="21"/>
        <w:shd w:val="clear" w:color="auto" w:fill="auto"/>
        <w:tabs>
          <w:tab w:val="left" w:pos="1369"/>
        </w:tabs>
        <w:spacing w:before="0" w:after="0" w:line="240" w:lineRule="auto"/>
        <w:ind w:right="-2"/>
        <w:jc w:val="both"/>
        <w:rPr>
          <w:sz w:val="24"/>
          <w:szCs w:val="24"/>
        </w:rPr>
      </w:pPr>
      <w:r w:rsidRPr="00907677">
        <w:rPr>
          <w:sz w:val="24"/>
          <w:szCs w:val="24"/>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сопровождается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9354FA8" w14:textId="77777777" w:rsidR="00621BC1" w:rsidRPr="00907677" w:rsidRDefault="00621BC1" w:rsidP="00621BC1">
      <w:pPr>
        <w:pStyle w:val="21"/>
        <w:shd w:val="clear" w:color="auto" w:fill="auto"/>
        <w:tabs>
          <w:tab w:val="left" w:pos="1498"/>
        </w:tabs>
        <w:spacing w:before="0" w:after="0" w:line="240" w:lineRule="auto"/>
        <w:ind w:right="-2"/>
        <w:jc w:val="both"/>
        <w:rPr>
          <w:sz w:val="24"/>
          <w:szCs w:val="24"/>
        </w:rPr>
      </w:pPr>
      <w:r w:rsidRPr="00907677">
        <w:rPr>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w:t>
      </w:r>
      <w:r w:rsidRPr="00907677">
        <w:rPr>
          <w:sz w:val="24"/>
          <w:szCs w:val="24"/>
        </w:rPr>
        <w:lastRenderedPageBreak/>
        <w:t>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4D3DB899" w14:textId="77777777" w:rsidR="00621BC1" w:rsidRPr="00907677" w:rsidRDefault="00621BC1" w:rsidP="00621BC1">
      <w:pPr>
        <w:pStyle w:val="21"/>
        <w:shd w:val="clear" w:color="auto" w:fill="auto"/>
        <w:tabs>
          <w:tab w:val="left" w:pos="1494"/>
        </w:tabs>
        <w:spacing w:before="0" w:after="0" w:line="240" w:lineRule="auto"/>
        <w:ind w:right="-2"/>
        <w:jc w:val="both"/>
        <w:rPr>
          <w:sz w:val="24"/>
          <w:szCs w:val="24"/>
        </w:rPr>
      </w:pPr>
      <w:r w:rsidRPr="00907677">
        <w:rPr>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5A836DA5" w14:textId="77777777" w:rsidR="00B0280B" w:rsidRPr="00907677" w:rsidRDefault="00B0280B" w:rsidP="00621BC1">
      <w:pPr>
        <w:pStyle w:val="21"/>
        <w:shd w:val="clear" w:color="auto" w:fill="auto"/>
        <w:tabs>
          <w:tab w:val="left" w:pos="851"/>
        </w:tabs>
        <w:spacing w:before="0" w:after="0" w:line="240" w:lineRule="auto"/>
        <w:ind w:left="142" w:right="-2"/>
        <w:rPr>
          <w:sz w:val="24"/>
          <w:szCs w:val="24"/>
        </w:rPr>
      </w:pPr>
      <w:r w:rsidRPr="00907677">
        <w:rPr>
          <w:sz w:val="24"/>
          <w:szCs w:val="24"/>
        </w:rPr>
        <w:t xml:space="preserve">         </w:t>
      </w:r>
    </w:p>
    <w:p w14:paraId="6D3AE140" w14:textId="77777777" w:rsidR="003815A0" w:rsidRPr="00907677" w:rsidRDefault="003815A0" w:rsidP="00621BC1">
      <w:pPr>
        <w:pStyle w:val="21"/>
        <w:shd w:val="clear" w:color="auto" w:fill="auto"/>
        <w:tabs>
          <w:tab w:val="left" w:pos="851"/>
        </w:tabs>
        <w:spacing w:before="0" w:after="0" w:line="240" w:lineRule="auto"/>
        <w:ind w:left="142" w:right="-2"/>
        <w:rPr>
          <w:sz w:val="24"/>
          <w:szCs w:val="24"/>
        </w:rPr>
      </w:pPr>
    </w:p>
    <w:p w14:paraId="0053C183" w14:textId="1B85377C" w:rsidR="00621BC1" w:rsidRPr="00965CA2" w:rsidRDefault="006C40A6" w:rsidP="0008756A">
      <w:pPr>
        <w:pStyle w:val="21"/>
        <w:shd w:val="clear" w:color="auto" w:fill="auto"/>
        <w:spacing w:before="0" w:after="0" w:line="240" w:lineRule="auto"/>
        <w:ind w:left="426" w:right="-170" w:firstLine="720"/>
        <w:jc w:val="center"/>
        <w:rPr>
          <w:b/>
          <w:sz w:val="24"/>
          <w:szCs w:val="24"/>
        </w:rPr>
      </w:pPr>
      <w:r w:rsidRPr="00965CA2">
        <w:rPr>
          <w:b/>
          <w:sz w:val="24"/>
          <w:szCs w:val="24"/>
        </w:rPr>
        <w:t>2</w:t>
      </w:r>
      <w:r w:rsidR="00EF2A65">
        <w:rPr>
          <w:b/>
          <w:sz w:val="24"/>
          <w:szCs w:val="24"/>
        </w:rPr>
        <w:t>.2</w:t>
      </w:r>
      <w:r w:rsidR="00621BC1" w:rsidRPr="00965CA2">
        <w:rPr>
          <w:b/>
          <w:sz w:val="24"/>
          <w:szCs w:val="24"/>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w:t>
      </w:r>
      <w:r w:rsidR="0008756A" w:rsidRPr="00965CA2">
        <w:rPr>
          <w:b/>
          <w:sz w:val="24"/>
          <w:szCs w:val="24"/>
        </w:rPr>
        <w:t>ельных потребностей и интересов</w:t>
      </w:r>
    </w:p>
    <w:p w14:paraId="2833797C" w14:textId="5191ADA1" w:rsidR="00621BC1" w:rsidRPr="00965CA2" w:rsidRDefault="00EF2A65" w:rsidP="00EF2A65">
      <w:pPr>
        <w:shd w:val="clear" w:color="auto" w:fill="FFFFFF"/>
        <w:tabs>
          <w:tab w:val="left" w:pos="1080"/>
        </w:tabs>
        <w:ind w:right="-2"/>
        <w:jc w:val="both"/>
        <w:rPr>
          <w:b/>
        </w:rPr>
      </w:pPr>
      <w:r>
        <w:rPr>
          <w:b/>
        </w:rPr>
        <w:tab/>
        <w:t xml:space="preserve">                                              ФОП  ст.150-151 п.23.6-23.8)</w:t>
      </w:r>
    </w:p>
    <w:p w14:paraId="59C85B0B" w14:textId="77777777" w:rsidR="00621BC1" w:rsidRPr="00907677" w:rsidRDefault="00621BC1" w:rsidP="00621BC1">
      <w:pPr>
        <w:pStyle w:val="21"/>
        <w:shd w:val="clear" w:color="auto" w:fill="auto"/>
        <w:tabs>
          <w:tab w:val="left" w:pos="1350"/>
        </w:tabs>
        <w:spacing w:before="0" w:after="0" w:line="240" w:lineRule="auto"/>
        <w:ind w:right="-2"/>
        <w:jc w:val="both"/>
        <w:rPr>
          <w:sz w:val="24"/>
          <w:szCs w:val="24"/>
        </w:rPr>
      </w:pPr>
      <w:r w:rsidRPr="00907677">
        <w:rPr>
          <w:sz w:val="24"/>
          <w:szCs w:val="24"/>
        </w:rPr>
        <w:t xml:space="preserve">           Для достижения задач воспитания в ходе реализации ООП ДО педагог использует следующие методы:</w:t>
      </w:r>
    </w:p>
    <w:p w14:paraId="7659AAC8" w14:textId="77777777" w:rsidR="00621BC1" w:rsidRPr="00907677" w:rsidRDefault="00621BC1" w:rsidP="00621BC1">
      <w:pPr>
        <w:pStyle w:val="21"/>
        <w:shd w:val="clear" w:color="auto" w:fill="auto"/>
        <w:spacing w:before="0" w:after="0" w:line="240" w:lineRule="auto"/>
        <w:ind w:right="-2" w:firstLine="720"/>
        <w:jc w:val="both"/>
        <w:rPr>
          <w:sz w:val="24"/>
          <w:szCs w:val="24"/>
        </w:rPr>
      </w:pPr>
      <w:r w:rsidRPr="00907677">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8F9A92C" w14:textId="77777777" w:rsidR="00621BC1" w:rsidRPr="00907677" w:rsidRDefault="00621BC1" w:rsidP="00621BC1">
      <w:pPr>
        <w:pStyle w:val="21"/>
        <w:shd w:val="clear" w:color="auto" w:fill="auto"/>
        <w:spacing w:before="0" w:after="0" w:line="240" w:lineRule="auto"/>
        <w:ind w:right="-2" w:firstLine="720"/>
        <w:jc w:val="both"/>
        <w:rPr>
          <w:sz w:val="24"/>
          <w:szCs w:val="24"/>
        </w:rPr>
      </w:pPr>
      <w:r w:rsidRPr="00907677">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CDBFA30" w14:textId="77777777" w:rsidR="00621BC1" w:rsidRPr="00907677" w:rsidRDefault="00621BC1" w:rsidP="00621BC1">
      <w:pPr>
        <w:pStyle w:val="21"/>
        <w:shd w:val="clear" w:color="auto" w:fill="auto"/>
        <w:spacing w:before="0" w:after="0" w:line="240" w:lineRule="auto"/>
        <w:ind w:right="-2" w:firstLine="720"/>
        <w:jc w:val="both"/>
        <w:rPr>
          <w:sz w:val="24"/>
          <w:szCs w:val="24"/>
        </w:rPr>
      </w:pPr>
      <w:r w:rsidRPr="00907677">
        <w:rPr>
          <w:sz w:val="24"/>
          <w:szCs w:val="24"/>
        </w:rPr>
        <w:t>мотивации опыта поведения и деятельности (поощрение, методы развития эмоций, игры, соревнования, проектные методы).</w:t>
      </w:r>
    </w:p>
    <w:p w14:paraId="2E19F149" w14:textId="77777777" w:rsidR="00621BC1" w:rsidRPr="00907677" w:rsidRDefault="00621BC1" w:rsidP="00621BC1">
      <w:pPr>
        <w:pStyle w:val="21"/>
        <w:shd w:val="clear" w:color="auto" w:fill="auto"/>
        <w:tabs>
          <w:tab w:val="left" w:pos="1566"/>
        </w:tabs>
        <w:spacing w:before="0" w:after="0" w:line="240" w:lineRule="auto"/>
        <w:ind w:right="-2"/>
        <w:jc w:val="both"/>
        <w:rPr>
          <w:sz w:val="24"/>
          <w:szCs w:val="24"/>
        </w:rPr>
      </w:pPr>
      <w:r w:rsidRPr="00907677">
        <w:rPr>
          <w:sz w:val="24"/>
          <w:szCs w:val="24"/>
        </w:rPr>
        <w:t xml:space="preserve">          При организации </w:t>
      </w:r>
      <w:r w:rsidR="00C75719" w:rsidRPr="00907677">
        <w:rPr>
          <w:sz w:val="24"/>
          <w:szCs w:val="24"/>
        </w:rPr>
        <w:t xml:space="preserve">обучения </w:t>
      </w:r>
      <w:r w:rsidRPr="00907677">
        <w:rPr>
          <w:sz w:val="24"/>
          <w:szCs w:val="24"/>
        </w:rPr>
        <w:t xml:space="preserve"> традиционные методы (словесные, наглядные, практические) </w:t>
      </w:r>
      <w:r w:rsidR="00C75719" w:rsidRPr="00907677">
        <w:rPr>
          <w:sz w:val="24"/>
          <w:szCs w:val="24"/>
        </w:rPr>
        <w:t xml:space="preserve">дополняются </w:t>
      </w:r>
      <w:r w:rsidRPr="00907677">
        <w:rPr>
          <w:sz w:val="24"/>
          <w:szCs w:val="24"/>
        </w:rPr>
        <w:t>методами, в основу которых положен характер познавательной деятельности детей:</w:t>
      </w:r>
    </w:p>
    <w:p w14:paraId="344A3BF0" w14:textId="77777777" w:rsidR="00621BC1" w:rsidRPr="00907677" w:rsidRDefault="00621BC1" w:rsidP="00621BC1">
      <w:pPr>
        <w:pStyle w:val="21"/>
        <w:numPr>
          <w:ilvl w:val="0"/>
          <w:numId w:val="68"/>
        </w:numPr>
        <w:shd w:val="clear" w:color="auto" w:fill="auto"/>
        <w:tabs>
          <w:tab w:val="left" w:pos="1033"/>
        </w:tabs>
        <w:spacing w:before="0" w:after="0" w:line="240" w:lineRule="auto"/>
        <w:ind w:right="-2" w:firstLine="720"/>
        <w:jc w:val="both"/>
        <w:rPr>
          <w:sz w:val="24"/>
          <w:szCs w:val="24"/>
        </w:rPr>
      </w:pPr>
      <w:r w:rsidRPr="00907677">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1EEA256E" w14:textId="77777777" w:rsidR="00621BC1" w:rsidRPr="00907677" w:rsidRDefault="00621BC1" w:rsidP="00621BC1">
      <w:pPr>
        <w:pStyle w:val="21"/>
        <w:numPr>
          <w:ilvl w:val="0"/>
          <w:numId w:val="68"/>
        </w:numPr>
        <w:shd w:val="clear" w:color="auto" w:fill="auto"/>
        <w:tabs>
          <w:tab w:val="left" w:pos="1028"/>
        </w:tabs>
        <w:spacing w:before="0" w:after="0" w:line="240" w:lineRule="auto"/>
        <w:ind w:right="-2" w:firstLine="720"/>
        <w:jc w:val="both"/>
        <w:rPr>
          <w:sz w:val="24"/>
          <w:szCs w:val="24"/>
        </w:rPr>
      </w:pPr>
      <w:r w:rsidRPr="00907677">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17AAAC21" w14:textId="77777777" w:rsidR="00621BC1" w:rsidRPr="00907677" w:rsidRDefault="00621BC1" w:rsidP="00621BC1">
      <w:pPr>
        <w:pStyle w:val="21"/>
        <w:numPr>
          <w:ilvl w:val="0"/>
          <w:numId w:val="68"/>
        </w:numPr>
        <w:shd w:val="clear" w:color="auto" w:fill="auto"/>
        <w:tabs>
          <w:tab w:val="left" w:pos="1038"/>
        </w:tabs>
        <w:spacing w:before="0" w:after="0" w:line="240" w:lineRule="auto"/>
        <w:ind w:right="-2" w:firstLine="700"/>
        <w:jc w:val="both"/>
        <w:rPr>
          <w:sz w:val="24"/>
          <w:szCs w:val="24"/>
        </w:rPr>
      </w:pPr>
      <w:r w:rsidRPr="00907677">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099A2630" w14:textId="77777777" w:rsidR="00621BC1" w:rsidRPr="00907677" w:rsidRDefault="00621BC1" w:rsidP="00621BC1">
      <w:pPr>
        <w:pStyle w:val="21"/>
        <w:numPr>
          <w:ilvl w:val="0"/>
          <w:numId w:val="68"/>
        </w:numPr>
        <w:shd w:val="clear" w:color="auto" w:fill="auto"/>
        <w:tabs>
          <w:tab w:val="left" w:pos="1038"/>
        </w:tabs>
        <w:spacing w:before="0" w:after="0" w:line="240" w:lineRule="auto"/>
        <w:ind w:right="-2" w:firstLine="700"/>
        <w:jc w:val="both"/>
        <w:rPr>
          <w:sz w:val="24"/>
          <w:szCs w:val="24"/>
        </w:rPr>
      </w:pPr>
      <w:r w:rsidRPr="00907677">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9B7BBC0" w14:textId="77777777" w:rsidR="00621BC1" w:rsidRPr="00907677" w:rsidRDefault="00621BC1" w:rsidP="00621BC1">
      <w:pPr>
        <w:pStyle w:val="21"/>
        <w:numPr>
          <w:ilvl w:val="0"/>
          <w:numId w:val="68"/>
        </w:numPr>
        <w:shd w:val="clear" w:color="auto" w:fill="auto"/>
        <w:tabs>
          <w:tab w:val="left" w:pos="1038"/>
        </w:tabs>
        <w:spacing w:before="0" w:after="0" w:line="240" w:lineRule="auto"/>
        <w:ind w:right="-2" w:firstLine="700"/>
        <w:jc w:val="both"/>
        <w:rPr>
          <w:sz w:val="24"/>
          <w:szCs w:val="24"/>
        </w:rPr>
      </w:pPr>
      <w:r w:rsidRPr="00907677">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8AABD6C" w14:textId="77777777" w:rsidR="00621BC1" w:rsidRPr="00907677" w:rsidRDefault="00621BC1" w:rsidP="00621BC1">
      <w:pPr>
        <w:pStyle w:val="21"/>
        <w:shd w:val="clear" w:color="auto" w:fill="auto"/>
        <w:tabs>
          <w:tab w:val="left" w:pos="1575"/>
        </w:tabs>
        <w:spacing w:before="0" w:after="0" w:line="240" w:lineRule="auto"/>
        <w:ind w:right="-2"/>
        <w:jc w:val="both"/>
        <w:rPr>
          <w:sz w:val="24"/>
          <w:szCs w:val="24"/>
        </w:rPr>
      </w:pPr>
      <w:r w:rsidRPr="00907677">
        <w:rPr>
          <w:sz w:val="24"/>
          <w:szCs w:val="24"/>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93197B2" w14:textId="77777777" w:rsidR="00621BC1" w:rsidRPr="00907677" w:rsidRDefault="00621BC1" w:rsidP="00621BC1">
      <w:pPr>
        <w:pStyle w:val="21"/>
        <w:shd w:val="clear" w:color="auto" w:fill="auto"/>
        <w:tabs>
          <w:tab w:val="left" w:pos="1354"/>
        </w:tabs>
        <w:spacing w:before="0" w:after="0" w:line="240" w:lineRule="auto"/>
        <w:ind w:right="-2"/>
        <w:jc w:val="both"/>
        <w:rPr>
          <w:sz w:val="24"/>
          <w:szCs w:val="24"/>
        </w:rPr>
      </w:pPr>
      <w:r w:rsidRPr="00907677">
        <w:rPr>
          <w:sz w:val="24"/>
          <w:szCs w:val="24"/>
        </w:rPr>
        <w:lastRenderedPageBreak/>
        <w:t xml:space="preserve">            При реализации Программы педагог использует различные средства, представленные совокупностью материальных и идеальных объектов:</w:t>
      </w:r>
    </w:p>
    <w:p w14:paraId="2E958219" w14:textId="77777777" w:rsidR="00621BC1" w:rsidRPr="00907677" w:rsidRDefault="00621BC1" w:rsidP="00621BC1">
      <w:pPr>
        <w:shd w:val="clear" w:color="auto" w:fill="FFFFFF"/>
        <w:ind w:right="-2"/>
        <w:jc w:val="both"/>
        <w:rPr>
          <w:color w:val="000000"/>
        </w:rPr>
      </w:pPr>
      <w:r w:rsidRPr="00907677">
        <w:rPr>
          <w:color w:val="000000"/>
        </w:rPr>
        <w:t>- демонстрационные (применяемые взрослым)</w:t>
      </w:r>
    </w:p>
    <w:p w14:paraId="38ACCB47" w14:textId="77777777" w:rsidR="00621BC1" w:rsidRPr="00907677" w:rsidRDefault="00621BC1" w:rsidP="00621BC1">
      <w:pPr>
        <w:shd w:val="clear" w:color="auto" w:fill="FFFFFF"/>
        <w:ind w:right="-2"/>
        <w:jc w:val="both"/>
        <w:rPr>
          <w:color w:val="000000"/>
        </w:rPr>
      </w:pPr>
      <w:r w:rsidRPr="00907677">
        <w:rPr>
          <w:color w:val="000000"/>
        </w:rPr>
        <w:t>- раздаточные (используемые детьми);</w:t>
      </w:r>
    </w:p>
    <w:p w14:paraId="57FF4699" w14:textId="77777777" w:rsidR="00621BC1" w:rsidRPr="00907677" w:rsidRDefault="00621BC1" w:rsidP="00621BC1">
      <w:pPr>
        <w:shd w:val="clear" w:color="auto" w:fill="FFFFFF"/>
        <w:ind w:right="-2"/>
        <w:jc w:val="both"/>
        <w:rPr>
          <w:color w:val="000000"/>
        </w:rPr>
      </w:pPr>
      <w:r w:rsidRPr="00907677">
        <w:rPr>
          <w:color w:val="000000"/>
        </w:rPr>
        <w:t xml:space="preserve">- визуальные (для зрительного восприятия), </w:t>
      </w:r>
    </w:p>
    <w:p w14:paraId="77443352" w14:textId="77777777" w:rsidR="00621BC1" w:rsidRPr="00907677" w:rsidRDefault="00621BC1" w:rsidP="00621BC1">
      <w:pPr>
        <w:shd w:val="clear" w:color="auto" w:fill="FFFFFF"/>
        <w:ind w:right="-2"/>
        <w:jc w:val="both"/>
        <w:rPr>
          <w:color w:val="000000"/>
        </w:rPr>
      </w:pPr>
      <w:r w:rsidRPr="00907677">
        <w:rPr>
          <w:color w:val="000000"/>
        </w:rPr>
        <w:t xml:space="preserve">- аудийные (для слухового восприятия), </w:t>
      </w:r>
    </w:p>
    <w:p w14:paraId="0E71C588" w14:textId="77777777" w:rsidR="00621BC1" w:rsidRPr="00907677" w:rsidRDefault="00621BC1" w:rsidP="00621BC1">
      <w:pPr>
        <w:shd w:val="clear" w:color="auto" w:fill="FFFFFF"/>
        <w:ind w:right="-2"/>
        <w:jc w:val="both"/>
        <w:rPr>
          <w:color w:val="000000"/>
        </w:rPr>
      </w:pPr>
      <w:r w:rsidRPr="00907677">
        <w:rPr>
          <w:color w:val="000000"/>
        </w:rPr>
        <w:t>- аудиовизуальные (для зрительно-слухового восприятия);</w:t>
      </w:r>
    </w:p>
    <w:p w14:paraId="3DB3A5E2" w14:textId="77777777" w:rsidR="00621BC1" w:rsidRPr="00907677" w:rsidRDefault="00621BC1" w:rsidP="00621BC1">
      <w:pPr>
        <w:shd w:val="clear" w:color="auto" w:fill="FFFFFF"/>
        <w:ind w:right="-2"/>
        <w:jc w:val="both"/>
        <w:rPr>
          <w:color w:val="000000"/>
        </w:rPr>
      </w:pPr>
      <w:r w:rsidRPr="00907677">
        <w:rPr>
          <w:color w:val="000000"/>
        </w:rPr>
        <w:t>- естественные (натуральные) и искусственные (созданные человеком);</w:t>
      </w:r>
    </w:p>
    <w:p w14:paraId="2FEFA0C6" w14:textId="77777777" w:rsidR="00621BC1" w:rsidRPr="00907677" w:rsidRDefault="00621BC1" w:rsidP="00621BC1">
      <w:pPr>
        <w:shd w:val="clear" w:color="auto" w:fill="FFFFFF"/>
        <w:ind w:right="-2"/>
        <w:jc w:val="both"/>
        <w:rPr>
          <w:color w:val="000000"/>
        </w:rPr>
      </w:pPr>
      <w:r w:rsidRPr="00907677">
        <w:rPr>
          <w:color w:val="000000"/>
        </w:rPr>
        <w:t>- реальные (существующие) и виртуальные (не существующие, но возможные) и др.</w:t>
      </w:r>
    </w:p>
    <w:p w14:paraId="16F7A552" w14:textId="77777777" w:rsidR="00621BC1" w:rsidRPr="00907677" w:rsidRDefault="00621BC1" w:rsidP="00621BC1">
      <w:pPr>
        <w:pStyle w:val="21"/>
        <w:shd w:val="clear" w:color="auto" w:fill="auto"/>
        <w:spacing w:before="0" w:after="0" w:line="240" w:lineRule="auto"/>
        <w:ind w:right="-2"/>
        <w:rPr>
          <w:sz w:val="24"/>
          <w:szCs w:val="24"/>
        </w:rPr>
      </w:pPr>
    </w:p>
    <w:p w14:paraId="358E0904" w14:textId="77777777" w:rsidR="00621BC1" w:rsidRPr="00907677" w:rsidRDefault="00621BC1" w:rsidP="00621BC1">
      <w:pPr>
        <w:shd w:val="clear" w:color="auto" w:fill="FFFFFF"/>
        <w:ind w:right="-2"/>
        <w:jc w:val="both"/>
      </w:pPr>
      <w:r w:rsidRPr="00907677">
        <w:t xml:space="preserve">          Средства для развития следующих видов деятельности детей:</w:t>
      </w:r>
    </w:p>
    <w:p w14:paraId="24FCAA35"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двигательной (оборудование для ходьбы, бега, ползания, лазанья, прыгания, занятий с мячом и другое);</w:t>
      </w:r>
    </w:p>
    <w:p w14:paraId="0C1A7F3C"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предметной (образные и дидактические игрушки, реальные предметы и другое);</w:t>
      </w:r>
    </w:p>
    <w:p w14:paraId="6F8FDB50" w14:textId="77777777" w:rsidR="00621BC1" w:rsidRPr="00907677" w:rsidRDefault="00621BC1" w:rsidP="00621BC1">
      <w:pPr>
        <w:pStyle w:val="21"/>
        <w:shd w:val="clear" w:color="auto" w:fill="auto"/>
        <w:spacing w:before="0" w:after="0" w:line="240" w:lineRule="auto"/>
        <w:ind w:right="-2" w:firstLine="700"/>
        <w:rPr>
          <w:sz w:val="24"/>
          <w:szCs w:val="24"/>
        </w:rPr>
      </w:pPr>
      <w:r w:rsidRPr="00907677">
        <w:rPr>
          <w:sz w:val="24"/>
          <w:szCs w:val="24"/>
        </w:rPr>
        <w:t>игровой (игры, игрушки, игровое оборудование и другое);</w:t>
      </w:r>
    </w:p>
    <w:p w14:paraId="7CDD86F1"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коммуникативной (дидактический материал, предметы, игрушки, видеофильмы и другое);</w:t>
      </w:r>
    </w:p>
    <w:p w14:paraId="598EC78E"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558A841A"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чтения художественной литературы (книги для детского чтения, в том числе аудиокниги, иллюстративный материал);</w:t>
      </w:r>
    </w:p>
    <w:p w14:paraId="3DFABA67"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трудовой (оборудование и инвентарь для всех видов труда);</w:t>
      </w:r>
    </w:p>
    <w:p w14:paraId="56CDDCE8"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продуктивной (оборудование и материалы для лепки, аппликации, рисования и конструирования);</w:t>
      </w:r>
    </w:p>
    <w:p w14:paraId="32A081CE" w14:textId="77777777" w:rsidR="00621BC1" w:rsidRPr="00907677" w:rsidRDefault="00621BC1" w:rsidP="00621BC1">
      <w:pPr>
        <w:pStyle w:val="21"/>
        <w:shd w:val="clear" w:color="auto" w:fill="auto"/>
        <w:spacing w:before="0" w:after="0" w:line="240" w:lineRule="auto"/>
        <w:ind w:right="-2" w:firstLine="700"/>
        <w:jc w:val="both"/>
        <w:rPr>
          <w:sz w:val="24"/>
          <w:szCs w:val="24"/>
        </w:rPr>
      </w:pPr>
      <w:r w:rsidRPr="00907677">
        <w:rPr>
          <w:sz w:val="24"/>
          <w:szCs w:val="24"/>
        </w:rPr>
        <w:t>музыкальной (детские музыкальные инструменты, дидактический материал и другое).</w:t>
      </w:r>
    </w:p>
    <w:p w14:paraId="52A0874A" w14:textId="77777777" w:rsidR="00621BC1" w:rsidRPr="00907677" w:rsidRDefault="00621BC1" w:rsidP="00621BC1">
      <w:pPr>
        <w:pStyle w:val="21"/>
        <w:shd w:val="clear" w:color="auto" w:fill="auto"/>
        <w:spacing w:before="0" w:after="0" w:line="240" w:lineRule="auto"/>
        <w:ind w:right="-2" w:firstLine="720"/>
        <w:jc w:val="center"/>
        <w:rPr>
          <w:sz w:val="24"/>
          <w:szCs w:val="24"/>
        </w:rPr>
      </w:pPr>
    </w:p>
    <w:p w14:paraId="7372F859" w14:textId="77777777" w:rsidR="00621BC1" w:rsidRPr="00907677" w:rsidRDefault="00621BC1" w:rsidP="00621BC1">
      <w:pPr>
        <w:pStyle w:val="21"/>
        <w:shd w:val="clear" w:color="auto" w:fill="auto"/>
        <w:tabs>
          <w:tab w:val="left" w:pos="1489"/>
        </w:tabs>
        <w:spacing w:before="0" w:after="0" w:line="240" w:lineRule="auto"/>
        <w:ind w:right="-2"/>
        <w:jc w:val="both"/>
        <w:rPr>
          <w:sz w:val="24"/>
          <w:szCs w:val="24"/>
        </w:rPr>
      </w:pPr>
      <w:r w:rsidRPr="00907677">
        <w:rPr>
          <w:sz w:val="24"/>
          <w:szCs w:val="24"/>
        </w:rPr>
        <w:t xml:space="preserve">      Вариативность форм, методов и средств реализации ООП – ОП ДО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1CAE5FB3" w14:textId="77777777" w:rsidR="00621BC1" w:rsidRPr="00907677" w:rsidRDefault="00621BC1" w:rsidP="00621BC1">
      <w:pPr>
        <w:pStyle w:val="21"/>
        <w:shd w:val="clear" w:color="auto" w:fill="auto"/>
        <w:tabs>
          <w:tab w:val="left" w:pos="1494"/>
        </w:tabs>
        <w:spacing w:before="0" w:after="0" w:line="240" w:lineRule="auto"/>
        <w:ind w:right="-2"/>
        <w:jc w:val="both"/>
        <w:rPr>
          <w:sz w:val="24"/>
          <w:szCs w:val="24"/>
        </w:rPr>
      </w:pPr>
      <w:r w:rsidRPr="00907677">
        <w:rPr>
          <w:sz w:val="24"/>
          <w:szCs w:val="24"/>
        </w:rPr>
        <w:t xml:space="preserve">       При выборе форм, методов, средств реализации ООП – ОП ДО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689A291F" w14:textId="77777777" w:rsidR="00621BC1" w:rsidRPr="00907677" w:rsidRDefault="00621BC1" w:rsidP="00621BC1">
      <w:pPr>
        <w:pStyle w:val="21"/>
        <w:shd w:val="clear" w:color="auto" w:fill="auto"/>
        <w:tabs>
          <w:tab w:val="left" w:pos="1498"/>
        </w:tabs>
        <w:spacing w:before="0" w:after="0" w:line="240" w:lineRule="auto"/>
        <w:ind w:right="-2"/>
        <w:jc w:val="both"/>
        <w:rPr>
          <w:sz w:val="24"/>
          <w:szCs w:val="24"/>
        </w:rPr>
      </w:pPr>
      <w:r w:rsidRPr="00907677">
        <w:rPr>
          <w:sz w:val="24"/>
          <w:szCs w:val="24"/>
        </w:rPr>
        <w:t xml:space="preserve">        Выбор педагогом педагогически обоснованных форм, методов, средств реализации ООП - ОП ДО,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D2874F5" w14:textId="77777777" w:rsidR="0008756A" w:rsidRPr="00907677" w:rsidRDefault="0008756A" w:rsidP="00621BC1">
      <w:pPr>
        <w:pStyle w:val="21"/>
        <w:shd w:val="clear" w:color="auto" w:fill="auto"/>
        <w:spacing w:before="0" w:after="0" w:line="240" w:lineRule="auto"/>
        <w:ind w:right="-2"/>
        <w:rPr>
          <w:sz w:val="24"/>
          <w:szCs w:val="24"/>
        </w:rPr>
      </w:pPr>
    </w:p>
    <w:p w14:paraId="141BCE06" w14:textId="77777777" w:rsidR="0008756A" w:rsidRPr="00907677" w:rsidRDefault="0008756A" w:rsidP="0008756A">
      <w:pPr>
        <w:shd w:val="clear" w:color="auto" w:fill="FFFFFF"/>
        <w:ind w:right="-2"/>
        <w:jc w:val="both"/>
      </w:pPr>
      <w:r w:rsidRPr="00907677">
        <w:t>Вариативными формами реализации образовательной Программы являются:</w:t>
      </w:r>
    </w:p>
    <w:p w14:paraId="09BB68C4" w14:textId="77777777" w:rsidR="0008756A" w:rsidRPr="00907677" w:rsidRDefault="0008756A" w:rsidP="0008756A">
      <w:pPr>
        <w:shd w:val="clear" w:color="auto" w:fill="FFFFFF"/>
        <w:ind w:right="-2"/>
        <w:jc w:val="both"/>
      </w:pPr>
      <w:r w:rsidRPr="00907677">
        <w:t>Игра - ведущий вид деятельности дошкольников, основная форма реализации программы при организации двигательной, познавательно- 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14:paraId="75AEDD99" w14:textId="77777777" w:rsidR="0008756A" w:rsidRPr="00907677" w:rsidRDefault="0008756A" w:rsidP="0008756A">
      <w:pPr>
        <w:shd w:val="clear" w:color="auto" w:fill="FFFFFF"/>
        <w:ind w:right="-2"/>
        <w:jc w:val="both"/>
      </w:pPr>
      <w:r w:rsidRPr="00907677">
        <w:t>Игровая ситуация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
    <w:p w14:paraId="507831D7" w14:textId="77777777" w:rsidR="0008756A" w:rsidRPr="00907677" w:rsidRDefault="0008756A" w:rsidP="0008756A">
      <w:pPr>
        <w:shd w:val="clear" w:color="auto" w:fill="FFFFFF"/>
        <w:ind w:right="-2"/>
        <w:jc w:val="both"/>
      </w:pPr>
      <w:r w:rsidRPr="00907677">
        <w:t>Чтение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14:paraId="2E1CD74E" w14:textId="77777777" w:rsidR="0008756A" w:rsidRPr="00907677" w:rsidRDefault="0008756A" w:rsidP="0008756A">
      <w:pPr>
        <w:shd w:val="clear" w:color="auto" w:fill="FFFFFF"/>
        <w:ind w:right="-2"/>
        <w:jc w:val="both"/>
      </w:pPr>
      <w:r w:rsidRPr="00907677">
        <w:lastRenderedPageBreak/>
        <w:t>Мастерская -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14:paraId="237C88C7" w14:textId="77777777" w:rsidR="0008756A" w:rsidRPr="00907677" w:rsidRDefault="0008756A" w:rsidP="0008756A">
      <w:pPr>
        <w:shd w:val="clear" w:color="auto" w:fill="FFFFFF"/>
        <w:ind w:right="-2"/>
        <w:jc w:val="both"/>
      </w:pPr>
      <w:r w:rsidRPr="00907677">
        <w:t>Ситуации: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w:t>
      </w:r>
    </w:p>
    <w:p w14:paraId="7B981208" w14:textId="77777777" w:rsidR="0008756A" w:rsidRPr="00907677" w:rsidRDefault="0008756A" w:rsidP="0008756A">
      <w:pPr>
        <w:widowControl w:val="0"/>
        <w:autoSpaceDE w:val="0"/>
        <w:autoSpaceDN w:val="0"/>
        <w:ind w:right="-2"/>
        <w:jc w:val="both"/>
        <w:rPr>
          <w:lang w:eastAsia="en-US"/>
        </w:rPr>
      </w:pPr>
      <w:r w:rsidRPr="00907677">
        <w:rPr>
          <w:lang w:eastAsia="en-US"/>
        </w:rPr>
        <w:t>Образовательное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действуют на равных, а «руководят» всем дети. Взрослый находит и вводит в детское</w:t>
      </w:r>
      <w:r w:rsidRPr="00907677">
        <w:rPr>
          <w:spacing w:val="74"/>
          <w:lang w:eastAsia="en-US"/>
        </w:rPr>
        <w:t xml:space="preserve"> </w:t>
      </w:r>
      <w:r w:rsidRPr="00907677">
        <w:rPr>
          <w:lang w:eastAsia="en-US"/>
        </w:rPr>
        <w:t>сообщество</w:t>
      </w:r>
      <w:r w:rsidRPr="00907677">
        <w:rPr>
          <w:spacing w:val="76"/>
          <w:lang w:eastAsia="en-US"/>
        </w:rPr>
        <w:t xml:space="preserve"> </w:t>
      </w:r>
      <w:r w:rsidRPr="00907677">
        <w:rPr>
          <w:lang w:eastAsia="en-US"/>
        </w:rPr>
        <w:t>такую</w:t>
      </w:r>
      <w:r w:rsidRPr="00907677">
        <w:rPr>
          <w:spacing w:val="79"/>
          <w:lang w:eastAsia="en-US"/>
        </w:rPr>
        <w:t xml:space="preserve"> </w:t>
      </w:r>
      <w:r w:rsidRPr="00907677">
        <w:rPr>
          <w:lang w:eastAsia="en-US"/>
        </w:rPr>
        <w:t>проблемную</w:t>
      </w:r>
      <w:r w:rsidRPr="00907677">
        <w:rPr>
          <w:spacing w:val="79"/>
          <w:lang w:eastAsia="en-US"/>
        </w:rPr>
        <w:t xml:space="preserve"> </w:t>
      </w:r>
      <w:r w:rsidRPr="00907677">
        <w:rPr>
          <w:lang w:eastAsia="en-US"/>
        </w:rPr>
        <w:t>ситуацию,</w:t>
      </w:r>
      <w:r w:rsidRPr="00907677">
        <w:rPr>
          <w:spacing w:val="61"/>
          <w:w w:val="150"/>
          <w:lang w:eastAsia="en-US"/>
        </w:rPr>
        <w:t xml:space="preserve"> </w:t>
      </w:r>
      <w:r w:rsidRPr="00907677">
        <w:rPr>
          <w:lang w:eastAsia="en-US"/>
        </w:rPr>
        <w:t>которая</w:t>
      </w:r>
      <w:r w:rsidRPr="00907677">
        <w:rPr>
          <w:spacing w:val="53"/>
          <w:w w:val="150"/>
          <w:lang w:eastAsia="en-US"/>
        </w:rPr>
        <w:t xml:space="preserve"> </w:t>
      </w:r>
      <w:r w:rsidRPr="00907677">
        <w:rPr>
          <w:lang w:eastAsia="en-US"/>
        </w:rPr>
        <w:t>заинтересует</w:t>
      </w:r>
      <w:r w:rsidRPr="00907677">
        <w:rPr>
          <w:spacing w:val="53"/>
          <w:w w:val="150"/>
          <w:lang w:eastAsia="en-US"/>
        </w:rPr>
        <w:t xml:space="preserve"> </w:t>
      </w:r>
      <w:r w:rsidRPr="00907677">
        <w:rPr>
          <w:lang w:eastAsia="en-US"/>
        </w:rPr>
        <w:t>детей</w:t>
      </w:r>
      <w:r w:rsidRPr="00907677">
        <w:rPr>
          <w:spacing w:val="56"/>
          <w:w w:val="150"/>
          <w:lang w:eastAsia="en-US"/>
        </w:rPr>
        <w:t xml:space="preserve"> </w:t>
      </w:r>
      <w:r w:rsidRPr="00907677">
        <w:rPr>
          <w:spacing w:val="-10"/>
          <w:lang w:eastAsia="en-US"/>
        </w:rPr>
        <w:t xml:space="preserve">и </w:t>
      </w:r>
      <w:r w:rsidRPr="00907677">
        <w:rPr>
          <w:lang w:eastAsia="en-US"/>
        </w:rPr>
        <w:t>подтолкнет</w:t>
      </w:r>
      <w:r w:rsidRPr="00907677">
        <w:rPr>
          <w:spacing w:val="-4"/>
          <w:lang w:eastAsia="en-US"/>
        </w:rPr>
        <w:t xml:space="preserve"> </w:t>
      </w:r>
      <w:r w:rsidRPr="00907677">
        <w:rPr>
          <w:lang w:eastAsia="en-US"/>
        </w:rPr>
        <w:t>их</w:t>
      </w:r>
      <w:r w:rsidRPr="00907677">
        <w:rPr>
          <w:spacing w:val="-2"/>
          <w:lang w:eastAsia="en-US"/>
        </w:rPr>
        <w:t xml:space="preserve"> </w:t>
      </w:r>
      <w:r w:rsidRPr="00907677">
        <w:rPr>
          <w:lang w:eastAsia="en-US"/>
        </w:rPr>
        <w:t>к</w:t>
      </w:r>
      <w:r w:rsidRPr="00907677">
        <w:rPr>
          <w:spacing w:val="-8"/>
          <w:lang w:eastAsia="en-US"/>
        </w:rPr>
        <w:t xml:space="preserve"> </w:t>
      </w:r>
      <w:r w:rsidRPr="00907677">
        <w:rPr>
          <w:lang w:eastAsia="en-US"/>
        </w:rPr>
        <w:t>поиску</w:t>
      </w:r>
      <w:r w:rsidRPr="00907677">
        <w:rPr>
          <w:spacing w:val="-6"/>
          <w:lang w:eastAsia="en-US"/>
        </w:rPr>
        <w:t xml:space="preserve"> </w:t>
      </w:r>
      <w:r w:rsidRPr="00907677">
        <w:rPr>
          <w:spacing w:val="-2"/>
          <w:lang w:eastAsia="en-US"/>
        </w:rPr>
        <w:t>решения.</w:t>
      </w:r>
    </w:p>
    <w:p w14:paraId="13F8B1A6" w14:textId="77777777" w:rsidR="0008756A" w:rsidRPr="00907677" w:rsidRDefault="0008756A" w:rsidP="0008756A">
      <w:pPr>
        <w:shd w:val="clear" w:color="auto" w:fill="FFFFFF"/>
        <w:ind w:right="-2"/>
        <w:jc w:val="both"/>
      </w:pPr>
      <w:r w:rsidRPr="00907677">
        <w:t>Коллекционирование -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p>
    <w:p w14:paraId="46C3E0C8" w14:textId="77777777" w:rsidR="0008756A" w:rsidRPr="00907677" w:rsidRDefault="0008756A" w:rsidP="0008756A">
      <w:pPr>
        <w:shd w:val="clear" w:color="auto" w:fill="FFFFFF"/>
        <w:ind w:right="-2"/>
        <w:jc w:val="both"/>
      </w:pPr>
      <w:r w:rsidRPr="00907677">
        <w:t>Экспериментирование и исследования: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в том числе с художественными материалами и инструментами.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w:t>
      </w:r>
    </w:p>
    <w:p w14:paraId="63932A54" w14:textId="77777777" w:rsidR="0008756A" w:rsidRPr="00907677" w:rsidRDefault="0008756A" w:rsidP="0008756A">
      <w:pPr>
        <w:shd w:val="clear" w:color="auto" w:fill="FFFFFF"/>
        <w:ind w:right="-2"/>
        <w:jc w:val="both"/>
      </w:pPr>
      <w:r w:rsidRPr="00907677">
        <w:t>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14:paraId="1FCBB1E8" w14:textId="77777777" w:rsidR="0008756A" w:rsidRPr="00907677" w:rsidRDefault="0008756A" w:rsidP="0008756A">
      <w:pPr>
        <w:shd w:val="clear" w:color="auto" w:fill="FFFFFF"/>
        <w:ind w:right="-2"/>
        <w:jc w:val="both"/>
      </w:pPr>
      <w:r w:rsidRPr="00907677">
        <w:t>Проект -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w:t>
      </w:r>
    </w:p>
    <w:p w14:paraId="6474DF81" w14:textId="77777777" w:rsidR="0008756A" w:rsidRPr="00907677" w:rsidRDefault="0008756A" w:rsidP="0008756A">
      <w:pPr>
        <w:shd w:val="clear" w:color="auto" w:fill="FFFFFF"/>
        <w:ind w:right="-2"/>
        <w:jc w:val="both"/>
      </w:pPr>
      <w:r w:rsidRPr="00907677">
        <w:t>Беседы, загадки, рассказывание, разговор.</w:t>
      </w:r>
    </w:p>
    <w:p w14:paraId="72AF49FA" w14:textId="77777777" w:rsidR="0008756A" w:rsidRPr="00907677" w:rsidRDefault="0008756A" w:rsidP="0008756A">
      <w:pPr>
        <w:shd w:val="clear" w:color="auto" w:fill="FFFFFF"/>
        <w:ind w:right="-2"/>
        <w:jc w:val="both"/>
      </w:pPr>
      <w:r w:rsidRPr="00907677">
        <w:t>Викторины и конкурсы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14:paraId="49B5EE29" w14:textId="77777777" w:rsidR="0008756A" w:rsidRPr="00907677" w:rsidRDefault="0008756A" w:rsidP="0008756A">
      <w:pPr>
        <w:shd w:val="clear" w:color="auto" w:fill="FFFFFF"/>
        <w:ind w:right="-2"/>
        <w:jc w:val="both"/>
      </w:pPr>
      <w:r w:rsidRPr="00907677">
        <w:t>Творческое слушание музыки, исполнение и творчество.</w:t>
      </w:r>
    </w:p>
    <w:p w14:paraId="637E7BED" w14:textId="77777777" w:rsidR="0008756A" w:rsidRPr="00907677" w:rsidRDefault="0008756A" w:rsidP="0008756A">
      <w:pPr>
        <w:shd w:val="clear" w:color="auto" w:fill="FFFFFF"/>
        <w:ind w:right="-2"/>
        <w:jc w:val="both"/>
      </w:pPr>
    </w:p>
    <w:p w14:paraId="0665158F" w14:textId="77777777" w:rsidR="0008756A" w:rsidRPr="00907677" w:rsidRDefault="0008756A" w:rsidP="0008756A">
      <w:pPr>
        <w:shd w:val="clear" w:color="auto" w:fill="FFFFFF"/>
        <w:ind w:right="-2"/>
        <w:jc w:val="both"/>
        <w:rPr>
          <w:color w:val="000000"/>
        </w:rPr>
      </w:pPr>
      <w:r w:rsidRPr="00907677">
        <w:rPr>
          <w:color w:val="000000"/>
        </w:rPr>
        <w:t>Для обеспечения эффективного взаимодействия педагога и детей в ходе реализации образовательной программы используются следующие методы (упорядоченные способы взаимодействия взрослого и детей, направленные на достижение целей и решение задач дошкольного образования):</w:t>
      </w:r>
    </w:p>
    <w:p w14:paraId="6EF8B5FC" w14:textId="77777777" w:rsidR="0008756A" w:rsidRPr="00907677" w:rsidRDefault="0008756A" w:rsidP="0008756A">
      <w:pPr>
        <w:shd w:val="clear" w:color="auto" w:fill="FFFFFF"/>
        <w:ind w:right="-2"/>
        <w:jc w:val="both"/>
        <w:rPr>
          <w:color w:val="000000"/>
        </w:rPr>
      </w:pPr>
      <w:r w:rsidRPr="00907677">
        <w:rPr>
          <w:color w:val="000000"/>
        </w:rPr>
        <w:t xml:space="preserve">    Традиционные методы:</w:t>
      </w:r>
    </w:p>
    <w:p w14:paraId="566A76BD" w14:textId="77777777" w:rsidR="0008756A" w:rsidRPr="00907677" w:rsidRDefault="0008756A" w:rsidP="0008756A">
      <w:pPr>
        <w:ind w:right="-2"/>
        <w:jc w:val="both"/>
        <w:rPr>
          <w:bCs/>
        </w:rPr>
      </w:pPr>
      <w:r w:rsidRPr="00907677">
        <w:rPr>
          <w:bCs/>
        </w:rPr>
        <w:t xml:space="preserve">- практические: элементы инсценировки, </w:t>
      </w:r>
      <w:r w:rsidRPr="00907677">
        <w:t>выполнение поручений, опыты, упражнения, совместная работа воспитателя и детей, элементы инсценировки.</w:t>
      </w:r>
    </w:p>
    <w:p w14:paraId="4D5A039B" w14:textId="77777777" w:rsidR="0008756A" w:rsidRPr="00907677" w:rsidRDefault="0008756A" w:rsidP="0008756A">
      <w:pPr>
        <w:ind w:right="-2"/>
        <w:jc w:val="both"/>
      </w:pPr>
      <w:r w:rsidRPr="00907677">
        <w:rPr>
          <w:bCs/>
        </w:rPr>
        <w:t>- наглядные:</w:t>
      </w:r>
      <w:r w:rsidRPr="00907677">
        <w:t xml:space="preserve"> показ предметов; показ образца; показ способа действия; демонстрация картин; показ иллюстраций, картинок, игрушек; наблюдение; наблюдение за живыми объектами, явлениями природы, трудом взрослых; просмотр обучающих программ; использование театра теней и кукол; демонстрация; использование ТСО; элементы инсценировки; схемы, алгоритмы; просмотр видеофильмов, диафильмов; оформление выставки.  </w:t>
      </w:r>
    </w:p>
    <w:p w14:paraId="11492E13" w14:textId="77777777" w:rsidR="0008756A" w:rsidRPr="00907677" w:rsidRDefault="0008756A" w:rsidP="0008756A">
      <w:pPr>
        <w:ind w:right="-2"/>
        <w:jc w:val="both"/>
      </w:pPr>
      <w:r w:rsidRPr="00907677">
        <w:rPr>
          <w:bCs/>
        </w:rPr>
        <w:t xml:space="preserve">- словесные: объяснения, </w:t>
      </w:r>
      <w:r w:rsidRPr="00907677">
        <w:t>рассказ воспитателя, чтение произведения, беседа. Рассказывание, описание картин, вопросы к детям по содержанию произведения, пересказ произведения. Заучивание наизусть, выразительное чтение, беседа по произведению, прослушивание грамзаписи.</w:t>
      </w:r>
    </w:p>
    <w:p w14:paraId="3F793D6F" w14:textId="77777777" w:rsidR="0008756A" w:rsidRPr="00907677" w:rsidRDefault="0008756A" w:rsidP="0008756A">
      <w:pPr>
        <w:ind w:right="-2"/>
        <w:jc w:val="both"/>
      </w:pPr>
      <w:r w:rsidRPr="00907677">
        <w:rPr>
          <w:bCs/>
        </w:rPr>
        <w:t xml:space="preserve">- игровые: подвижные игры, забавы, инсценировки, игры- драматизации, </w:t>
      </w:r>
      <w:r w:rsidRPr="00907677">
        <w:t>дидактические игры, театрализованные игры, использование разных видов театра, игровая деятельность;</w:t>
      </w:r>
    </w:p>
    <w:p w14:paraId="29369D73" w14:textId="77777777" w:rsidR="0008756A" w:rsidRPr="00907677" w:rsidRDefault="0008756A" w:rsidP="0008756A">
      <w:pPr>
        <w:shd w:val="clear" w:color="auto" w:fill="FFFFFF"/>
        <w:ind w:right="-2"/>
        <w:jc w:val="both"/>
        <w:rPr>
          <w:color w:val="000000"/>
        </w:rPr>
      </w:pPr>
      <w:r w:rsidRPr="00907677">
        <w:rPr>
          <w:color w:val="000000"/>
        </w:rPr>
        <w:t xml:space="preserve">   Методы, в основу которых положен характер познавательной деятельности детей:</w:t>
      </w:r>
    </w:p>
    <w:p w14:paraId="2F42FB40" w14:textId="77777777" w:rsidR="0008756A" w:rsidRPr="00907677" w:rsidRDefault="0008756A" w:rsidP="0008756A">
      <w:pPr>
        <w:shd w:val="clear" w:color="auto" w:fill="FFFFFF"/>
        <w:ind w:right="-2"/>
        <w:jc w:val="both"/>
        <w:rPr>
          <w:color w:val="000000"/>
        </w:rPr>
      </w:pPr>
      <w:r w:rsidRPr="00907677">
        <w:rPr>
          <w:color w:val="000000"/>
        </w:rPr>
        <w:t xml:space="preserve">-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w:t>
      </w:r>
      <w:r w:rsidRPr="00907677">
        <w:rPr>
          <w:color w:val="000000"/>
        </w:rPr>
        <w:lastRenderedPageBreak/>
        <w:t>демонстрация кино - и диафильмов, просмотр компьютерных презентаций, рассказы воспитателя или детей, чтение), в том числе метод сенсорного насыщения;</w:t>
      </w:r>
    </w:p>
    <w:p w14:paraId="37ADA21D" w14:textId="77777777" w:rsidR="0008756A" w:rsidRPr="00907677" w:rsidRDefault="0008756A" w:rsidP="0008756A">
      <w:pPr>
        <w:shd w:val="clear" w:color="auto" w:fill="FFFFFF"/>
        <w:ind w:right="-2"/>
        <w:jc w:val="both"/>
        <w:rPr>
          <w:color w:val="000000"/>
        </w:rPr>
      </w:pPr>
      <w:r w:rsidRPr="00907677">
        <w:rPr>
          <w:color w:val="000000"/>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1B31008A" w14:textId="77777777" w:rsidR="0008756A" w:rsidRPr="00907677" w:rsidRDefault="0008756A" w:rsidP="0008756A">
      <w:pPr>
        <w:shd w:val="clear" w:color="auto" w:fill="FFFFFF"/>
        <w:ind w:right="-2"/>
        <w:jc w:val="both"/>
        <w:rPr>
          <w:color w:val="000000"/>
        </w:rPr>
      </w:pPr>
      <w:r w:rsidRPr="00907677">
        <w:rPr>
          <w:color w:val="000000"/>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41EE64FB" w14:textId="77777777" w:rsidR="0008756A" w:rsidRPr="00907677" w:rsidRDefault="0008756A" w:rsidP="0008756A">
      <w:pPr>
        <w:shd w:val="clear" w:color="auto" w:fill="FFFFFF"/>
        <w:ind w:right="-2"/>
        <w:jc w:val="both"/>
        <w:rPr>
          <w:color w:val="000000"/>
        </w:rPr>
      </w:pPr>
      <w:r w:rsidRPr="00907677">
        <w:rPr>
          <w:color w:val="000000"/>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71A4C985" w14:textId="77777777" w:rsidR="0008756A" w:rsidRPr="00907677" w:rsidRDefault="0008756A" w:rsidP="0008756A">
      <w:pPr>
        <w:shd w:val="clear" w:color="auto" w:fill="FFFFFF"/>
        <w:ind w:right="-2"/>
        <w:jc w:val="both"/>
        <w:rPr>
          <w:color w:val="000000"/>
        </w:rPr>
      </w:pPr>
      <w:r w:rsidRPr="00907677">
        <w:rPr>
          <w:color w:val="000000"/>
        </w:rPr>
        <w:t>- метод проблемного изложения - постановка проблемы и раскрытие пути её решения в процессе организации опытов, наблюдений;</w:t>
      </w:r>
    </w:p>
    <w:p w14:paraId="59D3F970" w14:textId="77777777" w:rsidR="0008756A" w:rsidRPr="00907677" w:rsidRDefault="0008756A" w:rsidP="0008756A">
      <w:pPr>
        <w:shd w:val="clear" w:color="auto" w:fill="FFFFFF"/>
        <w:ind w:right="-2"/>
        <w:jc w:val="both"/>
        <w:rPr>
          <w:color w:val="000000"/>
        </w:rPr>
      </w:pPr>
      <w:r w:rsidRPr="00907677">
        <w:rPr>
          <w:color w:val="000000"/>
        </w:rPr>
        <w:t>- 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в том числе метод нетривиальных (необыденных) творческих ситуаций, пробуждающих интерес к художественной деятельности;</w:t>
      </w:r>
    </w:p>
    <w:p w14:paraId="34151CEC" w14:textId="77777777" w:rsidR="0008756A" w:rsidRPr="00907677" w:rsidRDefault="0008756A" w:rsidP="0008756A">
      <w:pPr>
        <w:shd w:val="clear" w:color="auto" w:fill="FFFFFF"/>
        <w:ind w:right="-2"/>
        <w:jc w:val="both"/>
        <w:rPr>
          <w:color w:val="000000"/>
        </w:rPr>
      </w:pPr>
      <w:r w:rsidRPr="00907677">
        <w:rPr>
          <w:color w:val="000000"/>
        </w:rPr>
        <w:t>- 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14:paraId="29035E68" w14:textId="77777777" w:rsidR="0008756A" w:rsidRPr="00907677" w:rsidRDefault="0008756A" w:rsidP="0008756A">
      <w:pPr>
        <w:shd w:val="clear" w:color="auto" w:fill="FFFFFF"/>
        <w:ind w:right="-2"/>
        <w:jc w:val="both"/>
        <w:rPr>
          <w:color w:val="000000"/>
        </w:rPr>
      </w:pPr>
      <w:r w:rsidRPr="00907677">
        <w:rPr>
          <w:color w:val="000000"/>
        </w:rPr>
        <w:t>- 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14:paraId="01497900" w14:textId="77777777" w:rsidR="0008756A" w:rsidRPr="00907677" w:rsidRDefault="0008756A" w:rsidP="0008756A">
      <w:pPr>
        <w:shd w:val="clear" w:color="auto" w:fill="FFFFFF"/>
        <w:ind w:right="-2"/>
        <w:jc w:val="both"/>
        <w:rPr>
          <w:color w:val="000000"/>
        </w:rPr>
      </w:pPr>
      <w:r w:rsidRPr="00907677">
        <w:rPr>
          <w:color w:val="000000"/>
        </w:rPr>
        <w:t>- метод контрастных сопоставлений произведений изобразительного и музыкального искусства позволяет заинтересовать детей, активизировать проявление эмоциональной отзывчивости, художественно-образного мышления, воображения;</w:t>
      </w:r>
    </w:p>
    <w:p w14:paraId="7AB3B7D5" w14:textId="77777777" w:rsidR="0008756A" w:rsidRPr="00907677" w:rsidRDefault="0008756A" w:rsidP="0008756A">
      <w:pPr>
        <w:shd w:val="clear" w:color="auto" w:fill="FFFFFF"/>
        <w:ind w:right="-2"/>
        <w:jc w:val="both"/>
        <w:rPr>
          <w:color w:val="000000"/>
        </w:rPr>
      </w:pPr>
      <w:r w:rsidRPr="00907677">
        <w:rPr>
          <w:color w:val="000000"/>
        </w:rPr>
        <w:t>- метод уподобления характеру звучания музыки предполагает активизацию разнообразных творческих действий, направленных на осознание музыкального образа.</w:t>
      </w:r>
    </w:p>
    <w:p w14:paraId="5BA0677B" w14:textId="45DD15C7" w:rsidR="0008756A" w:rsidRPr="00907677" w:rsidRDefault="000E086A" w:rsidP="005D42EF">
      <w:pPr>
        <w:pStyle w:val="21"/>
        <w:shd w:val="clear" w:color="auto" w:fill="auto"/>
        <w:tabs>
          <w:tab w:val="left" w:pos="1359"/>
        </w:tabs>
        <w:spacing w:before="0" w:after="0" w:line="240" w:lineRule="auto"/>
        <w:ind w:left="-142" w:right="20"/>
        <w:jc w:val="both"/>
        <w:rPr>
          <w:sz w:val="24"/>
          <w:szCs w:val="24"/>
        </w:rPr>
      </w:pPr>
      <w:r w:rsidRPr="00907677">
        <w:rPr>
          <w:sz w:val="24"/>
          <w:szCs w:val="24"/>
        </w:rPr>
        <w:t xml:space="preserve">        </w:t>
      </w:r>
    </w:p>
    <w:p w14:paraId="51B69B81" w14:textId="2200F621" w:rsidR="00621BC1" w:rsidRPr="00965CA2" w:rsidRDefault="005D42EF" w:rsidP="002E328C">
      <w:pPr>
        <w:pStyle w:val="21"/>
        <w:shd w:val="clear" w:color="auto" w:fill="auto"/>
        <w:spacing w:before="0" w:after="0" w:line="240" w:lineRule="auto"/>
        <w:ind w:right="-170"/>
        <w:rPr>
          <w:b/>
          <w:sz w:val="24"/>
          <w:szCs w:val="24"/>
        </w:rPr>
      </w:pPr>
      <w:r w:rsidRPr="00907677">
        <w:rPr>
          <w:sz w:val="24"/>
          <w:szCs w:val="24"/>
        </w:rPr>
        <w:t xml:space="preserve">                                                </w:t>
      </w:r>
      <w:r w:rsidR="00E767B7" w:rsidRPr="00E767B7">
        <w:rPr>
          <w:b/>
          <w:sz w:val="24"/>
          <w:szCs w:val="24"/>
        </w:rPr>
        <w:t>2.3</w:t>
      </w:r>
      <w:r w:rsidR="00E767B7">
        <w:rPr>
          <w:sz w:val="24"/>
          <w:szCs w:val="24"/>
        </w:rPr>
        <w:t xml:space="preserve"> </w:t>
      </w:r>
      <w:r w:rsidR="00621BC1" w:rsidRPr="00965CA2">
        <w:rPr>
          <w:b/>
          <w:sz w:val="24"/>
          <w:szCs w:val="24"/>
        </w:rPr>
        <w:t xml:space="preserve"> Программа воспитания</w:t>
      </w:r>
    </w:p>
    <w:p w14:paraId="657883FF" w14:textId="63058184" w:rsidR="00621BC1" w:rsidRPr="00965CA2" w:rsidRDefault="00E03BB2" w:rsidP="00E03BB2">
      <w:pPr>
        <w:pStyle w:val="21"/>
        <w:shd w:val="clear" w:color="auto" w:fill="auto"/>
        <w:tabs>
          <w:tab w:val="left" w:pos="1605"/>
        </w:tabs>
        <w:spacing w:before="0" w:after="0" w:line="240" w:lineRule="auto"/>
        <w:ind w:left="426" w:right="-170"/>
        <w:rPr>
          <w:b/>
          <w:sz w:val="24"/>
          <w:szCs w:val="24"/>
        </w:rPr>
      </w:pPr>
      <w:r>
        <w:rPr>
          <w:b/>
          <w:sz w:val="24"/>
          <w:szCs w:val="24"/>
        </w:rPr>
        <w:tab/>
        <w:t xml:space="preserve">                           (ФОП ст.172-189 п.29)</w:t>
      </w:r>
    </w:p>
    <w:p w14:paraId="5B6CA933" w14:textId="39D3D649" w:rsidR="00621BC1" w:rsidRPr="00965CA2" w:rsidRDefault="00965CA2" w:rsidP="00965CA2">
      <w:pPr>
        <w:pStyle w:val="21"/>
        <w:shd w:val="clear" w:color="auto" w:fill="auto"/>
        <w:tabs>
          <w:tab w:val="left" w:pos="1344"/>
        </w:tabs>
        <w:spacing w:before="0" w:after="0" w:line="240" w:lineRule="auto"/>
        <w:ind w:left="426" w:right="-170"/>
        <w:rPr>
          <w:b/>
          <w:sz w:val="24"/>
          <w:szCs w:val="24"/>
        </w:rPr>
      </w:pPr>
      <w:r w:rsidRPr="00965CA2">
        <w:rPr>
          <w:b/>
          <w:sz w:val="24"/>
          <w:szCs w:val="24"/>
        </w:rPr>
        <w:t xml:space="preserve">                                             </w:t>
      </w:r>
      <w:r w:rsidR="00621BC1" w:rsidRPr="00965CA2">
        <w:rPr>
          <w:b/>
          <w:sz w:val="24"/>
          <w:szCs w:val="24"/>
        </w:rPr>
        <w:t>Пояснительная записка</w:t>
      </w:r>
    </w:p>
    <w:p w14:paraId="72A3E204" w14:textId="77777777" w:rsidR="00621BC1" w:rsidRPr="00965CA2" w:rsidRDefault="00621BC1" w:rsidP="00621BC1">
      <w:pPr>
        <w:pStyle w:val="21"/>
        <w:shd w:val="clear" w:color="auto" w:fill="auto"/>
        <w:tabs>
          <w:tab w:val="left" w:pos="1344"/>
        </w:tabs>
        <w:spacing w:before="0" w:after="0" w:line="240" w:lineRule="auto"/>
        <w:ind w:left="426" w:right="-170"/>
        <w:jc w:val="center"/>
        <w:rPr>
          <w:b/>
          <w:sz w:val="24"/>
          <w:szCs w:val="24"/>
        </w:rPr>
      </w:pPr>
    </w:p>
    <w:p w14:paraId="1422A127" w14:textId="60D6F4DB" w:rsidR="00621BC1" w:rsidRPr="00907677" w:rsidRDefault="00621BC1" w:rsidP="00D701CE">
      <w:pPr>
        <w:pStyle w:val="ad"/>
        <w:spacing w:before="3"/>
        <w:ind w:right="-2"/>
        <w:jc w:val="both"/>
        <w:rPr>
          <w:sz w:val="24"/>
          <w:szCs w:val="24"/>
        </w:rPr>
      </w:pPr>
      <w:r w:rsidRPr="00907677">
        <w:rPr>
          <w:w w:val="105"/>
          <w:sz w:val="24"/>
          <w:szCs w:val="24"/>
        </w:rPr>
        <w:t xml:space="preserve">       </w:t>
      </w:r>
      <w:r w:rsidR="00D14E0D" w:rsidRPr="00907677">
        <w:rPr>
          <w:w w:val="105"/>
          <w:sz w:val="24"/>
          <w:szCs w:val="24"/>
        </w:rPr>
        <w:t>П</w:t>
      </w:r>
      <w:r w:rsidRPr="00907677">
        <w:rPr>
          <w:w w:val="105"/>
          <w:sz w:val="24"/>
          <w:szCs w:val="24"/>
        </w:rPr>
        <w:t>рограмма</w:t>
      </w:r>
      <w:r w:rsidRPr="00907677">
        <w:rPr>
          <w:spacing w:val="1"/>
          <w:w w:val="105"/>
          <w:sz w:val="24"/>
          <w:szCs w:val="24"/>
        </w:rPr>
        <w:t xml:space="preserve"> </w:t>
      </w:r>
      <w:r w:rsidRPr="00907677">
        <w:rPr>
          <w:w w:val="105"/>
          <w:sz w:val="24"/>
          <w:szCs w:val="24"/>
        </w:rPr>
        <w:t>воспитания</w:t>
      </w:r>
      <w:r w:rsidRPr="00907677">
        <w:rPr>
          <w:spacing w:val="1"/>
          <w:w w:val="105"/>
          <w:sz w:val="24"/>
          <w:szCs w:val="24"/>
        </w:rPr>
        <w:t xml:space="preserve"> </w:t>
      </w:r>
      <w:r w:rsidRPr="00907677">
        <w:rPr>
          <w:w w:val="105"/>
          <w:sz w:val="24"/>
          <w:szCs w:val="24"/>
        </w:rPr>
        <w:t>(далее</w:t>
      </w:r>
      <w:r w:rsidRPr="00907677">
        <w:rPr>
          <w:spacing w:val="1"/>
          <w:w w:val="105"/>
          <w:sz w:val="24"/>
          <w:szCs w:val="24"/>
        </w:rPr>
        <w:t xml:space="preserve"> </w:t>
      </w:r>
      <w:r w:rsidRPr="00907677">
        <w:rPr>
          <w:w w:val="105"/>
          <w:sz w:val="24"/>
          <w:szCs w:val="24"/>
        </w:rPr>
        <w:t>-</w:t>
      </w:r>
      <w:r w:rsidRPr="00907677">
        <w:rPr>
          <w:spacing w:val="1"/>
          <w:w w:val="105"/>
          <w:sz w:val="24"/>
          <w:szCs w:val="24"/>
        </w:rPr>
        <w:t xml:space="preserve"> </w:t>
      </w:r>
      <w:r w:rsidRPr="00907677">
        <w:rPr>
          <w:w w:val="105"/>
          <w:sz w:val="24"/>
          <w:szCs w:val="24"/>
        </w:rPr>
        <w:t>Программа)</w:t>
      </w:r>
      <w:r w:rsidRPr="00907677">
        <w:rPr>
          <w:spacing w:val="1"/>
          <w:w w:val="105"/>
          <w:sz w:val="24"/>
          <w:szCs w:val="24"/>
        </w:rPr>
        <w:t xml:space="preserve"> </w:t>
      </w:r>
      <w:r w:rsidRPr="00907677">
        <w:rPr>
          <w:w w:val="105"/>
          <w:sz w:val="24"/>
          <w:szCs w:val="24"/>
        </w:rPr>
        <w:t>определяет</w:t>
      </w:r>
      <w:r w:rsidRPr="00907677">
        <w:rPr>
          <w:spacing w:val="1"/>
          <w:w w:val="105"/>
          <w:sz w:val="24"/>
          <w:szCs w:val="24"/>
        </w:rPr>
        <w:t xml:space="preserve"> </w:t>
      </w:r>
      <w:r w:rsidRPr="00907677">
        <w:rPr>
          <w:w w:val="105"/>
          <w:sz w:val="24"/>
          <w:szCs w:val="24"/>
        </w:rPr>
        <w:t>содержание</w:t>
      </w:r>
      <w:r w:rsidRPr="00907677">
        <w:rPr>
          <w:spacing w:val="1"/>
          <w:w w:val="105"/>
          <w:sz w:val="24"/>
          <w:szCs w:val="24"/>
        </w:rPr>
        <w:t xml:space="preserve"> </w:t>
      </w:r>
      <w:r w:rsidRPr="00907677">
        <w:rPr>
          <w:w w:val="105"/>
          <w:sz w:val="24"/>
          <w:szCs w:val="24"/>
        </w:rPr>
        <w:t>и</w:t>
      </w:r>
      <w:r w:rsidRPr="00907677">
        <w:rPr>
          <w:spacing w:val="1"/>
          <w:w w:val="105"/>
          <w:sz w:val="24"/>
          <w:szCs w:val="24"/>
        </w:rPr>
        <w:t xml:space="preserve"> </w:t>
      </w:r>
      <w:r w:rsidRPr="00907677">
        <w:rPr>
          <w:w w:val="105"/>
          <w:sz w:val="24"/>
          <w:szCs w:val="24"/>
        </w:rPr>
        <w:t>организацию воспитательной работы на уровне до</w:t>
      </w:r>
      <w:r w:rsidR="007E074C" w:rsidRPr="00907677">
        <w:rPr>
          <w:w w:val="105"/>
          <w:sz w:val="24"/>
          <w:szCs w:val="24"/>
        </w:rPr>
        <w:t xml:space="preserve">школьного образования в </w:t>
      </w:r>
      <w:r w:rsidRPr="00907677">
        <w:rPr>
          <w:w w:val="105"/>
          <w:sz w:val="24"/>
          <w:szCs w:val="24"/>
        </w:rPr>
        <w:t xml:space="preserve"> ГБОУ</w:t>
      </w:r>
      <w:r w:rsidRPr="00907677">
        <w:rPr>
          <w:spacing w:val="1"/>
          <w:w w:val="105"/>
          <w:sz w:val="24"/>
          <w:szCs w:val="24"/>
        </w:rPr>
        <w:t xml:space="preserve"> </w:t>
      </w:r>
      <w:r w:rsidRPr="00907677">
        <w:rPr>
          <w:w w:val="105"/>
          <w:sz w:val="24"/>
          <w:szCs w:val="24"/>
        </w:rPr>
        <w:t>СОШ</w:t>
      </w:r>
      <w:r w:rsidRPr="00907677">
        <w:rPr>
          <w:spacing w:val="1"/>
          <w:w w:val="105"/>
          <w:sz w:val="24"/>
          <w:szCs w:val="24"/>
        </w:rPr>
        <w:t xml:space="preserve"> </w:t>
      </w:r>
      <w:r w:rsidR="007E074C" w:rsidRPr="00907677">
        <w:rPr>
          <w:w w:val="105"/>
          <w:sz w:val="24"/>
          <w:szCs w:val="24"/>
        </w:rPr>
        <w:t>с. Криволучье-Ивановка</w:t>
      </w:r>
    </w:p>
    <w:p w14:paraId="0F8D05A6" w14:textId="77777777" w:rsidR="00621BC1" w:rsidRPr="00907677" w:rsidRDefault="00621BC1" w:rsidP="00D701CE">
      <w:pPr>
        <w:pStyle w:val="21"/>
        <w:shd w:val="clear" w:color="auto" w:fill="auto"/>
        <w:tabs>
          <w:tab w:val="left" w:pos="1028"/>
        </w:tabs>
        <w:spacing w:before="0" w:after="0" w:line="240" w:lineRule="auto"/>
        <w:ind w:right="-2"/>
        <w:jc w:val="both"/>
        <w:rPr>
          <w:sz w:val="24"/>
          <w:szCs w:val="24"/>
        </w:rPr>
      </w:pPr>
      <w:r w:rsidRPr="00907677">
        <w:rPr>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01E78CA" w14:textId="77777777" w:rsidR="00621BC1" w:rsidRPr="00907677" w:rsidRDefault="00621BC1" w:rsidP="00D701CE">
      <w:pPr>
        <w:pStyle w:val="21"/>
        <w:shd w:val="clear" w:color="auto" w:fill="auto"/>
        <w:spacing w:before="0" w:after="0" w:line="240" w:lineRule="auto"/>
        <w:ind w:right="-2"/>
        <w:jc w:val="both"/>
        <w:rPr>
          <w:sz w:val="24"/>
          <w:szCs w:val="24"/>
        </w:rPr>
      </w:pPr>
      <w:r w:rsidRPr="00907677">
        <w:rPr>
          <w:sz w:val="24"/>
          <w:szCs w:val="24"/>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C0C9BCD" w14:textId="77777777" w:rsidR="00621BC1" w:rsidRPr="00907677" w:rsidRDefault="00621BC1" w:rsidP="00D701CE">
      <w:pPr>
        <w:pStyle w:val="21"/>
        <w:shd w:val="clear" w:color="auto" w:fill="auto"/>
        <w:spacing w:before="0" w:after="0" w:line="240" w:lineRule="auto"/>
        <w:ind w:right="-2"/>
        <w:jc w:val="both"/>
        <w:rPr>
          <w:sz w:val="24"/>
          <w:szCs w:val="24"/>
        </w:rPr>
      </w:pPr>
      <w:r w:rsidRPr="00907677">
        <w:rPr>
          <w:sz w:val="24"/>
          <w:szCs w:val="24"/>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w:t>
      </w:r>
      <w:r w:rsidRPr="00907677">
        <w:rPr>
          <w:sz w:val="24"/>
          <w:szCs w:val="24"/>
        </w:rPr>
        <w:lastRenderedPageBreak/>
        <w:t>многонационального народа России.</w:t>
      </w:r>
    </w:p>
    <w:p w14:paraId="2AC1C6B7" w14:textId="77777777" w:rsidR="00621BC1" w:rsidRPr="00907677" w:rsidRDefault="00621BC1" w:rsidP="00D701CE">
      <w:pPr>
        <w:pStyle w:val="21"/>
        <w:shd w:val="clear" w:color="auto" w:fill="auto"/>
        <w:spacing w:before="0" w:after="0" w:line="240" w:lineRule="auto"/>
        <w:ind w:right="-2"/>
        <w:jc w:val="both"/>
        <w:rPr>
          <w:sz w:val="24"/>
          <w:szCs w:val="24"/>
        </w:rPr>
      </w:pPr>
      <w:r w:rsidRPr="00907677">
        <w:rPr>
          <w:sz w:val="24"/>
          <w:szCs w:val="24"/>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6F119A5" w14:textId="77777777" w:rsidR="00621BC1" w:rsidRPr="00907677" w:rsidRDefault="00621BC1" w:rsidP="00D701CE">
      <w:pPr>
        <w:pStyle w:val="21"/>
        <w:shd w:val="clear" w:color="auto" w:fill="auto"/>
        <w:tabs>
          <w:tab w:val="left" w:pos="1028"/>
        </w:tabs>
        <w:spacing w:before="0" w:after="0" w:line="240" w:lineRule="auto"/>
        <w:ind w:right="-2"/>
        <w:jc w:val="both"/>
        <w:rPr>
          <w:sz w:val="24"/>
          <w:szCs w:val="24"/>
        </w:rPr>
      </w:pPr>
      <w:r w:rsidRPr="00907677">
        <w:rPr>
          <w:sz w:val="24"/>
          <w:szCs w:val="24"/>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A71AD80" w14:textId="77777777" w:rsidR="00621BC1" w:rsidRPr="00907677" w:rsidRDefault="00621BC1" w:rsidP="00D701CE">
      <w:pPr>
        <w:pStyle w:val="21"/>
        <w:shd w:val="clear" w:color="auto" w:fill="auto"/>
        <w:tabs>
          <w:tab w:val="left" w:pos="1028"/>
        </w:tabs>
        <w:spacing w:before="0" w:after="0" w:line="240" w:lineRule="auto"/>
        <w:ind w:right="-2"/>
        <w:jc w:val="both"/>
        <w:rPr>
          <w:sz w:val="24"/>
          <w:szCs w:val="24"/>
        </w:rPr>
      </w:pPr>
      <w:r w:rsidRPr="00907677">
        <w:rPr>
          <w:sz w:val="24"/>
          <w:szCs w:val="24"/>
        </w:rPr>
        <w:t xml:space="preserve">        Ценности Родина и природа лежат в основе патриотического направления воспитания.</w:t>
      </w:r>
    </w:p>
    <w:p w14:paraId="0619EA2F" w14:textId="77777777" w:rsidR="00621BC1" w:rsidRPr="00907677" w:rsidRDefault="00621BC1" w:rsidP="00D701CE">
      <w:pPr>
        <w:pStyle w:val="21"/>
        <w:shd w:val="clear" w:color="auto" w:fill="auto"/>
        <w:tabs>
          <w:tab w:val="left" w:pos="1028"/>
        </w:tabs>
        <w:spacing w:before="0" w:after="0" w:line="240" w:lineRule="auto"/>
        <w:ind w:right="-2"/>
        <w:jc w:val="both"/>
        <w:rPr>
          <w:sz w:val="24"/>
          <w:szCs w:val="24"/>
        </w:rPr>
      </w:pPr>
      <w:r w:rsidRPr="00907677">
        <w:rPr>
          <w:sz w:val="24"/>
          <w:szCs w:val="24"/>
        </w:rPr>
        <w:t xml:space="preserve">        Ценности милосердие, жизнь, добро лежат в основе духовно-нравственного направления воспитания</w:t>
      </w:r>
    </w:p>
    <w:p w14:paraId="2B39C905" w14:textId="77777777" w:rsidR="00621BC1" w:rsidRPr="00907677" w:rsidRDefault="00621BC1" w:rsidP="00D701CE">
      <w:pPr>
        <w:pStyle w:val="21"/>
        <w:shd w:val="clear" w:color="auto" w:fill="auto"/>
        <w:tabs>
          <w:tab w:val="left" w:pos="1023"/>
        </w:tabs>
        <w:spacing w:before="0" w:after="0" w:line="240" w:lineRule="auto"/>
        <w:ind w:right="-2"/>
        <w:jc w:val="both"/>
        <w:rPr>
          <w:sz w:val="24"/>
          <w:szCs w:val="24"/>
        </w:rPr>
      </w:pPr>
      <w:r w:rsidRPr="00907677">
        <w:rPr>
          <w:sz w:val="24"/>
          <w:szCs w:val="24"/>
        </w:rPr>
        <w:t xml:space="preserve">        Ценности человек, семья, дружба, сотрудничество лежат в основе социального направления воспитания.</w:t>
      </w:r>
    </w:p>
    <w:p w14:paraId="62E18447" w14:textId="77777777" w:rsidR="00621BC1" w:rsidRPr="00907677" w:rsidRDefault="00621BC1" w:rsidP="00D701CE">
      <w:pPr>
        <w:pStyle w:val="21"/>
        <w:shd w:val="clear" w:color="auto" w:fill="auto"/>
        <w:tabs>
          <w:tab w:val="left" w:pos="1028"/>
        </w:tabs>
        <w:spacing w:before="0" w:after="0" w:line="240" w:lineRule="auto"/>
        <w:ind w:right="-2"/>
        <w:jc w:val="both"/>
        <w:rPr>
          <w:sz w:val="24"/>
          <w:szCs w:val="24"/>
        </w:rPr>
      </w:pPr>
      <w:r w:rsidRPr="00907677">
        <w:rPr>
          <w:sz w:val="24"/>
          <w:szCs w:val="24"/>
        </w:rPr>
        <w:t xml:space="preserve">        Ценность познание лежит в основе познавательного направления воспитания.</w:t>
      </w:r>
    </w:p>
    <w:p w14:paraId="009C923B" w14:textId="77777777" w:rsidR="00621BC1" w:rsidRPr="00907677" w:rsidRDefault="00621BC1" w:rsidP="00D701CE">
      <w:pPr>
        <w:pStyle w:val="21"/>
        <w:shd w:val="clear" w:color="auto" w:fill="auto"/>
        <w:tabs>
          <w:tab w:val="left" w:pos="1167"/>
        </w:tabs>
        <w:spacing w:before="0" w:after="0" w:line="240" w:lineRule="auto"/>
        <w:ind w:right="-2"/>
        <w:jc w:val="both"/>
        <w:rPr>
          <w:sz w:val="24"/>
          <w:szCs w:val="24"/>
        </w:rPr>
      </w:pPr>
      <w:r w:rsidRPr="00907677">
        <w:rPr>
          <w:sz w:val="24"/>
          <w:szCs w:val="24"/>
        </w:rPr>
        <w:t xml:space="preserve">        Ценности жизнь и здоровье лежат в основе физического и оздоровительного направления воспитания.</w:t>
      </w:r>
    </w:p>
    <w:p w14:paraId="11A28D45" w14:textId="77777777" w:rsidR="00621BC1" w:rsidRPr="00907677" w:rsidRDefault="00621BC1" w:rsidP="00D701CE">
      <w:pPr>
        <w:pStyle w:val="21"/>
        <w:shd w:val="clear" w:color="auto" w:fill="auto"/>
        <w:tabs>
          <w:tab w:val="left" w:pos="1167"/>
        </w:tabs>
        <w:spacing w:before="0" w:after="0" w:line="240" w:lineRule="auto"/>
        <w:ind w:right="-2"/>
        <w:jc w:val="both"/>
        <w:rPr>
          <w:sz w:val="24"/>
          <w:szCs w:val="24"/>
        </w:rPr>
      </w:pPr>
      <w:r w:rsidRPr="00907677">
        <w:rPr>
          <w:sz w:val="24"/>
          <w:szCs w:val="24"/>
        </w:rPr>
        <w:t xml:space="preserve">        Ценность труд лежит в основе трудового направления воспитания.</w:t>
      </w:r>
    </w:p>
    <w:p w14:paraId="24124D83" w14:textId="77777777" w:rsidR="00621BC1" w:rsidRPr="00907677" w:rsidRDefault="00621BC1" w:rsidP="00D701CE">
      <w:pPr>
        <w:pStyle w:val="21"/>
        <w:shd w:val="clear" w:color="auto" w:fill="auto"/>
        <w:tabs>
          <w:tab w:val="left" w:pos="1167"/>
        </w:tabs>
        <w:spacing w:before="0" w:after="0" w:line="240" w:lineRule="auto"/>
        <w:ind w:right="-2"/>
        <w:jc w:val="both"/>
        <w:rPr>
          <w:sz w:val="24"/>
          <w:szCs w:val="24"/>
        </w:rPr>
      </w:pPr>
      <w:r w:rsidRPr="00907677">
        <w:rPr>
          <w:sz w:val="24"/>
          <w:szCs w:val="24"/>
        </w:rPr>
        <w:t xml:space="preserve">        Ценности культура и красота лежат в основе эстетического направления воспитания.</w:t>
      </w:r>
    </w:p>
    <w:p w14:paraId="6D345777" w14:textId="77777777" w:rsidR="00621BC1" w:rsidRPr="00907677" w:rsidRDefault="00621BC1" w:rsidP="00D701CE">
      <w:pPr>
        <w:pStyle w:val="21"/>
        <w:shd w:val="clear" w:color="auto" w:fill="auto"/>
        <w:tabs>
          <w:tab w:val="left" w:pos="1167"/>
        </w:tabs>
        <w:spacing w:before="0" w:after="0" w:line="240" w:lineRule="auto"/>
        <w:ind w:right="-2"/>
        <w:jc w:val="both"/>
        <w:rPr>
          <w:sz w:val="24"/>
          <w:szCs w:val="24"/>
        </w:rPr>
      </w:pPr>
      <w:r w:rsidRPr="00907677">
        <w:rPr>
          <w:sz w:val="24"/>
          <w:szCs w:val="24"/>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C0C739F" w14:textId="77777777" w:rsidR="00621BC1" w:rsidRPr="00907677" w:rsidRDefault="00621BC1" w:rsidP="00D701CE">
      <w:pPr>
        <w:pStyle w:val="21"/>
        <w:shd w:val="clear" w:color="auto" w:fill="auto"/>
        <w:tabs>
          <w:tab w:val="left" w:pos="1177"/>
        </w:tabs>
        <w:spacing w:before="0" w:after="0" w:line="240" w:lineRule="auto"/>
        <w:ind w:right="-2"/>
        <w:jc w:val="both"/>
        <w:rPr>
          <w:sz w:val="24"/>
          <w:szCs w:val="24"/>
        </w:rPr>
      </w:pPr>
      <w:r w:rsidRPr="00907677">
        <w:rPr>
          <w:sz w:val="24"/>
          <w:szCs w:val="24"/>
        </w:rPr>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4BC4E89" w14:textId="77777777" w:rsidR="00621BC1" w:rsidRPr="00907677" w:rsidRDefault="00621BC1" w:rsidP="00D701CE">
      <w:pPr>
        <w:pStyle w:val="21"/>
        <w:shd w:val="clear" w:color="auto" w:fill="auto"/>
        <w:tabs>
          <w:tab w:val="left" w:pos="1172"/>
        </w:tabs>
        <w:spacing w:before="0" w:after="0" w:line="240" w:lineRule="auto"/>
        <w:ind w:right="-2"/>
        <w:jc w:val="both"/>
        <w:rPr>
          <w:sz w:val="24"/>
          <w:szCs w:val="24"/>
        </w:rPr>
      </w:pPr>
      <w:r w:rsidRPr="00907677">
        <w:rPr>
          <w:sz w:val="24"/>
          <w:szCs w:val="24"/>
        </w:rPr>
        <w:t xml:space="preserve">        </w:t>
      </w:r>
    </w:p>
    <w:p w14:paraId="2517792B" w14:textId="77777777" w:rsidR="00630CE8" w:rsidRPr="00907677" w:rsidRDefault="00630CE8" w:rsidP="00D701CE">
      <w:pPr>
        <w:pStyle w:val="21"/>
        <w:shd w:val="clear" w:color="auto" w:fill="auto"/>
        <w:tabs>
          <w:tab w:val="left" w:pos="1359"/>
        </w:tabs>
        <w:spacing w:before="0" w:after="0" w:line="240" w:lineRule="auto"/>
        <w:ind w:right="-2"/>
        <w:jc w:val="center"/>
        <w:rPr>
          <w:sz w:val="24"/>
          <w:szCs w:val="24"/>
        </w:rPr>
      </w:pPr>
    </w:p>
    <w:p w14:paraId="103113B1" w14:textId="0AC4A72F" w:rsidR="00EF2A65" w:rsidRDefault="00EF2A65" w:rsidP="00EF2A65">
      <w:pPr>
        <w:pStyle w:val="21"/>
        <w:shd w:val="clear" w:color="auto" w:fill="auto"/>
        <w:tabs>
          <w:tab w:val="left" w:pos="1359"/>
        </w:tabs>
        <w:spacing w:before="0" w:after="0" w:line="240" w:lineRule="auto"/>
        <w:ind w:right="-2"/>
        <w:rPr>
          <w:b/>
          <w:sz w:val="24"/>
          <w:szCs w:val="24"/>
        </w:rPr>
      </w:pPr>
      <w:r>
        <w:rPr>
          <w:b/>
          <w:sz w:val="24"/>
          <w:szCs w:val="24"/>
        </w:rPr>
        <w:t xml:space="preserve">                                    </w:t>
      </w:r>
      <w:r w:rsidR="00544F35">
        <w:rPr>
          <w:b/>
          <w:sz w:val="24"/>
          <w:szCs w:val="24"/>
        </w:rPr>
        <w:t xml:space="preserve">2.3 </w:t>
      </w:r>
      <w:r>
        <w:rPr>
          <w:b/>
          <w:sz w:val="24"/>
          <w:szCs w:val="24"/>
        </w:rPr>
        <w:t xml:space="preserve"> </w:t>
      </w:r>
      <w:r w:rsidR="00621BC1" w:rsidRPr="003854A9">
        <w:rPr>
          <w:b/>
          <w:sz w:val="24"/>
          <w:szCs w:val="24"/>
        </w:rPr>
        <w:t>Целевой раздел Программы воспитания</w:t>
      </w:r>
    </w:p>
    <w:p w14:paraId="571DCB50" w14:textId="6442DA85" w:rsidR="00621BC1" w:rsidRPr="003854A9" w:rsidRDefault="00EF2A65" w:rsidP="00EF2A65">
      <w:pPr>
        <w:pStyle w:val="21"/>
        <w:shd w:val="clear" w:color="auto" w:fill="auto"/>
        <w:tabs>
          <w:tab w:val="left" w:pos="1359"/>
        </w:tabs>
        <w:spacing w:before="0" w:after="0" w:line="240" w:lineRule="auto"/>
        <w:ind w:right="-2"/>
        <w:rPr>
          <w:b/>
          <w:sz w:val="24"/>
          <w:szCs w:val="24"/>
        </w:rPr>
      </w:pPr>
      <w:r>
        <w:rPr>
          <w:b/>
          <w:sz w:val="24"/>
          <w:szCs w:val="24"/>
        </w:rPr>
        <w:t xml:space="preserve">           </w:t>
      </w:r>
      <w:r w:rsidR="005915BD">
        <w:rPr>
          <w:b/>
          <w:sz w:val="24"/>
          <w:szCs w:val="24"/>
        </w:rPr>
        <w:t xml:space="preserve">                               ( в соответствии с ФОП стр.172-179 п 29)</w:t>
      </w:r>
      <w:r w:rsidR="00621BC1" w:rsidRPr="003854A9">
        <w:rPr>
          <w:b/>
          <w:sz w:val="24"/>
          <w:szCs w:val="24"/>
        </w:rPr>
        <w:t>.</w:t>
      </w:r>
    </w:p>
    <w:p w14:paraId="2D0DAB55" w14:textId="77777777" w:rsidR="00621BC1" w:rsidRPr="00907677" w:rsidRDefault="00621BC1" w:rsidP="00D701CE">
      <w:pPr>
        <w:pStyle w:val="21"/>
        <w:shd w:val="clear" w:color="auto" w:fill="auto"/>
        <w:tabs>
          <w:tab w:val="left" w:pos="1570"/>
        </w:tabs>
        <w:spacing w:before="0" w:after="0" w:line="240" w:lineRule="auto"/>
        <w:ind w:right="-2"/>
        <w:jc w:val="center"/>
        <w:rPr>
          <w:sz w:val="24"/>
          <w:szCs w:val="24"/>
        </w:rPr>
      </w:pPr>
      <w:r w:rsidRPr="003854A9">
        <w:rPr>
          <w:b/>
          <w:sz w:val="24"/>
          <w:szCs w:val="24"/>
        </w:rPr>
        <w:t>Цели и задачи воспитания</w:t>
      </w:r>
      <w:r w:rsidRPr="00907677">
        <w:rPr>
          <w:sz w:val="24"/>
          <w:szCs w:val="24"/>
        </w:rPr>
        <w:t>.</w:t>
      </w:r>
    </w:p>
    <w:p w14:paraId="0072AB9B" w14:textId="77777777" w:rsidR="00621BC1" w:rsidRPr="00907677" w:rsidRDefault="00621BC1" w:rsidP="00D701CE">
      <w:pPr>
        <w:pStyle w:val="21"/>
        <w:shd w:val="clear" w:color="auto" w:fill="auto"/>
        <w:tabs>
          <w:tab w:val="left" w:pos="1782"/>
        </w:tabs>
        <w:spacing w:before="0" w:after="0" w:line="240" w:lineRule="auto"/>
        <w:ind w:right="-2"/>
        <w:jc w:val="both"/>
        <w:rPr>
          <w:sz w:val="24"/>
          <w:szCs w:val="24"/>
        </w:rPr>
      </w:pPr>
      <w:r w:rsidRPr="00907677">
        <w:rPr>
          <w:sz w:val="24"/>
          <w:szCs w:val="24"/>
        </w:rPr>
        <w:t xml:space="preserve">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A2E16F9" w14:textId="77777777" w:rsidR="00621BC1" w:rsidRPr="00907677" w:rsidRDefault="00621BC1" w:rsidP="00AE3992">
      <w:pPr>
        <w:pStyle w:val="21"/>
        <w:numPr>
          <w:ilvl w:val="0"/>
          <w:numId w:val="97"/>
        </w:numPr>
        <w:shd w:val="clear" w:color="auto" w:fill="auto"/>
        <w:tabs>
          <w:tab w:val="left" w:pos="1042"/>
        </w:tabs>
        <w:spacing w:before="0" w:after="0" w:line="240" w:lineRule="auto"/>
        <w:ind w:right="-2" w:firstLine="720"/>
        <w:jc w:val="both"/>
        <w:rPr>
          <w:sz w:val="24"/>
          <w:szCs w:val="24"/>
        </w:rPr>
      </w:pPr>
      <w:r w:rsidRPr="00907677">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65343B1A" w14:textId="77777777" w:rsidR="00621BC1" w:rsidRPr="00907677" w:rsidRDefault="00621BC1" w:rsidP="00AE3992">
      <w:pPr>
        <w:pStyle w:val="21"/>
        <w:numPr>
          <w:ilvl w:val="0"/>
          <w:numId w:val="97"/>
        </w:numPr>
        <w:shd w:val="clear" w:color="auto" w:fill="auto"/>
        <w:tabs>
          <w:tab w:val="left" w:pos="1052"/>
        </w:tabs>
        <w:spacing w:before="0" w:after="0" w:line="240" w:lineRule="auto"/>
        <w:ind w:right="-2" w:firstLine="720"/>
        <w:jc w:val="both"/>
        <w:rPr>
          <w:sz w:val="24"/>
          <w:szCs w:val="24"/>
        </w:rPr>
      </w:pPr>
      <w:r w:rsidRPr="00907677">
        <w:rPr>
          <w:sz w:val="24"/>
          <w:szCs w:val="24"/>
        </w:rPr>
        <w:t>формирование ценностного отношения к окружающему миру (природному и социокультурному), другим людям, самому себе;</w:t>
      </w:r>
    </w:p>
    <w:p w14:paraId="1FCC4849" w14:textId="77777777" w:rsidR="00621BC1" w:rsidRPr="00907677" w:rsidRDefault="00621BC1" w:rsidP="00AE3992">
      <w:pPr>
        <w:pStyle w:val="21"/>
        <w:numPr>
          <w:ilvl w:val="0"/>
          <w:numId w:val="97"/>
        </w:numPr>
        <w:shd w:val="clear" w:color="auto" w:fill="auto"/>
        <w:tabs>
          <w:tab w:val="left" w:pos="1057"/>
        </w:tabs>
        <w:spacing w:before="0" w:after="0" w:line="240" w:lineRule="auto"/>
        <w:ind w:right="-2" w:firstLine="720"/>
        <w:jc w:val="both"/>
        <w:rPr>
          <w:sz w:val="24"/>
          <w:szCs w:val="24"/>
        </w:rPr>
      </w:pPr>
      <w:r w:rsidRPr="00907677">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AFDEB50" w14:textId="77777777" w:rsidR="00621BC1" w:rsidRPr="00907677" w:rsidRDefault="00621BC1" w:rsidP="00D701CE">
      <w:pPr>
        <w:pStyle w:val="21"/>
        <w:shd w:val="clear" w:color="auto" w:fill="auto"/>
        <w:tabs>
          <w:tab w:val="left" w:pos="1786"/>
        </w:tabs>
        <w:spacing w:before="0" w:after="0" w:line="240" w:lineRule="auto"/>
        <w:ind w:right="-2"/>
        <w:jc w:val="both"/>
        <w:rPr>
          <w:sz w:val="24"/>
          <w:szCs w:val="24"/>
        </w:rPr>
      </w:pPr>
      <w:r w:rsidRPr="00907677">
        <w:rPr>
          <w:sz w:val="24"/>
          <w:szCs w:val="24"/>
        </w:rPr>
        <w:t>Общие задачи воспитания в ДОО:</w:t>
      </w:r>
    </w:p>
    <w:p w14:paraId="7A39513F" w14:textId="77777777" w:rsidR="00621BC1" w:rsidRPr="00907677" w:rsidRDefault="00621BC1" w:rsidP="00AE3992">
      <w:pPr>
        <w:pStyle w:val="21"/>
        <w:numPr>
          <w:ilvl w:val="0"/>
          <w:numId w:val="98"/>
        </w:numPr>
        <w:shd w:val="clear" w:color="auto" w:fill="auto"/>
        <w:tabs>
          <w:tab w:val="left" w:pos="1023"/>
        </w:tabs>
        <w:spacing w:before="0" w:after="0" w:line="240" w:lineRule="auto"/>
        <w:ind w:right="-2" w:firstLine="720"/>
        <w:jc w:val="both"/>
        <w:rPr>
          <w:sz w:val="24"/>
          <w:szCs w:val="24"/>
        </w:rPr>
      </w:pPr>
      <w:r w:rsidRPr="00907677">
        <w:rPr>
          <w:sz w:val="24"/>
          <w:szCs w:val="24"/>
        </w:rPr>
        <w:t>содействовать развитию личности, основанному на принятых в обществе представлениях о добре и зле, должном и недопустимом;</w:t>
      </w:r>
    </w:p>
    <w:p w14:paraId="03EEE164" w14:textId="77777777" w:rsidR="00621BC1" w:rsidRPr="00907677" w:rsidRDefault="00621BC1" w:rsidP="00AE3992">
      <w:pPr>
        <w:pStyle w:val="21"/>
        <w:numPr>
          <w:ilvl w:val="0"/>
          <w:numId w:val="98"/>
        </w:numPr>
        <w:shd w:val="clear" w:color="auto" w:fill="auto"/>
        <w:tabs>
          <w:tab w:val="left" w:pos="1028"/>
        </w:tabs>
        <w:spacing w:before="0" w:after="0" w:line="240" w:lineRule="auto"/>
        <w:ind w:right="-2" w:firstLine="720"/>
        <w:jc w:val="both"/>
        <w:rPr>
          <w:sz w:val="24"/>
          <w:szCs w:val="24"/>
        </w:rPr>
      </w:pPr>
      <w:r w:rsidRPr="00907677">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E496469" w14:textId="77777777" w:rsidR="00621BC1" w:rsidRPr="00907677" w:rsidRDefault="00621BC1" w:rsidP="00AE3992">
      <w:pPr>
        <w:pStyle w:val="21"/>
        <w:numPr>
          <w:ilvl w:val="0"/>
          <w:numId w:val="98"/>
        </w:numPr>
        <w:shd w:val="clear" w:color="auto" w:fill="auto"/>
        <w:tabs>
          <w:tab w:val="left" w:pos="1038"/>
        </w:tabs>
        <w:spacing w:before="0" w:after="0" w:line="240" w:lineRule="auto"/>
        <w:ind w:right="-2" w:firstLine="720"/>
        <w:jc w:val="both"/>
        <w:rPr>
          <w:sz w:val="24"/>
          <w:szCs w:val="24"/>
        </w:rPr>
      </w:pPr>
      <w:r w:rsidRPr="00907677">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09DFAFE" w14:textId="77777777" w:rsidR="00621BC1" w:rsidRPr="00907677" w:rsidRDefault="00621BC1" w:rsidP="00AE3992">
      <w:pPr>
        <w:pStyle w:val="21"/>
        <w:numPr>
          <w:ilvl w:val="0"/>
          <w:numId w:val="98"/>
        </w:numPr>
        <w:shd w:val="clear" w:color="auto" w:fill="auto"/>
        <w:tabs>
          <w:tab w:val="left" w:pos="1033"/>
        </w:tabs>
        <w:spacing w:before="0" w:after="0" w:line="240" w:lineRule="auto"/>
        <w:ind w:right="-2" w:firstLine="720"/>
        <w:jc w:val="both"/>
        <w:rPr>
          <w:sz w:val="24"/>
          <w:szCs w:val="24"/>
        </w:rPr>
      </w:pPr>
      <w:r w:rsidRPr="00907677">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7B2BD03" w14:textId="77777777" w:rsidR="00621BC1" w:rsidRPr="003854A9" w:rsidRDefault="00621BC1" w:rsidP="00D701CE">
      <w:pPr>
        <w:pStyle w:val="21"/>
        <w:shd w:val="clear" w:color="auto" w:fill="auto"/>
        <w:tabs>
          <w:tab w:val="left" w:pos="1570"/>
        </w:tabs>
        <w:spacing w:before="0" w:after="0" w:line="240" w:lineRule="auto"/>
        <w:ind w:right="-2"/>
        <w:jc w:val="center"/>
        <w:rPr>
          <w:b/>
          <w:sz w:val="24"/>
          <w:szCs w:val="24"/>
        </w:rPr>
      </w:pPr>
      <w:r w:rsidRPr="003854A9">
        <w:rPr>
          <w:b/>
          <w:sz w:val="24"/>
          <w:szCs w:val="24"/>
        </w:rPr>
        <w:lastRenderedPageBreak/>
        <w:t>Направления воспитания.</w:t>
      </w:r>
    </w:p>
    <w:p w14:paraId="0F09F4A9" w14:textId="0C0B4AAE" w:rsidR="00621BC1" w:rsidRPr="00907677" w:rsidRDefault="003854A9" w:rsidP="00D701CE">
      <w:pPr>
        <w:pStyle w:val="21"/>
        <w:shd w:val="clear" w:color="auto" w:fill="auto"/>
        <w:tabs>
          <w:tab w:val="left" w:pos="1782"/>
        </w:tabs>
        <w:spacing w:before="0" w:after="0" w:line="240" w:lineRule="auto"/>
        <w:ind w:right="-2"/>
        <w:jc w:val="both"/>
        <w:rPr>
          <w:sz w:val="24"/>
          <w:szCs w:val="24"/>
        </w:rPr>
      </w:pPr>
      <w:r w:rsidRPr="003854A9">
        <w:rPr>
          <w:b/>
          <w:sz w:val="24"/>
          <w:szCs w:val="24"/>
        </w:rPr>
        <w:t xml:space="preserve">                                             </w:t>
      </w:r>
      <w:r w:rsidR="00621BC1" w:rsidRPr="003854A9">
        <w:rPr>
          <w:b/>
          <w:sz w:val="24"/>
          <w:szCs w:val="24"/>
        </w:rPr>
        <w:t>Патриотическое направление воспитания</w:t>
      </w:r>
      <w:r w:rsidR="00621BC1" w:rsidRPr="00907677">
        <w:rPr>
          <w:sz w:val="24"/>
          <w:szCs w:val="24"/>
        </w:rPr>
        <w:t>.</w:t>
      </w:r>
    </w:p>
    <w:p w14:paraId="0BFB9F56" w14:textId="77777777" w:rsidR="00621BC1" w:rsidRPr="00907677" w:rsidRDefault="00621BC1" w:rsidP="00AE3992">
      <w:pPr>
        <w:pStyle w:val="21"/>
        <w:numPr>
          <w:ilvl w:val="0"/>
          <w:numId w:val="99"/>
        </w:numPr>
        <w:shd w:val="clear" w:color="auto" w:fill="auto"/>
        <w:tabs>
          <w:tab w:val="left" w:pos="1028"/>
        </w:tabs>
        <w:spacing w:before="0" w:after="0" w:line="240" w:lineRule="auto"/>
        <w:ind w:right="-2" w:firstLine="720"/>
        <w:jc w:val="both"/>
        <w:rPr>
          <w:sz w:val="24"/>
          <w:szCs w:val="24"/>
        </w:rPr>
      </w:pPr>
      <w:r w:rsidRPr="0090767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F1C5299" w14:textId="77777777" w:rsidR="00621BC1" w:rsidRPr="00907677" w:rsidRDefault="00621BC1" w:rsidP="00AE3992">
      <w:pPr>
        <w:pStyle w:val="21"/>
        <w:numPr>
          <w:ilvl w:val="0"/>
          <w:numId w:val="99"/>
        </w:numPr>
        <w:shd w:val="clear" w:color="auto" w:fill="auto"/>
        <w:tabs>
          <w:tab w:val="left" w:pos="1033"/>
        </w:tabs>
        <w:spacing w:before="0" w:after="0" w:line="240" w:lineRule="auto"/>
        <w:ind w:right="-2" w:firstLine="720"/>
        <w:jc w:val="both"/>
        <w:rPr>
          <w:sz w:val="24"/>
          <w:szCs w:val="24"/>
        </w:rPr>
      </w:pPr>
      <w:r w:rsidRPr="00907677">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C99A5CE" w14:textId="77777777" w:rsidR="00621BC1" w:rsidRPr="00907677" w:rsidRDefault="00621BC1" w:rsidP="00AE3992">
      <w:pPr>
        <w:pStyle w:val="21"/>
        <w:numPr>
          <w:ilvl w:val="0"/>
          <w:numId w:val="99"/>
        </w:numPr>
        <w:shd w:val="clear" w:color="auto" w:fill="auto"/>
        <w:tabs>
          <w:tab w:val="left" w:pos="1028"/>
        </w:tabs>
        <w:spacing w:before="0" w:after="0" w:line="240" w:lineRule="auto"/>
        <w:ind w:right="-2" w:firstLine="720"/>
        <w:jc w:val="both"/>
        <w:rPr>
          <w:sz w:val="24"/>
          <w:szCs w:val="24"/>
        </w:rPr>
      </w:pPr>
      <w:r w:rsidRPr="00907677">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D7A8ABA" w14:textId="77777777" w:rsidR="00621BC1" w:rsidRPr="00907677" w:rsidRDefault="00621BC1" w:rsidP="00AE3992">
      <w:pPr>
        <w:pStyle w:val="21"/>
        <w:numPr>
          <w:ilvl w:val="0"/>
          <w:numId w:val="99"/>
        </w:numPr>
        <w:shd w:val="clear" w:color="auto" w:fill="auto"/>
        <w:tabs>
          <w:tab w:val="left" w:pos="1033"/>
        </w:tabs>
        <w:spacing w:before="0" w:after="0" w:line="240" w:lineRule="auto"/>
        <w:ind w:right="-2" w:firstLine="720"/>
        <w:jc w:val="both"/>
        <w:rPr>
          <w:sz w:val="24"/>
          <w:szCs w:val="24"/>
        </w:rPr>
      </w:pPr>
      <w:r w:rsidRPr="00907677">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128F8EE" w14:textId="283CA983" w:rsidR="00621BC1" w:rsidRPr="00907677" w:rsidRDefault="003854A9" w:rsidP="00D701CE">
      <w:pPr>
        <w:pStyle w:val="21"/>
        <w:shd w:val="clear" w:color="auto" w:fill="auto"/>
        <w:tabs>
          <w:tab w:val="left" w:pos="1782"/>
        </w:tabs>
        <w:spacing w:before="0" w:after="0" w:line="240" w:lineRule="auto"/>
        <w:ind w:right="-2"/>
        <w:jc w:val="both"/>
        <w:rPr>
          <w:sz w:val="24"/>
          <w:szCs w:val="24"/>
        </w:rPr>
      </w:pPr>
      <w:r>
        <w:rPr>
          <w:sz w:val="24"/>
          <w:szCs w:val="24"/>
        </w:rPr>
        <w:t xml:space="preserve">                          </w:t>
      </w:r>
      <w:r w:rsidR="00621BC1" w:rsidRPr="00907677">
        <w:rPr>
          <w:sz w:val="24"/>
          <w:szCs w:val="24"/>
        </w:rPr>
        <w:t>Духовно-нравственное направление воспитания.</w:t>
      </w:r>
    </w:p>
    <w:p w14:paraId="7BE2A9EF" w14:textId="3A3FD830" w:rsidR="00621BC1" w:rsidRPr="00907677" w:rsidRDefault="003854A9" w:rsidP="003854A9">
      <w:pPr>
        <w:pStyle w:val="21"/>
        <w:shd w:val="clear" w:color="auto" w:fill="auto"/>
        <w:tabs>
          <w:tab w:val="left" w:pos="1815"/>
        </w:tabs>
        <w:spacing w:before="0" w:after="0" w:line="240" w:lineRule="auto"/>
        <w:ind w:left="720" w:right="-2"/>
        <w:jc w:val="both"/>
        <w:rPr>
          <w:sz w:val="24"/>
          <w:szCs w:val="24"/>
        </w:rPr>
      </w:pPr>
      <w:r>
        <w:rPr>
          <w:sz w:val="24"/>
          <w:szCs w:val="24"/>
        </w:rPr>
        <w:t>1)</w:t>
      </w:r>
      <w:r w:rsidR="00621BC1" w:rsidRPr="00907677">
        <w:rPr>
          <w:sz w:val="24"/>
          <w:szCs w:val="24"/>
        </w:rPr>
        <w:t>Цель</w:t>
      </w:r>
      <w:r w:rsidR="00621BC1" w:rsidRPr="00907677">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19E301B" w14:textId="102882E0" w:rsidR="00621BC1" w:rsidRPr="00907677" w:rsidRDefault="003854A9" w:rsidP="003854A9">
      <w:pPr>
        <w:pStyle w:val="21"/>
        <w:shd w:val="clear" w:color="auto" w:fill="auto"/>
        <w:tabs>
          <w:tab w:val="left" w:pos="1023"/>
        </w:tabs>
        <w:spacing w:before="0" w:after="0" w:line="240" w:lineRule="auto"/>
        <w:ind w:right="-2"/>
        <w:jc w:val="both"/>
        <w:rPr>
          <w:sz w:val="24"/>
          <w:szCs w:val="24"/>
        </w:rPr>
      </w:pPr>
      <w:r>
        <w:rPr>
          <w:sz w:val="24"/>
          <w:szCs w:val="24"/>
        </w:rPr>
        <w:t xml:space="preserve">              2)</w:t>
      </w:r>
      <w:r w:rsidR="00621BC1" w:rsidRPr="00907677">
        <w:rPr>
          <w:sz w:val="24"/>
          <w:szCs w:val="24"/>
        </w:rPr>
        <w:t>Ценности - жизнь, милосердие, добро лежат в основе духовно</w:t>
      </w:r>
      <w:r w:rsidR="00621BC1" w:rsidRPr="00907677">
        <w:rPr>
          <w:sz w:val="24"/>
          <w:szCs w:val="24"/>
        </w:rPr>
        <w:softHyphen/>
        <w:t>нравственного направления воспитания.</w:t>
      </w:r>
    </w:p>
    <w:p w14:paraId="6CA8666E" w14:textId="6910B333" w:rsidR="00621BC1" w:rsidRPr="00907677" w:rsidRDefault="003854A9" w:rsidP="003854A9">
      <w:pPr>
        <w:pStyle w:val="21"/>
        <w:shd w:val="clear" w:color="auto" w:fill="auto"/>
        <w:tabs>
          <w:tab w:val="left" w:pos="1028"/>
        </w:tabs>
        <w:spacing w:before="0" w:after="0" w:line="240" w:lineRule="auto"/>
        <w:ind w:right="-2"/>
        <w:jc w:val="both"/>
        <w:rPr>
          <w:sz w:val="24"/>
          <w:szCs w:val="24"/>
        </w:rPr>
      </w:pPr>
      <w:r>
        <w:rPr>
          <w:sz w:val="24"/>
          <w:szCs w:val="24"/>
        </w:rPr>
        <w:t xml:space="preserve">               </w:t>
      </w:r>
      <w:r w:rsidR="00621BC1" w:rsidRPr="003854A9">
        <w:rPr>
          <w:b/>
          <w:sz w:val="24"/>
          <w:szCs w:val="24"/>
        </w:rPr>
        <w:t>Духовно-нравственное воспитание</w:t>
      </w:r>
      <w:r w:rsidR="00621BC1" w:rsidRPr="00907677">
        <w:rPr>
          <w:sz w:val="24"/>
          <w:szCs w:val="24"/>
        </w:rPr>
        <w:t xml:space="preserve"> направлено на развитие ценностно</w:t>
      </w:r>
      <w:r w:rsidR="00621BC1" w:rsidRPr="00907677">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136E7603" w14:textId="77777777" w:rsidR="00621BC1" w:rsidRPr="00907677" w:rsidRDefault="00621BC1" w:rsidP="00D701CE">
      <w:pPr>
        <w:pStyle w:val="21"/>
        <w:shd w:val="clear" w:color="auto" w:fill="auto"/>
        <w:tabs>
          <w:tab w:val="left" w:pos="1786"/>
        </w:tabs>
        <w:spacing w:before="0" w:after="0" w:line="240" w:lineRule="auto"/>
        <w:ind w:right="-2"/>
        <w:jc w:val="both"/>
        <w:rPr>
          <w:sz w:val="24"/>
          <w:szCs w:val="24"/>
        </w:rPr>
      </w:pPr>
      <w:r w:rsidRPr="00907677">
        <w:rPr>
          <w:sz w:val="24"/>
          <w:szCs w:val="24"/>
        </w:rPr>
        <w:t>Социальное направление воспитания.</w:t>
      </w:r>
    </w:p>
    <w:p w14:paraId="0FB201DF" w14:textId="77777777" w:rsidR="00621BC1" w:rsidRPr="00907677" w:rsidRDefault="00621BC1" w:rsidP="00AE3992">
      <w:pPr>
        <w:pStyle w:val="21"/>
        <w:numPr>
          <w:ilvl w:val="0"/>
          <w:numId w:val="101"/>
        </w:numPr>
        <w:shd w:val="clear" w:color="auto" w:fill="auto"/>
        <w:tabs>
          <w:tab w:val="left" w:pos="1762"/>
        </w:tabs>
        <w:spacing w:before="0" w:after="0" w:line="240" w:lineRule="auto"/>
        <w:ind w:right="-2" w:firstLine="720"/>
        <w:jc w:val="both"/>
        <w:rPr>
          <w:sz w:val="24"/>
          <w:szCs w:val="24"/>
        </w:rPr>
      </w:pPr>
      <w:r w:rsidRPr="00907677">
        <w:rPr>
          <w:sz w:val="24"/>
          <w:szCs w:val="24"/>
        </w:rPr>
        <w:t>Цель</w:t>
      </w:r>
      <w:r w:rsidRPr="00907677">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AFE8501" w14:textId="77777777" w:rsidR="00621BC1" w:rsidRPr="00907677" w:rsidRDefault="00621BC1" w:rsidP="00AE3992">
      <w:pPr>
        <w:pStyle w:val="21"/>
        <w:numPr>
          <w:ilvl w:val="0"/>
          <w:numId w:val="101"/>
        </w:numPr>
        <w:shd w:val="clear" w:color="auto" w:fill="auto"/>
        <w:tabs>
          <w:tab w:val="left" w:pos="1028"/>
        </w:tabs>
        <w:spacing w:before="0" w:after="0" w:line="240" w:lineRule="auto"/>
        <w:ind w:right="-2" w:firstLine="720"/>
        <w:jc w:val="both"/>
        <w:rPr>
          <w:sz w:val="24"/>
          <w:szCs w:val="24"/>
        </w:rPr>
      </w:pPr>
      <w:r w:rsidRPr="00907677">
        <w:rPr>
          <w:sz w:val="24"/>
          <w:szCs w:val="24"/>
        </w:rPr>
        <w:t>Ценности – семья, дружба, человек и сотрудничество лежат в основе социального направления воспитания.</w:t>
      </w:r>
    </w:p>
    <w:p w14:paraId="51414BA8" w14:textId="77777777" w:rsidR="00621BC1" w:rsidRPr="00907677" w:rsidRDefault="00621BC1" w:rsidP="00AE3992">
      <w:pPr>
        <w:pStyle w:val="21"/>
        <w:numPr>
          <w:ilvl w:val="0"/>
          <w:numId w:val="101"/>
        </w:numPr>
        <w:shd w:val="clear" w:color="auto" w:fill="auto"/>
        <w:tabs>
          <w:tab w:val="left" w:pos="1033"/>
        </w:tabs>
        <w:spacing w:before="0" w:after="0" w:line="240" w:lineRule="auto"/>
        <w:ind w:right="-2" w:firstLine="720"/>
        <w:jc w:val="both"/>
        <w:rPr>
          <w:sz w:val="24"/>
          <w:szCs w:val="24"/>
        </w:rPr>
      </w:pPr>
      <w:r w:rsidRPr="00907677">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1005322" w14:textId="77777777" w:rsidR="00621BC1" w:rsidRPr="00907677" w:rsidRDefault="00621BC1" w:rsidP="00AE3992">
      <w:pPr>
        <w:pStyle w:val="21"/>
        <w:numPr>
          <w:ilvl w:val="0"/>
          <w:numId w:val="101"/>
        </w:numPr>
        <w:shd w:val="clear" w:color="auto" w:fill="auto"/>
        <w:tabs>
          <w:tab w:val="left" w:pos="1038"/>
        </w:tabs>
        <w:spacing w:before="0" w:after="0" w:line="240" w:lineRule="auto"/>
        <w:ind w:right="-2" w:firstLine="720"/>
        <w:jc w:val="both"/>
        <w:rPr>
          <w:sz w:val="24"/>
          <w:szCs w:val="24"/>
        </w:rPr>
      </w:pPr>
      <w:r w:rsidRPr="00907677">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48216CC" w14:textId="40B787B0" w:rsidR="00621BC1" w:rsidRPr="00907677" w:rsidRDefault="003854A9" w:rsidP="00D701CE">
      <w:pPr>
        <w:pStyle w:val="21"/>
        <w:shd w:val="clear" w:color="auto" w:fill="auto"/>
        <w:tabs>
          <w:tab w:val="left" w:pos="1777"/>
        </w:tabs>
        <w:spacing w:before="0" w:after="0" w:line="240" w:lineRule="auto"/>
        <w:ind w:right="-2"/>
        <w:jc w:val="both"/>
        <w:rPr>
          <w:sz w:val="24"/>
          <w:szCs w:val="24"/>
        </w:rPr>
      </w:pPr>
      <w:r w:rsidRPr="003854A9">
        <w:rPr>
          <w:b/>
          <w:sz w:val="24"/>
          <w:szCs w:val="24"/>
        </w:rPr>
        <w:lastRenderedPageBreak/>
        <w:t xml:space="preserve">           </w:t>
      </w:r>
      <w:r w:rsidR="00621BC1" w:rsidRPr="003854A9">
        <w:rPr>
          <w:b/>
          <w:sz w:val="24"/>
          <w:szCs w:val="24"/>
        </w:rPr>
        <w:t>Познавательное направление воспитания</w:t>
      </w:r>
      <w:r w:rsidR="00621BC1" w:rsidRPr="00907677">
        <w:rPr>
          <w:sz w:val="24"/>
          <w:szCs w:val="24"/>
        </w:rPr>
        <w:t>.</w:t>
      </w:r>
    </w:p>
    <w:p w14:paraId="5DB1429C" w14:textId="77777777" w:rsidR="00621BC1" w:rsidRPr="00907677" w:rsidRDefault="00F54C5D" w:rsidP="00F54C5D">
      <w:pPr>
        <w:pStyle w:val="21"/>
        <w:numPr>
          <w:ilvl w:val="0"/>
          <w:numId w:val="102"/>
        </w:numPr>
        <w:shd w:val="clear" w:color="auto" w:fill="auto"/>
        <w:tabs>
          <w:tab w:val="left" w:pos="993"/>
        </w:tabs>
        <w:spacing w:before="0" w:after="0" w:line="240" w:lineRule="auto"/>
        <w:ind w:right="-2" w:firstLine="720"/>
        <w:jc w:val="both"/>
        <w:rPr>
          <w:sz w:val="24"/>
          <w:szCs w:val="24"/>
        </w:rPr>
      </w:pPr>
      <w:r w:rsidRPr="00907677">
        <w:rPr>
          <w:sz w:val="24"/>
          <w:szCs w:val="24"/>
        </w:rPr>
        <w:t xml:space="preserve">Цель </w:t>
      </w:r>
      <w:r w:rsidR="00621BC1" w:rsidRPr="00907677">
        <w:rPr>
          <w:sz w:val="24"/>
          <w:szCs w:val="24"/>
        </w:rPr>
        <w:t>познавательного направления воспитания – формирование ценности познания.</w:t>
      </w:r>
    </w:p>
    <w:p w14:paraId="745544D8" w14:textId="77777777" w:rsidR="00621BC1" w:rsidRPr="00907677" w:rsidRDefault="00621BC1" w:rsidP="00AE3992">
      <w:pPr>
        <w:pStyle w:val="21"/>
        <w:numPr>
          <w:ilvl w:val="0"/>
          <w:numId w:val="102"/>
        </w:numPr>
        <w:shd w:val="clear" w:color="auto" w:fill="auto"/>
        <w:tabs>
          <w:tab w:val="left" w:pos="1028"/>
        </w:tabs>
        <w:spacing w:before="0" w:after="0" w:line="240" w:lineRule="auto"/>
        <w:ind w:right="-2" w:firstLine="720"/>
        <w:jc w:val="both"/>
        <w:rPr>
          <w:sz w:val="24"/>
          <w:szCs w:val="24"/>
        </w:rPr>
      </w:pPr>
      <w:r w:rsidRPr="00907677">
        <w:rPr>
          <w:sz w:val="24"/>
          <w:szCs w:val="24"/>
        </w:rPr>
        <w:t>Ценность – познание лежит в основе познавательного направления воспитания.</w:t>
      </w:r>
    </w:p>
    <w:p w14:paraId="063EFB13" w14:textId="77777777" w:rsidR="00621BC1" w:rsidRPr="00907677" w:rsidRDefault="00621BC1" w:rsidP="00AE3992">
      <w:pPr>
        <w:pStyle w:val="21"/>
        <w:numPr>
          <w:ilvl w:val="0"/>
          <w:numId w:val="102"/>
        </w:numPr>
        <w:shd w:val="clear" w:color="auto" w:fill="auto"/>
        <w:tabs>
          <w:tab w:val="left" w:pos="1038"/>
        </w:tabs>
        <w:spacing w:before="0" w:after="0" w:line="240" w:lineRule="auto"/>
        <w:ind w:right="-2" w:firstLine="720"/>
        <w:jc w:val="both"/>
        <w:rPr>
          <w:sz w:val="24"/>
          <w:szCs w:val="24"/>
        </w:rPr>
      </w:pPr>
      <w:r w:rsidRPr="00907677">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3932AAE5" w14:textId="77777777" w:rsidR="00621BC1" w:rsidRPr="00907677" w:rsidRDefault="00621BC1" w:rsidP="00AE3992">
      <w:pPr>
        <w:pStyle w:val="21"/>
        <w:numPr>
          <w:ilvl w:val="0"/>
          <w:numId w:val="102"/>
        </w:numPr>
        <w:shd w:val="clear" w:color="auto" w:fill="auto"/>
        <w:tabs>
          <w:tab w:val="left" w:pos="1038"/>
        </w:tabs>
        <w:spacing w:before="0" w:after="0" w:line="240" w:lineRule="auto"/>
        <w:ind w:right="-2" w:firstLine="720"/>
        <w:jc w:val="both"/>
        <w:rPr>
          <w:sz w:val="24"/>
          <w:szCs w:val="24"/>
        </w:rPr>
      </w:pPr>
      <w:r w:rsidRPr="00907677">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7D2E65C" w14:textId="5BDD54CF" w:rsidR="00621BC1" w:rsidRPr="00907677" w:rsidRDefault="003854A9" w:rsidP="00D701CE">
      <w:pPr>
        <w:pStyle w:val="21"/>
        <w:shd w:val="clear" w:color="auto" w:fill="auto"/>
        <w:tabs>
          <w:tab w:val="left" w:pos="1786"/>
        </w:tabs>
        <w:spacing w:before="0" w:after="0" w:line="240" w:lineRule="auto"/>
        <w:ind w:right="-2"/>
        <w:jc w:val="both"/>
        <w:rPr>
          <w:sz w:val="24"/>
          <w:szCs w:val="24"/>
        </w:rPr>
      </w:pPr>
      <w:r w:rsidRPr="003854A9">
        <w:rPr>
          <w:b/>
          <w:sz w:val="24"/>
          <w:szCs w:val="24"/>
        </w:rPr>
        <w:t xml:space="preserve">  </w:t>
      </w:r>
      <w:r w:rsidR="00621BC1" w:rsidRPr="003854A9">
        <w:rPr>
          <w:b/>
          <w:sz w:val="24"/>
          <w:szCs w:val="24"/>
        </w:rPr>
        <w:t>Физическое и оздоровительное направление воспитания</w:t>
      </w:r>
      <w:r w:rsidR="00621BC1" w:rsidRPr="00907677">
        <w:rPr>
          <w:sz w:val="24"/>
          <w:szCs w:val="24"/>
        </w:rPr>
        <w:t>.</w:t>
      </w:r>
    </w:p>
    <w:p w14:paraId="20DC4917" w14:textId="77777777" w:rsidR="00621BC1" w:rsidRPr="00907677" w:rsidRDefault="00621BC1" w:rsidP="00AE3992">
      <w:pPr>
        <w:pStyle w:val="21"/>
        <w:numPr>
          <w:ilvl w:val="0"/>
          <w:numId w:val="103"/>
        </w:numPr>
        <w:shd w:val="clear" w:color="auto" w:fill="auto"/>
        <w:tabs>
          <w:tab w:val="left" w:pos="1028"/>
        </w:tabs>
        <w:spacing w:before="0" w:after="0" w:line="240" w:lineRule="auto"/>
        <w:ind w:right="-2" w:firstLine="720"/>
        <w:jc w:val="both"/>
        <w:rPr>
          <w:sz w:val="24"/>
          <w:szCs w:val="24"/>
        </w:rPr>
      </w:pPr>
      <w:r w:rsidRPr="00907677">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3DECBFE3" w14:textId="77777777" w:rsidR="00621BC1" w:rsidRPr="00907677" w:rsidRDefault="00621BC1" w:rsidP="00D701CE">
      <w:pPr>
        <w:pStyle w:val="21"/>
        <w:shd w:val="clear" w:color="auto" w:fill="auto"/>
        <w:spacing w:before="0" w:after="0" w:line="240" w:lineRule="auto"/>
        <w:ind w:right="-2"/>
        <w:rPr>
          <w:sz w:val="24"/>
          <w:szCs w:val="24"/>
        </w:rPr>
      </w:pPr>
      <w:r w:rsidRPr="00907677">
        <w:rPr>
          <w:sz w:val="24"/>
          <w:szCs w:val="24"/>
        </w:rPr>
        <w:t>гигиеническими навыками и правилами безопасности.</w:t>
      </w:r>
    </w:p>
    <w:p w14:paraId="3E8A3AB6" w14:textId="77777777" w:rsidR="00621BC1" w:rsidRPr="00907677" w:rsidRDefault="00621BC1" w:rsidP="00AE3992">
      <w:pPr>
        <w:pStyle w:val="21"/>
        <w:numPr>
          <w:ilvl w:val="0"/>
          <w:numId w:val="104"/>
        </w:numPr>
        <w:shd w:val="clear" w:color="auto" w:fill="auto"/>
        <w:tabs>
          <w:tab w:val="left" w:pos="1018"/>
        </w:tabs>
        <w:spacing w:before="0" w:after="0" w:line="240" w:lineRule="auto"/>
        <w:ind w:right="-2" w:firstLine="720"/>
        <w:jc w:val="both"/>
        <w:rPr>
          <w:sz w:val="24"/>
          <w:szCs w:val="24"/>
        </w:rPr>
      </w:pPr>
      <w:r w:rsidRPr="00907677">
        <w:rPr>
          <w:sz w:val="24"/>
          <w:szCs w:val="24"/>
        </w:rPr>
        <w:t>Ценности - жизнь и здоровье лежит в основе физического и оздоровительного направления воспитания.</w:t>
      </w:r>
    </w:p>
    <w:p w14:paraId="57FB2A63" w14:textId="77777777" w:rsidR="00621BC1" w:rsidRPr="00907677" w:rsidRDefault="00621BC1" w:rsidP="00AE3992">
      <w:pPr>
        <w:pStyle w:val="21"/>
        <w:numPr>
          <w:ilvl w:val="0"/>
          <w:numId w:val="104"/>
        </w:numPr>
        <w:shd w:val="clear" w:color="auto" w:fill="auto"/>
        <w:tabs>
          <w:tab w:val="left" w:pos="1033"/>
        </w:tabs>
        <w:spacing w:before="0" w:after="0" w:line="240" w:lineRule="auto"/>
        <w:ind w:right="-2" w:firstLine="720"/>
        <w:jc w:val="both"/>
        <w:rPr>
          <w:sz w:val="24"/>
          <w:szCs w:val="24"/>
        </w:rPr>
      </w:pPr>
      <w:r w:rsidRPr="00907677">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99602BD" w14:textId="550B7C4A" w:rsidR="00621BC1" w:rsidRPr="00907677" w:rsidRDefault="003854A9" w:rsidP="00D701CE">
      <w:pPr>
        <w:pStyle w:val="21"/>
        <w:shd w:val="clear" w:color="auto" w:fill="auto"/>
        <w:tabs>
          <w:tab w:val="left" w:pos="1786"/>
        </w:tabs>
        <w:spacing w:before="0" w:after="0" w:line="240" w:lineRule="auto"/>
        <w:ind w:right="-2"/>
        <w:jc w:val="both"/>
        <w:rPr>
          <w:sz w:val="24"/>
          <w:szCs w:val="24"/>
        </w:rPr>
      </w:pPr>
      <w:r w:rsidRPr="003854A9">
        <w:rPr>
          <w:b/>
          <w:sz w:val="24"/>
          <w:szCs w:val="24"/>
        </w:rPr>
        <w:t xml:space="preserve"> </w:t>
      </w:r>
      <w:r w:rsidR="00621BC1" w:rsidRPr="003854A9">
        <w:rPr>
          <w:b/>
          <w:sz w:val="24"/>
          <w:szCs w:val="24"/>
        </w:rPr>
        <w:t>Трудовое направление воспитания</w:t>
      </w:r>
      <w:r w:rsidR="00621BC1" w:rsidRPr="00907677">
        <w:rPr>
          <w:sz w:val="24"/>
          <w:szCs w:val="24"/>
        </w:rPr>
        <w:t>.</w:t>
      </w:r>
    </w:p>
    <w:p w14:paraId="6AF3E047" w14:textId="77777777" w:rsidR="00621BC1" w:rsidRPr="00907677" w:rsidRDefault="00621BC1" w:rsidP="00AE3992">
      <w:pPr>
        <w:pStyle w:val="21"/>
        <w:numPr>
          <w:ilvl w:val="0"/>
          <w:numId w:val="105"/>
        </w:numPr>
        <w:shd w:val="clear" w:color="auto" w:fill="auto"/>
        <w:tabs>
          <w:tab w:val="left" w:pos="1028"/>
        </w:tabs>
        <w:spacing w:before="0" w:after="0" w:line="240" w:lineRule="auto"/>
        <w:ind w:right="-2" w:firstLine="720"/>
        <w:jc w:val="both"/>
        <w:rPr>
          <w:sz w:val="24"/>
          <w:szCs w:val="24"/>
        </w:rPr>
      </w:pPr>
      <w:r w:rsidRPr="00907677">
        <w:rPr>
          <w:sz w:val="24"/>
          <w:szCs w:val="24"/>
        </w:rPr>
        <w:t>Цель трудового воспитания - формирование ценностного отношения детей к труду, трудолюбию и приобщение ребёнка к труду.</w:t>
      </w:r>
    </w:p>
    <w:p w14:paraId="28EFF8E8" w14:textId="77777777" w:rsidR="00621BC1" w:rsidRPr="00907677" w:rsidRDefault="00621BC1" w:rsidP="00AE3992">
      <w:pPr>
        <w:pStyle w:val="21"/>
        <w:numPr>
          <w:ilvl w:val="0"/>
          <w:numId w:val="105"/>
        </w:numPr>
        <w:shd w:val="clear" w:color="auto" w:fill="auto"/>
        <w:tabs>
          <w:tab w:val="left" w:pos="1038"/>
        </w:tabs>
        <w:spacing w:before="0" w:after="0" w:line="240" w:lineRule="auto"/>
        <w:ind w:right="-2" w:firstLine="720"/>
        <w:jc w:val="both"/>
        <w:rPr>
          <w:sz w:val="24"/>
          <w:szCs w:val="24"/>
        </w:rPr>
      </w:pPr>
      <w:r w:rsidRPr="00907677">
        <w:rPr>
          <w:sz w:val="24"/>
          <w:szCs w:val="24"/>
        </w:rPr>
        <w:t>Ценность – труд лежит в основе трудового направления воспитания.</w:t>
      </w:r>
    </w:p>
    <w:p w14:paraId="192CB287" w14:textId="77777777" w:rsidR="00621BC1" w:rsidRPr="00907677" w:rsidRDefault="00621BC1" w:rsidP="00AE3992">
      <w:pPr>
        <w:pStyle w:val="21"/>
        <w:numPr>
          <w:ilvl w:val="0"/>
          <w:numId w:val="105"/>
        </w:numPr>
        <w:shd w:val="clear" w:color="auto" w:fill="auto"/>
        <w:tabs>
          <w:tab w:val="left" w:pos="1033"/>
        </w:tabs>
        <w:spacing w:before="0" w:after="0" w:line="240" w:lineRule="auto"/>
        <w:ind w:right="-2" w:firstLine="720"/>
        <w:jc w:val="both"/>
        <w:rPr>
          <w:sz w:val="24"/>
          <w:szCs w:val="24"/>
        </w:rPr>
      </w:pPr>
      <w:r w:rsidRPr="00907677">
        <w:rPr>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2C99B24" w14:textId="77777777" w:rsidR="00621BC1" w:rsidRPr="00907677" w:rsidRDefault="00621BC1" w:rsidP="00D701CE">
      <w:pPr>
        <w:pStyle w:val="21"/>
        <w:shd w:val="clear" w:color="auto" w:fill="auto"/>
        <w:tabs>
          <w:tab w:val="left" w:pos="1786"/>
        </w:tabs>
        <w:spacing w:before="0" w:after="0" w:line="240" w:lineRule="auto"/>
        <w:ind w:right="-2"/>
        <w:jc w:val="both"/>
        <w:rPr>
          <w:sz w:val="24"/>
          <w:szCs w:val="24"/>
        </w:rPr>
      </w:pPr>
      <w:r w:rsidRPr="00907677">
        <w:rPr>
          <w:sz w:val="24"/>
          <w:szCs w:val="24"/>
        </w:rPr>
        <w:t>Эстетическое направление воспитания.</w:t>
      </w:r>
    </w:p>
    <w:p w14:paraId="6B519376" w14:textId="77777777" w:rsidR="00621BC1" w:rsidRPr="00907677" w:rsidRDefault="00621BC1" w:rsidP="00AE3992">
      <w:pPr>
        <w:pStyle w:val="21"/>
        <w:numPr>
          <w:ilvl w:val="0"/>
          <w:numId w:val="106"/>
        </w:numPr>
        <w:shd w:val="clear" w:color="auto" w:fill="auto"/>
        <w:tabs>
          <w:tab w:val="left" w:pos="1028"/>
        </w:tabs>
        <w:spacing w:before="0" w:after="0" w:line="240" w:lineRule="auto"/>
        <w:ind w:right="-2" w:firstLine="720"/>
        <w:jc w:val="both"/>
        <w:rPr>
          <w:sz w:val="24"/>
          <w:szCs w:val="24"/>
        </w:rPr>
      </w:pPr>
      <w:r w:rsidRPr="00907677">
        <w:rPr>
          <w:sz w:val="24"/>
          <w:szCs w:val="24"/>
        </w:rPr>
        <w:t>Цель эстетического направления воспитания – способствовать становлению у ребёнка ценностного отношения к красоте.</w:t>
      </w:r>
    </w:p>
    <w:p w14:paraId="3392F879" w14:textId="77777777" w:rsidR="00621BC1" w:rsidRPr="00907677" w:rsidRDefault="00621BC1" w:rsidP="00AE3992">
      <w:pPr>
        <w:pStyle w:val="21"/>
        <w:numPr>
          <w:ilvl w:val="0"/>
          <w:numId w:val="106"/>
        </w:numPr>
        <w:shd w:val="clear" w:color="auto" w:fill="auto"/>
        <w:tabs>
          <w:tab w:val="left" w:pos="1023"/>
        </w:tabs>
        <w:spacing w:before="0" w:after="0" w:line="240" w:lineRule="auto"/>
        <w:ind w:right="-2" w:firstLine="720"/>
        <w:jc w:val="both"/>
        <w:rPr>
          <w:sz w:val="24"/>
          <w:szCs w:val="24"/>
        </w:rPr>
      </w:pPr>
      <w:r w:rsidRPr="00907677">
        <w:rPr>
          <w:sz w:val="24"/>
          <w:szCs w:val="24"/>
        </w:rPr>
        <w:t>Ценности – культура, красота, лежат в основе эстетического направления воспитания.</w:t>
      </w:r>
    </w:p>
    <w:p w14:paraId="2853154C" w14:textId="77777777" w:rsidR="00621BC1" w:rsidRPr="00907677" w:rsidRDefault="00621BC1" w:rsidP="00AE3992">
      <w:pPr>
        <w:pStyle w:val="21"/>
        <w:numPr>
          <w:ilvl w:val="0"/>
          <w:numId w:val="106"/>
        </w:numPr>
        <w:shd w:val="clear" w:color="auto" w:fill="auto"/>
        <w:tabs>
          <w:tab w:val="left" w:pos="1038"/>
        </w:tabs>
        <w:spacing w:before="0" w:after="0" w:line="240" w:lineRule="auto"/>
        <w:ind w:right="-2" w:firstLine="720"/>
        <w:jc w:val="both"/>
        <w:rPr>
          <w:sz w:val="24"/>
          <w:szCs w:val="24"/>
        </w:rPr>
      </w:pPr>
      <w:r w:rsidRPr="00907677">
        <w:rPr>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664C833" w14:textId="77777777" w:rsidR="00621BC1" w:rsidRPr="00907677" w:rsidRDefault="00621BC1" w:rsidP="00D701CE">
      <w:pPr>
        <w:pStyle w:val="21"/>
        <w:shd w:val="clear" w:color="auto" w:fill="auto"/>
        <w:tabs>
          <w:tab w:val="left" w:pos="1575"/>
        </w:tabs>
        <w:spacing w:before="0" w:after="0" w:line="240" w:lineRule="auto"/>
        <w:ind w:right="-2"/>
        <w:jc w:val="both"/>
        <w:rPr>
          <w:sz w:val="24"/>
          <w:szCs w:val="24"/>
        </w:rPr>
      </w:pPr>
      <w:r w:rsidRPr="00907677">
        <w:rPr>
          <w:sz w:val="24"/>
          <w:szCs w:val="24"/>
        </w:rPr>
        <w:t>Целевые ориентиры воспитания.</w:t>
      </w:r>
    </w:p>
    <w:p w14:paraId="3360F9DC" w14:textId="77777777" w:rsidR="00621BC1" w:rsidRPr="00907677" w:rsidRDefault="00621BC1" w:rsidP="00AE3992">
      <w:pPr>
        <w:pStyle w:val="21"/>
        <w:numPr>
          <w:ilvl w:val="0"/>
          <w:numId w:val="107"/>
        </w:numPr>
        <w:shd w:val="clear" w:color="auto" w:fill="auto"/>
        <w:tabs>
          <w:tab w:val="left" w:pos="1028"/>
        </w:tabs>
        <w:spacing w:before="0" w:after="0" w:line="240" w:lineRule="auto"/>
        <w:ind w:right="-2" w:firstLine="720"/>
        <w:jc w:val="both"/>
        <w:rPr>
          <w:sz w:val="24"/>
          <w:szCs w:val="24"/>
        </w:rPr>
      </w:pPr>
      <w:r w:rsidRPr="00907677">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2A5E42A4" w14:textId="77777777" w:rsidR="00621BC1" w:rsidRPr="00907677" w:rsidRDefault="00621BC1" w:rsidP="00AE3992">
      <w:pPr>
        <w:pStyle w:val="21"/>
        <w:numPr>
          <w:ilvl w:val="0"/>
          <w:numId w:val="107"/>
        </w:numPr>
        <w:shd w:val="clear" w:color="auto" w:fill="auto"/>
        <w:tabs>
          <w:tab w:val="left" w:pos="1018"/>
        </w:tabs>
        <w:spacing w:before="0" w:after="0" w:line="240" w:lineRule="auto"/>
        <w:ind w:right="-2" w:firstLine="720"/>
        <w:jc w:val="both"/>
        <w:rPr>
          <w:sz w:val="24"/>
          <w:szCs w:val="24"/>
        </w:rPr>
      </w:pPr>
      <w:r w:rsidRPr="00907677">
        <w:rPr>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7D2F5F9F" w14:textId="77777777" w:rsidR="00621BC1" w:rsidRPr="00907677" w:rsidRDefault="00621BC1" w:rsidP="00D701CE">
      <w:pPr>
        <w:pStyle w:val="21"/>
        <w:shd w:val="clear" w:color="auto" w:fill="auto"/>
        <w:spacing w:before="0" w:after="0" w:line="240" w:lineRule="auto"/>
        <w:ind w:right="-2"/>
        <w:jc w:val="both"/>
        <w:rPr>
          <w:sz w:val="24"/>
          <w:szCs w:val="24"/>
        </w:rPr>
      </w:pPr>
      <w:r w:rsidRPr="00907677">
        <w:rPr>
          <w:sz w:val="24"/>
          <w:szCs w:val="24"/>
        </w:rPr>
        <w:t xml:space="preserve">дошкольного образования не подлежат непосредственной оценке, в том числе в виде </w:t>
      </w:r>
      <w:r w:rsidRPr="00907677">
        <w:rPr>
          <w:sz w:val="24"/>
          <w:szCs w:val="24"/>
        </w:rPr>
        <w:lastRenderedPageBreak/>
        <w:t>педагогической диагностики (мониторинга), и не являются основанием для их формального сравнения с реальными достижениями детей.</w:t>
      </w:r>
    </w:p>
    <w:p w14:paraId="1D7452FF" w14:textId="77777777" w:rsidR="00621BC1" w:rsidRPr="00907677" w:rsidRDefault="00621BC1" w:rsidP="00D701CE">
      <w:pPr>
        <w:pStyle w:val="21"/>
        <w:shd w:val="clear" w:color="auto" w:fill="auto"/>
        <w:tabs>
          <w:tab w:val="left" w:pos="1888"/>
        </w:tabs>
        <w:spacing w:before="0" w:after="0" w:line="240" w:lineRule="auto"/>
        <w:ind w:right="-2"/>
        <w:rPr>
          <w:sz w:val="24"/>
          <w:szCs w:val="24"/>
        </w:rPr>
      </w:pPr>
      <w:r w:rsidRPr="00907677">
        <w:rPr>
          <w:sz w:val="24"/>
          <w:szCs w:val="24"/>
        </w:rPr>
        <w:t>Целевые ориентиры воспитания детей раннего возраста (к трем годам).</w:t>
      </w:r>
    </w:p>
    <w:tbl>
      <w:tblPr>
        <w:tblStyle w:val="a8"/>
        <w:tblW w:w="10036" w:type="dxa"/>
        <w:jc w:val="center"/>
        <w:tblLook w:val="04A0" w:firstRow="1" w:lastRow="0" w:firstColumn="1" w:lastColumn="0" w:noHBand="0" w:noVBand="1"/>
      </w:tblPr>
      <w:tblGrid>
        <w:gridCol w:w="2103"/>
        <w:gridCol w:w="2404"/>
        <w:gridCol w:w="5529"/>
      </w:tblGrid>
      <w:tr w:rsidR="00621BC1" w:rsidRPr="00907677" w14:paraId="74E5B05E" w14:textId="77777777" w:rsidTr="00D701CE">
        <w:trPr>
          <w:tblHeader/>
          <w:jc w:val="center"/>
        </w:trPr>
        <w:tc>
          <w:tcPr>
            <w:tcW w:w="2103" w:type="dxa"/>
            <w:vAlign w:val="center"/>
          </w:tcPr>
          <w:p w14:paraId="12A0BA69"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Направление</w:t>
            </w:r>
          </w:p>
          <w:p w14:paraId="3B1C0358"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воспитания</w:t>
            </w:r>
          </w:p>
        </w:tc>
        <w:tc>
          <w:tcPr>
            <w:tcW w:w="2404" w:type="dxa"/>
            <w:vAlign w:val="center"/>
          </w:tcPr>
          <w:p w14:paraId="3CB91F76"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Ценности</w:t>
            </w:r>
          </w:p>
        </w:tc>
        <w:tc>
          <w:tcPr>
            <w:tcW w:w="5529" w:type="dxa"/>
            <w:vAlign w:val="center"/>
          </w:tcPr>
          <w:p w14:paraId="24F8B933"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Целевые ориентиры</w:t>
            </w:r>
          </w:p>
        </w:tc>
      </w:tr>
      <w:tr w:rsidR="00621BC1" w:rsidRPr="00907677" w14:paraId="3931BD76" w14:textId="77777777" w:rsidTr="00D701CE">
        <w:trPr>
          <w:jc w:val="center"/>
        </w:trPr>
        <w:tc>
          <w:tcPr>
            <w:tcW w:w="2103" w:type="dxa"/>
          </w:tcPr>
          <w:p w14:paraId="2AABF3FF"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Патриотическое</w:t>
            </w:r>
          </w:p>
        </w:tc>
        <w:tc>
          <w:tcPr>
            <w:tcW w:w="2404" w:type="dxa"/>
          </w:tcPr>
          <w:p w14:paraId="21BC3C34"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Родина, природа</w:t>
            </w:r>
          </w:p>
        </w:tc>
        <w:tc>
          <w:tcPr>
            <w:tcW w:w="5529" w:type="dxa"/>
          </w:tcPr>
          <w:p w14:paraId="4D5E6411"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Проявляющий привязанность к близким людям, бережное отношение к живому</w:t>
            </w:r>
          </w:p>
        </w:tc>
      </w:tr>
      <w:tr w:rsidR="00621BC1" w:rsidRPr="00907677" w14:paraId="063CBE33" w14:textId="77777777" w:rsidTr="00D701CE">
        <w:trPr>
          <w:jc w:val="center"/>
        </w:trPr>
        <w:tc>
          <w:tcPr>
            <w:tcW w:w="2103" w:type="dxa"/>
          </w:tcPr>
          <w:p w14:paraId="443E372D"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Духовно</w:t>
            </w:r>
            <w:r w:rsidRPr="00907677">
              <w:rPr>
                <w:sz w:val="24"/>
                <w:szCs w:val="24"/>
              </w:rPr>
              <w:softHyphen/>
            </w:r>
          </w:p>
          <w:p w14:paraId="21D794FD"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нравственное</w:t>
            </w:r>
          </w:p>
        </w:tc>
        <w:tc>
          <w:tcPr>
            <w:tcW w:w="2404" w:type="dxa"/>
          </w:tcPr>
          <w:p w14:paraId="667B6701"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Жизнь,</w:t>
            </w:r>
          </w:p>
          <w:p w14:paraId="272B7AF0"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милосердие, добро</w:t>
            </w:r>
          </w:p>
        </w:tc>
        <w:tc>
          <w:tcPr>
            <w:tcW w:w="5529" w:type="dxa"/>
          </w:tcPr>
          <w:p w14:paraId="4A182067"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Способный понять и принять, что такое «хорошо» и «плохо».</w:t>
            </w:r>
          </w:p>
          <w:p w14:paraId="1A9FF9BE"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Проявляющий сочувствие, доброту.</w:t>
            </w:r>
          </w:p>
        </w:tc>
      </w:tr>
      <w:tr w:rsidR="00621BC1" w:rsidRPr="00907677" w14:paraId="2285B267" w14:textId="77777777" w:rsidTr="00D701CE">
        <w:trPr>
          <w:jc w:val="center"/>
        </w:trPr>
        <w:tc>
          <w:tcPr>
            <w:tcW w:w="2103" w:type="dxa"/>
          </w:tcPr>
          <w:p w14:paraId="63596BA3"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Социальное</w:t>
            </w:r>
          </w:p>
        </w:tc>
        <w:tc>
          <w:tcPr>
            <w:tcW w:w="2404" w:type="dxa"/>
          </w:tcPr>
          <w:p w14:paraId="7883467F"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Человек, семья,</w:t>
            </w:r>
          </w:p>
          <w:p w14:paraId="5F3460C2"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дружба,</w:t>
            </w:r>
          </w:p>
          <w:p w14:paraId="7770DE98"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сотрудничество</w:t>
            </w:r>
          </w:p>
        </w:tc>
        <w:tc>
          <w:tcPr>
            <w:tcW w:w="5529" w:type="dxa"/>
          </w:tcPr>
          <w:p w14:paraId="4018718B"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4C8B2F2"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Проявляющий позицию «Я сам!». Способный к самостоятельным (свободным) активным действиям в общении.</w:t>
            </w:r>
          </w:p>
        </w:tc>
      </w:tr>
      <w:tr w:rsidR="00621BC1" w:rsidRPr="00907677" w14:paraId="327B461A" w14:textId="77777777" w:rsidTr="00D701CE">
        <w:trPr>
          <w:jc w:val="center"/>
        </w:trPr>
        <w:tc>
          <w:tcPr>
            <w:tcW w:w="2103" w:type="dxa"/>
          </w:tcPr>
          <w:p w14:paraId="7E19CDA4"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Познавательное</w:t>
            </w:r>
          </w:p>
        </w:tc>
        <w:tc>
          <w:tcPr>
            <w:tcW w:w="2404" w:type="dxa"/>
          </w:tcPr>
          <w:p w14:paraId="3EF2FD92"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Познание</w:t>
            </w:r>
          </w:p>
        </w:tc>
        <w:tc>
          <w:tcPr>
            <w:tcW w:w="5529" w:type="dxa"/>
          </w:tcPr>
          <w:p w14:paraId="0AF6A096"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Проявляющий интерес к окружающему миру. Любознательный, активный в поведении и деятельности.</w:t>
            </w:r>
          </w:p>
        </w:tc>
      </w:tr>
      <w:tr w:rsidR="00621BC1" w:rsidRPr="00907677" w14:paraId="6B63D26B" w14:textId="77777777" w:rsidTr="00D701CE">
        <w:trPr>
          <w:jc w:val="center"/>
        </w:trPr>
        <w:tc>
          <w:tcPr>
            <w:tcW w:w="2103" w:type="dxa"/>
          </w:tcPr>
          <w:p w14:paraId="3E3D2258"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Физическое и оздоровительное</w:t>
            </w:r>
          </w:p>
        </w:tc>
        <w:tc>
          <w:tcPr>
            <w:tcW w:w="2404" w:type="dxa"/>
          </w:tcPr>
          <w:p w14:paraId="4A5B6E13"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Здоровье, жизнь</w:t>
            </w:r>
          </w:p>
        </w:tc>
        <w:tc>
          <w:tcPr>
            <w:tcW w:w="5529" w:type="dxa"/>
          </w:tcPr>
          <w:p w14:paraId="309A9C28"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665686C"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21BC1" w:rsidRPr="00907677" w14:paraId="09B275AD" w14:textId="77777777" w:rsidTr="00D701CE">
        <w:trPr>
          <w:jc w:val="center"/>
        </w:trPr>
        <w:tc>
          <w:tcPr>
            <w:tcW w:w="2103" w:type="dxa"/>
          </w:tcPr>
          <w:p w14:paraId="6F8C553E" w14:textId="77777777" w:rsidR="00621BC1" w:rsidRPr="00907677" w:rsidRDefault="00621BC1" w:rsidP="00621BC1">
            <w:pPr>
              <w:pStyle w:val="21"/>
              <w:shd w:val="clear" w:color="auto" w:fill="auto"/>
              <w:spacing w:before="0" w:after="0" w:line="240" w:lineRule="auto"/>
              <w:ind w:left="80"/>
              <w:rPr>
                <w:sz w:val="24"/>
                <w:szCs w:val="24"/>
              </w:rPr>
            </w:pPr>
            <w:r w:rsidRPr="00907677">
              <w:rPr>
                <w:sz w:val="24"/>
                <w:szCs w:val="24"/>
              </w:rPr>
              <w:t>Трудовое</w:t>
            </w:r>
          </w:p>
        </w:tc>
        <w:tc>
          <w:tcPr>
            <w:tcW w:w="2404" w:type="dxa"/>
          </w:tcPr>
          <w:p w14:paraId="75AF2DD2"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Труд</w:t>
            </w:r>
          </w:p>
        </w:tc>
        <w:tc>
          <w:tcPr>
            <w:tcW w:w="5529" w:type="dxa"/>
          </w:tcPr>
          <w:p w14:paraId="5C7DCCB2"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Поддерживающий элементарный порядок в окружающей обстановке.</w:t>
            </w:r>
          </w:p>
          <w:p w14:paraId="6122A8CC"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21BC1" w:rsidRPr="00907677" w14:paraId="2FFF1693" w14:textId="77777777" w:rsidTr="00D701CE">
        <w:trPr>
          <w:jc w:val="center"/>
        </w:trPr>
        <w:tc>
          <w:tcPr>
            <w:tcW w:w="2103" w:type="dxa"/>
          </w:tcPr>
          <w:p w14:paraId="1E591FFA" w14:textId="77777777" w:rsidR="00621BC1" w:rsidRPr="00907677" w:rsidRDefault="00621BC1" w:rsidP="00621BC1">
            <w:pPr>
              <w:pStyle w:val="21"/>
              <w:shd w:val="clear" w:color="auto" w:fill="auto"/>
              <w:spacing w:before="0" w:after="0" w:line="240" w:lineRule="auto"/>
              <w:ind w:left="80"/>
              <w:rPr>
                <w:sz w:val="24"/>
                <w:szCs w:val="24"/>
              </w:rPr>
            </w:pPr>
            <w:r w:rsidRPr="00907677">
              <w:rPr>
                <w:sz w:val="24"/>
                <w:szCs w:val="24"/>
              </w:rPr>
              <w:t>Эстетическое</w:t>
            </w:r>
          </w:p>
        </w:tc>
        <w:tc>
          <w:tcPr>
            <w:tcW w:w="2404" w:type="dxa"/>
          </w:tcPr>
          <w:p w14:paraId="5C2C8127"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Культура и красота</w:t>
            </w:r>
          </w:p>
        </w:tc>
        <w:tc>
          <w:tcPr>
            <w:tcW w:w="5529" w:type="dxa"/>
          </w:tcPr>
          <w:p w14:paraId="32638C03"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907677">
              <w:rPr>
                <w:sz w:val="24"/>
                <w:szCs w:val="24"/>
              </w:rPr>
              <w:softHyphen/>
              <w:t>-оформительской, музыкальной, словесно</w:t>
            </w:r>
            <w:r w:rsidRPr="00907677">
              <w:rPr>
                <w:sz w:val="24"/>
                <w:szCs w:val="24"/>
              </w:rPr>
              <w:softHyphen/>
              <w:t>речевой, театрализованной и другое).</w:t>
            </w:r>
          </w:p>
        </w:tc>
      </w:tr>
    </w:tbl>
    <w:p w14:paraId="6811C3D1" w14:textId="77777777" w:rsidR="00621BC1" w:rsidRPr="00907677" w:rsidRDefault="00621BC1" w:rsidP="00621BC1"/>
    <w:p w14:paraId="0C920E88" w14:textId="77777777" w:rsidR="00621BC1" w:rsidRPr="003854A9" w:rsidRDefault="00621BC1" w:rsidP="00621BC1">
      <w:pPr>
        <w:jc w:val="center"/>
        <w:rPr>
          <w:b/>
        </w:rPr>
      </w:pPr>
      <w:r w:rsidRPr="003854A9">
        <w:rPr>
          <w:b/>
        </w:rPr>
        <w:t>Целевые ориентиры воспитания детей на этапе завершения освоения программы</w:t>
      </w:r>
    </w:p>
    <w:p w14:paraId="5A443692" w14:textId="77777777" w:rsidR="00621BC1" w:rsidRPr="00907677" w:rsidRDefault="00621BC1" w:rsidP="00621BC1"/>
    <w:tbl>
      <w:tblPr>
        <w:tblStyle w:val="a8"/>
        <w:tblW w:w="10036" w:type="dxa"/>
        <w:jc w:val="center"/>
        <w:tblLook w:val="04A0" w:firstRow="1" w:lastRow="0" w:firstColumn="1" w:lastColumn="0" w:noHBand="0" w:noVBand="1"/>
      </w:tblPr>
      <w:tblGrid>
        <w:gridCol w:w="2103"/>
        <w:gridCol w:w="2404"/>
        <w:gridCol w:w="5529"/>
      </w:tblGrid>
      <w:tr w:rsidR="00621BC1" w:rsidRPr="00907677" w14:paraId="23E265A3" w14:textId="77777777" w:rsidTr="00D701CE">
        <w:trPr>
          <w:tblHeader/>
          <w:jc w:val="center"/>
        </w:trPr>
        <w:tc>
          <w:tcPr>
            <w:tcW w:w="2103" w:type="dxa"/>
            <w:vAlign w:val="center"/>
          </w:tcPr>
          <w:p w14:paraId="05EE5D9A"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Направление</w:t>
            </w:r>
          </w:p>
          <w:p w14:paraId="24899944"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воспитания</w:t>
            </w:r>
          </w:p>
        </w:tc>
        <w:tc>
          <w:tcPr>
            <w:tcW w:w="2404" w:type="dxa"/>
            <w:vAlign w:val="center"/>
          </w:tcPr>
          <w:p w14:paraId="4DC981A5"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Ценности</w:t>
            </w:r>
          </w:p>
        </w:tc>
        <w:tc>
          <w:tcPr>
            <w:tcW w:w="5529" w:type="dxa"/>
            <w:vAlign w:val="center"/>
          </w:tcPr>
          <w:p w14:paraId="467F7CC5" w14:textId="77777777" w:rsidR="00621BC1" w:rsidRPr="00907677" w:rsidRDefault="00621BC1" w:rsidP="00621BC1">
            <w:pPr>
              <w:pStyle w:val="21"/>
              <w:shd w:val="clear" w:color="auto" w:fill="auto"/>
              <w:spacing w:before="0" w:after="0" w:line="240" w:lineRule="auto"/>
              <w:jc w:val="center"/>
              <w:rPr>
                <w:sz w:val="24"/>
                <w:szCs w:val="24"/>
              </w:rPr>
            </w:pPr>
            <w:r w:rsidRPr="00907677">
              <w:rPr>
                <w:sz w:val="24"/>
                <w:szCs w:val="24"/>
              </w:rPr>
              <w:t>Целевые ориентиры</w:t>
            </w:r>
          </w:p>
        </w:tc>
      </w:tr>
      <w:tr w:rsidR="00621BC1" w:rsidRPr="00907677" w14:paraId="68040F30" w14:textId="77777777" w:rsidTr="00D701CE">
        <w:trPr>
          <w:jc w:val="center"/>
        </w:trPr>
        <w:tc>
          <w:tcPr>
            <w:tcW w:w="2103" w:type="dxa"/>
          </w:tcPr>
          <w:p w14:paraId="3F61F069"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lastRenderedPageBreak/>
              <w:t>Патриотическое</w:t>
            </w:r>
          </w:p>
        </w:tc>
        <w:tc>
          <w:tcPr>
            <w:tcW w:w="2404" w:type="dxa"/>
          </w:tcPr>
          <w:p w14:paraId="2B50CFF3"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Родина, природа</w:t>
            </w:r>
          </w:p>
        </w:tc>
        <w:tc>
          <w:tcPr>
            <w:tcW w:w="5529" w:type="dxa"/>
          </w:tcPr>
          <w:p w14:paraId="56467504"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21BC1" w:rsidRPr="00907677" w14:paraId="62AEAFBB" w14:textId="77777777" w:rsidTr="00D701CE">
        <w:trPr>
          <w:jc w:val="center"/>
        </w:trPr>
        <w:tc>
          <w:tcPr>
            <w:tcW w:w="2103" w:type="dxa"/>
          </w:tcPr>
          <w:p w14:paraId="7EC7A47D"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Духовно</w:t>
            </w:r>
            <w:r w:rsidRPr="00907677">
              <w:rPr>
                <w:sz w:val="24"/>
                <w:szCs w:val="24"/>
              </w:rPr>
              <w:softHyphen/>
            </w:r>
          </w:p>
          <w:p w14:paraId="4BFE3982"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нравственное</w:t>
            </w:r>
          </w:p>
        </w:tc>
        <w:tc>
          <w:tcPr>
            <w:tcW w:w="2404" w:type="dxa"/>
          </w:tcPr>
          <w:p w14:paraId="72F111DB"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Жизнь,</w:t>
            </w:r>
          </w:p>
          <w:p w14:paraId="2546F266"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милосердие, добро</w:t>
            </w:r>
          </w:p>
        </w:tc>
        <w:tc>
          <w:tcPr>
            <w:tcW w:w="5529" w:type="dxa"/>
          </w:tcPr>
          <w:p w14:paraId="2DCE0600"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3C90AC3"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21BC1" w:rsidRPr="00907677" w14:paraId="0CBF62EC" w14:textId="77777777" w:rsidTr="00D701CE">
        <w:trPr>
          <w:jc w:val="center"/>
        </w:trPr>
        <w:tc>
          <w:tcPr>
            <w:tcW w:w="2103" w:type="dxa"/>
          </w:tcPr>
          <w:p w14:paraId="6298916B"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Социальное</w:t>
            </w:r>
          </w:p>
        </w:tc>
        <w:tc>
          <w:tcPr>
            <w:tcW w:w="2404" w:type="dxa"/>
          </w:tcPr>
          <w:p w14:paraId="120F92B6"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Человек, семья,</w:t>
            </w:r>
          </w:p>
          <w:p w14:paraId="7A7C059D"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дружба,</w:t>
            </w:r>
          </w:p>
          <w:p w14:paraId="02F04C67"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сотрудничество</w:t>
            </w:r>
          </w:p>
        </w:tc>
        <w:tc>
          <w:tcPr>
            <w:tcW w:w="5529" w:type="dxa"/>
          </w:tcPr>
          <w:p w14:paraId="57AFC257"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21BC1" w:rsidRPr="00907677" w14:paraId="76CA0EF3" w14:textId="77777777" w:rsidTr="00D701CE">
        <w:trPr>
          <w:jc w:val="center"/>
        </w:trPr>
        <w:tc>
          <w:tcPr>
            <w:tcW w:w="2103" w:type="dxa"/>
          </w:tcPr>
          <w:p w14:paraId="25429DA6"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Познавательное</w:t>
            </w:r>
          </w:p>
        </w:tc>
        <w:tc>
          <w:tcPr>
            <w:tcW w:w="2404" w:type="dxa"/>
          </w:tcPr>
          <w:p w14:paraId="07A6BFB3"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Познание</w:t>
            </w:r>
          </w:p>
        </w:tc>
        <w:tc>
          <w:tcPr>
            <w:tcW w:w="5529" w:type="dxa"/>
          </w:tcPr>
          <w:p w14:paraId="2314FA10"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21BC1" w:rsidRPr="00907677" w14:paraId="7202FA9A" w14:textId="77777777" w:rsidTr="00D701CE">
        <w:trPr>
          <w:jc w:val="center"/>
        </w:trPr>
        <w:tc>
          <w:tcPr>
            <w:tcW w:w="2103" w:type="dxa"/>
          </w:tcPr>
          <w:p w14:paraId="40AC89FF"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Физическое и оздоровительное</w:t>
            </w:r>
          </w:p>
        </w:tc>
        <w:tc>
          <w:tcPr>
            <w:tcW w:w="2404" w:type="dxa"/>
          </w:tcPr>
          <w:p w14:paraId="3636D015" w14:textId="77777777" w:rsidR="00621BC1" w:rsidRPr="00907677" w:rsidRDefault="00621BC1" w:rsidP="00621BC1">
            <w:pPr>
              <w:pStyle w:val="21"/>
              <w:shd w:val="clear" w:color="auto" w:fill="auto"/>
              <w:spacing w:before="0" w:after="0" w:line="240" w:lineRule="auto"/>
              <w:rPr>
                <w:sz w:val="24"/>
                <w:szCs w:val="24"/>
              </w:rPr>
            </w:pPr>
            <w:r w:rsidRPr="00907677">
              <w:rPr>
                <w:sz w:val="24"/>
                <w:szCs w:val="24"/>
              </w:rPr>
              <w:t>Здоровье, жизнь</w:t>
            </w:r>
          </w:p>
        </w:tc>
        <w:tc>
          <w:tcPr>
            <w:tcW w:w="5529" w:type="dxa"/>
          </w:tcPr>
          <w:p w14:paraId="6FD9844D"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6B5738A"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Демонстрирующий потребность в двигательной деятельности.</w:t>
            </w:r>
          </w:p>
          <w:p w14:paraId="7A1E2875"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Имеющий представление о некоторых видах спорта и активного отдыха.</w:t>
            </w:r>
          </w:p>
        </w:tc>
      </w:tr>
      <w:tr w:rsidR="00621BC1" w:rsidRPr="00907677" w14:paraId="7E38F943" w14:textId="77777777" w:rsidTr="00D701CE">
        <w:trPr>
          <w:jc w:val="center"/>
        </w:trPr>
        <w:tc>
          <w:tcPr>
            <w:tcW w:w="2103" w:type="dxa"/>
          </w:tcPr>
          <w:p w14:paraId="7754C793" w14:textId="77777777" w:rsidR="00621BC1" w:rsidRPr="00907677" w:rsidRDefault="00621BC1" w:rsidP="00621BC1">
            <w:pPr>
              <w:pStyle w:val="21"/>
              <w:shd w:val="clear" w:color="auto" w:fill="auto"/>
              <w:spacing w:before="0" w:after="0" w:line="240" w:lineRule="auto"/>
              <w:ind w:left="80"/>
              <w:rPr>
                <w:sz w:val="24"/>
                <w:szCs w:val="24"/>
              </w:rPr>
            </w:pPr>
            <w:r w:rsidRPr="00907677">
              <w:rPr>
                <w:sz w:val="24"/>
                <w:szCs w:val="24"/>
              </w:rPr>
              <w:t>Трудовое</w:t>
            </w:r>
          </w:p>
        </w:tc>
        <w:tc>
          <w:tcPr>
            <w:tcW w:w="2404" w:type="dxa"/>
          </w:tcPr>
          <w:p w14:paraId="0A794652"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Труд</w:t>
            </w:r>
          </w:p>
        </w:tc>
        <w:tc>
          <w:tcPr>
            <w:tcW w:w="5529" w:type="dxa"/>
          </w:tcPr>
          <w:p w14:paraId="698B6B43"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Понимающий ценность труда в семье и в обществе на основе уважения к людям труда, результатам их деятельности.</w:t>
            </w:r>
          </w:p>
          <w:p w14:paraId="249EE161"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Проявляющий трудолюбие при выполнении поручений и в самостоятельной деятельности.</w:t>
            </w:r>
          </w:p>
        </w:tc>
      </w:tr>
      <w:tr w:rsidR="00621BC1" w:rsidRPr="00907677" w14:paraId="0E79F5FD" w14:textId="77777777" w:rsidTr="00D701CE">
        <w:trPr>
          <w:jc w:val="center"/>
        </w:trPr>
        <w:tc>
          <w:tcPr>
            <w:tcW w:w="2103" w:type="dxa"/>
          </w:tcPr>
          <w:p w14:paraId="6ABF73ED" w14:textId="77777777" w:rsidR="00621BC1" w:rsidRPr="00907677" w:rsidRDefault="00621BC1" w:rsidP="00621BC1">
            <w:pPr>
              <w:pStyle w:val="21"/>
              <w:shd w:val="clear" w:color="auto" w:fill="auto"/>
              <w:spacing w:before="0" w:after="0" w:line="240" w:lineRule="auto"/>
              <w:ind w:left="80"/>
              <w:rPr>
                <w:sz w:val="24"/>
                <w:szCs w:val="24"/>
              </w:rPr>
            </w:pPr>
            <w:r w:rsidRPr="00907677">
              <w:rPr>
                <w:sz w:val="24"/>
                <w:szCs w:val="24"/>
              </w:rPr>
              <w:t>Эстетическое</w:t>
            </w:r>
          </w:p>
        </w:tc>
        <w:tc>
          <w:tcPr>
            <w:tcW w:w="2404" w:type="dxa"/>
          </w:tcPr>
          <w:p w14:paraId="4DCF3D37"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Культура и красота</w:t>
            </w:r>
          </w:p>
        </w:tc>
        <w:tc>
          <w:tcPr>
            <w:tcW w:w="5529" w:type="dxa"/>
          </w:tcPr>
          <w:p w14:paraId="226C32F6" w14:textId="77777777" w:rsidR="00621BC1" w:rsidRPr="00907677" w:rsidRDefault="00621BC1" w:rsidP="00621BC1">
            <w:pPr>
              <w:pStyle w:val="21"/>
              <w:shd w:val="clear" w:color="auto" w:fill="auto"/>
              <w:spacing w:before="0" w:after="0" w:line="240" w:lineRule="auto"/>
              <w:jc w:val="both"/>
              <w:rPr>
                <w:sz w:val="24"/>
                <w:szCs w:val="24"/>
              </w:rPr>
            </w:pPr>
            <w:r w:rsidRPr="00907677">
              <w:rPr>
                <w:sz w:val="24"/>
                <w:szCs w:val="24"/>
              </w:rPr>
              <w:t xml:space="preserve">Способный воспринимать и чувствовать </w:t>
            </w:r>
            <w:r w:rsidRPr="00907677">
              <w:rPr>
                <w:sz w:val="24"/>
                <w:szCs w:val="24"/>
              </w:rPr>
              <w:lastRenderedPageBreak/>
              <w:t>прекрасное в быту, природе, поступках, искусстве.</w:t>
            </w:r>
          </w:p>
          <w:p w14:paraId="2BEBC1E3" w14:textId="77777777" w:rsidR="00621BC1" w:rsidRPr="00907677" w:rsidRDefault="00621BC1" w:rsidP="00621BC1">
            <w:pPr>
              <w:pStyle w:val="21"/>
              <w:shd w:val="clear" w:color="auto" w:fill="auto"/>
              <w:spacing w:before="0" w:after="0" w:line="240" w:lineRule="auto"/>
              <w:ind w:left="60"/>
              <w:rPr>
                <w:sz w:val="24"/>
                <w:szCs w:val="24"/>
              </w:rPr>
            </w:pPr>
            <w:r w:rsidRPr="00907677">
              <w:rPr>
                <w:sz w:val="24"/>
                <w:szCs w:val="24"/>
              </w:rPr>
              <w:t>Стремящийся к отображению прекрасного в продуктивных видах деятельности.</w:t>
            </w:r>
          </w:p>
        </w:tc>
      </w:tr>
    </w:tbl>
    <w:p w14:paraId="77DE9A30" w14:textId="77777777" w:rsidR="00621BC1" w:rsidRPr="00907677" w:rsidRDefault="00621BC1" w:rsidP="00621BC1"/>
    <w:p w14:paraId="34ABFCB9" w14:textId="77777777" w:rsidR="003854A9" w:rsidRDefault="003854A9" w:rsidP="00621BC1">
      <w:pPr>
        <w:pStyle w:val="21"/>
        <w:shd w:val="clear" w:color="auto" w:fill="auto"/>
        <w:tabs>
          <w:tab w:val="left" w:pos="1364"/>
        </w:tabs>
        <w:spacing w:before="0" w:after="0" w:line="240" w:lineRule="auto"/>
        <w:ind w:left="142" w:right="-170"/>
        <w:jc w:val="center"/>
        <w:rPr>
          <w:sz w:val="24"/>
          <w:szCs w:val="24"/>
        </w:rPr>
      </w:pPr>
    </w:p>
    <w:p w14:paraId="450B16E1" w14:textId="77777777" w:rsidR="003854A9" w:rsidRDefault="003854A9" w:rsidP="00621BC1">
      <w:pPr>
        <w:pStyle w:val="21"/>
        <w:shd w:val="clear" w:color="auto" w:fill="auto"/>
        <w:tabs>
          <w:tab w:val="left" w:pos="1364"/>
        </w:tabs>
        <w:spacing w:before="0" w:after="0" w:line="240" w:lineRule="auto"/>
        <w:ind w:left="142" w:right="-170"/>
        <w:jc w:val="center"/>
        <w:rPr>
          <w:sz w:val="24"/>
          <w:szCs w:val="24"/>
        </w:rPr>
      </w:pPr>
    </w:p>
    <w:p w14:paraId="55798F20" w14:textId="77777777" w:rsidR="003854A9" w:rsidRDefault="003854A9" w:rsidP="00621BC1">
      <w:pPr>
        <w:pStyle w:val="21"/>
        <w:shd w:val="clear" w:color="auto" w:fill="auto"/>
        <w:tabs>
          <w:tab w:val="left" w:pos="1364"/>
        </w:tabs>
        <w:spacing w:before="0" w:after="0" w:line="240" w:lineRule="auto"/>
        <w:ind w:left="142" w:right="-170"/>
        <w:jc w:val="center"/>
        <w:rPr>
          <w:sz w:val="24"/>
          <w:szCs w:val="24"/>
        </w:rPr>
      </w:pPr>
    </w:p>
    <w:p w14:paraId="3374B337" w14:textId="77777777" w:rsidR="003854A9" w:rsidRDefault="003854A9" w:rsidP="00621BC1">
      <w:pPr>
        <w:pStyle w:val="21"/>
        <w:shd w:val="clear" w:color="auto" w:fill="auto"/>
        <w:tabs>
          <w:tab w:val="left" w:pos="1364"/>
        </w:tabs>
        <w:spacing w:before="0" w:after="0" w:line="240" w:lineRule="auto"/>
        <w:ind w:left="142" w:right="-170"/>
        <w:jc w:val="center"/>
        <w:rPr>
          <w:sz w:val="24"/>
          <w:szCs w:val="24"/>
        </w:rPr>
      </w:pPr>
    </w:p>
    <w:p w14:paraId="1F0C10BC" w14:textId="77777777" w:rsidR="003854A9" w:rsidRDefault="003854A9" w:rsidP="00621BC1">
      <w:pPr>
        <w:pStyle w:val="21"/>
        <w:shd w:val="clear" w:color="auto" w:fill="auto"/>
        <w:tabs>
          <w:tab w:val="left" w:pos="1364"/>
        </w:tabs>
        <w:spacing w:before="0" w:after="0" w:line="240" w:lineRule="auto"/>
        <w:ind w:left="142" w:right="-170"/>
        <w:jc w:val="center"/>
        <w:rPr>
          <w:sz w:val="24"/>
          <w:szCs w:val="24"/>
        </w:rPr>
      </w:pPr>
    </w:p>
    <w:p w14:paraId="31CE14E1" w14:textId="77777777" w:rsidR="00621BC1" w:rsidRPr="003854A9" w:rsidRDefault="00621BC1" w:rsidP="00621BC1">
      <w:pPr>
        <w:pStyle w:val="21"/>
        <w:shd w:val="clear" w:color="auto" w:fill="auto"/>
        <w:tabs>
          <w:tab w:val="left" w:pos="1364"/>
        </w:tabs>
        <w:spacing w:before="0" w:after="0" w:line="240" w:lineRule="auto"/>
        <w:ind w:left="142" w:right="-170"/>
        <w:jc w:val="center"/>
        <w:rPr>
          <w:b/>
          <w:sz w:val="24"/>
          <w:szCs w:val="24"/>
        </w:rPr>
      </w:pPr>
      <w:r w:rsidRPr="003854A9">
        <w:rPr>
          <w:b/>
          <w:sz w:val="24"/>
          <w:szCs w:val="24"/>
        </w:rPr>
        <w:t>Содержательный раздел Программы воспитания</w:t>
      </w:r>
    </w:p>
    <w:p w14:paraId="4A03D5E0" w14:textId="77777777" w:rsidR="00621BC1" w:rsidRPr="003854A9" w:rsidRDefault="00621BC1" w:rsidP="00621BC1">
      <w:pPr>
        <w:pStyle w:val="21"/>
        <w:shd w:val="clear" w:color="auto" w:fill="auto"/>
        <w:tabs>
          <w:tab w:val="left" w:pos="1364"/>
        </w:tabs>
        <w:spacing w:before="0" w:after="0" w:line="240" w:lineRule="auto"/>
        <w:ind w:left="142" w:right="-170"/>
        <w:jc w:val="center"/>
        <w:rPr>
          <w:b/>
          <w:sz w:val="24"/>
          <w:szCs w:val="24"/>
        </w:rPr>
      </w:pPr>
    </w:p>
    <w:p w14:paraId="1030DFEC" w14:textId="77777777" w:rsidR="00621BC1" w:rsidRPr="003854A9" w:rsidRDefault="00621BC1" w:rsidP="00F116E6">
      <w:pPr>
        <w:pStyle w:val="21"/>
        <w:shd w:val="clear" w:color="auto" w:fill="auto"/>
        <w:tabs>
          <w:tab w:val="left" w:pos="1575"/>
        </w:tabs>
        <w:spacing w:before="0" w:after="0" w:line="240" w:lineRule="auto"/>
        <w:ind w:left="142" w:right="-170"/>
        <w:jc w:val="center"/>
        <w:rPr>
          <w:b/>
          <w:sz w:val="24"/>
          <w:szCs w:val="24"/>
        </w:rPr>
      </w:pPr>
      <w:r w:rsidRPr="003854A9">
        <w:rPr>
          <w:b/>
          <w:sz w:val="24"/>
          <w:szCs w:val="24"/>
        </w:rPr>
        <w:t>Ук</w:t>
      </w:r>
      <w:r w:rsidR="00F116E6" w:rsidRPr="003854A9">
        <w:rPr>
          <w:b/>
          <w:sz w:val="24"/>
          <w:szCs w:val="24"/>
        </w:rPr>
        <w:t>лад образовательной организации</w:t>
      </w:r>
    </w:p>
    <w:p w14:paraId="3E0B29A4" w14:textId="77777777" w:rsidR="00F116E6" w:rsidRPr="00907677" w:rsidRDefault="00F116E6" w:rsidP="00F116E6">
      <w:pPr>
        <w:pStyle w:val="21"/>
        <w:shd w:val="clear" w:color="auto" w:fill="auto"/>
        <w:tabs>
          <w:tab w:val="left" w:pos="1575"/>
        </w:tabs>
        <w:spacing w:before="0" w:after="0" w:line="240" w:lineRule="auto"/>
        <w:ind w:right="-170"/>
        <w:rPr>
          <w:sz w:val="24"/>
          <w:szCs w:val="24"/>
        </w:rPr>
      </w:pPr>
    </w:p>
    <w:p w14:paraId="4D49484D" w14:textId="77777777" w:rsidR="00F116E6" w:rsidRPr="00907677" w:rsidRDefault="00F116E6" w:rsidP="00CF1086">
      <w:pPr>
        <w:jc w:val="both"/>
        <w:rPr>
          <w:color w:val="000000"/>
        </w:rPr>
      </w:pPr>
      <w:r w:rsidRPr="00907677">
        <w:rPr>
          <w:color w:val="000000"/>
        </w:rPr>
        <w:t xml:space="preserve">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F679601" w14:textId="77777777" w:rsidR="00F116E6" w:rsidRPr="00907677" w:rsidRDefault="00F116E6" w:rsidP="00CF1086">
      <w:pPr>
        <w:jc w:val="both"/>
        <w:rPr>
          <w:color w:val="000000"/>
        </w:rPr>
      </w:pPr>
      <w:r w:rsidRPr="00907677">
        <w:rPr>
          <w:color w:val="000000"/>
        </w:rPr>
        <w:t xml:space="preserve">     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13F26AA6" w14:textId="77777777" w:rsidR="0046567A" w:rsidRPr="00907677" w:rsidRDefault="00F116E6" w:rsidP="00CF1086">
      <w:pPr>
        <w:shd w:val="clear" w:color="auto" w:fill="FFFFFF"/>
        <w:spacing w:line="259" w:lineRule="auto"/>
        <w:ind w:right="-170"/>
        <w:contextualSpacing/>
        <w:jc w:val="both"/>
        <w:rPr>
          <w:rFonts w:eastAsiaTheme="minorHAnsi"/>
          <w:lang w:eastAsia="en-US"/>
        </w:rPr>
      </w:pPr>
      <w:r w:rsidRPr="00907677">
        <w:rPr>
          <w:rFonts w:eastAsiaTheme="minorHAnsi"/>
          <w:lang w:eastAsia="en-US"/>
        </w:rPr>
        <w:t xml:space="preserve">     Уклад основан на культуре, традициях, благодаря этому рождается команда, коллектив, задается характер воспитательной среды.</w:t>
      </w:r>
    </w:p>
    <w:p w14:paraId="55F22451" w14:textId="124393A8" w:rsidR="009C2FA2" w:rsidRPr="00907677" w:rsidRDefault="00665C50" w:rsidP="00CF1086">
      <w:pPr>
        <w:shd w:val="clear" w:color="auto" w:fill="FFFFFF"/>
        <w:spacing w:before="30" w:after="30"/>
        <w:ind w:right="-170"/>
        <w:contextualSpacing/>
        <w:jc w:val="both"/>
        <w:rPr>
          <w:color w:val="000000"/>
        </w:rPr>
      </w:pPr>
      <w:r w:rsidRPr="00907677">
        <w:rPr>
          <w:color w:val="000000" w:themeColor="text1"/>
        </w:rPr>
        <w:t xml:space="preserve">   </w:t>
      </w:r>
      <w:r w:rsidR="0046567A" w:rsidRPr="00907677">
        <w:rPr>
          <w:color w:val="000000" w:themeColor="text1"/>
        </w:rPr>
        <w:t>Цель</w:t>
      </w:r>
      <w:r w:rsidR="007E074C" w:rsidRPr="00907677">
        <w:rPr>
          <w:color w:val="000000" w:themeColor="text1"/>
        </w:rPr>
        <w:t xml:space="preserve"> </w:t>
      </w:r>
      <w:r w:rsidR="00C818EC" w:rsidRPr="00907677">
        <w:rPr>
          <w:color w:val="000000" w:themeColor="text1"/>
        </w:rPr>
        <w:t>:</w:t>
      </w:r>
      <w:r w:rsidR="004004C0" w:rsidRPr="00907677">
        <w:rPr>
          <w:color w:val="000000"/>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4568123D" w14:textId="02AECA40" w:rsidR="00665C50" w:rsidRPr="00907677" w:rsidRDefault="00665C50" w:rsidP="00CF1086">
      <w:pPr>
        <w:shd w:val="clear" w:color="auto" w:fill="FFFFFF"/>
        <w:jc w:val="both"/>
      </w:pPr>
      <w:r w:rsidRPr="00907677">
        <w:t xml:space="preserve">   </w:t>
      </w:r>
      <w:r w:rsidR="009C2FA2" w:rsidRPr="00907677">
        <w:t>Смысл деятельности   заключается</w:t>
      </w:r>
      <w:r w:rsidRPr="00907677">
        <w:t xml:space="preserve"> </w:t>
      </w:r>
      <w:r w:rsidR="009C2FA2" w:rsidRPr="00907677">
        <w:t xml:space="preserve"> в построении работы с учетом ключевых позиций воспитания детей дошкольного возраста</w:t>
      </w:r>
      <w:r w:rsidRPr="00907677">
        <w:t xml:space="preserve"> и опоры на духовные и культурные традиции многонационального народа России.</w:t>
      </w:r>
    </w:p>
    <w:p w14:paraId="44908DB2" w14:textId="1E00C8B8" w:rsidR="00F116E6" w:rsidRPr="00907677" w:rsidRDefault="00665C50" w:rsidP="00CF1086">
      <w:pPr>
        <w:shd w:val="clear" w:color="auto" w:fill="FFFFFF"/>
        <w:jc w:val="both"/>
        <w:rPr>
          <w:color w:val="1A1A1A"/>
        </w:rPr>
      </w:pPr>
      <w:r w:rsidRPr="00907677">
        <w:t xml:space="preserve">   </w:t>
      </w:r>
      <w:r w:rsidR="00FC491F" w:rsidRPr="00907677">
        <w:t xml:space="preserve">Миссия : совместными усилиями ДОО, семьи и социальных партнеров создать благоприятные условия условия для </w:t>
      </w:r>
      <w:r w:rsidR="00FC491F" w:rsidRPr="00907677">
        <w:rPr>
          <w:color w:val="1A1A1A"/>
        </w:rPr>
        <w:t>для целостного становления и развития личности ребенка в её индивидуальности</w:t>
      </w:r>
      <w:r w:rsidR="009C2FA2" w:rsidRPr="00907677">
        <w:rPr>
          <w:color w:val="1A1A1A"/>
        </w:rPr>
        <w:t>, уникальности и неповторимости, для позитивной социализации детей на основе традиционных ценностей российского общества.</w:t>
      </w:r>
    </w:p>
    <w:p w14:paraId="7898AFD7" w14:textId="727268AF" w:rsidR="00621BC1" w:rsidRPr="00907677" w:rsidRDefault="00665C50" w:rsidP="00CF1086">
      <w:pPr>
        <w:shd w:val="clear" w:color="auto" w:fill="FFFFFF"/>
        <w:spacing w:after="160"/>
        <w:ind w:right="-170"/>
        <w:contextualSpacing/>
        <w:jc w:val="both"/>
        <w:textAlignment w:val="baseline"/>
        <w:rPr>
          <w:color w:val="000000" w:themeColor="text1"/>
        </w:rPr>
      </w:pPr>
      <w:r w:rsidRPr="00907677">
        <w:rPr>
          <w:color w:val="000000" w:themeColor="text1"/>
        </w:rPr>
        <w:t xml:space="preserve">    </w:t>
      </w:r>
      <w:r w:rsidR="00621BC1" w:rsidRPr="00907677">
        <w:rPr>
          <w:color w:val="000000" w:themeColor="text1"/>
        </w:rPr>
        <w:t>Миссия  С</w:t>
      </w:r>
      <w:r w:rsidR="00D14E0D" w:rsidRPr="00907677">
        <w:rPr>
          <w:color w:val="000000" w:themeColor="text1"/>
        </w:rPr>
        <w:t>Ф</w:t>
      </w:r>
      <w:r w:rsidR="00621BC1" w:rsidRPr="00907677">
        <w:rPr>
          <w:color w:val="000000" w:themeColor="text1"/>
        </w:rPr>
        <w:t xml:space="preserve"> определена с учетом интересов воспитанников, их родителей, сотрудников, заказчиков, социальных партнеров и заключается:</w:t>
      </w:r>
    </w:p>
    <w:p w14:paraId="149EC491" w14:textId="77777777" w:rsidR="00621BC1" w:rsidRPr="00907677" w:rsidRDefault="00621BC1" w:rsidP="00CF1086">
      <w:pPr>
        <w:shd w:val="clear" w:color="auto" w:fill="FFFFFF"/>
        <w:spacing w:after="160"/>
        <w:ind w:right="-170"/>
        <w:contextualSpacing/>
        <w:jc w:val="both"/>
        <w:textAlignment w:val="baseline"/>
        <w:outlineLvl w:val="1"/>
        <w:rPr>
          <w:bCs/>
          <w:color w:val="000000" w:themeColor="text1"/>
        </w:rPr>
      </w:pPr>
      <w:r w:rsidRPr="00907677">
        <w:rPr>
          <w:bCs/>
          <w:color w:val="000000" w:themeColor="text1"/>
        </w:rPr>
        <w:t xml:space="preserve">- по отношению к воспитанникам: </w:t>
      </w:r>
      <w:r w:rsidRPr="00907677">
        <w:rPr>
          <w:color w:val="000000" w:themeColor="text1"/>
        </w:rPr>
        <w:t>осуществление личностно ориентированного подхода к каждому ребенку, в предоставлении условий, необходимых для целостного развития личности, формирования компетентностей с учетом их индивидуальных способностей и возможностей, в соответствии с требованиями семьи и государства, посредствам обеспечения сохранения, укрепления и развития психического и физического здоровья;</w:t>
      </w:r>
    </w:p>
    <w:p w14:paraId="29E7B316" w14:textId="77777777" w:rsidR="00621BC1" w:rsidRPr="00907677" w:rsidRDefault="00621BC1" w:rsidP="00CF1086">
      <w:pPr>
        <w:shd w:val="clear" w:color="auto" w:fill="FFFFFF"/>
        <w:spacing w:after="160"/>
        <w:ind w:right="-170"/>
        <w:contextualSpacing/>
        <w:jc w:val="both"/>
        <w:textAlignment w:val="baseline"/>
        <w:outlineLvl w:val="1"/>
        <w:rPr>
          <w:bCs/>
          <w:color w:val="000000" w:themeColor="text1"/>
        </w:rPr>
      </w:pPr>
      <w:r w:rsidRPr="00907677">
        <w:rPr>
          <w:bCs/>
          <w:color w:val="000000" w:themeColor="text1"/>
        </w:rPr>
        <w:t xml:space="preserve">- по отношению к родителям: </w:t>
      </w:r>
      <w:r w:rsidRPr="00907677">
        <w:rPr>
          <w:color w:val="000000" w:themeColor="text1"/>
        </w:rPr>
        <w:t>активное включение их в совместную деятельность как равноправных и равноответственных партнеров, чувства понимания важности и необходимости их роли в жизни ребенка;</w:t>
      </w:r>
    </w:p>
    <w:p w14:paraId="32D15750" w14:textId="77777777" w:rsidR="005915BD" w:rsidRDefault="00621BC1" w:rsidP="005915BD">
      <w:pPr>
        <w:shd w:val="clear" w:color="auto" w:fill="FFFFFF"/>
        <w:spacing w:after="160"/>
        <w:ind w:right="-170"/>
        <w:contextualSpacing/>
        <w:jc w:val="both"/>
        <w:textAlignment w:val="baseline"/>
        <w:outlineLvl w:val="1"/>
        <w:rPr>
          <w:color w:val="000000" w:themeColor="text1"/>
        </w:rPr>
      </w:pPr>
      <w:r w:rsidRPr="00907677">
        <w:rPr>
          <w:bCs/>
          <w:color w:val="000000" w:themeColor="text1"/>
        </w:rPr>
        <w:t xml:space="preserve">- по отношению к социуму: </w:t>
      </w:r>
      <w:r w:rsidRPr="00907677">
        <w:rPr>
          <w:color w:val="000000" w:themeColor="text1"/>
        </w:rPr>
        <w:t>повышение конкурентоспособности С</w:t>
      </w:r>
      <w:r w:rsidR="00473519" w:rsidRPr="00907677">
        <w:rPr>
          <w:color w:val="000000" w:themeColor="text1"/>
        </w:rPr>
        <w:t>П</w:t>
      </w:r>
      <w:r w:rsidRPr="00907677">
        <w:rPr>
          <w:color w:val="000000" w:themeColor="text1"/>
        </w:rPr>
        <w:t xml:space="preserve"> за счет повышения качества образовательного процесса, расширения количества образовательных услуг.</w:t>
      </w:r>
    </w:p>
    <w:p w14:paraId="5950C7D4" w14:textId="77777777" w:rsidR="005915BD" w:rsidRDefault="005915BD" w:rsidP="005915BD">
      <w:pPr>
        <w:shd w:val="clear" w:color="auto" w:fill="FFFFFF"/>
        <w:spacing w:after="160"/>
        <w:ind w:right="-170"/>
        <w:contextualSpacing/>
        <w:jc w:val="both"/>
        <w:textAlignment w:val="baseline"/>
        <w:outlineLvl w:val="1"/>
        <w:rPr>
          <w:color w:val="000000" w:themeColor="text1"/>
        </w:rPr>
      </w:pPr>
      <w:r>
        <w:rPr>
          <w:color w:val="000000" w:themeColor="text1"/>
        </w:rPr>
        <w:t xml:space="preserve">                          </w:t>
      </w:r>
    </w:p>
    <w:p w14:paraId="4784E90A" w14:textId="77777777" w:rsidR="00E03BB2" w:rsidRDefault="005915BD" w:rsidP="005915BD">
      <w:pPr>
        <w:shd w:val="clear" w:color="auto" w:fill="FFFFFF"/>
        <w:spacing w:after="160"/>
        <w:ind w:right="-170"/>
        <w:contextualSpacing/>
        <w:jc w:val="both"/>
        <w:textAlignment w:val="baseline"/>
        <w:outlineLvl w:val="1"/>
        <w:rPr>
          <w:color w:val="000000" w:themeColor="text1"/>
        </w:rPr>
      </w:pPr>
      <w:r>
        <w:rPr>
          <w:color w:val="000000" w:themeColor="text1"/>
        </w:rPr>
        <w:t xml:space="preserve">          </w:t>
      </w:r>
      <w:r w:rsidR="00E03BB2">
        <w:rPr>
          <w:color w:val="000000" w:themeColor="text1"/>
        </w:rPr>
        <w:t xml:space="preserve">                        </w:t>
      </w:r>
    </w:p>
    <w:p w14:paraId="2D336D6B" w14:textId="77777777" w:rsidR="00E03BB2" w:rsidRDefault="00E03BB2" w:rsidP="005915BD">
      <w:pPr>
        <w:shd w:val="clear" w:color="auto" w:fill="FFFFFF"/>
        <w:spacing w:after="160"/>
        <w:ind w:right="-170"/>
        <w:contextualSpacing/>
        <w:jc w:val="both"/>
        <w:textAlignment w:val="baseline"/>
        <w:outlineLvl w:val="1"/>
        <w:rPr>
          <w:color w:val="000000" w:themeColor="text1"/>
        </w:rPr>
      </w:pPr>
    </w:p>
    <w:p w14:paraId="28F9659C" w14:textId="77777777" w:rsidR="00E03BB2" w:rsidRDefault="00E03BB2" w:rsidP="005915BD">
      <w:pPr>
        <w:shd w:val="clear" w:color="auto" w:fill="FFFFFF"/>
        <w:spacing w:after="160"/>
        <w:ind w:right="-170"/>
        <w:contextualSpacing/>
        <w:jc w:val="both"/>
        <w:textAlignment w:val="baseline"/>
        <w:outlineLvl w:val="1"/>
        <w:rPr>
          <w:color w:val="000000" w:themeColor="text1"/>
        </w:rPr>
      </w:pPr>
    </w:p>
    <w:p w14:paraId="02BBCCF2" w14:textId="77777777" w:rsidR="00E03BB2" w:rsidRDefault="00E03BB2" w:rsidP="005915BD">
      <w:pPr>
        <w:shd w:val="clear" w:color="auto" w:fill="FFFFFF"/>
        <w:spacing w:after="160"/>
        <w:ind w:right="-170"/>
        <w:contextualSpacing/>
        <w:jc w:val="both"/>
        <w:textAlignment w:val="baseline"/>
        <w:outlineLvl w:val="1"/>
        <w:rPr>
          <w:color w:val="000000" w:themeColor="text1"/>
        </w:rPr>
      </w:pPr>
    </w:p>
    <w:p w14:paraId="64FE21A3" w14:textId="471861AD" w:rsidR="00E03BB2" w:rsidRPr="009C22C4" w:rsidRDefault="00E03BB2" w:rsidP="005915BD">
      <w:pPr>
        <w:shd w:val="clear" w:color="auto" w:fill="FFFFFF"/>
        <w:spacing w:after="160"/>
        <w:ind w:right="-170"/>
        <w:contextualSpacing/>
        <w:jc w:val="both"/>
        <w:textAlignment w:val="baseline"/>
        <w:outlineLvl w:val="1"/>
        <w:rPr>
          <w:b/>
          <w:color w:val="000000" w:themeColor="text1"/>
          <w:lang w:eastAsia="en-US"/>
        </w:rPr>
      </w:pPr>
      <w:r w:rsidRPr="009C22C4">
        <w:rPr>
          <w:b/>
          <w:color w:val="000000" w:themeColor="text1"/>
        </w:rPr>
        <w:lastRenderedPageBreak/>
        <w:t xml:space="preserve">                                        </w:t>
      </w:r>
      <w:r w:rsidR="00665C50" w:rsidRPr="009C22C4">
        <w:rPr>
          <w:b/>
          <w:color w:val="000000" w:themeColor="text1"/>
          <w:lang w:eastAsia="en-US"/>
        </w:rPr>
        <w:t xml:space="preserve"> </w:t>
      </w:r>
      <w:r w:rsidR="009C22C4" w:rsidRPr="009C22C4">
        <w:rPr>
          <w:b/>
          <w:color w:val="000000" w:themeColor="text1"/>
          <w:lang w:eastAsia="en-US"/>
        </w:rPr>
        <w:t xml:space="preserve">   </w:t>
      </w:r>
      <w:r w:rsidR="009C22C4">
        <w:rPr>
          <w:b/>
          <w:color w:val="000000" w:themeColor="text1"/>
          <w:lang w:eastAsia="en-US"/>
        </w:rPr>
        <w:t xml:space="preserve">     </w:t>
      </w:r>
      <w:r w:rsidR="009C22C4" w:rsidRPr="009C22C4">
        <w:rPr>
          <w:b/>
          <w:color w:val="000000" w:themeColor="text1"/>
          <w:lang w:eastAsia="en-US"/>
        </w:rPr>
        <w:t xml:space="preserve">  </w:t>
      </w:r>
      <w:r w:rsidR="007E074C" w:rsidRPr="009C22C4">
        <w:rPr>
          <w:b/>
          <w:color w:val="000000" w:themeColor="text1"/>
          <w:lang w:eastAsia="en-US"/>
        </w:rPr>
        <w:t xml:space="preserve">Принципы жизни и воспитания </w:t>
      </w:r>
      <w:r w:rsidR="00665C50" w:rsidRPr="009C22C4">
        <w:rPr>
          <w:b/>
          <w:color w:val="000000" w:themeColor="text1"/>
          <w:lang w:eastAsia="en-US"/>
        </w:rPr>
        <w:t>.</w:t>
      </w:r>
    </w:p>
    <w:p w14:paraId="3DC46A57" w14:textId="77777777" w:rsidR="00E03BB2" w:rsidRDefault="00665C50" w:rsidP="005915BD">
      <w:pPr>
        <w:shd w:val="clear" w:color="auto" w:fill="FFFFFF"/>
        <w:spacing w:after="160"/>
        <w:ind w:right="-170"/>
        <w:contextualSpacing/>
        <w:jc w:val="both"/>
        <w:textAlignment w:val="baseline"/>
        <w:outlineLvl w:val="1"/>
        <w:rPr>
          <w:color w:val="000000" w:themeColor="text1"/>
          <w:lang w:eastAsia="en-US"/>
        </w:rPr>
      </w:pPr>
      <w:r w:rsidRPr="00907677">
        <w:rPr>
          <w:color w:val="000000" w:themeColor="text1"/>
          <w:lang w:eastAsia="en-US"/>
        </w:rPr>
        <w:t xml:space="preserve"> </w:t>
      </w:r>
      <w:r w:rsidR="00E03BB2">
        <w:rPr>
          <w:color w:val="000000" w:themeColor="text1"/>
          <w:lang w:eastAsia="en-US"/>
        </w:rPr>
        <w:t xml:space="preserve">    </w:t>
      </w:r>
    </w:p>
    <w:p w14:paraId="57AC23C9" w14:textId="23BA8F4E" w:rsidR="00621BC1" w:rsidRPr="005915BD" w:rsidRDefault="00E03BB2" w:rsidP="005915BD">
      <w:pPr>
        <w:shd w:val="clear" w:color="auto" w:fill="FFFFFF"/>
        <w:spacing w:after="160"/>
        <w:ind w:right="-170"/>
        <w:contextualSpacing/>
        <w:jc w:val="both"/>
        <w:textAlignment w:val="baseline"/>
        <w:outlineLvl w:val="1"/>
        <w:rPr>
          <w:bCs/>
          <w:color w:val="000000" w:themeColor="text1"/>
        </w:rPr>
      </w:pPr>
      <w:r>
        <w:rPr>
          <w:color w:val="000000" w:themeColor="text1"/>
          <w:lang w:eastAsia="en-US"/>
        </w:rPr>
        <w:t xml:space="preserve">   </w:t>
      </w:r>
      <w:r w:rsidR="00621BC1" w:rsidRPr="00907677">
        <w:rPr>
          <w:lang w:eastAsia="en-US"/>
        </w:rPr>
        <w:t>Программа</w:t>
      </w:r>
      <w:r w:rsidR="00621BC1" w:rsidRPr="00907677">
        <w:rPr>
          <w:spacing w:val="-8"/>
          <w:lang w:eastAsia="en-US"/>
        </w:rPr>
        <w:t xml:space="preserve"> </w:t>
      </w:r>
      <w:r w:rsidR="00621BC1" w:rsidRPr="00907677">
        <w:rPr>
          <w:lang w:eastAsia="en-US"/>
        </w:rPr>
        <w:t>воспитания</w:t>
      </w:r>
      <w:r w:rsidR="00621BC1" w:rsidRPr="00907677">
        <w:rPr>
          <w:spacing w:val="-6"/>
          <w:lang w:eastAsia="en-US"/>
        </w:rPr>
        <w:t xml:space="preserve"> </w:t>
      </w:r>
      <w:r w:rsidR="00621BC1" w:rsidRPr="00907677">
        <w:rPr>
          <w:lang w:eastAsia="en-US"/>
        </w:rPr>
        <w:t>руководствуется</w:t>
      </w:r>
      <w:r w:rsidR="00621BC1" w:rsidRPr="00907677">
        <w:rPr>
          <w:spacing w:val="-3"/>
          <w:lang w:eastAsia="en-US"/>
        </w:rPr>
        <w:t xml:space="preserve"> </w:t>
      </w:r>
      <w:r w:rsidR="009C22C4">
        <w:rPr>
          <w:spacing w:val="-3"/>
          <w:lang w:eastAsia="en-US"/>
        </w:rPr>
        <w:t xml:space="preserve">  </w:t>
      </w:r>
      <w:r w:rsidR="00621BC1" w:rsidRPr="00907677">
        <w:rPr>
          <w:lang w:eastAsia="en-US"/>
        </w:rPr>
        <w:t>принципами ДО,</w:t>
      </w:r>
      <w:r w:rsidR="00621BC1" w:rsidRPr="00907677">
        <w:rPr>
          <w:spacing w:val="-5"/>
          <w:lang w:eastAsia="en-US"/>
        </w:rPr>
        <w:t xml:space="preserve"> </w:t>
      </w:r>
      <w:r w:rsidR="00621BC1" w:rsidRPr="00907677">
        <w:rPr>
          <w:lang w:eastAsia="en-US"/>
        </w:rPr>
        <w:t>определенными</w:t>
      </w:r>
      <w:r w:rsidR="00621BC1" w:rsidRPr="00907677">
        <w:rPr>
          <w:spacing w:val="-5"/>
          <w:lang w:eastAsia="en-US"/>
        </w:rPr>
        <w:t xml:space="preserve"> </w:t>
      </w:r>
      <w:r w:rsidR="00621BC1" w:rsidRPr="00907677">
        <w:rPr>
          <w:lang w:eastAsia="en-US"/>
        </w:rPr>
        <w:t>ФГОС</w:t>
      </w:r>
      <w:r w:rsidR="00621BC1" w:rsidRPr="00907677">
        <w:rPr>
          <w:spacing w:val="-4"/>
          <w:lang w:eastAsia="en-US"/>
        </w:rPr>
        <w:t xml:space="preserve"> </w:t>
      </w:r>
      <w:r w:rsidR="005915BD">
        <w:rPr>
          <w:lang w:eastAsia="en-US"/>
        </w:rPr>
        <w:t xml:space="preserve">ДО и ФОП.   </w:t>
      </w:r>
    </w:p>
    <w:p w14:paraId="01E5AC31" w14:textId="0DA329BD" w:rsidR="00621BC1" w:rsidRPr="00907677" w:rsidRDefault="00621BC1" w:rsidP="00CF1086">
      <w:pPr>
        <w:widowControl w:val="0"/>
        <w:tabs>
          <w:tab w:val="left" w:pos="9639"/>
        </w:tabs>
        <w:autoSpaceDE w:val="0"/>
        <w:autoSpaceDN w:val="0"/>
        <w:spacing w:before="40"/>
        <w:ind w:right="-170"/>
        <w:jc w:val="both"/>
        <w:rPr>
          <w:lang w:eastAsia="en-US"/>
        </w:rPr>
      </w:pPr>
      <w:r w:rsidRPr="00907677">
        <w:rPr>
          <w:lang w:eastAsia="en-US"/>
        </w:rPr>
        <w:t xml:space="preserve">     Программа</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построена</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основе</w:t>
      </w:r>
      <w:r w:rsidRPr="00907677">
        <w:rPr>
          <w:spacing w:val="1"/>
          <w:lang w:eastAsia="en-US"/>
        </w:rPr>
        <w:t xml:space="preserve"> </w:t>
      </w:r>
      <w:r w:rsidRPr="00907677">
        <w:rPr>
          <w:lang w:eastAsia="en-US"/>
        </w:rPr>
        <w:t>духовно-нравственных</w:t>
      </w:r>
      <w:r w:rsidRPr="00907677">
        <w:rPr>
          <w:spacing w:val="1"/>
          <w:lang w:eastAsia="en-US"/>
        </w:rPr>
        <w:t xml:space="preserve"> </w:t>
      </w:r>
      <w:r w:rsidRPr="00907677">
        <w:rPr>
          <w:lang w:eastAsia="en-US"/>
        </w:rPr>
        <w:t>и социокультурных</w:t>
      </w:r>
      <w:r w:rsidRPr="00907677">
        <w:rPr>
          <w:spacing w:val="1"/>
          <w:lang w:eastAsia="en-US"/>
        </w:rPr>
        <w:t xml:space="preserve"> </w:t>
      </w:r>
      <w:r w:rsidRPr="00907677">
        <w:rPr>
          <w:lang w:eastAsia="en-US"/>
        </w:rPr>
        <w:t>ценностей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принятых</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обществе</w:t>
      </w:r>
      <w:r w:rsidRPr="00907677">
        <w:rPr>
          <w:spacing w:val="1"/>
          <w:lang w:eastAsia="en-US"/>
        </w:rPr>
        <w:t xml:space="preserve"> </w:t>
      </w:r>
      <w:r w:rsidRPr="00907677">
        <w:rPr>
          <w:lang w:eastAsia="en-US"/>
        </w:rPr>
        <w:t>правил</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норм</w:t>
      </w:r>
      <w:r w:rsidRPr="00907677">
        <w:rPr>
          <w:spacing w:val="1"/>
          <w:lang w:eastAsia="en-US"/>
        </w:rPr>
        <w:t xml:space="preserve"> </w:t>
      </w:r>
      <w:r w:rsidRPr="00907677">
        <w:rPr>
          <w:lang w:eastAsia="en-US"/>
        </w:rPr>
        <w:t>поведения</w:t>
      </w:r>
      <w:r w:rsidRPr="00907677">
        <w:rPr>
          <w:spacing w:val="1"/>
          <w:lang w:eastAsia="en-US"/>
        </w:rPr>
        <w:t xml:space="preserve"> </w:t>
      </w:r>
      <w:r w:rsidRPr="00907677">
        <w:rPr>
          <w:lang w:eastAsia="en-US"/>
        </w:rPr>
        <w:t>в интересах</w:t>
      </w:r>
      <w:r w:rsidRPr="00907677">
        <w:rPr>
          <w:spacing w:val="60"/>
          <w:lang w:eastAsia="en-US"/>
        </w:rPr>
        <w:t xml:space="preserve"> </w:t>
      </w:r>
      <w:r w:rsidRPr="00907677">
        <w:rPr>
          <w:lang w:eastAsia="en-US"/>
        </w:rPr>
        <w:t>человека,</w:t>
      </w:r>
      <w:r w:rsidRPr="00907677">
        <w:rPr>
          <w:spacing w:val="60"/>
          <w:lang w:eastAsia="en-US"/>
        </w:rPr>
        <w:t xml:space="preserve"> </w:t>
      </w:r>
      <w:r w:rsidRPr="00907677">
        <w:rPr>
          <w:lang w:eastAsia="en-US"/>
        </w:rPr>
        <w:t>семьи,</w:t>
      </w:r>
      <w:r w:rsidRPr="00907677">
        <w:rPr>
          <w:spacing w:val="1"/>
          <w:lang w:eastAsia="en-US"/>
        </w:rPr>
        <w:t xml:space="preserve"> </w:t>
      </w:r>
      <w:r w:rsidRPr="00907677">
        <w:rPr>
          <w:lang w:eastAsia="en-US"/>
        </w:rPr>
        <w:t>общества</w:t>
      </w:r>
      <w:r w:rsidRPr="00907677">
        <w:rPr>
          <w:spacing w:val="-5"/>
          <w:lang w:eastAsia="en-US"/>
        </w:rPr>
        <w:t xml:space="preserve"> </w:t>
      </w:r>
      <w:r w:rsidRPr="00907677">
        <w:rPr>
          <w:lang w:eastAsia="en-US"/>
        </w:rPr>
        <w:t>и</w:t>
      </w:r>
      <w:r w:rsidRPr="00907677">
        <w:rPr>
          <w:spacing w:val="-2"/>
          <w:lang w:eastAsia="en-US"/>
        </w:rPr>
        <w:t xml:space="preserve"> </w:t>
      </w:r>
      <w:r w:rsidRPr="00907677">
        <w:rPr>
          <w:lang w:eastAsia="en-US"/>
        </w:rPr>
        <w:t>опирается</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следующие</w:t>
      </w:r>
      <w:r w:rsidRPr="00907677">
        <w:rPr>
          <w:spacing w:val="1"/>
          <w:lang w:eastAsia="en-US"/>
        </w:rPr>
        <w:t xml:space="preserve"> </w:t>
      </w:r>
      <w:r w:rsidRPr="00907677">
        <w:rPr>
          <w:lang w:eastAsia="en-US"/>
        </w:rPr>
        <w:t>принципы:</w:t>
      </w:r>
    </w:p>
    <w:p w14:paraId="630B82EE"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 гуманизма. Приоритет жизни и здоровья человека, прав и свобод личности,</w:t>
      </w:r>
      <w:r w:rsidRPr="00907677">
        <w:rPr>
          <w:spacing w:val="1"/>
          <w:lang w:eastAsia="en-US"/>
        </w:rPr>
        <w:t xml:space="preserve"> </w:t>
      </w:r>
      <w:r w:rsidRPr="00907677">
        <w:rPr>
          <w:lang w:eastAsia="en-US"/>
        </w:rPr>
        <w:t>свободного</w:t>
      </w:r>
      <w:r w:rsidRPr="00907677">
        <w:rPr>
          <w:spacing w:val="1"/>
          <w:lang w:eastAsia="en-US"/>
        </w:rPr>
        <w:t xml:space="preserve"> </w:t>
      </w:r>
      <w:r w:rsidRPr="00907677">
        <w:rPr>
          <w:lang w:eastAsia="en-US"/>
        </w:rPr>
        <w:t>развития</w:t>
      </w:r>
      <w:r w:rsidRPr="00907677">
        <w:rPr>
          <w:spacing w:val="1"/>
          <w:lang w:eastAsia="en-US"/>
        </w:rPr>
        <w:t xml:space="preserve"> </w:t>
      </w:r>
      <w:r w:rsidRPr="00907677">
        <w:rPr>
          <w:lang w:eastAsia="en-US"/>
        </w:rPr>
        <w:t>личности;</w:t>
      </w:r>
      <w:r w:rsidRPr="00907677">
        <w:rPr>
          <w:spacing w:val="1"/>
          <w:lang w:eastAsia="en-US"/>
        </w:rPr>
        <w:t xml:space="preserve"> </w:t>
      </w:r>
      <w:r w:rsidRPr="00907677">
        <w:rPr>
          <w:lang w:eastAsia="en-US"/>
        </w:rPr>
        <w:t>воспитание</w:t>
      </w:r>
      <w:r w:rsidRPr="00907677">
        <w:rPr>
          <w:spacing w:val="1"/>
          <w:lang w:eastAsia="en-US"/>
        </w:rPr>
        <w:t xml:space="preserve"> </w:t>
      </w:r>
      <w:r w:rsidRPr="00907677">
        <w:rPr>
          <w:lang w:eastAsia="en-US"/>
        </w:rPr>
        <w:t>взаимоуважения,</w:t>
      </w:r>
      <w:r w:rsidRPr="00907677">
        <w:rPr>
          <w:spacing w:val="1"/>
          <w:lang w:eastAsia="en-US"/>
        </w:rPr>
        <w:t xml:space="preserve"> </w:t>
      </w:r>
      <w:r w:rsidRPr="00907677">
        <w:rPr>
          <w:lang w:eastAsia="en-US"/>
        </w:rPr>
        <w:t>трудолюбия,</w:t>
      </w:r>
      <w:r w:rsidRPr="00907677">
        <w:rPr>
          <w:spacing w:val="1"/>
          <w:lang w:eastAsia="en-US"/>
        </w:rPr>
        <w:t xml:space="preserve"> </w:t>
      </w:r>
      <w:r w:rsidRPr="00907677">
        <w:rPr>
          <w:lang w:eastAsia="en-US"/>
        </w:rPr>
        <w:t>гражданственности,</w:t>
      </w:r>
      <w:r w:rsidRPr="00907677">
        <w:rPr>
          <w:spacing w:val="1"/>
          <w:lang w:eastAsia="en-US"/>
        </w:rPr>
        <w:t xml:space="preserve"> </w:t>
      </w:r>
      <w:r w:rsidRPr="00907677">
        <w:rPr>
          <w:lang w:eastAsia="en-US"/>
        </w:rPr>
        <w:t>патриотизма,    ответственности,         правовой          культуры,          бережного         отношения</w:t>
      </w:r>
      <w:r w:rsidRPr="00907677">
        <w:rPr>
          <w:spacing w:val="1"/>
          <w:lang w:eastAsia="en-US"/>
        </w:rPr>
        <w:t xml:space="preserve"> </w:t>
      </w:r>
      <w:r w:rsidRPr="00907677">
        <w:rPr>
          <w:lang w:eastAsia="en-US"/>
        </w:rPr>
        <w:t>к</w:t>
      </w:r>
      <w:r w:rsidRPr="00907677">
        <w:rPr>
          <w:spacing w:val="-1"/>
          <w:lang w:eastAsia="en-US"/>
        </w:rPr>
        <w:t xml:space="preserve"> </w:t>
      </w:r>
      <w:r w:rsidRPr="00907677">
        <w:rPr>
          <w:lang w:eastAsia="en-US"/>
        </w:rPr>
        <w:t>природе и</w:t>
      </w:r>
      <w:r w:rsidRPr="00907677">
        <w:rPr>
          <w:spacing w:val="-2"/>
          <w:lang w:eastAsia="en-US"/>
        </w:rPr>
        <w:t xml:space="preserve"> </w:t>
      </w:r>
      <w:r w:rsidRPr="00907677">
        <w:rPr>
          <w:lang w:eastAsia="en-US"/>
        </w:rPr>
        <w:t>окружающей</w:t>
      </w:r>
      <w:r w:rsidRPr="00907677">
        <w:rPr>
          <w:spacing w:val="2"/>
          <w:lang w:eastAsia="en-US"/>
        </w:rPr>
        <w:t xml:space="preserve"> </w:t>
      </w:r>
      <w:r w:rsidRPr="00907677">
        <w:rPr>
          <w:lang w:eastAsia="en-US"/>
        </w:rPr>
        <w:t>среде,</w:t>
      </w:r>
      <w:r w:rsidRPr="00907677">
        <w:rPr>
          <w:spacing w:val="4"/>
          <w:lang w:eastAsia="en-US"/>
        </w:rPr>
        <w:t xml:space="preserve"> </w:t>
      </w:r>
      <w:r w:rsidRPr="00907677">
        <w:rPr>
          <w:lang w:eastAsia="en-US"/>
        </w:rPr>
        <w:t>рационального</w:t>
      </w:r>
      <w:r w:rsidRPr="00907677">
        <w:rPr>
          <w:spacing w:val="1"/>
          <w:lang w:eastAsia="en-US"/>
        </w:rPr>
        <w:t xml:space="preserve"> </w:t>
      </w:r>
      <w:r w:rsidRPr="00907677">
        <w:rPr>
          <w:lang w:eastAsia="en-US"/>
        </w:rPr>
        <w:t>природопользования;</w:t>
      </w:r>
    </w:p>
    <w:p w14:paraId="4BAAC7F8"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w:t>
      </w:r>
      <w:r w:rsidRPr="00907677">
        <w:rPr>
          <w:spacing w:val="1"/>
          <w:lang w:eastAsia="en-US"/>
        </w:rPr>
        <w:t xml:space="preserve"> </w:t>
      </w:r>
      <w:r w:rsidRPr="00907677">
        <w:rPr>
          <w:lang w:eastAsia="en-US"/>
        </w:rPr>
        <w:t>ценностного</w:t>
      </w:r>
      <w:r w:rsidRPr="00907677">
        <w:rPr>
          <w:spacing w:val="1"/>
          <w:lang w:eastAsia="en-US"/>
        </w:rPr>
        <w:t xml:space="preserve"> </w:t>
      </w:r>
      <w:r w:rsidRPr="00907677">
        <w:rPr>
          <w:lang w:eastAsia="en-US"/>
        </w:rPr>
        <w:t>единства</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совместности.</w:t>
      </w:r>
      <w:r w:rsidRPr="00907677">
        <w:rPr>
          <w:spacing w:val="1"/>
          <w:lang w:eastAsia="en-US"/>
        </w:rPr>
        <w:t xml:space="preserve"> </w:t>
      </w:r>
      <w:r w:rsidRPr="00907677">
        <w:rPr>
          <w:lang w:eastAsia="en-US"/>
        </w:rPr>
        <w:t>Единство</w:t>
      </w:r>
      <w:r w:rsidRPr="00907677">
        <w:rPr>
          <w:spacing w:val="1"/>
          <w:lang w:eastAsia="en-US"/>
        </w:rPr>
        <w:t xml:space="preserve"> </w:t>
      </w:r>
      <w:r w:rsidRPr="00907677">
        <w:rPr>
          <w:lang w:eastAsia="en-US"/>
        </w:rPr>
        <w:t>ценностей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смыслов</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разделяемых</w:t>
      </w:r>
      <w:r w:rsidRPr="00907677">
        <w:rPr>
          <w:spacing w:val="1"/>
          <w:lang w:eastAsia="en-US"/>
        </w:rPr>
        <w:t xml:space="preserve"> </w:t>
      </w:r>
      <w:r w:rsidRPr="00907677">
        <w:rPr>
          <w:lang w:eastAsia="en-US"/>
        </w:rPr>
        <w:t>всеми</w:t>
      </w:r>
      <w:r w:rsidRPr="00907677">
        <w:rPr>
          <w:spacing w:val="1"/>
          <w:lang w:eastAsia="en-US"/>
        </w:rPr>
        <w:t xml:space="preserve"> </w:t>
      </w:r>
      <w:r w:rsidRPr="00907677">
        <w:rPr>
          <w:lang w:eastAsia="en-US"/>
        </w:rPr>
        <w:t>участниками</w:t>
      </w:r>
      <w:r w:rsidRPr="00907677">
        <w:rPr>
          <w:spacing w:val="1"/>
          <w:lang w:eastAsia="en-US"/>
        </w:rPr>
        <w:t xml:space="preserve"> </w:t>
      </w:r>
      <w:r w:rsidRPr="00907677">
        <w:rPr>
          <w:lang w:eastAsia="en-US"/>
        </w:rPr>
        <w:t>образовательных</w:t>
      </w:r>
      <w:r w:rsidRPr="00907677">
        <w:rPr>
          <w:spacing w:val="1"/>
          <w:lang w:eastAsia="en-US"/>
        </w:rPr>
        <w:t xml:space="preserve"> </w:t>
      </w:r>
      <w:r w:rsidRPr="00907677">
        <w:rPr>
          <w:lang w:eastAsia="en-US"/>
        </w:rPr>
        <w:t>отношений,</w:t>
      </w:r>
      <w:r w:rsidRPr="00907677">
        <w:rPr>
          <w:spacing w:val="1"/>
          <w:lang w:eastAsia="en-US"/>
        </w:rPr>
        <w:t xml:space="preserve"> </w:t>
      </w:r>
      <w:r w:rsidRPr="00907677">
        <w:rPr>
          <w:lang w:eastAsia="en-US"/>
        </w:rPr>
        <w:t>содействие,</w:t>
      </w:r>
      <w:r w:rsidRPr="00907677">
        <w:rPr>
          <w:spacing w:val="1"/>
          <w:lang w:eastAsia="en-US"/>
        </w:rPr>
        <w:t xml:space="preserve"> </w:t>
      </w:r>
      <w:r w:rsidRPr="00907677">
        <w:rPr>
          <w:lang w:eastAsia="en-US"/>
        </w:rPr>
        <w:t>сотворчество</w:t>
      </w:r>
      <w:r w:rsidRPr="00907677">
        <w:rPr>
          <w:spacing w:val="1"/>
          <w:lang w:eastAsia="en-US"/>
        </w:rPr>
        <w:t xml:space="preserve"> </w:t>
      </w:r>
      <w:r w:rsidRPr="00907677">
        <w:rPr>
          <w:lang w:eastAsia="en-US"/>
        </w:rPr>
        <w:t>и</w:t>
      </w:r>
      <w:r w:rsidRPr="00907677">
        <w:rPr>
          <w:spacing w:val="-3"/>
          <w:lang w:eastAsia="en-US"/>
        </w:rPr>
        <w:t xml:space="preserve"> </w:t>
      </w:r>
      <w:r w:rsidRPr="00907677">
        <w:rPr>
          <w:lang w:eastAsia="en-US"/>
        </w:rPr>
        <w:t>сопереживание,</w:t>
      </w:r>
      <w:r w:rsidRPr="00907677">
        <w:rPr>
          <w:spacing w:val="-1"/>
          <w:lang w:eastAsia="en-US"/>
        </w:rPr>
        <w:t xml:space="preserve"> </w:t>
      </w:r>
      <w:r w:rsidRPr="00907677">
        <w:rPr>
          <w:lang w:eastAsia="en-US"/>
        </w:rPr>
        <w:t>взаимопонимание и</w:t>
      </w:r>
      <w:r w:rsidRPr="00907677">
        <w:rPr>
          <w:spacing w:val="-2"/>
          <w:lang w:eastAsia="en-US"/>
        </w:rPr>
        <w:t xml:space="preserve"> </w:t>
      </w:r>
      <w:r w:rsidRPr="00907677">
        <w:rPr>
          <w:lang w:eastAsia="en-US"/>
        </w:rPr>
        <w:t>взаимное уважение;</w:t>
      </w:r>
    </w:p>
    <w:p w14:paraId="71C647F6"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w:t>
      </w:r>
      <w:r w:rsidRPr="00907677">
        <w:rPr>
          <w:spacing w:val="1"/>
          <w:lang w:eastAsia="en-US"/>
        </w:rPr>
        <w:t xml:space="preserve"> </w:t>
      </w:r>
      <w:r w:rsidRPr="00907677">
        <w:rPr>
          <w:lang w:eastAsia="en-US"/>
        </w:rPr>
        <w:t>общего</w:t>
      </w:r>
      <w:r w:rsidRPr="00907677">
        <w:rPr>
          <w:spacing w:val="60"/>
          <w:lang w:eastAsia="en-US"/>
        </w:rPr>
        <w:t xml:space="preserve"> </w:t>
      </w:r>
      <w:r w:rsidRPr="00907677">
        <w:rPr>
          <w:lang w:eastAsia="en-US"/>
        </w:rPr>
        <w:t>культурного</w:t>
      </w:r>
      <w:r w:rsidRPr="00907677">
        <w:rPr>
          <w:spacing w:val="60"/>
          <w:lang w:eastAsia="en-US"/>
        </w:rPr>
        <w:t xml:space="preserve"> </w:t>
      </w:r>
      <w:r w:rsidRPr="00907677">
        <w:rPr>
          <w:lang w:eastAsia="en-US"/>
        </w:rPr>
        <w:t>образования.</w:t>
      </w:r>
      <w:r w:rsidRPr="00907677">
        <w:rPr>
          <w:spacing w:val="60"/>
          <w:lang w:eastAsia="en-US"/>
        </w:rPr>
        <w:t xml:space="preserve"> </w:t>
      </w:r>
      <w:r w:rsidRPr="00907677">
        <w:rPr>
          <w:lang w:eastAsia="en-US"/>
        </w:rPr>
        <w:t>Воспитание</w:t>
      </w:r>
      <w:r w:rsidRPr="00907677">
        <w:rPr>
          <w:spacing w:val="60"/>
          <w:lang w:eastAsia="en-US"/>
        </w:rPr>
        <w:t xml:space="preserve"> </w:t>
      </w:r>
      <w:r w:rsidRPr="00907677">
        <w:rPr>
          <w:lang w:eastAsia="en-US"/>
        </w:rPr>
        <w:t>основывается</w:t>
      </w:r>
      <w:r w:rsidRPr="00907677">
        <w:rPr>
          <w:spacing w:val="60"/>
          <w:lang w:eastAsia="en-US"/>
        </w:rPr>
        <w:t xml:space="preserve"> </w:t>
      </w:r>
      <w:r w:rsidRPr="00907677">
        <w:rPr>
          <w:lang w:eastAsia="en-US"/>
        </w:rPr>
        <w:t>на</w:t>
      </w:r>
      <w:r w:rsidRPr="00907677">
        <w:rPr>
          <w:spacing w:val="60"/>
          <w:lang w:eastAsia="en-US"/>
        </w:rPr>
        <w:t xml:space="preserve"> </w:t>
      </w:r>
      <w:r w:rsidRPr="00907677">
        <w:rPr>
          <w:lang w:eastAsia="en-US"/>
        </w:rPr>
        <w:t>культуре</w:t>
      </w:r>
      <w:r w:rsidRPr="00907677">
        <w:rPr>
          <w:spacing w:val="1"/>
          <w:lang w:eastAsia="en-US"/>
        </w:rPr>
        <w:t xml:space="preserve"> </w:t>
      </w:r>
      <w:r w:rsidRPr="00907677">
        <w:rPr>
          <w:lang w:eastAsia="en-US"/>
        </w:rPr>
        <w:t>и</w:t>
      </w:r>
      <w:r w:rsidRPr="00907677">
        <w:rPr>
          <w:spacing w:val="2"/>
          <w:lang w:eastAsia="en-US"/>
        </w:rPr>
        <w:t xml:space="preserve"> </w:t>
      </w:r>
      <w:r w:rsidRPr="00907677">
        <w:rPr>
          <w:lang w:eastAsia="en-US"/>
        </w:rPr>
        <w:t>традициях</w:t>
      </w:r>
      <w:r w:rsidRPr="00907677">
        <w:rPr>
          <w:spacing w:val="-3"/>
          <w:lang w:eastAsia="en-US"/>
        </w:rPr>
        <w:t xml:space="preserve"> </w:t>
      </w:r>
      <w:r w:rsidRPr="00907677">
        <w:rPr>
          <w:lang w:eastAsia="en-US"/>
        </w:rPr>
        <w:t>России,</w:t>
      </w:r>
      <w:r w:rsidRPr="00907677">
        <w:rPr>
          <w:spacing w:val="-2"/>
          <w:lang w:eastAsia="en-US"/>
        </w:rPr>
        <w:t xml:space="preserve"> </w:t>
      </w:r>
      <w:r w:rsidRPr="00907677">
        <w:rPr>
          <w:lang w:eastAsia="en-US"/>
        </w:rPr>
        <w:t>включая</w:t>
      </w:r>
      <w:r w:rsidRPr="00907677">
        <w:rPr>
          <w:spacing w:val="2"/>
          <w:lang w:eastAsia="en-US"/>
        </w:rPr>
        <w:t xml:space="preserve"> </w:t>
      </w:r>
      <w:r w:rsidRPr="00907677">
        <w:rPr>
          <w:lang w:eastAsia="en-US"/>
        </w:rPr>
        <w:t>культурные особенности</w:t>
      </w:r>
      <w:r w:rsidRPr="00907677">
        <w:rPr>
          <w:spacing w:val="3"/>
          <w:lang w:eastAsia="en-US"/>
        </w:rPr>
        <w:t xml:space="preserve"> </w:t>
      </w:r>
      <w:r w:rsidRPr="00907677">
        <w:rPr>
          <w:lang w:eastAsia="en-US"/>
        </w:rPr>
        <w:t>региона;</w:t>
      </w:r>
    </w:p>
    <w:p w14:paraId="5EC3A486" w14:textId="77777777" w:rsidR="00621BC1" w:rsidRPr="00907677" w:rsidRDefault="00621BC1" w:rsidP="00CF1086">
      <w:pPr>
        <w:widowControl w:val="0"/>
        <w:tabs>
          <w:tab w:val="left" w:pos="9639"/>
        </w:tabs>
        <w:autoSpaceDE w:val="0"/>
        <w:autoSpaceDN w:val="0"/>
        <w:ind w:right="-170"/>
        <w:jc w:val="both"/>
        <w:rPr>
          <w:lang w:eastAsia="en-US"/>
        </w:rPr>
      </w:pPr>
      <w:r w:rsidRPr="00907677">
        <w:rPr>
          <w:lang w:eastAsia="en-US"/>
        </w:rPr>
        <w:t>- принцип</w:t>
      </w:r>
      <w:r w:rsidRPr="00907677">
        <w:rPr>
          <w:spacing w:val="1"/>
          <w:lang w:eastAsia="en-US"/>
        </w:rPr>
        <w:t xml:space="preserve"> </w:t>
      </w:r>
      <w:r w:rsidRPr="00907677">
        <w:rPr>
          <w:lang w:eastAsia="en-US"/>
        </w:rPr>
        <w:t>следования</w:t>
      </w:r>
      <w:r w:rsidRPr="00907677">
        <w:rPr>
          <w:spacing w:val="1"/>
          <w:lang w:eastAsia="en-US"/>
        </w:rPr>
        <w:t xml:space="preserve"> </w:t>
      </w:r>
      <w:r w:rsidRPr="00907677">
        <w:rPr>
          <w:lang w:eastAsia="en-US"/>
        </w:rPr>
        <w:t>нравственному</w:t>
      </w:r>
      <w:r w:rsidRPr="00907677">
        <w:rPr>
          <w:spacing w:val="1"/>
          <w:lang w:eastAsia="en-US"/>
        </w:rPr>
        <w:t xml:space="preserve"> </w:t>
      </w:r>
      <w:r w:rsidRPr="00907677">
        <w:rPr>
          <w:lang w:eastAsia="en-US"/>
        </w:rPr>
        <w:t>примеру.</w:t>
      </w:r>
      <w:r w:rsidRPr="00907677">
        <w:rPr>
          <w:spacing w:val="1"/>
          <w:lang w:eastAsia="en-US"/>
        </w:rPr>
        <w:t xml:space="preserve"> </w:t>
      </w:r>
      <w:r w:rsidRPr="00907677">
        <w:rPr>
          <w:lang w:eastAsia="en-US"/>
        </w:rPr>
        <w:t>Пример</w:t>
      </w:r>
      <w:r w:rsidRPr="00907677">
        <w:rPr>
          <w:spacing w:val="1"/>
          <w:lang w:eastAsia="en-US"/>
        </w:rPr>
        <w:t xml:space="preserve"> </w:t>
      </w:r>
      <w:r w:rsidRPr="00907677">
        <w:rPr>
          <w:lang w:eastAsia="en-US"/>
        </w:rPr>
        <w:t>как</w:t>
      </w:r>
      <w:r w:rsidRPr="00907677">
        <w:rPr>
          <w:spacing w:val="1"/>
          <w:lang w:eastAsia="en-US"/>
        </w:rPr>
        <w:t xml:space="preserve"> </w:t>
      </w:r>
      <w:r w:rsidRPr="00907677">
        <w:rPr>
          <w:lang w:eastAsia="en-US"/>
        </w:rPr>
        <w:t>метод</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позволяет</w:t>
      </w:r>
      <w:r w:rsidRPr="00907677">
        <w:rPr>
          <w:spacing w:val="35"/>
          <w:lang w:eastAsia="en-US"/>
        </w:rPr>
        <w:t xml:space="preserve"> </w:t>
      </w:r>
      <w:r w:rsidRPr="00907677">
        <w:rPr>
          <w:lang w:eastAsia="en-US"/>
        </w:rPr>
        <w:t>расширить</w:t>
      </w:r>
      <w:r w:rsidRPr="00907677">
        <w:rPr>
          <w:spacing w:val="32"/>
          <w:lang w:eastAsia="en-US"/>
        </w:rPr>
        <w:t xml:space="preserve"> </w:t>
      </w:r>
      <w:r w:rsidRPr="00907677">
        <w:rPr>
          <w:lang w:eastAsia="en-US"/>
        </w:rPr>
        <w:t>нравственный</w:t>
      </w:r>
      <w:r w:rsidRPr="00907677">
        <w:rPr>
          <w:spacing w:val="31"/>
          <w:lang w:eastAsia="en-US"/>
        </w:rPr>
        <w:t xml:space="preserve"> </w:t>
      </w:r>
      <w:r w:rsidRPr="00907677">
        <w:rPr>
          <w:lang w:eastAsia="en-US"/>
        </w:rPr>
        <w:t>опыт</w:t>
      </w:r>
      <w:r w:rsidRPr="00907677">
        <w:rPr>
          <w:spacing w:val="35"/>
          <w:lang w:eastAsia="en-US"/>
        </w:rPr>
        <w:t xml:space="preserve"> </w:t>
      </w:r>
      <w:r w:rsidRPr="00907677">
        <w:rPr>
          <w:lang w:eastAsia="en-US"/>
        </w:rPr>
        <w:t>ребенка,</w:t>
      </w:r>
      <w:r w:rsidRPr="00907677">
        <w:rPr>
          <w:spacing w:val="37"/>
          <w:lang w:eastAsia="en-US"/>
        </w:rPr>
        <w:t xml:space="preserve"> </w:t>
      </w:r>
      <w:r w:rsidRPr="00907677">
        <w:rPr>
          <w:lang w:eastAsia="en-US"/>
        </w:rPr>
        <w:t>побудить</w:t>
      </w:r>
      <w:r w:rsidRPr="00907677">
        <w:rPr>
          <w:spacing w:val="36"/>
          <w:lang w:eastAsia="en-US"/>
        </w:rPr>
        <w:t xml:space="preserve"> </w:t>
      </w:r>
      <w:r w:rsidRPr="00907677">
        <w:rPr>
          <w:lang w:eastAsia="en-US"/>
        </w:rPr>
        <w:t>его</w:t>
      </w:r>
      <w:r w:rsidRPr="00907677">
        <w:rPr>
          <w:spacing w:val="39"/>
          <w:lang w:eastAsia="en-US"/>
        </w:rPr>
        <w:t xml:space="preserve"> </w:t>
      </w:r>
      <w:r w:rsidRPr="00907677">
        <w:rPr>
          <w:lang w:eastAsia="en-US"/>
        </w:rPr>
        <w:t>к</w:t>
      </w:r>
      <w:r w:rsidRPr="00907677">
        <w:rPr>
          <w:spacing w:val="28"/>
          <w:lang w:eastAsia="en-US"/>
        </w:rPr>
        <w:t xml:space="preserve"> </w:t>
      </w:r>
      <w:r w:rsidRPr="00907677">
        <w:rPr>
          <w:lang w:eastAsia="en-US"/>
        </w:rPr>
        <w:t>открытому</w:t>
      </w:r>
      <w:r w:rsidRPr="00907677">
        <w:rPr>
          <w:spacing w:val="25"/>
          <w:lang w:eastAsia="en-US"/>
        </w:rPr>
        <w:t xml:space="preserve"> </w:t>
      </w:r>
      <w:r w:rsidRPr="00907677">
        <w:rPr>
          <w:lang w:eastAsia="en-US"/>
        </w:rPr>
        <w:t>внутреннему диалогу,</w:t>
      </w:r>
      <w:r w:rsidRPr="00907677">
        <w:rPr>
          <w:spacing w:val="1"/>
          <w:lang w:eastAsia="en-US"/>
        </w:rPr>
        <w:t xml:space="preserve"> </w:t>
      </w:r>
      <w:r w:rsidRPr="00907677">
        <w:rPr>
          <w:lang w:eastAsia="en-US"/>
        </w:rPr>
        <w:t>пробудить</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нем</w:t>
      </w:r>
      <w:r w:rsidRPr="00907677">
        <w:rPr>
          <w:spacing w:val="1"/>
          <w:lang w:eastAsia="en-US"/>
        </w:rPr>
        <w:t xml:space="preserve"> </w:t>
      </w:r>
      <w:r w:rsidRPr="00907677">
        <w:rPr>
          <w:lang w:eastAsia="en-US"/>
        </w:rPr>
        <w:t>нравственную</w:t>
      </w:r>
      <w:r w:rsidRPr="00907677">
        <w:rPr>
          <w:spacing w:val="1"/>
          <w:lang w:eastAsia="en-US"/>
        </w:rPr>
        <w:t xml:space="preserve"> </w:t>
      </w:r>
      <w:r w:rsidRPr="00907677">
        <w:rPr>
          <w:lang w:eastAsia="en-US"/>
        </w:rPr>
        <w:t>рефлексию,</w:t>
      </w:r>
      <w:r w:rsidRPr="00907677">
        <w:rPr>
          <w:spacing w:val="1"/>
          <w:lang w:eastAsia="en-US"/>
        </w:rPr>
        <w:t xml:space="preserve"> </w:t>
      </w:r>
      <w:r w:rsidRPr="00907677">
        <w:rPr>
          <w:lang w:eastAsia="en-US"/>
        </w:rPr>
        <w:t>обеспечить</w:t>
      </w:r>
      <w:r w:rsidRPr="00907677">
        <w:rPr>
          <w:spacing w:val="1"/>
          <w:lang w:eastAsia="en-US"/>
        </w:rPr>
        <w:t xml:space="preserve"> </w:t>
      </w:r>
      <w:r w:rsidRPr="00907677">
        <w:rPr>
          <w:lang w:eastAsia="en-US"/>
        </w:rPr>
        <w:t>возможность</w:t>
      </w:r>
      <w:r w:rsidRPr="00907677">
        <w:rPr>
          <w:spacing w:val="1"/>
          <w:lang w:eastAsia="en-US"/>
        </w:rPr>
        <w:t xml:space="preserve"> </w:t>
      </w:r>
      <w:r w:rsidRPr="00907677">
        <w:rPr>
          <w:lang w:eastAsia="en-US"/>
        </w:rPr>
        <w:t>выбора</w:t>
      </w:r>
      <w:r w:rsidRPr="00907677">
        <w:rPr>
          <w:spacing w:val="1"/>
          <w:lang w:eastAsia="en-US"/>
        </w:rPr>
        <w:t xml:space="preserve"> </w:t>
      </w:r>
      <w:r w:rsidRPr="00907677">
        <w:rPr>
          <w:lang w:eastAsia="en-US"/>
        </w:rPr>
        <w:t>при</w:t>
      </w:r>
      <w:r w:rsidRPr="00907677">
        <w:rPr>
          <w:spacing w:val="1"/>
          <w:lang w:eastAsia="en-US"/>
        </w:rPr>
        <w:t xml:space="preserve"> </w:t>
      </w:r>
      <w:r w:rsidRPr="00907677">
        <w:rPr>
          <w:lang w:eastAsia="en-US"/>
        </w:rPr>
        <w:t>построении собственной системы ценностных отношений, продемонстрировать ребенку реальную</w:t>
      </w:r>
      <w:r w:rsidRPr="00907677">
        <w:rPr>
          <w:spacing w:val="-57"/>
          <w:lang w:eastAsia="en-US"/>
        </w:rPr>
        <w:t xml:space="preserve"> </w:t>
      </w:r>
      <w:r w:rsidRPr="00907677">
        <w:rPr>
          <w:lang w:eastAsia="en-US"/>
        </w:rPr>
        <w:t>возможность</w:t>
      </w:r>
      <w:r w:rsidRPr="00907677">
        <w:rPr>
          <w:spacing w:val="2"/>
          <w:lang w:eastAsia="en-US"/>
        </w:rPr>
        <w:t xml:space="preserve"> </w:t>
      </w:r>
      <w:r w:rsidRPr="00907677">
        <w:rPr>
          <w:lang w:eastAsia="en-US"/>
        </w:rPr>
        <w:t>следования</w:t>
      </w:r>
      <w:r w:rsidRPr="00907677">
        <w:rPr>
          <w:spacing w:val="-3"/>
          <w:lang w:eastAsia="en-US"/>
        </w:rPr>
        <w:t xml:space="preserve"> </w:t>
      </w:r>
      <w:r w:rsidRPr="00907677">
        <w:rPr>
          <w:lang w:eastAsia="en-US"/>
        </w:rPr>
        <w:t>идеалу</w:t>
      </w:r>
      <w:r w:rsidRPr="00907677">
        <w:rPr>
          <w:spacing w:val="-8"/>
          <w:lang w:eastAsia="en-US"/>
        </w:rPr>
        <w:t xml:space="preserve"> </w:t>
      </w:r>
      <w:r w:rsidRPr="00907677">
        <w:rPr>
          <w:lang w:eastAsia="en-US"/>
        </w:rPr>
        <w:t>в</w:t>
      </w:r>
      <w:r w:rsidRPr="00907677">
        <w:rPr>
          <w:spacing w:val="3"/>
          <w:lang w:eastAsia="en-US"/>
        </w:rPr>
        <w:t xml:space="preserve"> </w:t>
      </w:r>
      <w:r w:rsidRPr="00907677">
        <w:rPr>
          <w:lang w:eastAsia="en-US"/>
        </w:rPr>
        <w:t>жизни;</w:t>
      </w:r>
    </w:p>
    <w:p w14:paraId="128B81C6"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принципы безопасной жизнедеятельности. Защищенность важных интересов личности</w:t>
      </w:r>
      <w:r w:rsidRPr="00907677">
        <w:rPr>
          <w:spacing w:val="-57"/>
          <w:lang w:eastAsia="en-US"/>
        </w:rPr>
        <w:t xml:space="preserve"> </w:t>
      </w:r>
      <w:r w:rsidRPr="00907677">
        <w:rPr>
          <w:lang w:eastAsia="en-US"/>
        </w:rPr>
        <w:t>от</w:t>
      </w:r>
      <w:r w:rsidRPr="00907677">
        <w:rPr>
          <w:spacing w:val="-6"/>
          <w:lang w:eastAsia="en-US"/>
        </w:rPr>
        <w:t xml:space="preserve"> </w:t>
      </w:r>
      <w:r w:rsidRPr="00907677">
        <w:rPr>
          <w:lang w:eastAsia="en-US"/>
        </w:rPr>
        <w:t>внутренних</w:t>
      </w:r>
      <w:r w:rsidRPr="00907677">
        <w:rPr>
          <w:spacing w:val="-6"/>
          <w:lang w:eastAsia="en-US"/>
        </w:rPr>
        <w:t xml:space="preserve"> </w:t>
      </w:r>
      <w:r w:rsidRPr="00907677">
        <w:rPr>
          <w:lang w:eastAsia="en-US"/>
        </w:rPr>
        <w:t>и внешних</w:t>
      </w:r>
      <w:r w:rsidRPr="00907677">
        <w:rPr>
          <w:spacing w:val="-2"/>
          <w:lang w:eastAsia="en-US"/>
        </w:rPr>
        <w:t xml:space="preserve"> </w:t>
      </w:r>
      <w:r w:rsidRPr="00907677">
        <w:rPr>
          <w:lang w:eastAsia="en-US"/>
        </w:rPr>
        <w:t>угроз,</w:t>
      </w:r>
      <w:r w:rsidRPr="00907677">
        <w:rPr>
          <w:spacing w:val="-4"/>
          <w:lang w:eastAsia="en-US"/>
        </w:rPr>
        <w:t xml:space="preserve"> </w:t>
      </w:r>
      <w:r w:rsidRPr="00907677">
        <w:rPr>
          <w:lang w:eastAsia="en-US"/>
        </w:rPr>
        <w:t>воспитание</w:t>
      </w:r>
      <w:r w:rsidRPr="00907677">
        <w:rPr>
          <w:spacing w:val="-2"/>
          <w:lang w:eastAsia="en-US"/>
        </w:rPr>
        <w:t xml:space="preserve"> </w:t>
      </w:r>
      <w:r w:rsidRPr="00907677">
        <w:rPr>
          <w:lang w:eastAsia="en-US"/>
        </w:rPr>
        <w:t>через</w:t>
      </w:r>
      <w:r w:rsidRPr="00907677">
        <w:rPr>
          <w:spacing w:val="-1"/>
          <w:lang w:eastAsia="en-US"/>
        </w:rPr>
        <w:t xml:space="preserve"> </w:t>
      </w:r>
      <w:r w:rsidRPr="00907677">
        <w:rPr>
          <w:lang w:eastAsia="en-US"/>
        </w:rPr>
        <w:t>призму</w:t>
      </w:r>
      <w:r w:rsidRPr="00907677">
        <w:rPr>
          <w:spacing w:val="-11"/>
          <w:lang w:eastAsia="en-US"/>
        </w:rPr>
        <w:t xml:space="preserve"> </w:t>
      </w:r>
      <w:r w:rsidRPr="00907677">
        <w:rPr>
          <w:lang w:eastAsia="en-US"/>
        </w:rPr>
        <w:t>безопасности</w:t>
      </w:r>
      <w:r w:rsidRPr="00907677">
        <w:rPr>
          <w:spacing w:val="-4"/>
          <w:lang w:eastAsia="en-US"/>
        </w:rPr>
        <w:t xml:space="preserve"> </w:t>
      </w:r>
      <w:r w:rsidRPr="00907677">
        <w:rPr>
          <w:lang w:eastAsia="en-US"/>
        </w:rPr>
        <w:t>и</w:t>
      </w:r>
      <w:r w:rsidRPr="00907677">
        <w:rPr>
          <w:spacing w:val="11"/>
          <w:lang w:eastAsia="en-US"/>
        </w:rPr>
        <w:t xml:space="preserve"> </w:t>
      </w:r>
      <w:r w:rsidRPr="00907677">
        <w:rPr>
          <w:lang w:eastAsia="en-US"/>
        </w:rPr>
        <w:t>безопасного</w:t>
      </w:r>
      <w:r w:rsidRPr="00907677">
        <w:rPr>
          <w:spacing w:val="3"/>
          <w:lang w:eastAsia="en-US"/>
        </w:rPr>
        <w:t xml:space="preserve"> </w:t>
      </w:r>
      <w:r w:rsidRPr="00907677">
        <w:rPr>
          <w:lang w:eastAsia="en-US"/>
        </w:rPr>
        <w:t>поведения;</w:t>
      </w:r>
    </w:p>
    <w:p w14:paraId="0CFE3B49"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w:t>
      </w:r>
      <w:r w:rsidRPr="00907677">
        <w:rPr>
          <w:spacing w:val="1"/>
          <w:lang w:eastAsia="en-US"/>
        </w:rPr>
        <w:t xml:space="preserve"> </w:t>
      </w:r>
      <w:r w:rsidRPr="00907677">
        <w:rPr>
          <w:lang w:eastAsia="en-US"/>
        </w:rPr>
        <w:t>совместной</w:t>
      </w:r>
      <w:r w:rsidRPr="00907677">
        <w:rPr>
          <w:spacing w:val="1"/>
          <w:lang w:eastAsia="en-US"/>
        </w:rPr>
        <w:t xml:space="preserve"> </w:t>
      </w:r>
      <w:r w:rsidRPr="00907677">
        <w:rPr>
          <w:lang w:eastAsia="en-US"/>
        </w:rPr>
        <w:t>деятельности</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взрослого.</w:t>
      </w:r>
      <w:r w:rsidRPr="00907677">
        <w:rPr>
          <w:spacing w:val="1"/>
          <w:lang w:eastAsia="en-US"/>
        </w:rPr>
        <w:t xml:space="preserve"> </w:t>
      </w:r>
      <w:r w:rsidRPr="00907677">
        <w:rPr>
          <w:lang w:eastAsia="en-US"/>
        </w:rPr>
        <w:t>Значимость</w:t>
      </w:r>
      <w:r w:rsidRPr="00907677">
        <w:rPr>
          <w:spacing w:val="1"/>
          <w:lang w:eastAsia="en-US"/>
        </w:rPr>
        <w:t xml:space="preserve"> </w:t>
      </w:r>
      <w:r w:rsidRPr="00907677">
        <w:rPr>
          <w:lang w:eastAsia="en-US"/>
        </w:rPr>
        <w:t>совместной</w:t>
      </w:r>
      <w:r w:rsidRPr="00907677">
        <w:rPr>
          <w:spacing w:val="1"/>
          <w:lang w:eastAsia="en-US"/>
        </w:rPr>
        <w:t xml:space="preserve"> </w:t>
      </w:r>
      <w:r w:rsidRPr="00907677">
        <w:rPr>
          <w:lang w:eastAsia="en-US"/>
        </w:rPr>
        <w:t>деятельности</w:t>
      </w:r>
      <w:r w:rsidRPr="00907677">
        <w:rPr>
          <w:spacing w:val="-4"/>
          <w:lang w:eastAsia="en-US"/>
        </w:rPr>
        <w:t xml:space="preserve"> </w:t>
      </w:r>
      <w:r w:rsidRPr="00907677">
        <w:rPr>
          <w:lang w:eastAsia="en-US"/>
        </w:rPr>
        <w:t>взрослого</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ребенка</w:t>
      </w:r>
      <w:r w:rsidRPr="00907677">
        <w:rPr>
          <w:spacing w:val="-1"/>
          <w:lang w:eastAsia="en-US"/>
        </w:rPr>
        <w:t xml:space="preserve"> </w:t>
      </w:r>
      <w:r w:rsidRPr="00907677">
        <w:rPr>
          <w:lang w:eastAsia="en-US"/>
        </w:rPr>
        <w:t>на</w:t>
      </w:r>
      <w:r w:rsidRPr="00907677">
        <w:rPr>
          <w:spacing w:val="-6"/>
          <w:lang w:eastAsia="en-US"/>
        </w:rPr>
        <w:t xml:space="preserve"> </w:t>
      </w:r>
      <w:r w:rsidRPr="00907677">
        <w:rPr>
          <w:lang w:eastAsia="en-US"/>
        </w:rPr>
        <w:t>основе</w:t>
      </w:r>
      <w:r w:rsidRPr="00907677">
        <w:rPr>
          <w:spacing w:val="-6"/>
          <w:lang w:eastAsia="en-US"/>
        </w:rPr>
        <w:t xml:space="preserve"> </w:t>
      </w:r>
      <w:r w:rsidRPr="00907677">
        <w:rPr>
          <w:lang w:eastAsia="en-US"/>
        </w:rPr>
        <w:t>приобщения к</w:t>
      </w:r>
      <w:r w:rsidRPr="00907677">
        <w:rPr>
          <w:spacing w:val="-2"/>
          <w:lang w:eastAsia="en-US"/>
        </w:rPr>
        <w:t xml:space="preserve"> </w:t>
      </w:r>
      <w:r w:rsidRPr="00907677">
        <w:rPr>
          <w:lang w:eastAsia="en-US"/>
        </w:rPr>
        <w:t>культурным</w:t>
      </w:r>
      <w:r w:rsidRPr="00907677">
        <w:rPr>
          <w:spacing w:val="1"/>
          <w:lang w:eastAsia="en-US"/>
        </w:rPr>
        <w:t xml:space="preserve"> </w:t>
      </w:r>
      <w:r w:rsidRPr="00907677">
        <w:rPr>
          <w:lang w:eastAsia="en-US"/>
        </w:rPr>
        <w:t>ценностям</w:t>
      </w:r>
      <w:r w:rsidRPr="00907677">
        <w:rPr>
          <w:spacing w:val="-3"/>
          <w:lang w:eastAsia="en-US"/>
        </w:rPr>
        <w:t xml:space="preserve"> </w:t>
      </w:r>
      <w:r w:rsidRPr="00907677">
        <w:rPr>
          <w:lang w:eastAsia="en-US"/>
        </w:rPr>
        <w:t>и</w:t>
      </w:r>
      <w:r w:rsidRPr="00907677">
        <w:rPr>
          <w:spacing w:val="1"/>
          <w:lang w:eastAsia="en-US"/>
        </w:rPr>
        <w:t xml:space="preserve"> </w:t>
      </w:r>
      <w:r w:rsidRPr="00907677">
        <w:rPr>
          <w:lang w:eastAsia="en-US"/>
        </w:rPr>
        <w:t>их</w:t>
      </w:r>
      <w:r w:rsidRPr="00907677">
        <w:rPr>
          <w:spacing w:val="-10"/>
          <w:lang w:eastAsia="en-US"/>
        </w:rPr>
        <w:t xml:space="preserve"> </w:t>
      </w:r>
      <w:r w:rsidRPr="00907677">
        <w:rPr>
          <w:lang w:eastAsia="en-US"/>
        </w:rPr>
        <w:t>освоения;</w:t>
      </w:r>
    </w:p>
    <w:p w14:paraId="10351565" w14:textId="77777777" w:rsidR="00621BC1" w:rsidRPr="00907677" w:rsidRDefault="00621BC1" w:rsidP="00CF1086">
      <w:pPr>
        <w:widowControl w:val="0"/>
        <w:tabs>
          <w:tab w:val="left" w:pos="1248"/>
          <w:tab w:val="left" w:pos="9639"/>
        </w:tabs>
        <w:autoSpaceDE w:val="0"/>
        <w:autoSpaceDN w:val="0"/>
        <w:ind w:right="-170"/>
        <w:jc w:val="both"/>
        <w:rPr>
          <w:lang w:eastAsia="en-US"/>
        </w:rPr>
      </w:pPr>
      <w:r w:rsidRPr="00907677">
        <w:rPr>
          <w:lang w:eastAsia="en-US"/>
        </w:rPr>
        <w:t>- принцип инклюзивности. Организация образовательного процесса, при котором все</w:t>
      </w:r>
      <w:r w:rsidRPr="00907677">
        <w:rPr>
          <w:spacing w:val="1"/>
          <w:lang w:eastAsia="en-US"/>
        </w:rPr>
        <w:t xml:space="preserve"> </w:t>
      </w:r>
      <w:r w:rsidRPr="00907677">
        <w:rPr>
          <w:lang w:eastAsia="en-US"/>
        </w:rPr>
        <w:t>дети,</w:t>
      </w:r>
      <w:r w:rsidRPr="00907677">
        <w:rPr>
          <w:spacing w:val="1"/>
          <w:lang w:eastAsia="en-US"/>
        </w:rPr>
        <w:t xml:space="preserve"> </w:t>
      </w:r>
      <w:r w:rsidRPr="00907677">
        <w:rPr>
          <w:lang w:eastAsia="en-US"/>
        </w:rPr>
        <w:t>независимо</w:t>
      </w:r>
      <w:r w:rsidRPr="00907677">
        <w:rPr>
          <w:spacing w:val="1"/>
          <w:lang w:eastAsia="en-US"/>
        </w:rPr>
        <w:t xml:space="preserve"> </w:t>
      </w:r>
      <w:r w:rsidRPr="00907677">
        <w:rPr>
          <w:lang w:eastAsia="en-US"/>
        </w:rPr>
        <w:t>от</w:t>
      </w:r>
      <w:r w:rsidRPr="00907677">
        <w:rPr>
          <w:spacing w:val="1"/>
          <w:lang w:eastAsia="en-US"/>
        </w:rPr>
        <w:t xml:space="preserve"> </w:t>
      </w:r>
      <w:r w:rsidRPr="00907677">
        <w:rPr>
          <w:lang w:eastAsia="en-US"/>
        </w:rPr>
        <w:t>их</w:t>
      </w:r>
      <w:r w:rsidRPr="00907677">
        <w:rPr>
          <w:spacing w:val="1"/>
          <w:lang w:eastAsia="en-US"/>
        </w:rPr>
        <w:t xml:space="preserve"> </w:t>
      </w:r>
      <w:r w:rsidRPr="00907677">
        <w:rPr>
          <w:lang w:eastAsia="en-US"/>
        </w:rPr>
        <w:t>физических,</w:t>
      </w:r>
      <w:r w:rsidRPr="00907677">
        <w:rPr>
          <w:spacing w:val="1"/>
          <w:lang w:eastAsia="en-US"/>
        </w:rPr>
        <w:t xml:space="preserve"> </w:t>
      </w:r>
      <w:r w:rsidRPr="00907677">
        <w:rPr>
          <w:lang w:eastAsia="en-US"/>
        </w:rPr>
        <w:t>психических,</w:t>
      </w:r>
      <w:r w:rsidRPr="00907677">
        <w:rPr>
          <w:spacing w:val="1"/>
          <w:lang w:eastAsia="en-US"/>
        </w:rPr>
        <w:t xml:space="preserve"> </w:t>
      </w:r>
      <w:r w:rsidRPr="00907677">
        <w:rPr>
          <w:lang w:eastAsia="en-US"/>
        </w:rPr>
        <w:t>интеллектуальных,</w:t>
      </w:r>
      <w:r w:rsidRPr="00907677">
        <w:rPr>
          <w:spacing w:val="1"/>
          <w:lang w:eastAsia="en-US"/>
        </w:rPr>
        <w:t xml:space="preserve"> </w:t>
      </w:r>
      <w:r w:rsidRPr="00907677">
        <w:rPr>
          <w:lang w:eastAsia="en-US"/>
        </w:rPr>
        <w:t>культурно-этнических,</w:t>
      </w:r>
      <w:r w:rsidRPr="00907677">
        <w:rPr>
          <w:spacing w:val="1"/>
          <w:lang w:eastAsia="en-US"/>
        </w:rPr>
        <w:t xml:space="preserve"> </w:t>
      </w:r>
      <w:r w:rsidRPr="00907677">
        <w:rPr>
          <w:lang w:eastAsia="en-US"/>
        </w:rPr>
        <w:t>языковых</w:t>
      </w:r>
      <w:r w:rsidRPr="00907677">
        <w:rPr>
          <w:spacing w:val="-3"/>
          <w:lang w:eastAsia="en-US"/>
        </w:rPr>
        <w:t xml:space="preserve"> </w:t>
      </w:r>
      <w:r w:rsidRPr="00907677">
        <w:rPr>
          <w:lang w:eastAsia="en-US"/>
        </w:rPr>
        <w:t>и</w:t>
      </w:r>
      <w:r w:rsidRPr="00907677">
        <w:rPr>
          <w:spacing w:val="-2"/>
          <w:lang w:eastAsia="en-US"/>
        </w:rPr>
        <w:t xml:space="preserve"> </w:t>
      </w:r>
      <w:r w:rsidRPr="00907677">
        <w:rPr>
          <w:lang w:eastAsia="en-US"/>
        </w:rPr>
        <w:t>иных</w:t>
      </w:r>
      <w:r w:rsidRPr="00907677">
        <w:rPr>
          <w:spacing w:val="-8"/>
          <w:lang w:eastAsia="en-US"/>
        </w:rPr>
        <w:t xml:space="preserve"> </w:t>
      </w:r>
      <w:r w:rsidRPr="00907677">
        <w:rPr>
          <w:lang w:eastAsia="en-US"/>
        </w:rPr>
        <w:t>особенностей,</w:t>
      </w:r>
      <w:r w:rsidRPr="00907677">
        <w:rPr>
          <w:spacing w:val="-1"/>
          <w:lang w:eastAsia="en-US"/>
        </w:rPr>
        <w:t xml:space="preserve"> </w:t>
      </w:r>
      <w:r w:rsidRPr="00907677">
        <w:rPr>
          <w:lang w:eastAsia="en-US"/>
        </w:rPr>
        <w:t>включены</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общую систему</w:t>
      </w:r>
      <w:r w:rsidRPr="00907677">
        <w:rPr>
          <w:spacing w:val="-8"/>
          <w:lang w:eastAsia="en-US"/>
        </w:rPr>
        <w:t xml:space="preserve"> </w:t>
      </w:r>
      <w:r w:rsidRPr="00907677">
        <w:rPr>
          <w:lang w:eastAsia="en-US"/>
        </w:rPr>
        <w:t>образования.</w:t>
      </w:r>
    </w:p>
    <w:p w14:paraId="5F828E2B" w14:textId="73A4C550" w:rsidR="00621BC1" w:rsidRPr="00907677" w:rsidRDefault="00621BC1" w:rsidP="00CF1086">
      <w:pPr>
        <w:widowControl w:val="0"/>
        <w:autoSpaceDE w:val="0"/>
        <w:autoSpaceDN w:val="0"/>
        <w:ind w:right="-170"/>
        <w:jc w:val="both"/>
        <w:rPr>
          <w:rFonts w:eastAsiaTheme="minorHAnsi"/>
          <w:color w:val="000000"/>
          <w:lang w:eastAsia="en-US"/>
        </w:rPr>
      </w:pPr>
      <w:r w:rsidRPr="00907677">
        <w:rPr>
          <w:rFonts w:eastAsiaTheme="minorHAnsi"/>
          <w:color w:val="000000"/>
        </w:rPr>
        <w:t xml:space="preserve">     </w:t>
      </w:r>
      <w:r w:rsidR="00EC0D36" w:rsidRPr="00907677">
        <w:rPr>
          <w:rFonts w:eastAsiaTheme="minorHAnsi"/>
          <w:color w:val="000000"/>
        </w:rPr>
        <w:t>СП</w:t>
      </w:r>
      <w:r w:rsidRPr="00907677">
        <w:rPr>
          <w:rFonts w:eastAsiaTheme="minorHAnsi"/>
          <w:color w:val="000000"/>
        </w:rPr>
        <w:t xml:space="preserve">  </w:t>
      </w:r>
      <w:r w:rsidRPr="00907677">
        <w:rPr>
          <w:rFonts w:eastAsiaTheme="minorHAnsi"/>
          <w:color w:val="000000"/>
          <w:lang w:eastAsia="en-US"/>
        </w:rPr>
        <w:t xml:space="preserve">ГБОУ  СОШ </w:t>
      </w:r>
      <w:r w:rsidR="007E074C" w:rsidRPr="00907677">
        <w:rPr>
          <w:rFonts w:eastAsiaTheme="minorHAnsi"/>
          <w:color w:val="000000"/>
          <w:lang w:eastAsia="en-US"/>
        </w:rPr>
        <w:t>с. Криволучье-Ивановка</w:t>
      </w:r>
      <w:r w:rsidRPr="00907677">
        <w:rPr>
          <w:rFonts w:eastAsiaTheme="minorHAnsi"/>
          <w:color w:val="000000"/>
          <w:lang w:eastAsia="en-US"/>
        </w:rPr>
        <w:t xml:space="preserve"> размещается в </w:t>
      </w:r>
      <w:r w:rsidR="00C22D4D" w:rsidRPr="00907677">
        <w:rPr>
          <w:rFonts w:eastAsiaTheme="minorHAnsi"/>
          <w:color w:val="000000"/>
          <w:lang w:eastAsia="en-US"/>
        </w:rPr>
        <w:t>1</w:t>
      </w:r>
      <w:r w:rsidRPr="00907677">
        <w:rPr>
          <w:rFonts w:eastAsiaTheme="minorHAnsi"/>
          <w:color w:val="000000"/>
          <w:lang w:eastAsia="en-US"/>
        </w:rPr>
        <w:t xml:space="preserve"> -  этажном здании, расположенном внутри жилого массива.</w:t>
      </w:r>
      <w:r w:rsidRPr="00907677">
        <w:rPr>
          <w:rFonts w:eastAsiaTheme="minorHAnsi"/>
          <w:color w:val="000000"/>
        </w:rPr>
        <w:t xml:space="preserve"> </w:t>
      </w:r>
      <w:r w:rsidRPr="00907677">
        <w:rPr>
          <w:rFonts w:eastAsiaTheme="minorHAnsi"/>
          <w:color w:val="000000"/>
          <w:lang w:eastAsia="en-US"/>
        </w:rPr>
        <w:t>В ближайшем окружении наход</w:t>
      </w:r>
      <w:r w:rsidR="00C22D4D" w:rsidRPr="00907677">
        <w:rPr>
          <w:rFonts w:eastAsiaTheme="minorHAnsi"/>
          <w:color w:val="000000"/>
          <w:lang w:eastAsia="en-US"/>
        </w:rPr>
        <w:t>и</w:t>
      </w:r>
      <w:r w:rsidRPr="00907677">
        <w:rPr>
          <w:rFonts w:eastAsiaTheme="minorHAnsi"/>
          <w:color w:val="000000"/>
          <w:lang w:eastAsia="en-US"/>
        </w:rPr>
        <w:t xml:space="preserve">тся </w:t>
      </w:r>
      <w:r w:rsidR="007E074C" w:rsidRPr="00907677">
        <w:rPr>
          <w:rFonts w:eastAsiaTheme="minorHAnsi"/>
          <w:color w:val="000000"/>
          <w:lang w:eastAsia="en-US"/>
        </w:rPr>
        <w:t>об</w:t>
      </w:r>
      <w:r w:rsidR="00C22D4D" w:rsidRPr="00907677">
        <w:rPr>
          <w:rFonts w:eastAsiaTheme="minorHAnsi"/>
          <w:color w:val="000000"/>
          <w:lang w:eastAsia="en-US"/>
        </w:rPr>
        <w:t>разовательное учреждение</w:t>
      </w:r>
      <w:r w:rsidRPr="00907677">
        <w:rPr>
          <w:rFonts w:eastAsiaTheme="minorHAnsi"/>
          <w:color w:val="000000"/>
          <w:lang w:eastAsia="en-US"/>
        </w:rPr>
        <w:t xml:space="preserve">, </w:t>
      </w:r>
      <w:r w:rsidR="00C22D4D" w:rsidRPr="00907677">
        <w:rPr>
          <w:rFonts w:eastAsiaTheme="minorHAnsi"/>
          <w:color w:val="000000"/>
          <w:lang w:eastAsia="en-US"/>
        </w:rPr>
        <w:t>ДК.</w:t>
      </w:r>
    </w:p>
    <w:p w14:paraId="5C29E0CA" w14:textId="77777777" w:rsidR="005915BD" w:rsidRDefault="00665C50" w:rsidP="00CF1086">
      <w:pPr>
        <w:widowControl w:val="0"/>
        <w:autoSpaceDE w:val="0"/>
        <w:autoSpaceDN w:val="0"/>
        <w:ind w:right="-170"/>
        <w:jc w:val="both"/>
        <w:rPr>
          <w:rFonts w:eastAsiaTheme="minorHAnsi"/>
          <w:color w:val="000000"/>
          <w:lang w:eastAsia="en-US"/>
        </w:rPr>
      </w:pPr>
      <w:r w:rsidRPr="00907677">
        <w:rPr>
          <w:rFonts w:eastAsiaTheme="minorHAnsi"/>
          <w:color w:val="000000"/>
          <w:lang w:eastAsia="en-US"/>
        </w:rPr>
        <w:t xml:space="preserve">  </w:t>
      </w:r>
    </w:p>
    <w:p w14:paraId="479D0ADD" w14:textId="17C98BE4" w:rsidR="00665C50" w:rsidRPr="00907677" w:rsidRDefault="005915BD" w:rsidP="00CF1086">
      <w:pPr>
        <w:widowControl w:val="0"/>
        <w:autoSpaceDE w:val="0"/>
        <w:autoSpaceDN w:val="0"/>
        <w:ind w:right="-170"/>
        <w:jc w:val="both"/>
        <w:rPr>
          <w:rFonts w:eastAsiaTheme="minorHAnsi"/>
          <w:color w:val="000000"/>
          <w:lang w:eastAsia="en-US"/>
        </w:rPr>
      </w:pPr>
      <w:r>
        <w:rPr>
          <w:rFonts w:eastAsiaTheme="minorHAnsi"/>
          <w:color w:val="000000"/>
          <w:lang w:eastAsia="en-US"/>
        </w:rPr>
        <w:t xml:space="preserve">                    </w:t>
      </w:r>
      <w:r w:rsidR="00E03BB2">
        <w:rPr>
          <w:rFonts w:eastAsiaTheme="minorHAnsi"/>
          <w:color w:val="000000"/>
          <w:lang w:eastAsia="en-US"/>
        </w:rPr>
        <w:t xml:space="preserve">             </w:t>
      </w:r>
      <w:r>
        <w:rPr>
          <w:rFonts w:eastAsiaTheme="minorHAnsi"/>
          <w:color w:val="000000"/>
          <w:lang w:eastAsia="en-US"/>
        </w:rPr>
        <w:t xml:space="preserve"> </w:t>
      </w:r>
      <w:r w:rsidR="00665C50" w:rsidRPr="00907677">
        <w:rPr>
          <w:rFonts w:eastAsiaTheme="minorHAnsi"/>
          <w:color w:val="000000"/>
          <w:lang w:eastAsia="en-US"/>
        </w:rPr>
        <w:t xml:space="preserve"> </w:t>
      </w:r>
      <w:r w:rsidR="00665C50" w:rsidRPr="009C22C4">
        <w:rPr>
          <w:rFonts w:eastAsiaTheme="minorHAnsi"/>
          <w:b/>
          <w:color w:val="000000"/>
          <w:lang w:eastAsia="en-US"/>
        </w:rPr>
        <w:t>Образ ДОО, ее особенности, символика, внешний имидж</w:t>
      </w:r>
      <w:r w:rsidR="00665C50" w:rsidRPr="00907677">
        <w:rPr>
          <w:rFonts w:eastAsiaTheme="minorHAnsi"/>
          <w:color w:val="000000"/>
          <w:lang w:eastAsia="en-US"/>
        </w:rPr>
        <w:t>.</w:t>
      </w:r>
    </w:p>
    <w:p w14:paraId="07A94FCC" w14:textId="77777777" w:rsidR="009C22C4" w:rsidRDefault="00621BC1" w:rsidP="00CF1086">
      <w:pPr>
        <w:pStyle w:val="21"/>
        <w:shd w:val="clear" w:color="auto" w:fill="auto"/>
        <w:tabs>
          <w:tab w:val="left" w:pos="1575"/>
        </w:tabs>
        <w:spacing w:before="0" w:after="0" w:line="240" w:lineRule="auto"/>
        <w:ind w:right="-170"/>
        <w:jc w:val="both"/>
        <w:rPr>
          <w:rFonts w:eastAsiaTheme="minorHAnsi"/>
          <w:color w:val="000000" w:themeColor="text1"/>
          <w:sz w:val="24"/>
          <w:szCs w:val="24"/>
        </w:rPr>
      </w:pPr>
      <w:r w:rsidRPr="00907677">
        <w:rPr>
          <w:rFonts w:eastAsiaTheme="minorHAnsi"/>
          <w:color w:val="000000" w:themeColor="text1"/>
          <w:sz w:val="24"/>
          <w:szCs w:val="24"/>
        </w:rPr>
        <w:t xml:space="preserve">    </w:t>
      </w:r>
      <w:r w:rsidR="009C22C4">
        <w:rPr>
          <w:rFonts w:eastAsiaTheme="minorHAnsi"/>
          <w:color w:val="000000" w:themeColor="text1"/>
          <w:sz w:val="24"/>
          <w:szCs w:val="24"/>
        </w:rPr>
        <w:t xml:space="preserve"> </w:t>
      </w:r>
    </w:p>
    <w:p w14:paraId="6EB69853" w14:textId="5A5E4409" w:rsidR="00621BC1" w:rsidRPr="00907677" w:rsidRDefault="009C22C4" w:rsidP="00CF1086">
      <w:pPr>
        <w:pStyle w:val="21"/>
        <w:shd w:val="clear" w:color="auto" w:fill="auto"/>
        <w:tabs>
          <w:tab w:val="left" w:pos="1575"/>
        </w:tabs>
        <w:spacing w:before="0" w:after="0" w:line="240" w:lineRule="auto"/>
        <w:ind w:right="-170"/>
        <w:jc w:val="both"/>
        <w:rPr>
          <w:rFonts w:eastAsiaTheme="minorHAnsi"/>
          <w:color w:val="000000" w:themeColor="text1"/>
          <w:sz w:val="24"/>
          <w:szCs w:val="24"/>
        </w:rPr>
      </w:pPr>
      <w:r>
        <w:rPr>
          <w:rFonts w:eastAsiaTheme="minorHAnsi"/>
          <w:color w:val="000000" w:themeColor="text1"/>
          <w:sz w:val="24"/>
          <w:szCs w:val="24"/>
        </w:rPr>
        <w:t xml:space="preserve">        </w:t>
      </w:r>
      <w:r w:rsidR="00E03BB2">
        <w:rPr>
          <w:rFonts w:eastAsiaTheme="minorHAnsi"/>
          <w:color w:val="000000" w:themeColor="text1"/>
          <w:sz w:val="24"/>
          <w:szCs w:val="24"/>
        </w:rPr>
        <w:t xml:space="preserve"> </w:t>
      </w:r>
      <w:r>
        <w:rPr>
          <w:rFonts w:eastAsiaTheme="minorHAnsi"/>
          <w:color w:val="000000" w:themeColor="text1"/>
          <w:sz w:val="24"/>
          <w:szCs w:val="24"/>
        </w:rPr>
        <w:t xml:space="preserve">СП детский сад «Колосок» ГБОУ СОШ с.Криволучье-Ивановка </w:t>
      </w:r>
      <w:r w:rsidR="00621BC1" w:rsidRPr="00907677">
        <w:rPr>
          <w:rFonts w:eastAsiaTheme="minorHAnsi"/>
          <w:color w:val="000000" w:themeColor="text1"/>
          <w:sz w:val="24"/>
          <w:szCs w:val="24"/>
        </w:rPr>
        <w:t xml:space="preserve">имеет положительный </w:t>
      </w:r>
      <w:r>
        <w:rPr>
          <w:rFonts w:eastAsiaTheme="minorHAnsi"/>
          <w:color w:val="000000" w:themeColor="text1"/>
          <w:sz w:val="24"/>
          <w:szCs w:val="24"/>
        </w:rPr>
        <w:t xml:space="preserve">      </w:t>
      </w:r>
      <w:r w:rsidR="00621BC1" w:rsidRPr="00907677">
        <w:rPr>
          <w:rFonts w:eastAsiaTheme="minorHAnsi"/>
          <w:color w:val="000000" w:themeColor="text1"/>
          <w:sz w:val="24"/>
          <w:szCs w:val="24"/>
        </w:rPr>
        <w:t>внешний имидж, который отражен в следующем:</w:t>
      </w:r>
    </w:p>
    <w:p w14:paraId="6DFE9266" w14:textId="77777777" w:rsidR="00CF1086" w:rsidRPr="00907677" w:rsidRDefault="00CF1086" w:rsidP="00CF1086">
      <w:pPr>
        <w:shd w:val="clear" w:color="auto" w:fill="FFFFFF"/>
        <w:jc w:val="both"/>
      </w:pPr>
      <w:r w:rsidRPr="00907677">
        <w:t>- оформлении информационных стендов в холле;</w:t>
      </w:r>
    </w:p>
    <w:p w14:paraId="5A4342C6" w14:textId="77777777" w:rsidR="00CF1086" w:rsidRPr="00907677" w:rsidRDefault="00CF1086" w:rsidP="00CF1086">
      <w:pPr>
        <w:shd w:val="clear" w:color="auto" w:fill="FFFFFF"/>
        <w:ind w:right="-144"/>
        <w:jc w:val="both"/>
      </w:pPr>
      <w:r w:rsidRPr="00907677">
        <w:t>- оформлении групповых комнат;</w:t>
      </w:r>
    </w:p>
    <w:p w14:paraId="6165792C" w14:textId="593AE51F" w:rsidR="00CF1086" w:rsidRPr="00907677" w:rsidRDefault="00CF1086" w:rsidP="00CF1086">
      <w:pPr>
        <w:shd w:val="clear" w:color="auto" w:fill="FFFFFF"/>
        <w:ind w:right="-144"/>
        <w:jc w:val="both"/>
      </w:pPr>
      <w:r w:rsidRPr="00907677">
        <w:t xml:space="preserve">- </w:t>
      </w:r>
      <w:r w:rsidR="00C22D4D" w:rsidRPr="00907677">
        <w:t>страница</w:t>
      </w:r>
      <w:r w:rsidRPr="00907677">
        <w:t xml:space="preserve"> сайт</w:t>
      </w:r>
      <w:r w:rsidR="007E074C" w:rsidRPr="00907677">
        <w:t>а ГБОУ СОШ с. Криволучье-Ивановка</w:t>
      </w:r>
      <w:r w:rsidRPr="00907677">
        <w:t xml:space="preserve"> и страницы соцсетей.</w:t>
      </w:r>
    </w:p>
    <w:p w14:paraId="721E109A" w14:textId="77777777" w:rsidR="00CF1086" w:rsidRPr="00907677" w:rsidRDefault="00CF1086" w:rsidP="00CF1086">
      <w:pPr>
        <w:shd w:val="clear" w:color="auto" w:fill="FFFFFF"/>
        <w:ind w:right="-144"/>
        <w:jc w:val="both"/>
      </w:pPr>
      <w:r w:rsidRPr="00907677">
        <w:t xml:space="preserve">    Внутренним имиджем учреждения является благоприятный психологический климат атмосфера доверия, уважения и внимания друг к другу. Любой сотрудник может реализовать себя как в личностной, так и в профессиональной сфере. В учреждении разработана модель профессионального и творческого развития, которому способствует общение с коллегами, детьми и родителями воспитанников.</w:t>
      </w:r>
    </w:p>
    <w:p w14:paraId="0BE701A0" w14:textId="7C59BC4A" w:rsidR="00CF1086" w:rsidRPr="00907677" w:rsidRDefault="00CF1086" w:rsidP="00CF1086">
      <w:pPr>
        <w:shd w:val="clear" w:color="auto" w:fill="FFFFFF"/>
        <w:ind w:right="-144"/>
        <w:jc w:val="both"/>
      </w:pPr>
      <w:r w:rsidRPr="00907677">
        <w:t>Соврем</w:t>
      </w:r>
      <w:r w:rsidR="00473519" w:rsidRPr="00907677">
        <w:t>енный образ успешного педагога</w:t>
      </w:r>
      <w:r w:rsidRPr="00907677">
        <w:t>, помогающими педагогу заинтересовать воспитанников, обеспечить им необходимый уровень знаний и сформировать положительную самооценку собственного образа.</w:t>
      </w:r>
    </w:p>
    <w:p w14:paraId="3835FD30" w14:textId="77777777" w:rsidR="00CF1086" w:rsidRPr="00907677" w:rsidRDefault="00CF1086" w:rsidP="00CF1086">
      <w:pPr>
        <w:shd w:val="clear" w:color="auto" w:fill="FFFFFF"/>
        <w:ind w:right="-144"/>
        <w:jc w:val="both"/>
      </w:pPr>
      <w:r w:rsidRPr="00907677">
        <w:t>Для формирования внешнего положительного имиджа в ДОО используются такие приёмы:</w:t>
      </w:r>
    </w:p>
    <w:p w14:paraId="4E15AC50" w14:textId="77777777" w:rsidR="00CF1086" w:rsidRPr="00907677" w:rsidRDefault="00CF1086" w:rsidP="00CF1086">
      <w:pPr>
        <w:shd w:val="clear" w:color="auto" w:fill="FFFFFF"/>
        <w:ind w:right="-285"/>
        <w:jc w:val="both"/>
      </w:pPr>
      <w:r w:rsidRPr="00907677">
        <w:t>- визуальное обозначение темы недели, праздника, события или мероприятия, собразовательной деятельности.</w:t>
      </w:r>
    </w:p>
    <w:p w14:paraId="46581552" w14:textId="424752AF" w:rsidR="00621BC1" w:rsidRPr="00907677" w:rsidRDefault="00CF1086" w:rsidP="00CF1086">
      <w:pPr>
        <w:shd w:val="clear" w:color="auto" w:fill="FFFFFF"/>
        <w:ind w:right="-144"/>
        <w:jc w:val="both"/>
      </w:pPr>
      <w:r w:rsidRPr="00907677">
        <w:t>-  л</w:t>
      </w:r>
      <w:r w:rsidR="00621BC1" w:rsidRPr="00907677">
        <w:t>етоп</w:t>
      </w:r>
      <w:r w:rsidR="007E074C" w:rsidRPr="00907677">
        <w:t xml:space="preserve">ись детского сада – </w:t>
      </w:r>
      <w:r w:rsidR="00621BC1" w:rsidRPr="00907677">
        <w:t>, фотоальбомы.</w:t>
      </w:r>
    </w:p>
    <w:p w14:paraId="3C36D5A3" w14:textId="3580B2F3" w:rsidR="00621BC1" w:rsidRPr="00907677" w:rsidRDefault="007E074C" w:rsidP="00CF1086">
      <w:pPr>
        <w:shd w:val="clear" w:color="auto" w:fill="FFFFFF"/>
        <w:ind w:right="-144"/>
        <w:jc w:val="both"/>
      </w:pPr>
      <w:r w:rsidRPr="00907677">
        <w:t>- в ДОУ</w:t>
      </w:r>
      <w:r w:rsidR="00621BC1" w:rsidRPr="00907677">
        <w:t xml:space="preserve"> создана</w:t>
      </w:r>
      <w:r w:rsidR="00621BC1" w:rsidRPr="00907677">
        <w:rPr>
          <w:color w:val="000000" w:themeColor="text1"/>
        </w:rPr>
        <w:t xml:space="preserve"> комфортность: оптимизм и доброжелательность в коллективе, своевременная психологическая помощь отдельным участникам образовательного процесса и пр.</w:t>
      </w:r>
    </w:p>
    <w:p w14:paraId="1EAEA8CE" w14:textId="77777777" w:rsidR="00CF1086" w:rsidRPr="00907677" w:rsidRDefault="00621BC1" w:rsidP="00CF1086">
      <w:pPr>
        <w:shd w:val="clear" w:color="auto" w:fill="FFFFFF"/>
        <w:ind w:right="-144"/>
        <w:jc w:val="both"/>
        <w:rPr>
          <w:color w:val="000000" w:themeColor="text1"/>
        </w:rPr>
      </w:pPr>
      <w:r w:rsidRPr="00907677">
        <w:rPr>
          <w:color w:val="000000" w:themeColor="text1"/>
        </w:rPr>
        <w:lastRenderedPageBreak/>
        <w:t xml:space="preserve">- качественное оказание образовательных услуг (вклад в развитие воспитанников, их психического здоровья, творческих способностей, формирование здорового образа жизни; </w:t>
      </w:r>
    </w:p>
    <w:p w14:paraId="2D8EB177" w14:textId="77777777" w:rsidR="00621BC1" w:rsidRPr="00907677" w:rsidRDefault="00621BC1" w:rsidP="00CF1086">
      <w:pPr>
        <w:shd w:val="clear" w:color="auto" w:fill="FFFFFF"/>
        <w:ind w:right="-144"/>
        <w:jc w:val="both"/>
        <w:rPr>
          <w:color w:val="000000" w:themeColor="text1"/>
        </w:rPr>
      </w:pPr>
      <w:r w:rsidRPr="00907677">
        <w:rPr>
          <w:color w:val="000000" w:themeColor="text1"/>
        </w:rPr>
        <w:t>- ясное видение целей образования и воспитания, сформулированное в миссии образовательной организации; связи с различными социальными институтами и т.д.</w:t>
      </w:r>
    </w:p>
    <w:p w14:paraId="563AF8C6" w14:textId="77777777" w:rsidR="00621BC1" w:rsidRPr="00907677" w:rsidRDefault="00621BC1" w:rsidP="00CF1086">
      <w:pPr>
        <w:shd w:val="clear" w:color="auto" w:fill="FFFFFF"/>
        <w:ind w:right="-144"/>
        <w:jc w:val="both"/>
        <w:rPr>
          <w:color w:val="000000" w:themeColor="text1"/>
        </w:rPr>
      </w:pPr>
      <w:r w:rsidRPr="00907677">
        <w:rPr>
          <w:color w:val="000000" w:themeColor="text1"/>
        </w:rPr>
        <w:t>- положительный образ руководителя и персонала: педагогическая, социальная и управленческая компетентность сотрудников;</w:t>
      </w:r>
    </w:p>
    <w:p w14:paraId="2F6695E7" w14:textId="77777777" w:rsidR="00CF1086" w:rsidRPr="00907677" w:rsidRDefault="00621BC1" w:rsidP="00CF1086">
      <w:pPr>
        <w:shd w:val="clear" w:color="auto" w:fill="FFFFFF"/>
        <w:ind w:right="-144"/>
        <w:jc w:val="both"/>
        <w:rPr>
          <w:color w:val="000000" w:themeColor="text1"/>
        </w:rPr>
      </w:pPr>
      <w:r w:rsidRPr="00907677">
        <w:rPr>
          <w:color w:val="000000" w:themeColor="text1"/>
        </w:rPr>
        <w:t>- яркая внешняя атрибутика.</w:t>
      </w:r>
    </w:p>
    <w:p w14:paraId="0D918DD2" w14:textId="3FB95BB4" w:rsidR="00621BC1" w:rsidRPr="00907677" w:rsidRDefault="00621BC1" w:rsidP="00CF1086">
      <w:pPr>
        <w:ind w:right="-170"/>
        <w:jc w:val="both"/>
        <w:rPr>
          <w:rFonts w:eastAsiaTheme="minorHAnsi"/>
          <w:shd w:val="clear" w:color="auto" w:fill="FFFFFF"/>
          <w:lang w:eastAsia="en-US"/>
        </w:rPr>
      </w:pPr>
      <w:r w:rsidRPr="00907677">
        <w:rPr>
          <w:rFonts w:eastAsiaTheme="minorHAnsi"/>
          <w:bCs/>
          <w:shd w:val="clear" w:color="auto" w:fill="FFFFFF"/>
          <w:lang w:eastAsia="en-US"/>
        </w:rPr>
        <w:t xml:space="preserve">      Отношение к воспитанникам, их родителям (законным представителям), сотрудникам и партнерам</w:t>
      </w:r>
      <w:r w:rsidR="007E074C" w:rsidRPr="00907677">
        <w:rPr>
          <w:rFonts w:eastAsiaTheme="minorHAnsi"/>
          <w:bCs/>
          <w:shd w:val="clear" w:color="auto" w:fill="FFFFFF"/>
          <w:lang w:eastAsia="en-US"/>
        </w:rPr>
        <w:t xml:space="preserve"> ДОУ</w:t>
      </w:r>
      <w:r w:rsidRPr="00907677">
        <w:rPr>
          <w:rFonts w:eastAsiaTheme="minorHAnsi"/>
          <w:bCs/>
          <w:shd w:val="clear" w:color="auto" w:fill="FFFFFF"/>
          <w:lang w:eastAsia="en-US"/>
        </w:rPr>
        <w:t xml:space="preserve">  </w:t>
      </w:r>
      <w:r w:rsidRPr="00907677">
        <w:rPr>
          <w:rFonts w:eastAsiaTheme="minorHAnsi"/>
          <w:shd w:val="clear" w:color="auto" w:fill="FFFFFF"/>
          <w:lang w:eastAsia="en-US"/>
        </w:rPr>
        <w:t xml:space="preserve">строятся на основе сотрудничества, доверия, уважения личности и в соответствии с нормативно-правовыми документами. </w:t>
      </w:r>
      <w:r w:rsidRPr="00907677">
        <w:rPr>
          <w:rFonts w:eastAsiaTheme="minorHAnsi"/>
          <w:bCs/>
          <w:shd w:val="clear" w:color="auto" w:fill="FFFFFF"/>
          <w:lang w:eastAsia="en-US"/>
        </w:rPr>
        <w:t xml:space="preserve">Отношения с родителями (законными представителями), сотрудниками и социальными партнерами </w:t>
      </w:r>
      <w:r w:rsidRPr="00907677">
        <w:rPr>
          <w:rFonts w:eastAsiaTheme="minorHAnsi"/>
          <w:shd w:val="clear" w:color="auto" w:fill="FFFFFF"/>
          <w:lang w:eastAsia="en-US"/>
        </w:rPr>
        <w:t>направлены на</w:t>
      </w:r>
      <w:r w:rsidR="007E074C" w:rsidRPr="00907677">
        <w:rPr>
          <w:rFonts w:eastAsiaTheme="minorHAnsi"/>
          <w:shd w:val="clear" w:color="auto" w:fill="FFFFFF"/>
          <w:lang w:eastAsia="en-US"/>
        </w:rPr>
        <w:t xml:space="preserve"> решение образовательных задач </w:t>
      </w:r>
      <w:r w:rsidRPr="00907677">
        <w:rPr>
          <w:rFonts w:eastAsiaTheme="minorHAnsi"/>
          <w:shd w:val="clear" w:color="auto" w:fill="FFFFFF"/>
          <w:lang w:eastAsia="en-US"/>
        </w:rPr>
        <w:t>.</w:t>
      </w:r>
      <w:r w:rsidR="007E074C" w:rsidRPr="00907677">
        <w:rPr>
          <w:rFonts w:eastAsiaTheme="minorHAnsi"/>
          <w:shd w:val="clear" w:color="auto" w:fill="FFFFFF"/>
          <w:lang w:eastAsia="en-US"/>
        </w:rPr>
        <w:t xml:space="preserve"> В ДОУ</w:t>
      </w:r>
      <w:r w:rsidRPr="00907677">
        <w:rPr>
          <w:rFonts w:eastAsiaTheme="minorHAnsi"/>
          <w:shd w:val="clear" w:color="auto" w:fill="FFFFFF"/>
          <w:lang w:eastAsia="en-US"/>
        </w:rPr>
        <w:t xml:space="preserve"> выстроена система отношений в разных общностях:</w:t>
      </w:r>
    </w:p>
    <w:p w14:paraId="23FA6F0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доброжелательная атмосфера для всех детей, родителей, сотрудников ДОО;</w:t>
      </w:r>
    </w:p>
    <w:p w14:paraId="5982532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культура поведения и общения;</w:t>
      </w:r>
    </w:p>
    <w:p w14:paraId="77BD09C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уважительный характер отношений со всеми участниками образовательных отношений;</w:t>
      </w:r>
    </w:p>
    <w:p w14:paraId="2A2D3F35"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корпоративная культура;</w:t>
      </w:r>
    </w:p>
    <w:p w14:paraId="24DEB05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внимание к каждому человеку и причастность к общему делу;</w:t>
      </w:r>
    </w:p>
    <w:p w14:paraId="0E1FDC84"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бережная забота к ребенку, новым родителям и педагогам;</w:t>
      </w:r>
    </w:p>
    <w:p w14:paraId="775B5E6F" w14:textId="2535BB91"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культура принятия, уважительное отношение к представителям разн</w:t>
      </w:r>
      <w:r w:rsidR="007E074C" w:rsidRPr="00907677">
        <w:rPr>
          <w:rFonts w:eastAsiaTheme="minorHAnsi"/>
          <w:shd w:val="clear" w:color="auto" w:fill="FFFFFF"/>
          <w:lang w:eastAsia="en-US"/>
        </w:rPr>
        <w:t>ых культур.</w:t>
      </w:r>
    </w:p>
    <w:p w14:paraId="0742C82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наставничество;</w:t>
      </w:r>
    </w:p>
    <w:p w14:paraId="28055583"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открытые и доверительные отношения с родителями;</w:t>
      </w:r>
    </w:p>
    <w:p w14:paraId="6FAE5828"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культура поведения в сетевом пространстве и т.д.</w:t>
      </w:r>
    </w:p>
    <w:p w14:paraId="0E78E102" w14:textId="77777777"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детское сообщество является полноправным участником воспитательного процесса.</w:t>
      </w:r>
    </w:p>
    <w:p w14:paraId="4E5CC18C" w14:textId="4B81754A" w:rsidR="00621BC1" w:rsidRPr="00907677"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xml:space="preserve">     </w:t>
      </w:r>
      <w:r w:rsidR="00665C50" w:rsidRPr="00907677">
        <w:rPr>
          <w:rFonts w:eastAsiaTheme="minorHAnsi"/>
          <w:shd w:val="clear" w:color="auto" w:fill="FFFFFF"/>
          <w:lang w:eastAsia="en-US"/>
        </w:rPr>
        <w:t>Ключевые п</w:t>
      </w:r>
      <w:r w:rsidRPr="00907677">
        <w:rPr>
          <w:rFonts w:eastAsiaTheme="minorHAnsi"/>
          <w:shd w:val="clear" w:color="auto" w:fill="FFFFFF"/>
          <w:lang w:eastAsia="en-US"/>
        </w:rPr>
        <w:t>равила и нормы</w:t>
      </w:r>
      <w:r w:rsidR="007E074C" w:rsidRPr="00907677">
        <w:rPr>
          <w:rFonts w:eastAsiaTheme="minorHAnsi"/>
          <w:shd w:val="clear" w:color="auto" w:fill="FFFFFF"/>
          <w:lang w:eastAsia="en-US"/>
        </w:rPr>
        <w:t>, установленные в ДОУ</w:t>
      </w:r>
      <w:r w:rsidRPr="00907677">
        <w:rPr>
          <w:rFonts w:eastAsiaTheme="minorHAnsi"/>
          <w:shd w:val="clear" w:color="auto" w:fill="FFFFFF"/>
          <w:lang w:eastAsia="en-US"/>
        </w:rPr>
        <w:t>:</w:t>
      </w:r>
    </w:p>
    <w:p w14:paraId="5779FE0F" w14:textId="02346C09" w:rsidR="00621BC1" w:rsidRPr="00907677" w:rsidRDefault="007E074C" w:rsidP="00CF1086">
      <w:pPr>
        <w:ind w:right="-170"/>
        <w:jc w:val="both"/>
        <w:rPr>
          <w:rFonts w:eastAsiaTheme="minorHAnsi"/>
          <w:shd w:val="clear" w:color="auto" w:fill="FFFFFF"/>
          <w:lang w:eastAsia="en-US"/>
        </w:rPr>
      </w:pPr>
      <w:r w:rsidRPr="00907677">
        <w:rPr>
          <w:rFonts w:eastAsiaTheme="minorHAnsi"/>
          <w:shd w:val="clear" w:color="auto" w:fill="FFFFFF"/>
          <w:lang w:eastAsia="en-US"/>
        </w:rPr>
        <w:t>- отношения персонала ДОУ</w:t>
      </w:r>
      <w:r w:rsidR="00621BC1" w:rsidRPr="00907677">
        <w:rPr>
          <w:rFonts w:eastAsiaTheme="minorHAnsi"/>
          <w:shd w:val="clear" w:color="auto" w:fill="FFFFFF"/>
          <w:lang w:eastAsia="en-US"/>
        </w:rPr>
        <w:t>, родителей (законных представителей) и воспитанников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14:paraId="7E147C5B" w14:textId="77777777" w:rsidR="00621BC1" w:rsidRPr="00907677" w:rsidRDefault="00621BC1" w:rsidP="00CF1086">
      <w:pPr>
        <w:ind w:right="-170"/>
        <w:jc w:val="both"/>
        <w:rPr>
          <w:color w:val="000000"/>
        </w:rPr>
      </w:pPr>
      <w:r w:rsidRPr="00907677">
        <w:rPr>
          <w:color w:val="000000"/>
        </w:rPr>
        <w:t>-благоприятная психологическая атмосфера, эмоциональный настрой, спокойная обстановка, отсутствие спешки, разумная сбалансированность планов;</w:t>
      </w:r>
    </w:p>
    <w:p w14:paraId="72F3B960" w14:textId="77777777" w:rsidR="00621BC1" w:rsidRPr="00907677" w:rsidRDefault="00621BC1" w:rsidP="00CF1086">
      <w:pPr>
        <w:ind w:right="-170"/>
        <w:jc w:val="both"/>
        <w:rPr>
          <w:color w:val="000000"/>
        </w:rPr>
      </w:pPr>
      <w:r w:rsidRPr="00907677">
        <w:rPr>
          <w:color w:val="000000"/>
        </w:rPr>
        <w:t>- пунктуальность – важная черта характера, т. к. она показывает отношение человека к своему времени и уважение к другим людям;</w:t>
      </w:r>
    </w:p>
    <w:p w14:paraId="0B1B7DB5" w14:textId="77777777" w:rsidR="00621BC1" w:rsidRPr="00907677" w:rsidRDefault="00621BC1" w:rsidP="00CF1086">
      <w:pPr>
        <w:ind w:right="-170"/>
        <w:jc w:val="both"/>
        <w:rPr>
          <w:color w:val="000000"/>
        </w:rPr>
      </w:pPr>
      <w:r w:rsidRPr="00907677">
        <w:rPr>
          <w:color w:val="000000"/>
        </w:rPr>
        <w:t>- работники ДОО исполняют должностные обязанности добросовестно и на высоком профессиональном уровне в целях обеспечения эффективной работы;</w:t>
      </w:r>
    </w:p>
    <w:p w14:paraId="38B23689" w14:textId="77777777" w:rsidR="00621BC1" w:rsidRPr="00907677" w:rsidRDefault="00621BC1" w:rsidP="00CF1086">
      <w:pPr>
        <w:ind w:right="-170"/>
        <w:jc w:val="both"/>
        <w:rPr>
          <w:color w:val="000000"/>
        </w:rPr>
      </w:pPr>
      <w:r w:rsidRPr="00907677">
        <w:rPr>
          <w:color w:val="000000"/>
        </w:rPr>
        <w:t>- работники ДОО - вежливые, доброжелательные, корректные, внимательные и проявляют терпимость в общении со всеми участниками образовательных отношений, с коллегами;</w:t>
      </w:r>
    </w:p>
    <w:p w14:paraId="27E2FEF0" w14:textId="77777777" w:rsidR="00621BC1" w:rsidRPr="00907677" w:rsidRDefault="00621BC1" w:rsidP="00CF1086">
      <w:pPr>
        <w:ind w:right="-170"/>
        <w:jc w:val="both"/>
        <w:rPr>
          <w:color w:val="000000"/>
        </w:rPr>
      </w:pPr>
      <w:r w:rsidRPr="00907677">
        <w:rPr>
          <w:color w:val="000000"/>
        </w:rPr>
        <w:t>- проявляют терпимость и уважение к обычаям и традициям граждан различных национальностей и народностей России, коренных народов нашего округа ханты и манси; учитывают их культурные</w:t>
      </w:r>
      <w:r w:rsidRPr="00907677">
        <w:rPr>
          <w:color w:val="000000"/>
        </w:rPr>
        <w:br/>
        <w:t>особенности, способствовать сохранению самобытности;</w:t>
      </w:r>
    </w:p>
    <w:p w14:paraId="4A5AF682" w14:textId="77777777" w:rsidR="00621BC1" w:rsidRPr="00907677" w:rsidRDefault="00621BC1" w:rsidP="00CF1086">
      <w:pPr>
        <w:ind w:right="-170"/>
        <w:jc w:val="both"/>
        <w:rPr>
          <w:color w:val="000000"/>
        </w:rPr>
      </w:pPr>
      <w:r w:rsidRPr="00907677">
        <w:rPr>
          <w:color w:val="000000"/>
        </w:rPr>
        <w:t>- работники ДОО способствуют своим служебным поведением установлению в коллективе деловых взаимоотношений и конструктивного сотрудничества друг с другом;</w:t>
      </w:r>
    </w:p>
    <w:p w14:paraId="1EAFB158" w14:textId="77777777" w:rsidR="00621BC1" w:rsidRPr="00907677" w:rsidRDefault="00621BC1" w:rsidP="00CF1086">
      <w:pPr>
        <w:ind w:right="-170"/>
        <w:jc w:val="both"/>
        <w:rPr>
          <w:color w:val="000000"/>
        </w:rPr>
      </w:pPr>
      <w:r w:rsidRPr="00907677">
        <w:rPr>
          <w:color w:val="000000"/>
        </w:rPr>
        <w:t>- внешний вид работника ДОО, при исполнении им должностных обязанностей, способствует уважительному отношению граждан к ДОО, соответствует общепринятому деловому стилю, который отличают официальность, сдержанность, традиционность, аккуратность</w:t>
      </w:r>
    </w:p>
    <w:p w14:paraId="25AF291E" w14:textId="77777777" w:rsidR="005915BD" w:rsidRDefault="00621BC1" w:rsidP="00CF1086">
      <w:pPr>
        <w:ind w:right="-170"/>
        <w:jc w:val="both"/>
        <w:rPr>
          <w:rFonts w:eastAsiaTheme="minorHAnsi"/>
          <w:shd w:val="clear" w:color="auto" w:fill="FFFFFF"/>
          <w:lang w:eastAsia="en-US"/>
        </w:rPr>
      </w:pPr>
      <w:r w:rsidRPr="00907677">
        <w:rPr>
          <w:rFonts w:eastAsiaTheme="minorHAnsi"/>
          <w:shd w:val="clear" w:color="auto" w:fill="FFFFFF"/>
          <w:lang w:eastAsia="en-US"/>
        </w:rPr>
        <w:t xml:space="preserve">        </w:t>
      </w:r>
      <w:r w:rsidR="005915BD">
        <w:rPr>
          <w:rFonts w:eastAsiaTheme="minorHAnsi"/>
          <w:shd w:val="clear" w:color="auto" w:fill="FFFFFF"/>
          <w:lang w:eastAsia="en-US"/>
        </w:rPr>
        <w:t xml:space="preserve">                    </w:t>
      </w:r>
      <w:r w:rsidRPr="00907677">
        <w:rPr>
          <w:rFonts w:eastAsiaTheme="minorHAnsi"/>
          <w:shd w:val="clear" w:color="auto" w:fill="FFFFFF"/>
          <w:lang w:eastAsia="en-US"/>
        </w:rPr>
        <w:t xml:space="preserve"> </w:t>
      </w:r>
    </w:p>
    <w:p w14:paraId="553347D2" w14:textId="1F6E99CF" w:rsidR="00665C50" w:rsidRPr="00E03BB2" w:rsidRDefault="005915BD" w:rsidP="00CF1086">
      <w:pPr>
        <w:ind w:right="-170"/>
        <w:jc w:val="both"/>
        <w:rPr>
          <w:rFonts w:eastAsiaTheme="minorHAnsi"/>
          <w:b/>
          <w:shd w:val="clear" w:color="auto" w:fill="FFFFFF"/>
          <w:lang w:eastAsia="en-US"/>
        </w:rPr>
      </w:pPr>
      <w:r w:rsidRPr="00E03BB2">
        <w:rPr>
          <w:rFonts w:eastAsiaTheme="minorHAnsi"/>
          <w:b/>
          <w:shd w:val="clear" w:color="auto" w:fill="FFFFFF"/>
          <w:lang w:eastAsia="en-US"/>
        </w:rPr>
        <w:t xml:space="preserve">                </w:t>
      </w:r>
      <w:r w:rsidR="00E03BB2" w:rsidRPr="00E03BB2">
        <w:rPr>
          <w:rFonts w:eastAsiaTheme="minorHAnsi"/>
          <w:b/>
          <w:shd w:val="clear" w:color="auto" w:fill="FFFFFF"/>
          <w:lang w:eastAsia="en-US"/>
        </w:rPr>
        <w:t xml:space="preserve">                 </w:t>
      </w:r>
      <w:r w:rsidRPr="00E03BB2">
        <w:rPr>
          <w:rFonts w:eastAsiaTheme="minorHAnsi"/>
          <w:b/>
          <w:shd w:val="clear" w:color="auto" w:fill="FFFFFF"/>
          <w:lang w:eastAsia="en-US"/>
        </w:rPr>
        <w:t xml:space="preserve"> </w:t>
      </w:r>
      <w:r w:rsidR="00665C50" w:rsidRPr="00E03BB2">
        <w:rPr>
          <w:rFonts w:eastAsiaTheme="minorHAnsi"/>
          <w:b/>
          <w:shd w:val="clear" w:color="auto" w:fill="FFFFFF"/>
          <w:lang w:eastAsia="en-US"/>
        </w:rPr>
        <w:t xml:space="preserve">Традиции и ритуалы, особые нормы этикета ДОО. </w:t>
      </w:r>
    </w:p>
    <w:p w14:paraId="60CCA3A7" w14:textId="77777777" w:rsidR="005915BD" w:rsidRPr="00E03BB2" w:rsidRDefault="005915BD" w:rsidP="00CF1086">
      <w:pPr>
        <w:ind w:right="-170"/>
        <w:jc w:val="both"/>
        <w:rPr>
          <w:b/>
        </w:rPr>
      </w:pPr>
    </w:p>
    <w:p w14:paraId="2B572EBD" w14:textId="77777777" w:rsidR="00621BC1" w:rsidRPr="00907677" w:rsidRDefault="00621BC1" w:rsidP="00CF1086">
      <w:pPr>
        <w:ind w:right="-170"/>
        <w:jc w:val="both"/>
        <w:rPr>
          <w:color w:val="000000" w:themeColor="text1"/>
        </w:rPr>
      </w:pPr>
      <w:r w:rsidRPr="00907677">
        <w:t>Ритуалы:</w:t>
      </w:r>
    </w:p>
    <w:p w14:paraId="4AA8CE45" w14:textId="63133F45" w:rsidR="00621BC1" w:rsidRPr="00907677" w:rsidRDefault="00621BC1" w:rsidP="00CF1086">
      <w:pPr>
        <w:widowControl w:val="0"/>
        <w:autoSpaceDE w:val="0"/>
        <w:autoSpaceDN w:val="0"/>
        <w:ind w:right="-170"/>
        <w:jc w:val="both"/>
        <w:rPr>
          <w:rFonts w:eastAsia="Cambria"/>
          <w:w w:val="110"/>
          <w:lang w:eastAsia="en-US"/>
        </w:rPr>
      </w:pPr>
      <w:r w:rsidRPr="00907677">
        <w:rPr>
          <w:rFonts w:eastAsia="Cambria"/>
          <w:w w:val="110"/>
          <w:lang w:eastAsia="en-US"/>
        </w:rPr>
        <w:t>- «Утр</w:t>
      </w:r>
      <w:r w:rsidR="007E074C" w:rsidRPr="00907677">
        <w:rPr>
          <w:rFonts w:eastAsia="Cambria"/>
          <w:w w:val="110"/>
          <w:lang w:eastAsia="en-US"/>
        </w:rPr>
        <w:t>енний круг</w:t>
      </w:r>
      <w:r w:rsidRPr="00907677">
        <w:rPr>
          <w:rFonts w:eastAsia="Cambria"/>
          <w:w w:val="110"/>
          <w:lang w:eastAsia="en-US"/>
        </w:rPr>
        <w:t>»</w:t>
      </w:r>
      <w:r w:rsidRPr="00907677">
        <w:rPr>
          <w:rFonts w:eastAsia="Cambria"/>
          <w:spacing w:val="-13"/>
          <w:w w:val="110"/>
          <w:lang w:eastAsia="en-US"/>
        </w:rPr>
        <w:t xml:space="preserve"> </w:t>
      </w:r>
      <w:r w:rsidR="007E074C" w:rsidRPr="00907677">
        <w:rPr>
          <w:rFonts w:eastAsia="Cambria"/>
          <w:spacing w:val="-13"/>
          <w:w w:val="110"/>
          <w:lang w:eastAsia="en-US"/>
        </w:rPr>
        <w:t>«</w:t>
      </w:r>
      <w:r w:rsidR="007E074C" w:rsidRPr="00907677">
        <w:rPr>
          <w:rFonts w:eastAsia="Cambria"/>
          <w:w w:val="110"/>
          <w:lang w:eastAsia="en-US"/>
        </w:rPr>
        <w:t>Вечерний круг»</w:t>
      </w:r>
      <w:r w:rsidRPr="00907677">
        <w:rPr>
          <w:rFonts w:eastAsia="Cambria"/>
          <w:w w:val="110"/>
          <w:lang w:eastAsia="en-US"/>
        </w:rPr>
        <w:t>;</w:t>
      </w:r>
    </w:p>
    <w:p w14:paraId="48FDFD17" w14:textId="64BEBDC5" w:rsidR="00621BC1" w:rsidRPr="00907677" w:rsidRDefault="00621BC1" w:rsidP="00CF1086">
      <w:pPr>
        <w:ind w:right="-170"/>
        <w:jc w:val="both"/>
        <w:rPr>
          <w:rFonts w:eastAsiaTheme="minorHAnsi"/>
          <w:lang w:eastAsia="en-US"/>
        </w:rPr>
      </w:pPr>
      <w:r w:rsidRPr="00907677">
        <w:rPr>
          <w:rFonts w:eastAsia="Cambria"/>
          <w:w w:val="110"/>
          <w:lang w:eastAsia="en-US"/>
        </w:rPr>
        <w:t xml:space="preserve">- </w:t>
      </w:r>
      <w:r w:rsidRPr="00907677">
        <w:rPr>
          <w:rFonts w:eastAsiaTheme="minorHAnsi"/>
          <w:lang w:eastAsia="en-US"/>
        </w:rPr>
        <w:t xml:space="preserve"> «Сказка пере</w:t>
      </w:r>
      <w:r w:rsidR="007E074C" w:rsidRPr="00907677">
        <w:rPr>
          <w:rFonts w:eastAsiaTheme="minorHAnsi"/>
          <w:lang w:eastAsia="en-US"/>
        </w:rPr>
        <w:t xml:space="preserve">д сном» </w:t>
      </w:r>
      <w:r w:rsidRPr="00907677">
        <w:rPr>
          <w:rFonts w:eastAsiaTheme="minorHAnsi"/>
          <w:lang w:eastAsia="en-US"/>
        </w:rPr>
        <w:t>.</w:t>
      </w:r>
    </w:p>
    <w:p w14:paraId="52E334E5" w14:textId="77777777" w:rsidR="00621BC1" w:rsidRPr="00907677" w:rsidRDefault="00621BC1" w:rsidP="00CF1086">
      <w:pPr>
        <w:ind w:right="-170"/>
        <w:jc w:val="both"/>
        <w:rPr>
          <w:rFonts w:eastAsiaTheme="minorHAnsi"/>
          <w:lang w:eastAsia="en-US"/>
        </w:rPr>
      </w:pPr>
      <w:r w:rsidRPr="00907677">
        <w:rPr>
          <w:rFonts w:eastAsiaTheme="minorHAnsi"/>
          <w:lang w:eastAsia="en-US"/>
        </w:rPr>
        <w:t>- «Новости выходного дня» - по понедельникам ребята рассказывают как провели выходные</w:t>
      </w:r>
    </w:p>
    <w:p w14:paraId="7171115A" w14:textId="77777777" w:rsidR="00621BC1" w:rsidRPr="00907677" w:rsidRDefault="00621BC1" w:rsidP="00CF1086">
      <w:pPr>
        <w:ind w:right="-170"/>
        <w:jc w:val="both"/>
        <w:rPr>
          <w:rFonts w:eastAsiaTheme="minorHAnsi"/>
          <w:lang w:eastAsia="en-US"/>
        </w:rPr>
      </w:pPr>
      <w:r w:rsidRPr="00907677">
        <w:rPr>
          <w:rFonts w:eastAsiaTheme="minorHAnsi"/>
          <w:lang w:eastAsia="en-US"/>
        </w:rPr>
        <w:t xml:space="preserve">- «Чествование именинника» </w:t>
      </w:r>
    </w:p>
    <w:p w14:paraId="19B39392" w14:textId="77777777" w:rsidR="00621BC1" w:rsidRPr="00907677" w:rsidRDefault="00621BC1" w:rsidP="00CF1086">
      <w:pPr>
        <w:ind w:right="-170"/>
        <w:jc w:val="both"/>
        <w:rPr>
          <w:rFonts w:eastAsiaTheme="minorHAnsi"/>
          <w:lang w:eastAsia="en-US"/>
        </w:rPr>
      </w:pPr>
      <w:r w:rsidRPr="00907677">
        <w:rPr>
          <w:rFonts w:eastAsiaTheme="minorHAnsi"/>
          <w:lang w:eastAsia="en-US"/>
        </w:rPr>
        <w:lastRenderedPageBreak/>
        <w:t>- «Наша гордость» - на стенде вывешивается благодарности, сертификаты детей, тем самым отмечая их успехи в различных конкурсах, соревнованиях, олимпиадах.</w:t>
      </w:r>
    </w:p>
    <w:p w14:paraId="193114D8" w14:textId="77777777" w:rsidR="00621BC1" w:rsidRPr="00907677" w:rsidRDefault="00621BC1" w:rsidP="00CF1086">
      <w:pPr>
        <w:widowControl w:val="0"/>
        <w:autoSpaceDE w:val="0"/>
        <w:autoSpaceDN w:val="0"/>
        <w:ind w:right="-170"/>
        <w:jc w:val="both"/>
        <w:rPr>
          <w:rFonts w:eastAsia="Cambria"/>
          <w:lang w:eastAsia="en-US"/>
        </w:rPr>
      </w:pPr>
      <w:r w:rsidRPr="00907677">
        <w:rPr>
          <w:rFonts w:eastAsia="Cambria"/>
          <w:lang w:eastAsia="en-US"/>
        </w:rPr>
        <w:t>Традиции:</w:t>
      </w:r>
    </w:p>
    <w:p w14:paraId="0AF95CEB" w14:textId="77777777" w:rsidR="00621BC1" w:rsidRPr="00907677" w:rsidRDefault="00621BC1" w:rsidP="00CF1086">
      <w:pPr>
        <w:widowControl w:val="0"/>
        <w:autoSpaceDE w:val="0"/>
        <w:autoSpaceDN w:val="0"/>
        <w:ind w:right="-170"/>
        <w:jc w:val="both"/>
        <w:rPr>
          <w:rFonts w:eastAsia="Cambria"/>
          <w:lang w:eastAsia="en-US"/>
        </w:rPr>
      </w:pPr>
      <w:r w:rsidRPr="00907677">
        <w:rPr>
          <w:rFonts w:eastAsia="Cambria"/>
          <w:w w:val="110"/>
          <w:lang w:eastAsia="en-US"/>
        </w:rPr>
        <w:t>- один</w:t>
      </w:r>
      <w:r w:rsidRPr="00907677">
        <w:rPr>
          <w:rFonts w:eastAsia="Cambria"/>
          <w:spacing w:val="24"/>
          <w:w w:val="110"/>
          <w:lang w:eastAsia="en-US"/>
        </w:rPr>
        <w:t xml:space="preserve"> </w:t>
      </w:r>
      <w:r w:rsidRPr="00907677">
        <w:rPr>
          <w:rFonts w:eastAsia="Cambria"/>
          <w:w w:val="110"/>
          <w:lang w:eastAsia="en-US"/>
        </w:rPr>
        <w:t>раз</w:t>
      </w:r>
      <w:r w:rsidRPr="00907677">
        <w:rPr>
          <w:rFonts w:eastAsia="Cambria"/>
          <w:spacing w:val="21"/>
          <w:w w:val="110"/>
          <w:lang w:eastAsia="en-US"/>
        </w:rPr>
        <w:t xml:space="preserve"> </w:t>
      </w:r>
      <w:r w:rsidRPr="00907677">
        <w:rPr>
          <w:rFonts w:eastAsia="Cambria"/>
          <w:w w:val="110"/>
          <w:lang w:eastAsia="en-US"/>
        </w:rPr>
        <w:t>в</w:t>
      </w:r>
      <w:r w:rsidRPr="00907677">
        <w:rPr>
          <w:rFonts w:eastAsia="Cambria"/>
          <w:spacing w:val="19"/>
          <w:w w:val="110"/>
          <w:lang w:eastAsia="en-US"/>
        </w:rPr>
        <w:t xml:space="preserve"> </w:t>
      </w:r>
      <w:r w:rsidRPr="00907677">
        <w:rPr>
          <w:rFonts w:eastAsia="Cambria"/>
          <w:w w:val="110"/>
          <w:lang w:eastAsia="en-US"/>
        </w:rPr>
        <w:t>неделю</w:t>
      </w:r>
      <w:r w:rsidRPr="00907677">
        <w:rPr>
          <w:rFonts w:eastAsia="Cambria"/>
          <w:spacing w:val="13"/>
          <w:w w:val="110"/>
          <w:lang w:eastAsia="en-US"/>
        </w:rPr>
        <w:t xml:space="preserve"> </w:t>
      </w:r>
      <w:r w:rsidRPr="00907677">
        <w:rPr>
          <w:rFonts w:eastAsia="Cambria"/>
          <w:w w:val="110"/>
          <w:lang w:eastAsia="en-US"/>
        </w:rPr>
        <w:t>звучит</w:t>
      </w:r>
      <w:r w:rsidRPr="00907677">
        <w:rPr>
          <w:rFonts w:eastAsia="Cambria"/>
          <w:spacing w:val="19"/>
          <w:w w:val="110"/>
          <w:lang w:eastAsia="en-US"/>
        </w:rPr>
        <w:t xml:space="preserve"> </w:t>
      </w:r>
      <w:r w:rsidRPr="00907677">
        <w:rPr>
          <w:rFonts w:eastAsia="Cambria"/>
          <w:w w:val="110"/>
          <w:lang w:eastAsia="en-US"/>
        </w:rPr>
        <w:t>гимн</w:t>
      </w:r>
      <w:r w:rsidRPr="00907677">
        <w:rPr>
          <w:rFonts w:eastAsia="Cambria"/>
          <w:spacing w:val="25"/>
          <w:w w:val="110"/>
          <w:lang w:eastAsia="en-US"/>
        </w:rPr>
        <w:t xml:space="preserve"> </w:t>
      </w:r>
      <w:r w:rsidRPr="00907677">
        <w:rPr>
          <w:rFonts w:eastAsia="Cambria"/>
          <w:w w:val="110"/>
          <w:lang w:eastAsia="en-US"/>
        </w:rPr>
        <w:t>Российской</w:t>
      </w:r>
      <w:r w:rsidRPr="00907677">
        <w:rPr>
          <w:rFonts w:eastAsia="Cambria"/>
          <w:spacing w:val="32"/>
          <w:w w:val="110"/>
          <w:lang w:eastAsia="en-US"/>
        </w:rPr>
        <w:t xml:space="preserve"> </w:t>
      </w:r>
      <w:r w:rsidRPr="00907677">
        <w:rPr>
          <w:rFonts w:eastAsia="Cambria"/>
          <w:w w:val="110"/>
          <w:lang w:eastAsia="en-US"/>
        </w:rPr>
        <w:t>Федерации;</w:t>
      </w:r>
    </w:p>
    <w:p w14:paraId="1B6E4A90" w14:textId="77777777" w:rsidR="00621BC1" w:rsidRPr="00907677" w:rsidRDefault="00621BC1" w:rsidP="00CF1086">
      <w:pPr>
        <w:widowControl w:val="0"/>
        <w:autoSpaceDE w:val="0"/>
        <w:autoSpaceDN w:val="0"/>
        <w:ind w:right="-170"/>
        <w:jc w:val="both"/>
        <w:rPr>
          <w:rFonts w:eastAsia="Cambria"/>
          <w:lang w:eastAsia="en-US"/>
        </w:rPr>
      </w:pPr>
      <w:r w:rsidRPr="00907677">
        <w:rPr>
          <w:rFonts w:eastAsia="Cambria"/>
          <w:w w:val="110"/>
          <w:lang w:eastAsia="en-US"/>
        </w:rPr>
        <w:t>- применение</w:t>
      </w:r>
      <w:r w:rsidRPr="00907677">
        <w:rPr>
          <w:rFonts w:eastAsia="Cambria"/>
          <w:spacing w:val="26"/>
          <w:w w:val="110"/>
          <w:lang w:eastAsia="en-US"/>
        </w:rPr>
        <w:t xml:space="preserve"> </w:t>
      </w:r>
      <w:r w:rsidRPr="00907677">
        <w:rPr>
          <w:rFonts w:eastAsia="Cambria"/>
          <w:w w:val="110"/>
          <w:lang w:eastAsia="en-US"/>
        </w:rPr>
        <w:t>малых</w:t>
      </w:r>
      <w:r w:rsidRPr="00907677">
        <w:rPr>
          <w:rFonts w:eastAsia="Cambria"/>
          <w:spacing w:val="9"/>
          <w:w w:val="110"/>
          <w:lang w:eastAsia="en-US"/>
        </w:rPr>
        <w:t xml:space="preserve"> </w:t>
      </w:r>
      <w:r w:rsidRPr="00907677">
        <w:rPr>
          <w:rFonts w:eastAsia="Cambria"/>
          <w:w w:val="110"/>
          <w:lang w:eastAsia="en-US"/>
        </w:rPr>
        <w:t>фольклорных</w:t>
      </w:r>
      <w:r w:rsidRPr="00907677">
        <w:rPr>
          <w:rFonts w:eastAsia="Cambria"/>
          <w:spacing w:val="23"/>
          <w:w w:val="110"/>
          <w:lang w:eastAsia="en-US"/>
        </w:rPr>
        <w:t xml:space="preserve"> </w:t>
      </w:r>
      <w:r w:rsidRPr="00907677">
        <w:rPr>
          <w:rFonts w:eastAsia="Cambria"/>
          <w:w w:val="110"/>
          <w:lang w:eastAsia="en-US"/>
        </w:rPr>
        <w:t>форм</w:t>
      </w:r>
      <w:r w:rsidRPr="00907677">
        <w:rPr>
          <w:rFonts w:eastAsia="Cambria"/>
          <w:spacing w:val="8"/>
          <w:w w:val="110"/>
          <w:lang w:eastAsia="en-US"/>
        </w:rPr>
        <w:t xml:space="preserve"> </w:t>
      </w:r>
      <w:r w:rsidRPr="00907677">
        <w:rPr>
          <w:rFonts w:eastAsia="Cambria"/>
          <w:w w:val="110"/>
          <w:lang w:eastAsia="en-US"/>
        </w:rPr>
        <w:t>в</w:t>
      </w:r>
      <w:r w:rsidRPr="00907677">
        <w:rPr>
          <w:rFonts w:eastAsia="Cambria"/>
          <w:spacing w:val="9"/>
          <w:w w:val="110"/>
          <w:lang w:eastAsia="en-US"/>
        </w:rPr>
        <w:t xml:space="preserve"> </w:t>
      </w:r>
      <w:r w:rsidRPr="00907677">
        <w:rPr>
          <w:rFonts w:eastAsia="Cambria"/>
          <w:w w:val="110"/>
          <w:lang w:eastAsia="en-US"/>
        </w:rPr>
        <w:t>режимных</w:t>
      </w:r>
      <w:r w:rsidRPr="00907677">
        <w:rPr>
          <w:rFonts w:eastAsia="Cambria"/>
          <w:spacing w:val="13"/>
          <w:w w:val="110"/>
          <w:lang w:eastAsia="en-US"/>
        </w:rPr>
        <w:t xml:space="preserve"> </w:t>
      </w:r>
      <w:r w:rsidRPr="00907677">
        <w:rPr>
          <w:rFonts w:eastAsia="Cambria"/>
          <w:w w:val="110"/>
          <w:lang w:eastAsia="en-US"/>
        </w:rPr>
        <w:t>моментах;</w:t>
      </w:r>
    </w:p>
    <w:p w14:paraId="712F29B6" w14:textId="77777777" w:rsidR="00621BC1" w:rsidRPr="00907677" w:rsidRDefault="00621BC1" w:rsidP="00CF1086">
      <w:pPr>
        <w:widowControl w:val="0"/>
        <w:autoSpaceDE w:val="0"/>
        <w:autoSpaceDN w:val="0"/>
        <w:ind w:right="-170"/>
        <w:jc w:val="both"/>
        <w:rPr>
          <w:rFonts w:eastAsia="Cambria"/>
          <w:w w:val="110"/>
          <w:lang w:eastAsia="en-US"/>
        </w:rPr>
      </w:pPr>
      <w:r w:rsidRPr="00907677">
        <w:rPr>
          <w:rFonts w:eastAsia="Cambria"/>
          <w:w w:val="110"/>
          <w:lang w:eastAsia="en-US"/>
        </w:rPr>
        <w:t>- годовой</w:t>
      </w:r>
      <w:r w:rsidRPr="00907677">
        <w:rPr>
          <w:rFonts w:eastAsia="Cambria"/>
          <w:spacing w:val="17"/>
          <w:w w:val="110"/>
          <w:lang w:eastAsia="en-US"/>
        </w:rPr>
        <w:t xml:space="preserve"> </w:t>
      </w:r>
      <w:r w:rsidRPr="00907677">
        <w:rPr>
          <w:rFonts w:eastAsia="Cambria"/>
          <w:w w:val="110"/>
          <w:lang w:eastAsia="en-US"/>
        </w:rPr>
        <w:t xml:space="preserve">круг праздников: государственных, </w:t>
      </w:r>
      <w:r w:rsidRPr="00907677">
        <w:rPr>
          <w:rFonts w:eastAsia="Cambria"/>
          <w:spacing w:val="16"/>
          <w:w w:val="110"/>
          <w:lang w:eastAsia="en-US"/>
        </w:rPr>
        <w:t xml:space="preserve"> </w:t>
      </w:r>
      <w:r w:rsidRPr="00907677">
        <w:rPr>
          <w:rFonts w:eastAsia="Cambria"/>
          <w:w w:val="110"/>
          <w:lang w:eastAsia="en-US"/>
        </w:rPr>
        <w:t xml:space="preserve">традиционных </w:t>
      </w:r>
      <w:r w:rsidRPr="00907677">
        <w:rPr>
          <w:rFonts w:eastAsia="Cambria"/>
          <w:spacing w:val="21"/>
          <w:w w:val="110"/>
          <w:lang w:eastAsia="en-US"/>
        </w:rPr>
        <w:t xml:space="preserve"> </w:t>
      </w:r>
      <w:r w:rsidRPr="00907677">
        <w:rPr>
          <w:rFonts w:eastAsia="Cambria"/>
          <w:w w:val="110"/>
          <w:lang w:eastAsia="en-US"/>
        </w:rPr>
        <w:t xml:space="preserve">праздников </w:t>
      </w:r>
      <w:r w:rsidRPr="00907677">
        <w:rPr>
          <w:rFonts w:eastAsia="Cambria"/>
          <w:spacing w:val="13"/>
          <w:w w:val="110"/>
          <w:lang w:eastAsia="en-US"/>
        </w:rPr>
        <w:t xml:space="preserve"> </w:t>
      </w:r>
      <w:r w:rsidRPr="00907677">
        <w:rPr>
          <w:rFonts w:eastAsia="Cambria"/>
          <w:w w:val="110"/>
          <w:lang w:eastAsia="en-US"/>
        </w:rPr>
        <w:t xml:space="preserve">культуры, </w:t>
      </w:r>
      <w:r w:rsidRPr="00907677">
        <w:rPr>
          <w:rFonts w:eastAsia="Cambria"/>
          <w:spacing w:val="7"/>
          <w:w w:val="110"/>
          <w:lang w:eastAsia="en-US"/>
        </w:rPr>
        <w:t xml:space="preserve"> </w:t>
      </w:r>
      <w:r w:rsidRPr="00907677">
        <w:rPr>
          <w:rFonts w:eastAsia="Cambria"/>
          <w:w w:val="110"/>
          <w:lang w:eastAsia="en-US"/>
        </w:rPr>
        <w:t>корпоративных;</w:t>
      </w:r>
    </w:p>
    <w:p w14:paraId="39601C2F" w14:textId="77777777" w:rsidR="00621BC1" w:rsidRPr="00907677" w:rsidRDefault="00621BC1" w:rsidP="00CF1086">
      <w:pPr>
        <w:widowControl w:val="0"/>
        <w:autoSpaceDE w:val="0"/>
        <w:autoSpaceDN w:val="0"/>
        <w:ind w:right="-170"/>
        <w:jc w:val="both"/>
        <w:rPr>
          <w:rFonts w:eastAsia="Cambria"/>
          <w:lang w:eastAsia="en-US"/>
        </w:rPr>
      </w:pPr>
      <w:r w:rsidRPr="00907677">
        <w:rPr>
          <w:rFonts w:eastAsia="Cambria"/>
          <w:w w:val="110"/>
          <w:lang w:eastAsia="en-US"/>
        </w:rPr>
        <w:t>- тематические недели: неделя психологии, неделя здоровья, неделя безопасности;</w:t>
      </w:r>
    </w:p>
    <w:p w14:paraId="372614A9" w14:textId="77777777" w:rsidR="00621BC1" w:rsidRPr="00907677" w:rsidRDefault="00621BC1" w:rsidP="00CF1086">
      <w:pPr>
        <w:ind w:right="-170"/>
        <w:jc w:val="both"/>
        <w:rPr>
          <w:rFonts w:eastAsiaTheme="minorHAnsi"/>
          <w:w w:val="110"/>
          <w:lang w:eastAsia="en-US"/>
        </w:rPr>
      </w:pPr>
      <w:r w:rsidRPr="00907677">
        <w:rPr>
          <w:rFonts w:eastAsiaTheme="minorHAnsi"/>
          <w:spacing w:val="-1"/>
          <w:w w:val="110"/>
          <w:lang w:eastAsia="en-US"/>
        </w:rPr>
        <w:t>-</w:t>
      </w:r>
      <w:r w:rsidRPr="00907677">
        <w:rPr>
          <w:rFonts w:eastAsiaTheme="minorHAnsi"/>
          <w:spacing w:val="-24"/>
          <w:w w:val="110"/>
          <w:lang w:eastAsia="en-US"/>
        </w:rPr>
        <w:t xml:space="preserve"> </w:t>
      </w:r>
      <w:r w:rsidRPr="00907677">
        <w:rPr>
          <w:rFonts w:eastAsiaTheme="minorHAnsi"/>
          <w:spacing w:val="-1"/>
          <w:w w:val="110"/>
          <w:lang w:eastAsia="en-US"/>
        </w:rPr>
        <w:t>системные</w:t>
      </w:r>
      <w:r w:rsidRPr="00907677">
        <w:rPr>
          <w:rFonts w:eastAsiaTheme="minorHAnsi"/>
          <w:spacing w:val="32"/>
          <w:w w:val="110"/>
          <w:lang w:eastAsia="en-US"/>
        </w:rPr>
        <w:t xml:space="preserve"> </w:t>
      </w:r>
      <w:r w:rsidRPr="00907677">
        <w:rPr>
          <w:rFonts w:eastAsiaTheme="minorHAnsi"/>
          <w:spacing w:val="-1"/>
          <w:w w:val="110"/>
          <w:lang w:eastAsia="en-US"/>
        </w:rPr>
        <w:t>проекты, акции,</w:t>
      </w:r>
      <w:r w:rsidRPr="00907677">
        <w:rPr>
          <w:rFonts w:eastAsiaTheme="minorHAnsi"/>
          <w:spacing w:val="33"/>
          <w:w w:val="110"/>
          <w:lang w:eastAsia="en-US"/>
        </w:rPr>
        <w:t xml:space="preserve"> </w:t>
      </w:r>
      <w:r w:rsidRPr="00907677">
        <w:rPr>
          <w:rFonts w:eastAsiaTheme="minorHAnsi"/>
          <w:spacing w:val="-1"/>
          <w:w w:val="110"/>
          <w:lang w:eastAsia="en-US"/>
        </w:rPr>
        <w:t>ключевые</w:t>
      </w:r>
      <w:r w:rsidRPr="00907677">
        <w:rPr>
          <w:rFonts w:eastAsiaTheme="minorHAnsi"/>
          <w:spacing w:val="20"/>
          <w:w w:val="110"/>
          <w:lang w:eastAsia="en-US"/>
        </w:rPr>
        <w:t xml:space="preserve"> </w:t>
      </w:r>
      <w:r w:rsidRPr="00907677">
        <w:rPr>
          <w:rFonts w:eastAsiaTheme="minorHAnsi"/>
          <w:spacing w:val="-1"/>
          <w:w w:val="110"/>
          <w:lang w:eastAsia="en-US"/>
        </w:rPr>
        <w:t>традиционные</w:t>
      </w:r>
      <w:r w:rsidRPr="00907677">
        <w:rPr>
          <w:rFonts w:eastAsiaTheme="minorHAnsi"/>
          <w:spacing w:val="41"/>
          <w:w w:val="110"/>
          <w:lang w:eastAsia="en-US"/>
        </w:rPr>
        <w:t xml:space="preserve"> </w:t>
      </w:r>
      <w:r w:rsidRPr="00907677">
        <w:rPr>
          <w:rFonts w:eastAsiaTheme="minorHAnsi"/>
          <w:spacing w:val="-1"/>
          <w:w w:val="110"/>
          <w:lang w:eastAsia="en-US"/>
        </w:rPr>
        <w:t>события,</w:t>
      </w:r>
      <w:r w:rsidRPr="00907677">
        <w:rPr>
          <w:rFonts w:eastAsiaTheme="minorHAnsi"/>
          <w:spacing w:val="35"/>
          <w:w w:val="110"/>
          <w:lang w:eastAsia="en-US"/>
        </w:rPr>
        <w:t xml:space="preserve"> </w:t>
      </w:r>
      <w:r w:rsidRPr="00907677">
        <w:rPr>
          <w:rFonts w:eastAsiaTheme="minorHAnsi"/>
          <w:spacing w:val="-1"/>
          <w:w w:val="110"/>
          <w:lang w:eastAsia="en-US"/>
        </w:rPr>
        <w:t>охватывающие</w:t>
      </w:r>
      <w:r w:rsidRPr="00907677">
        <w:rPr>
          <w:rFonts w:eastAsiaTheme="minorHAnsi"/>
          <w:spacing w:val="24"/>
          <w:w w:val="110"/>
          <w:lang w:eastAsia="en-US"/>
        </w:rPr>
        <w:t xml:space="preserve"> </w:t>
      </w:r>
      <w:r w:rsidRPr="00907677">
        <w:rPr>
          <w:rFonts w:eastAsiaTheme="minorHAnsi"/>
          <w:w w:val="110"/>
          <w:lang w:eastAsia="en-US"/>
        </w:rPr>
        <w:t>всех</w:t>
      </w:r>
      <w:r w:rsidRPr="00907677">
        <w:rPr>
          <w:rFonts w:eastAsiaTheme="minorHAnsi"/>
          <w:spacing w:val="33"/>
          <w:w w:val="110"/>
          <w:lang w:eastAsia="en-US"/>
        </w:rPr>
        <w:t xml:space="preserve"> </w:t>
      </w:r>
      <w:r w:rsidRPr="00907677">
        <w:rPr>
          <w:rFonts w:eastAsiaTheme="minorHAnsi"/>
          <w:w w:val="110"/>
          <w:lang w:eastAsia="en-US"/>
        </w:rPr>
        <w:t>участников</w:t>
      </w:r>
      <w:r w:rsidRPr="00907677">
        <w:rPr>
          <w:rFonts w:eastAsiaTheme="minorHAnsi"/>
          <w:spacing w:val="32"/>
          <w:w w:val="110"/>
          <w:lang w:eastAsia="en-US"/>
        </w:rPr>
        <w:t xml:space="preserve"> </w:t>
      </w:r>
      <w:r w:rsidRPr="00907677">
        <w:rPr>
          <w:rFonts w:eastAsiaTheme="minorHAnsi"/>
          <w:w w:val="110"/>
          <w:lang w:eastAsia="en-US"/>
        </w:rPr>
        <w:t>образовательных</w:t>
      </w:r>
      <w:r w:rsidRPr="00907677">
        <w:rPr>
          <w:rFonts w:eastAsiaTheme="minorHAnsi"/>
          <w:spacing w:val="-65"/>
          <w:w w:val="110"/>
          <w:lang w:eastAsia="en-US"/>
        </w:rPr>
        <w:t xml:space="preserve"> </w:t>
      </w:r>
      <w:r w:rsidRPr="00907677">
        <w:rPr>
          <w:rFonts w:eastAsiaTheme="minorHAnsi"/>
          <w:w w:val="110"/>
          <w:lang w:eastAsia="en-US"/>
        </w:rPr>
        <w:t>отношений;</w:t>
      </w:r>
    </w:p>
    <w:p w14:paraId="4AF36C37" w14:textId="77777777" w:rsidR="00621BC1" w:rsidRPr="00907677" w:rsidRDefault="00621BC1" w:rsidP="00CF1086">
      <w:pPr>
        <w:ind w:right="-170"/>
        <w:jc w:val="both"/>
        <w:rPr>
          <w:rFonts w:eastAsiaTheme="minorHAnsi"/>
          <w:color w:val="000000"/>
          <w:lang w:eastAsia="en-US"/>
        </w:rPr>
      </w:pPr>
      <w:r w:rsidRPr="00907677">
        <w:rPr>
          <w:rFonts w:eastAsiaTheme="minorHAnsi"/>
          <w:w w:val="110"/>
          <w:lang w:eastAsia="en-US"/>
        </w:rPr>
        <w:t>- ведение альбома «История детского сада».</w:t>
      </w:r>
    </w:p>
    <w:p w14:paraId="778B4521" w14:textId="77777777" w:rsidR="00621BC1" w:rsidRPr="00907677" w:rsidRDefault="00621BC1" w:rsidP="00CF1086">
      <w:pPr>
        <w:pStyle w:val="21"/>
        <w:shd w:val="clear" w:color="auto" w:fill="auto"/>
        <w:tabs>
          <w:tab w:val="left" w:pos="1575"/>
        </w:tabs>
        <w:spacing w:before="0" w:after="0" w:line="240" w:lineRule="auto"/>
        <w:ind w:right="-170"/>
        <w:jc w:val="both"/>
        <w:rPr>
          <w:sz w:val="24"/>
          <w:szCs w:val="24"/>
        </w:rPr>
      </w:pPr>
      <w:r w:rsidRPr="00907677">
        <w:rPr>
          <w:sz w:val="24"/>
          <w:szCs w:val="24"/>
        </w:rPr>
        <w:t>Акции: «Покормите птиц зимой», «Варежка добра», «Цветы для клумбы детского сада», «Бессмертный полк»</w:t>
      </w:r>
      <w:r w:rsidR="0030066D" w:rsidRPr="00907677">
        <w:rPr>
          <w:sz w:val="24"/>
          <w:szCs w:val="24"/>
        </w:rPr>
        <w:t>, «Добрые крышечки», «Читаем детям о войне»</w:t>
      </w:r>
      <w:r w:rsidRPr="00907677">
        <w:rPr>
          <w:sz w:val="24"/>
          <w:szCs w:val="24"/>
        </w:rPr>
        <w:t>.</w:t>
      </w:r>
    </w:p>
    <w:p w14:paraId="34E80A4F" w14:textId="77777777" w:rsidR="00621BC1" w:rsidRPr="00907677" w:rsidRDefault="00621BC1" w:rsidP="00CF1086">
      <w:pPr>
        <w:ind w:right="-170"/>
        <w:jc w:val="both"/>
        <w:rPr>
          <w:color w:val="000000"/>
          <w:shd w:val="clear" w:color="auto" w:fill="FFFFFF"/>
        </w:rPr>
      </w:pPr>
      <w:r w:rsidRPr="00907677">
        <w:rPr>
          <w:color w:val="000000"/>
          <w:shd w:val="clear" w:color="auto" w:fill="FFFFFF"/>
        </w:rPr>
        <w:t xml:space="preserve">     Педагоги, выстраивая работу с семьями воспитанников, </w:t>
      </w:r>
      <w:bookmarkStart w:id="1" w:name="_Hlk129334636"/>
      <w:r w:rsidRPr="00907677">
        <w:rPr>
          <w:color w:val="000000"/>
          <w:shd w:val="clear" w:color="auto" w:fill="FFFFFF"/>
        </w:rPr>
        <w:t>традиционно используют:</w:t>
      </w:r>
    </w:p>
    <w:p w14:paraId="44E05456" w14:textId="77777777" w:rsidR="00621BC1" w:rsidRPr="00907677" w:rsidRDefault="0030066D" w:rsidP="00CF1086">
      <w:pPr>
        <w:ind w:right="-170"/>
        <w:jc w:val="both"/>
        <w:rPr>
          <w:color w:val="000000"/>
          <w:shd w:val="clear" w:color="auto" w:fill="FFFFFF"/>
        </w:rPr>
      </w:pPr>
      <w:r w:rsidRPr="00907677">
        <w:rPr>
          <w:color w:val="000000"/>
          <w:shd w:val="clear" w:color="auto" w:fill="FFFFFF"/>
        </w:rPr>
        <w:t>- ф</w:t>
      </w:r>
      <w:r w:rsidR="00621BC1" w:rsidRPr="00907677">
        <w:rPr>
          <w:color w:val="000000"/>
          <w:shd w:val="clear" w:color="auto" w:fill="FFFFFF"/>
        </w:rPr>
        <w:t>отоотчет на стенде каждой группы (деятельность детей в течение дня) и контакте общую информацию.</w:t>
      </w:r>
    </w:p>
    <w:p w14:paraId="6D1046B3" w14:textId="77777777" w:rsidR="00621BC1" w:rsidRPr="00907677" w:rsidRDefault="00621BC1" w:rsidP="00CF1086">
      <w:pPr>
        <w:ind w:right="-170"/>
        <w:jc w:val="both"/>
        <w:rPr>
          <w:color w:val="000000"/>
          <w:shd w:val="clear" w:color="auto" w:fill="FFFFFF"/>
        </w:rPr>
      </w:pPr>
      <w:r w:rsidRPr="00907677">
        <w:rPr>
          <w:color w:val="000000"/>
          <w:shd w:val="clear" w:color="auto" w:fill="FFFFFF"/>
        </w:rPr>
        <w:t>- видеопоздравление на праздники опубликовываем в соц.группах</w:t>
      </w:r>
    </w:p>
    <w:p w14:paraId="24752A9A" w14:textId="77777777" w:rsidR="00621BC1" w:rsidRPr="00907677" w:rsidRDefault="00621BC1" w:rsidP="00CF1086">
      <w:pPr>
        <w:ind w:right="-170"/>
        <w:jc w:val="both"/>
        <w:rPr>
          <w:color w:val="000000"/>
          <w:shd w:val="clear" w:color="auto" w:fill="FFFFFF"/>
        </w:rPr>
      </w:pPr>
      <w:r w:rsidRPr="00907677">
        <w:rPr>
          <w:color w:val="000000"/>
          <w:shd w:val="clear" w:color="auto" w:fill="FFFFFF"/>
        </w:rPr>
        <w:t>- оформление газет к праздникам пап, мам, бабушек.(бумажные варианты).</w:t>
      </w:r>
      <w:bookmarkEnd w:id="1"/>
    </w:p>
    <w:p w14:paraId="3DF02D3D" w14:textId="77777777" w:rsidR="00621BC1" w:rsidRPr="00907677" w:rsidRDefault="00621BC1" w:rsidP="00CF1086">
      <w:pPr>
        <w:ind w:right="-170"/>
        <w:jc w:val="both"/>
        <w:rPr>
          <w:rFonts w:eastAsiaTheme="minorHAnsi"/>
          <w:color w:val="000000"/>
          <w:shd w:val="clear" w:color="auto" w:fill="FFFFFF"/>
          <w:lang w:eastAsia="en-US"/>
        </w:rPr>
      </w:pPr>
      <w:r w:rsidRPr="00907677">
        <w:rPr>
          <w:lang w:eastAsia="en-US"/>
        </w:rPr>
        <w:t xml:space="preserve">      С</w:t>
      </w:r>
      <w:r w:rsidRPr="00907677">
        <w:rPr>
          <w:rFonts w:eastAsiaTheme="minorHAnsi"/>
          <w:color w:val="000000"/>
          <w:shd w:val="clear" w:color="auto" w:fill="FFFFFF"/>
          <w:lang w:eastAsia="en-US"/>
        </w:rPr>
        <w:t>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14:paraId="42044817" w14:textId="77777777" w:rsidR="009C1A06" w:rsidRPr="00907677" w:rsidRDefault="009C1A06" w:rsidP="009C1A06">
      <w:pPr>
        <w:widowControl w:val="0"/>
        <w:autoSpaceDE w:val="0"/>
        <w:autoSpaceDN w:val="0"/>
        <w:ind w:right="-144"/>
        <w:jc w:val="both"/>
        <w:rPr>
          <w:lang w:eastAsia="en-US"/>
        </w:rPr>
      </w:pPr>
      <w:r w:rsidRPr="00907677">
        <w:rPr>
          <w:lang w:eastAsia="en-US"/>
        </w:rPr>
        <w:t xml:space="preserve">      Нормы этикета и культура</w:t>
      </w:r>
      <w:r w:rsidRPr="00907677">
        <w:rPr>
          <w:spacing w:val="1"/>
          <w:lang w:eastAsia="en-US"/>
        </w:rPr>
        <w:t xml:space="preserve"> </w:t>
      </w:r>
      <w:r w:rsidRPr="00907677">
        <w:rPr>
          <w:lang w:eastAsia="en-US"/>
        </w:rPr>
        <w:t>поведения</w:t>
      </w:r>
      <w:r w:rsidRPr="00907677">
        <w:rPr>
          <w:spacing w:val="1"/>
          <w:lang w:eastAsia="en-US"/>
        </w:rPr>
        <w:t xml:space="preserve"> </w:t>
      </w:r>
      <w:r w:rsidRPr="00907677">
        <w:rPr>
          <w:lang w:eastAsia="en-US"/>
        </w:rPr>
        <w:t>взрослых в</w:t>
      </w:r>
      <w:r w:rsidRPr="00907677">
        <w:rPr>
          <w:spacing w:val="1"/>
          <w:lang w:eastAsia="en-US"/>
        </w:rPr>
        <w:t xml:space="preserve"> </w:t>
      </w:r>
      <w:r w:rsidRPr="00907677">
        <w:rPr>
          <w:lang w:eastAsia="en-US"/>
        </w:rPr>
        <w:t>детском</w:t>
      </w:r>
      <w:r w:rsidRPr="00907677">
        <w:rPr>
          <w:spacing w:val="60"/>
          <w:lang w:eastAsia="en-US"/>
        </w:rPr>
        <w:t xml:space="preserve"> </w:t>
      </w:r>
      <w:r w:rsidRPr="00907677">
        <w:rPr>
          <w:lang w:eastAsia="en-US"/>
        </w:rPr>
        <w:t>саду направлена</w:t>
      </w:r>
      <w:r w:rsidRPr="00907677">
        <w:rPr>
          <w:spacing w:val="60"/>
          <w:lang w:eastAsia="en-US"/>
        </w:rPr>
        <w:t xml:space="preserve"> </w:t>
      </w:r>
      <w:r w:rsidRPr="00907677">
        <w:rPr>
          <w:lang w:eastAsia="en-US"/>
        </w:rPr>
        <w:t>на</w:t>
      </w:r>
      <w:r w:rsidRPr="00907677">
        <w:rPr>
          <w:spacing w:val="60"/>
          <w:lang w:eastAsia="en-US"/>
        </w:rPr>
        <w:t xml:space="preserve"> </w:t>
      </w:r>
      <w:r w:rsidRPr="00907677">
        <w:rPr>
          <w:lang w:eastAsia="en-US"/>
        </w:rPr>
        <w:t>создание</w:t>
      </w:r>
      <w:r w:rsidRPr="00907677">
        <w:rPr>
          <w:spacing w:val="60"/>
          <w:lang w:eastAsia="en-US"/>
        </w:rPr>
        <w:t xml:space="preserve"> </w:t>
      </w:r>
      <w:r w:rsidRPr="00907677">
        <w:rPr>
          <w:lang w:eastAsia="en-US"/>
        </w:rPr>
        <w:t>воспитывающей</w:t>
      </w:r>
      <w:r w:rsidRPr="00907677">
        <w:rPr>
          <w:spacing w:val="60"/>
          <w:lang w:eastAsia="en-US"/>
        </w:rPr>
        <w:t xml:space="preserve"> </w:t>
      </w:r>
      <w:r w:rsidRPr="00907677">
        <w:rPr>
          <w:lang w:eastAsia="en-US"/>
        </w:rPr>
        <w:t>среды</w:t>
      </w:r>
      <w:r w:rsidRPr="00907677">
        <w:rPr>
          <w:spacing w:val="1"/>
          <w:lang w:eastAsia="en-US"/>
        </w:rPr>
        <w:t xml:space="preserve"> </w:t>
      </w:r>
      <w:r w:rsidRPr="00907677">
        <w:rPr>
          <w:lang w:eastAsia="en-US"/>
        </w:rPr>
        <w:t>как</w:t>
      </w:r>
      <w:r w:rsidRPr="00907677">
        <w:rPr>
          <w:spacing w:val="1"/>
          <w:lang w:eastAsia="en-US"/>
        </w:rPr>
        <w:t xml:space="preserve"> </w:t>
      </w:r>
      <w:r w:rsidRPr="00907677">
        <w:rPr>
          <w:lang w:eastAsia="en-US"/>
        </w:rPr>
        <w:t>условия</w:t>
      </w:r>
      <w:r w:rsidRPr="00907677">
        <w:rPr>
          <w:spacing w:val="1"/>
          <w:lang w:eastAsia="en-US"/>
        </w:rPr>
        <w:t xml:space="preserve"> </w:t>
      </w:r>
      <w:r w:rsidRPr="00907677">
        <w:rPr>
          <w:lang w:eastAsia="en-US"/>
        </w:rPr>
        <w:t>решения</w:t>
      </w:r>
      <w:r w:rsidRPr="00907677">
        <w:rPr>
          <w:spacing w:val="1"/>
          <w:lang w:eastAsia="en-US"/>
        </w:rPr>
        <w:t xml:space="preserve"> </w:t>
      </w:r>
      <w:r w:rsidRPr="00907677">
        <w:rPr>
          <w:lang w:eastAsia="en-US"/>
        </w:rPr>
        <w:t>возрастных</w:t>
      </w:r>
      <w:r w:rsidRPr="00907677">
        <w:rPr>
          <w:spacing w:val="1"/>
          <w:lang w:eastAsia="en-US"/>
        </w:rPr>
        <w:t xml:space="preserve"> </w:t>
      </w:r>
      <w:r w:rsidRPr="00907677">
        <w:rPr>
          <w:lang w:eastAsia="en-US"/>
        </w:rPr>
        <w:t>задач</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Общая</w:t>
      </w:r>
      <w:r w:rsidRPr="00907677">
        <w:rPr>
          <w:spacing w:val="1"/>
          <w:lang w:eastAsia="en-US"/>
        </w:rPr>
        <w:t xml:space="preserve"> </w:t>
      </w:r>
      <w:r w:rsidRPr="00907677">
        <w:rPr>
          <w:lang w:eastAsia="en-US"/>
        </w:rPr>
        <w:t>психологическая</w:t>
      </w:r>
      <w:r w:rsidRPr="00907677">
        <w:rPr>
          <w:spacing w:val="1"/>
          <w:lang w:eastAsia="en-US"/>
        </w:rPr>
        <w:t xml:space="preserve"> </w:t>
      </w:r>
      <w:r w:rsidRPr="00907677">
        <w:rPr>
          <w:lang w:eastAsia="en-US"/>
        </w:rPr>
        <w:t>атмосфера,</w:t>
      </w:r>
      <w:r w:rsidRPr="00907677">
        <w:rPr>
          <w:spacing w:val="1"/>
          <w:lang w:eastAsia="en-US"/>
        </w:rPr>
        <w:t xml:space="preserve"> </w:t>
      </w:r>
      <w:r w:rsidRPr="00907677">
        <w:rPr>
          <w:lang w:eastAsia="en-US"/>
        </w:rPr>
        <w:t>эмоциональный</w:t>
      </w:r>
      <w:r w:rsidRPr="00907677">
        <w:rPr>
          <w:spacing w:val="1"/>
          <w:lang w:eastAsia="en-US"/>
        </w:rPr>
        <w:t xml:space="preserve"> </w:t>
      </w:r>
      <w:r w:rsidRPr="00907677">
        <w:rPr>
          <w:lang w:eastAsia="en-US"/>
        </w:rPr>
        <w:t>настрой</w:t>
      </w:r>
      <w:r w:rsidRPr="00907677">
        <w:rPr>
          <w:spacing w:val="1"/>
          <w:lang w:eastAsia="en-US"/>
        </w:rPr>
        <w:t xml:space="preserve"> </w:t>
      </w:r>
      <w:r w:rsidRPr="00907677">
        <w:rPr>
          <w:lang w:eastAsia="en-US"/>
        </w:rPr>
        <w:t>группы,</w:t>
      </w:r>
      <w:r w:rsidRPr="00907677">
        <w:rPr>
          <w:spacing w:val="1"/>
          <w:lang w:eastAsia="en-US"/>
        </w:rPr>
        <w:t xml:space="preserve"> </w:t>
      </w:r>
      <w:r w:rsidRPr="00907677">
        <w:rPr>
          <w:lang w:eastAsia="en-US"/>
        </w:rPr>
        <w:t>спокойная</w:t>
      </w:r>
      <w:r w:rsidRPr="00907677">
        <w:rPr>
          <w:spacing w:val="1"/>
          <w:lang w:eastAsia="en-US"/>
        </w:rPr>
        <w:t xml:space="preserve"> </w:t>
      </w:r>
      <w:r w:rsidRPr="00907677">
        <w:rPr>
          <w:lang w:eastAsia="en-US"/>
        </w:rPr>
        <w:t>обстановка,</w:t>
      </w:r>
      <w:r w:rsidRPr="00907677">
        <w:rPr>
          <w:spacing w:val="1"/>
          <w:lang w:eastAsia="en-US"/>
        </w:rPr>
        <w:t xml:space="preserve"> </w:t>
      </w:r>
      <w:r w:rsidRPr="00907677">
        <w:rPr>
          <w:lang w:eastAsia="en-US"/>
        </w:rPr>
        <w:t>отсутствие</w:t>
      </w:r>
      <w:r w:rsidRPr="00907677">
        <w:rPr>
          <w:spacing w:val="1"/>
          <w:lang w:eastAsia="en-US"/>
        </w:rPr>
        <w:t xml:space="preserve"> </w:t>
      </w:r>
      <w:r w:rsidRPr="00907677">
        <w:rPr>
          <w:lang w:eastAsia="en-US"/>
        </w:rPr>
        <w:t>спешки,</w:t>
      </w:r>
      <w:r w:rsidRPr="00907677">
        <w:rPr>
          <w:spacing w:val="1"/>
          <w:lang w:eastAsia="en-US"/>
        </w:rPr>
        <w:t xml:space="preserve"> </w:t>
      </w:r>
      <w:r w:rsidRPr="00907677">
        <w:rPr>
          <w:lang w:eastAsia="en-US"/>
        </w:rPr>
        <w:t>разумная</w:t>
      </w:r>
      <w:r w:rsidRPr="00907677">
        <w:rPr>
          <w:spacing w:val="1"/>
          <w:lang w:eastAsia="en-US"/>
        </w:rPr>
        <w:t xml:space="preserve"> </w:t>
      </w:r>
      <w:r w:rsidRPr="00907677">
        <w:rPr>
          <w:lang w:eastAsia="en-US"/>
        </w:rPr>
        <w:t>сбалансированность</w:t>
      </w:r>
      <w:r w:rsidRPr="00907677">
        <w:rPr>
          <w:spacing w:val="-3"/>
          <w:lang w:eastAsia="en-US"/>
        </w:rPr>
        <w:t xml:space="preserve"> </w:t>
      </w:r>
      <w:r w:rsidRPr="00907677">
        <w:rPr>
          <w:lang w:eastAsia="en-US"/>
        </w:rPr>
        <w:t>планов</w:t>
      </w:r>
      <w:r w:rsidRPr="00907677">
        <w:rPr>
          <w:spacing w:val="1"/>
          <w:lang w:eastAsia="en-US"/>
        </w:rPr>
        <w:t xml:space="preserve"> </w:t>
      </w:r>
      <w:r w:rsidRPr="00907677">
        <w:rPr>
          <w:lang w:eastAsia="en-US"/>
        </w:rPr>
        <w:t>–</w:t>
      </w:r>
      <w:r w:rsidRPr="00907677">
        <w:rPr>
          <w:spacing w:val="1"/>
          <w:lang w:eastAsia="en-US"/>
        </w:rPr>
        <w:t xml:space="preserve"> </w:t>
      </w:r>
      <w:r w:rsidRPr="00907677">
        <w:rPr>
          <w:lang w:eastAsia="en-US"/>
        </w:rPr>
        <w:t>это</w:t>
      </w:r>
      <w:r w:rsidRPr="00907677">
        <w:rPr>
          <w:spacing w:val="1"/>
          <w:lang w:eastAsia="en-US"/>
        </w:rPr>
        <w:t xml:space="preserve"> </w:t>
      </w:r>
      <w:r w:rsidRPr="00907677">
        <w:rPr>
          <w:lang w:eastAsia="en-US"/>
        </w:rPr>
        <w:t>необходимые</w:t>
      </w:r>
      <w:r w:rsidRPr="00907677">
        <w:rPr>
          <w:spacing w:val="-6"/>
          <w:lang w:eastAsia="en-US"/>
        </w:rPr>
        <w:t xml:space="preserve"> </w:t>
      </w:r>
      <w:r w:rsidRPr="00907677">
        <w:rPr>
          <w:lang w:eastAsia="en-US"/>
        </w:rPr>
        <w:t>условия</w:t>
      </w:r>
      <w:r w:rsidRPr="00907677">
        <w:rPr>
          <w:spacing w:val="-4"/>
          <w:lang w:eastAsia="en-US"/>
        </w:rPr>
        <w:t xml:space="preserve"> </w:t>
      </w:r>
      <w:r w:rsidRPr="00907677">
        <w:rPr>
          <w:lang w:eastAsia="en-US"/>
        </w:rPr>
        <w:t>нормальной</w:t>
      </w:r>
      <w:r w:rsidRPr="00907677">
        <w:rPr>
          <w:spacing w:val="-3"/>
          <w:lang w:eastAsia="en-US"/>
        </w:rPr>
        <w:t xml:space="preserve"> </w:t>
      </w:r>
      <w:r w:rsidRPr="00907677">
        <w:rPr>
          <w:lang w:eastAsia="en-US"/>
        </w:rPr>
        <w:t>жизни</w:t>
      </w:r>
      <w:r w:rsidRPr="00907677">
        <w:rPr>
          <w:spacing w:val="2"/>
          <w:lang w:eastAsia="en-US"/>
        </w:rPr>
        <w:t xml:space="preserve"> </w:t>
      </w:r>
      <w:r w:rsidRPr="00907677">
        <w:rPr>
          <w:lang w:eastAsia="en-US"/>
        </w:rPr>
        <w:t>и</w:t>
      </w:r>
      <w:r w:rsidRPr="00907677">
        <w:rPr>
          <w:spacing w:val="-3"/>
          <w:lang w:eastAsia="en-US"/>
        </w:rPr>
        <w:t xml:space="preserve"> </w:t>
      </w:r>
      <w:r w:rsidRPr="00907677">
        <w:rPr>
          <w:lang w:eastAsia="en-US"/>
        </w:rPr>
        <w:t>развития</w:t>
      </w:r>
      <w:r w:rsidRPr="00907677">
        <w:rPr>
          <w:spacing w:val="-4"/>
          <w:lang w:eastAsia="en-US"/>
        </w:rPr>
        <w:t xml:space="preserve"> </w:t>
      </w:r>
      <w:r w:rsidRPr="00907677">
        <w:rPr>
          <w:lang w:eastAsia="en-US"/>
        </w:rPr>
        <w:t>детей.</w:t>
      </w:r>
    </w:p>
    <w:p w14:paraId="394E6669" w14:textId="77777777" w:rsidR="009C1A06" w:rsidRPr="00907677" w:rsidRDefault="009C1A06" w:rsidP="009C1A06">
      <w:pPr>
        <w:widowControl w:val="0"/>
        <w:autoSpaceDE w:val="0"/>
        <w:autoSpaceDN w:val="0"/>
        <w:ind w:right="-144"/>
        <w:jc w:val="both"/>
        <w:rPr>
          <w:lang w:eastAsia="en-US"/>
        </w:rPr>
      </w:pPr>
      <w:r w:rsidRPr="00907677">
        <w:rPr>
          <w:lang w:eastAsia="en-US"/>
        </w:rPr>
        <w:t xml:space="preserve">     Воспитатель</w:t>
      </w:r>
      <w:r w:rsidRPr="00907677">
        <w:rPr>
          <w:spacing w:val="-6"/>
          <w:lang w:eastAsia="en-US"/>
        </w:rPr>
        <w:t xml:space="preserve"> </w:t>
      </w:r>
      <w:r w:rsidRPr="00907677">
        <w:rPr>
          <w:lang w:eastAsia="en-US"/>
        </w:rPr>
        <w:t>соблюдает кодекс</w:t>
      </w:r>
      <w:r w:rsidRPr="00907677">
        <w:rPr>
          <w:spacing w:val="-3"/>
          <w:lang w:eastAsia="en-US"/>
        </w:rPr>
        <w:t xml:space="preserve"> </w:t>
      </w:r>
      <w:r w:rsidRPr="00907677">
        <w:rPr>
          <w:lang w:eastAsia="en-US"/>
        </w:rPr>
        <w:t>нормы</w:t>
      </w:r>
      <w:r w:rsidRPr="00907677">
        <w:rPr>
          <w:spacing w:val="-5"/>
          <w:lang w:eastAsia="en-US"/>
        </w:rPr>
        <w:t xml:space="preserve"> </w:t>
      </w:r>
      <w:r w:rsidRPr="00907677">
        <w:rPr>
          <w:lang w:eastAsia="en-US"/>
        </w:rPr>
        <w:t>профессиональной</w:t>
      </w:r>
      <w:r w:rsidRPr="00907677">
        <w:rPr>
          <w:spacing w:val="-6"/>
          <w:lang w:eastAsia="en-US"/>
        </w:rPr>
        <w:t xml:space="preserve"> </w:t>
      </w:r>
      <w:r w:rsidRPr="00907677">
        <w:rPr>
          <w:lang w:eastAsia="en-US"/>
        </w:rPr>
        <w:t>этики</w:t>
      </w:r>
      <w:r w:rsidRPr="00907677">
        <w:rPr>
          <w:spacing w:val="-5"/>
          <w:lang w:eastAsia="en-US"/>
        </w:rPr>
        <w:t xml:space="preserve"> </w:t>
      </w:r>
      <w:r w:rsidRPr="00907677">
        <w:rPr>
          <w:lang w:eastAsia="en-US"/>
        </w:rPr>
        <w:t>и</w:t>
      </w:r>
      <w:r w:rsidRPr="00907677">
        <w:rPr>
          <w:spacing w:val="-1"/>
          <w:lang w:eastAsia="en-US"/>
        </w:rPr>
        <w:t xml:space="preserve"> </w:t>
      </w:r>
      <w:r w:rsidRPr="00907677">
        <w:rPr>
          <w:lang w:eastAsia="en-US"/>
        </w:rPr>
        <w:t>поведения:</w:t>
      </w:r>
    </w:p>
    <w:p w14:paraId="0FBB8BA3"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педагог</w:t>
      </w:r>
      <w:r w:rsidRPr="00907677">
        <w:rPr>
          <w:spacing w:val="33"/>
          <w:lang w:eastAsia="en-US"/>
        </w:rPr>
        <w:t xml:space="preserve"> </w:t>
      </w:r>
      <w:r w:rsidRPr="00907677">
        <w:rPr>
          <w:lang w:eastAsia="en-US"/>
        </w:rPr>
        <w:t>всегда</w:t>
      </w:r>
      <w:r w:rsidRPr="00907677">
        <w:rPr>
          <w:spacing w:val="35"/>
          <w:lang w:eastAsia="en-US"/>
        </w:rPr>
        <w:t xml:space="preserve"> </w:t>
      </w:r>
      <w:r w:rsidRPr="00907677">
        <w:rPr>
          <w:lang w:eastAsia="en-US"/>
        </w:rPr>
        <w:t>выходит</w:t>
      </w:r>
      <w:r w:rsidRPr="00907677">
        <w:rPr>
          <w:spacing w:val="36"/>
          <w:lang w:eastAsia="en-US"/>
        </w:rPr>
        <w:t xml:space="preserve"> </w:t>
      </w:r>
      <w:r w:rsidRPr="00907677">
        <w:rPr>
          <w:lang w:eastAsia="en-US"/>
        </w:rPr>
        <w:t>навстречу</w:t>
      </w:r>
      <w:r w:rsidRPr="00907677">
        <w:rPr>
          <w:spacing w:val="26"/>
          <w:lang w:eastAsia="en-US"/>
        </w:rPr>
        <w:t xml:space="preserve"> </w:t>
      </w:r>
      <w:r w:rsidRPr="00907677">
        <w:rPr>
          <w:lang w:eastAsia="en-US"/>
        </w:rPr>
        <w:t>родителям</w:t>
      </w:r>
      <w:r w:rsidRPr="00907677">
        <w:rPr>
          <w:spacing w:val="37"/>
          <w:lang w:eastAsia="en-US"/>
        </w:rPr>
        <w:t xml:space="preserve"> </w:t>
      </w:r>
      <w:r w:rsidRPr="00907677">
        <w:rPr>
          <w:lang w:eastAsia="en-US"/>
        </w:rPr>
        <w:t>и</w:t>
      </w:r>
      <w:r w:rsidRPr="00907677">
        <w:rPr>
          <w:spacing w:val="37"/>
          <w:lang w:eastAsia="en-US"/>
        </w:rPr>
        <w:t xml:space="preserve"> </w:t>
      </w:r>
      <w:r w:rsidRPr="00907677">
        <w:rPr>
          <w:lang w:eastAsia="en-US"/>
        </w:rPr>
        <w:t>приветствует</w:t>
      </w:r>
      <w:r w:rsidRPr="00907677">
        <w:rPr>
          <w:spacing w:val="36"/>
          <w:lang w:eastAsia="en-US"/>
        </w:rPr>
        <w:t xml:space="preserve"> </w:t>
      </w:r>
      <w:r w:rsidRPr="00907677">
        <w:rPr>
          <w:lang w:eastAsia="en-US"/>
        </w:rPr>
        <w:t>родителей</w:t>
      </w:r>
      <w:r w:rsidRPr="00907677">
        <w:rPr>
          <w:spacing w:val="37"/>
          <w:lang w:eastAsia="en-US"/>
        </w:rPr>
        <w:t xml:space="preserve"> </w:t>
      </w:r>
      <w:r w:rsidRPr="00907677">
        <w:rPr>
          <w:lang w:eastAsia="en-US"/>
        </w:rPr>
        <w:t>и</w:t>
      </w:r>
      <w:r w:rsidRPr="00907677">
        <w:rPr>
          <w:spacing w:val="37"/>
          <w:lang w:eastAsia="en-US"/>
        </w:rPr>
        <w:t xml:space="preserve"> </w:t>
      </w:r>
      <w:r w:rsidRPr="00907677">
        <w:rPr>
          <w:lang w:eastAsia="en-US"/>
        </w:rPr>
        <w:t xml:space="preserve">детей  </w:t>
      </w:r>
      <w:r w:rsidRPr="00907677">
        <w:rPr>
          <w:spacing w:val="-57"/>
          <w:lang w:eastAsia="en-US"/>
        </w:rPr>
        <w:t xml:space="preserve">   </w:t>
      </w:r>
      <w:r w:rsidRPr="00907677">
        <w:rPr>
          <w:lang w:eastAsia="en-US"/>
        </w:rPr>
        <w:t>первым;</w:t>
      </w:r>
    </w:p>
    <w:p w14:paraId="28E89640"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улыбка</w:t>
      </w:r>
      <w:r w:rsidRPr="00907677">
        <w:rPr>
          <w:spacing w:val="-3"/>
          <w:lang w:eastAsia="en-US"/>
        </w:rPr>
        <w:t xml:space="preserve"> </w:t>
      </w:r>
      <w:r w:rsidRPr="00907677">
        <w:rPr>
          <w:lang w:eastAsia="en-US"/>
        </w:rPr>
        <w:t>–</w:t>
      </w:r>
      <w:r w:rsidRPr="00907677">
        <w:rPr>
          <w:spacing w:val="-1"/>
          <w:lang w:eastAsia="en-US"/>
        </w:rPr>
        <w:t xml:space="preserve"> </w:t>
      </w:r>
      <w:r w:rsidRPr="00907677">
        <w:rPr>
          <w:lang w:eastAsia="en-US"/>
        </w:rPr>
        <w:t>всегда</w:t>
      </w:r>
      <w:r w:rsidRPr="00907677">
        <w:rPr>
          <w:spacing w:val="-3"/>
          <w:lang w:eastAsia="en-US"/>
        </w:rPr>
        <w:t xml:space="preserve"> </w:t>
      </w:r>
      <w:r w:rsidRPr="00907677">
        <w:rPr>
          <w:lang w:eastAsia="en-US"/>
        </w:rPr>
        <w:t>обязательная</w:t>
      </w:r>
      <w:r w:rsidRPr="00907677">
        <w:rPr>
          <w:spacing w:val="-1"/>
          <w:lang w:eastAsia="en-US"/>
        </w:rPr>
        <w:t xml:space="preserve"> </w:t>
      </w:r>
      <w:r w:rsidRPr="00907677">
        <w:rPr>
          <w:lang w:eastAsia="en-US"/>
        </w:rPr>
        <w:t>часть</w:t>
      </w:r>
      <w:r w:rsidRPr="00907677">
        <w:rPr>
          <w:spacing w:val="-4"/>
          <w:lang w:eastAsia="en-US"/>
        </w:rPr>
        <w:t xml:space="preserve"> </w:t>
      </w:r>
      <w:r w:rsidRPr="00907677">
        <w:rPr>
          <w:lang w:eastAsia="en-US"/>
        </w:rPr>
        <w:t>приветствия;</w:t>
      </w:r>
    </w:p>
    <w:p w14:paraId="7DD8EB44"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педагог</w:t>
      </w:r>
      <w:r w:rsidRPr="00907677">
        <w:rPr>
          <w:spacing w:val="-8"/>
          <w:lang w:eastAsia="en-US"/>
        </w:rPr>
        <w:t xml:space="preserve"> </w:t>
      </w:r>
      <w:r w:rsidRPr="00907677">
        <w:rPr>
          <w:lang w:eastAsia="en-US"/>
        </w:rPr>
        <w:t>описывает</w:t>
      </w:r>
      <w:r w:rsidRPr="00907677">
        <w:rPr>
          <w:spacing w:val="-2"/>
          <w:lang w:eastAsia="en-US"/>
        </w:rPr>
        <w:t xml:space="preserve"> </w:t>
      </w:r>
      <w:r w:rsidRPr="00907677">
        <w:rPr>
          <w:lang w:eastAsia="en-US"/>
        </w:rPr>
        <w:t>события</w:t>
      </w:r>
      <w:r w:rsidRPr="00907677">
        <w:rPr>
          <w:spacing w:val="-1"/>
          <w:lang w:eastAsia="en-US"/>
        </w:rPr>
        <w:t xml:space="preserve"> </w:t>
      </w:r>
      <w:r w:rsidRPr="00907677">
        <w:rPr>
          <w:lang w:eastAsia="en-US"/>
        </w:rPr>
        <w:t>и</w:t>
      </w:r>
      <w:r w:rsidRPr="00907677">
        <w:rPr>
          <w:spacing w:val="-5"/>
          <w:lang w:eastAsia="en-US"/>
        </w:rPr>
        <w:t xml:space="preserve"> </w:t>
      </w:r>
      <w:r w:rsidRPr="00907677">
        <w:rPr>
          <w:lang w:eastAsia="en-US"/>
        </w:rPr>
        <w:t>ситуации,</w:t>
      </w:r>
      <w:r w:rsidRPr="00907677">
        <w:rPr>
          <w:spacing w:val="1"/>
          <w:lang w:eastAsia="en-US"/>
        </w:rPr>
        <w:t xml:space="preserve"> </w:t>
      </w:r>
      <w:r w:rsidRPr="00907677">
        <w:rPr>
          <w:lang w:eastAsia="en-US"/>
        </w:rPr>
        <w:t>но</w:t>
      </w:r>
      <w:r w:rsidRPr="00907677">
        <w:rPr>
          <w:spacing w:val="-1"/>
          <w:lang w:eastAsia="en-US"/>
        </w:rPr>
        <w:t xml:space="preserve"> </w:t>
      </w:r>
      <w:r w:rsidRPr="00907677">
        <w:rPr>
          <w:lang w:eastAsia="en-US"/>
        </w:rPr>
        <w:t>не</w:t>
      </w:r>
      <w:r w:rsidRPr="00907677">
        <w:rPr>
          <w:spacing w:val="4"/>
          <w:lang w:eastAsia="en-US"/>
        </w:rPr>
        <w:t xml:space="preserve"> </w:t>
      </w:r>
      <w:r w:rsidRPr="00907677">
        <w:rPr>
          <w:lang w:eastAsia="en-US"/>
        </w:rPr>
        <w:t>даёт</w:t>
      </w:r>
      <w:r w:rsidRPr="00907677">
        <w:rPr>
          <w:spacing w:val="-1"/>
          <w:lang w:eastAsia="en-US"/>
        </w:rPr>
        <w:t xml:space="preserve"> </w:t>
      </w:r>
      <w:r w:rsidRPr="00907677">
        <w:rPr>
          <w:lang w:eastAsia="en-US"/>
        </w:rPr>
        <w:t>им</w:t>
      </w:r>
      <w:r w:rsidRPr="00907677">
        <w:rPr>
          <w:spacing w:val="-4"/>
          <w:lang w:eastAsia="en-US"/>
        </w:rPr>
        <w:t xml:space="preserve"> </w:t>
      </w:r>
      <w:r w:rsidRPr="00907677">
        <w:rPr>
          <w:lang w:eastAsia="en-US"/>
        </w:rPr>
        <w:t>оценки;</w:t>
      </w:r>
    </w:p>
    <w:p w14:paraId="05C67DA0"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педагог</w:t>
      </w:r>
      <w:r w:rsidRPr="00907677">
        <w:rPr>
          <w:spacing w:val="45"/>
          <w:lang w:eastAsia="en-US"/>
        </w:rPr>
        <w:t xml:space="preserve"> </w:t>
      </w:r>
      <w:r w:rsidRPr="00907677">
        <w:rPr>
          <w:lang w:eastAsia="en-US"/>
        </w:rPr>
        <w:t>не</w:t>
      </w:r>
      <w:r w:rsidRPr="00907677">
        <w:rPr>
          <w:spacing w:val="38"/>
          <w:lang w:eastAsia="en-US"/>
        </w:rPr>
        <w:t xml:space="preserve"> </w:t>
      </w:r>
      <w:r w:rsidRPr="00907677">
        <w:rPr>
          <w:lang w:eastAsia="en-US"/>
        </w:rPr>
        <w:t>обвиняет</w:t>
      </w:r>
      <w:r w:rsidRPr="00907677">
        <w:rPr>
          <w:spacing w:val="45"/>
          <w:lang w:eastAsia="en-US"/>
        </w:rPr>
        <w:t xml:space="preserve"> </w:t>
      </w:r>
      <w:r w:rsidRPr="00907677">
        <w:rPr>
          <w:lang w:eastAsia="en-US"/>
        </w:rPr>
        <w:t>родителей</w:t>
      </w:r>
      <w:r w:rsidRPr="00907677">
        <w:rPr>
          <w:spacing w:val="45"/>
          <w:lang w:eastAsia="en-US"/>
        </w:rPr>
        <w:t xml:space="preserve"> </w:t>
      </w:r>
      <w:r w:rsidRPr="00907677">
        <w:rPr>
          <w:lang w:eastAsia="en-US"/>
        </w:rPr>
        <w:t>и</w:t>
      </w:r>
      <w:r w:rsidRPr="00907677">
        <w:rPr>
          <w:spacing w:val="45"/>
          <w:lang w:eastAsia="en-US"/>
        </w:rPr>
        <w:t xml:space="preserve"> </w:t>
      </w:r>
      <w:r w:rsidRPr="00907677">
        <w:rPr>
          <w:lang w:eastAsia="en-US"/>
        </w:rPr>
        <w:t>не</w:t>
      </w:r>
      <w:r w:rsidRPr="00907677">
        <w:rPr>
          <w:spacing w:val="43"/>
          <w:lang w:eastAsia="en-US"/>
        </w:rPr>
        <w:t xml:space="preserve"> </w:t>
      </w:r>
      <w:r w:rsidRPr="00907677">
        <w:rPr>
          <w:lang w:eastAsia="en-US"/>
        </w:rPr>
        <w:t>возлагает</w:t>
      </w:r>
      <w:r w:rsidRPr="00907677">
        <w:rPr>
          <w:spacing w:val="48"/>
          <w:lang w:eastAsia="en-US"/>
        </w:rPr>
        <w:t xml:space="preserve"> </w:t>
      </w:r>
      <w:r w:rsidRPr="00907677">
        <w:rPr>
          <w:lang w:eastAsia="en-US"/>
        </w:rPr>
        <w:t>на</w:t>
      </w:r>
      <w:r w:rsidRPr="00907677">
        <w:rPr>
          <w:spacing w:val="43"/>
          <w:lang w:eastAsia="en-US"/>
        </w:rPr>
        <w:t xml:space="preserve"> </w:t>
      </w:r>
      <w:r w:rsidRPr="00907677">
        <w:rPr>
          <w:lang w:eastAsia="en-US"/>
        </w:rPr>
        <w:t>них</w:t>
      </w:r>
      <w:r w:rsidRPr="00907677">
        <w:rPr>
          <w:spacing w:val="39"/>
          <w:lang w:eastAsia="en-US"/>
        </w:rPr>
        <w:t xml:space="preserve"> </w:t>
      </w:r>
      <w:r w:rsidRPr="00907677">
        <w:rPr>
          <w:lang w:eastAsia="en-US"/>
        </w:rPr>
        <w:t>ответственность</w:t>
      </w:r>
      <w:r w:rsidRPr="00907677">
        <w:rPr>
          <w:spacing w:val="46"/>
          <w:lang w:eastAsia="en-US"/>
        </w:rPr>
        <w:t xml:space="preserve"> </w:t>
      </w:r>
      <w:r w:rsidRPr="00907677">
        <w:rPr>
          <w:lang w:eastAsia="en-US"/>
        </w:rPr>
        <w:t>за</w:t>
      </w:r>
      <w:r w:rsidRPr="00907677">
        <w:rPr>
          <w:spacing w:val="43"/>
          <w:lang w:eastAsia="en-US"/>
        </w:rPr>
        <w:t xml:space="preserve"> </w:t>
      </w:r>
      <w:r w:rsidRPr="00907677">
        <w:rPr>
          <w:lang w:eastAsia="en-US"/>
        </w:rPr>
        <w:t>поведение</w:t>
      </w:r>
      <w:r w:rsidRPr="00907677">
        <w:rPr>
          <w:spacing w:val="-57"/>
          <w:lang w:eastAsia="en-US"/>
        </w:rPr>
        <w:t xml:space="preserve"> </w:t>
      </w:r>
      <w:r w:rsidRPr="00907677">
        <w:rPr>
          <w:lang w:eastAsia="en-US"/>
        </w:rPr>
        <w:t>детей</w:t>
      </w:r>
      <w:r w:rsidRPr="00907677">
        <w:rPr>
          <w:spacing w:val="1"/>
          <w:lang w:eastAsia="en-US"/>
        </w:rPr>
        <w:t xml:space="preserve"> </w:t>
      </w:r>
      <w:r w:rsidRPr="00907677">
        <w:rPr>
          <w:lang w:eastAsia="en-US"/>
        </w:rPr>
        <w:t>в</w:t>
      </w:r>
      <w:r w:rsidRPr="00907677">
        <w:rPr>
          <w:spacing w:val="3"/>
          <w:lang w:eastAsia="en-US"/>
        </w:rPr>
        <w:t xml:space="preserve"> </w:t>
      </w:r>
      <w:r w:rsidRPr="00907677">
        <w:rPr>
          <w:lang w:eastAsia="en-US"/>
        </w:rPr>
        <w:t>детском</w:t>
      </w:r>
      <w:r w:rsidRPr="00907677">
        <w:rPr>
          <w:spacing w:val="-1"/>
          <w:lang w:eastAsia="en-US"/>
        </w:rPr>
        <w:t xml:space="preserve"> </w:t>
      </w:r>
      <w:r w:rsidRPr="00907677">
        <w:rPr>
          <w:lang w:eastAsia="en-US"/>
        </w:rPr>
        <w:t>саду;</w:t>
      </w:r>
    </w:p>
    <w:p w14:paraId="2ACE2896"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тон</w:t>
      </w:r>
      <w:r w:rsidRPr="00907677">
        <w:rPr>
          <w:spacing w:val="-10"/>
          <w:lang w:eastAsia="en-US"/>
        </w:rPr>
        <w:t xml:space="preserve"> </w:t>
      </w:r>
      <w:r w:rsidRPr="00907677">
        <w:rPr>
          <w:lang w:eastAsia="en-US"/>
        </w:rPr>
        <w:t>общения</w:t>
      </w:r>
      <w:r w:rsidRPr="00907677">
        <w:rPr>
          <w:spacing w:val="-5"/>
          <w:lang w:eastAsia="en-US"/>
        </w:rPr>
        <w:t xml:space="preserve"> </w:t>
      </w:r>
      <w:r w:rsidRPr="00907677">
        <w:rPr>
          <w:lang w:eastAsia="en-US"/>
        </w:rPr>
        <w:t>ровный</w:t>
      </w:r>
      <w:r w:rsidRPr="00907677">
        <w:rPr>
          <w:spacing w:val="-4"/>
          <w:lang w:eastAsia="en-US"/>
        </w:rPr>
        <w:t xml:space="preserve"> </w:t>
      </w:r>
      <w:r w:rsidRPr="00907677">
        <w:rPr>
          <w:lang w:eastAsia="en-US"/>
        </w:rPr>
        <w:t>и дружелюбный,</w:t>
      </w:r>
      <w:r w:rsidRPr="00907677">
        <w:rPr>
          <w:spacing w:val="-3"/>
          <w:lang w:eastAsia="en-US"/>
        </w:rPr>
        <w:t xml:space="preserve"> </w:t>
      </w:r>
      <w:r w:rsidRPr="00907677">
        <w:rPr>
          <w:lang w:eastAsia="en-US"/>
        </w:rPr>
        <w:t>исключается</w:t>
      </w:r>
      <w:r w:rsidRPr="00907677">
        <w:rPr>
          <w:spacing w:val="-1"/>
          <w:lang w:eastAsia="en-US"/>
        </w:rPr>
        <w:t xml:space="preserve"> </w:t>
      </w:r>
      <w:r w:rsidRPr="00907677">
        <w:rPr>
          <w:lang w:eastAsia="en-US"/>
        </w:rPr>
        <w:t>повышение</w:t>
      </w:r>
      <w:r w:rsidRPr="00907677">
        <w:rPr>
          <w:spacing w:val="-6"/>
          <w:lang w:eastAsia="en-US"/>
        </w:rPr>
        <w:t xml:space="preserve"> </w:t>
      </w:r>
      <w:r w:rsidRPr="00907677">
        <w:rPr>
          <w:lang w:eastAsia="en-US"/>
        </w:rPr>
        <w:t>голоса;</w:t>
      </w:r>
    </w:p>
    <w:p w14:paraId="41F7C494"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уважительное</w:t>
      </w:r>
      <w:r w:rsidRPr="00907677">
        <w:rPr>
          <w:spacing w:val="-11"/>
          <w:lang w:eastAsia="en-US"/>
        </w:rPr>
        <w:t xml:space="preserve"> </w:t>
      </w:r>
      <w:r w:rsidRPr="00907677">
        <w:rPr>
          <w:lang w:eastAsia="en-US"/>
        </w:rPr>
        <w:t>отношение</w:t>
      </w:r>
      <w:r w:rsidRPr="00907677">
        <w:rPr>
          <w:spacing w:val="-2"/>
          <w:lang w:eastAsia="en-US"/>
        </w:rPr>
        <w:t xml:space="preserve"> </w:t>
      </w:r>
      <w:r w:rsidRPr="00907677">
        <w:rPr>
          <w:lang w:eastAsia="en-US"/>
        </w:rPr>
        <w:t>к</w:t>
      </w:r>
      <w:r w:rsidRPr="00907677">
        <w:rPr>
          <w:spacing w:val="-2"/>
          <w:lang w:eastAsia="en-US"/>
        </w:rPr>
        <w:t xml:space="preserve"> </w:t>
      </w:r>
      <w:r w:rsidRPr="00907677">
        <w:rPr>
          <w:lang w:eastAsia="en-US"/>
        </w:rPr>
        <w:t>личности</w:t>
      </w:r>
      <w:r w:rsidRPr="00907677">
        <w:rPr>
          <w:spacing w:val="-3"/>
          <w:lang w:eastAsia="en-US"/>
        </w:rPr>
        <w:t xml:space="preserve"> </w:t>
      </w:r>
      <w:r w:rsidRPr="00907677">
        <w:rPr>
          <w:lang w:eastAsia="en-US"/>
        </w:rPr>
        <w:t>воспитанника;</w:t>
      </w:r>
    </w:p>
    <w:p w14:paraId="593D438C"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умение</w:t>
      </w:r>
      <w:r w:rsidRPr="00907677">
        <w:rPr>
          <w:spacing w:val="-5"/>
          <w:lang w:eastAsia="en-US"/>
        </w:rPr>
        <w:t xml:space="preserve"> </w:t>
      </w:r>
      <w:r w:rsidRPr="00907677">
        <w:rPr>
          <w:lang w:eastAsia="en-US"/>
        </w:rPr>
        <w:t>заинтересованно слушать</w:t>
      </w:r>
      <w:r w:rsidRPr="00907677">
        <w:rPr>
          <w:spacing w:val="-2"/>
          <w:lang w:eastAsia="en-US"/>
        </w:rPr>
        <w:t xml:space="preserve"> </w:t>
      </w:r>
      <w:r w:rsidRPr="00907677">
        <w:rPr>
          <w:lang w:eastAsia="en-US"/>
        </w:rPr>
        <w:t>собеседника</w:t>
      </w:r>
      <w:r w:rsidRPr="00907677">
        <w:rPr>
          <w:spacing w:val="-4"/>
          <w:lang w:eastAsia="en-US"/>
        </w:rPr>
        <w:t xml:space="preserve"> </w:t>
      </w:r>
      <w:r w:rsidRPr="00907677">
        <w:rPr>
          <w:lang w:eastAsia="en-US"/>
        </w:rPr>
        <w:t>и</w:t>
      </w:r>
      <w:r w:rsidRPr="00907677">
        <w:rPr>
          <w:spacing w:val="-3"/>
          <w:lang w:eastAsia="en-US"/>
        </w:rPr>
        <w:t xml:space="preserve"> </w:t>
      </w:r>
      <w:r w:rsidRPr="00907677">
        <w:rPr>
          <w:lang w:eastAsia="en-US"/>
        </w:rPr>
        <w:t>сопереживать</w:t>
      </w:r>
      <w:r w:rsidRPr="00907677">
        <w:rPr>
          <w:spacing w:val="-2"/>
          <w:lang w:eastAsia="en-US"/>
        </w:rPr>
        <w:t xml:space="preserve"> </w:t>
      </w:r>
      <w:r w:rsidRPr="00907677">
        <w:rPr>
          <w:lang w:eastAsia="en-US"/>
        </w:rPr>
        <w:t>ему;</w:t>
      </w:r>
    </w:p>
    <w:p w14:paraId="1E552D46"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умение</w:t>
      </w:r>
      <w:r w:rsidRPr="00907677">
        <w:rPr>
          <w:spacing w:val="-4"/>
          <w:lang w:eastAsia="en-US"/>
        </w:rPr>
        <w:t xml:space="preserve"> </w:t>
      </w:r>
      <w:r w:rsidRPr="00907677">
        <w:rPr>
          <w:lang w:eastAsia="en-US"/>
        </w:rPr>
        <w:t>видеть</w:t>
      </w:r>
      <w:r w:rsidRPr="00907677">
        <w:rPr>
          <w:spacing w:val="-1"/>
          <w:lang w:eastAsia="en-US"/>
        </w:rPr>
        <w:t xml:space="preserve"> </w:t>
      </w:r>
      <w:r w:rsidRPr="00907677">
        <w:rPr>
          <w:lang w:eastAsia="en-US"/>
        </w:rPr>
        <w:t>и</w:t>
      </w:r>
      <w:r w:rsidRPr="00907677">
        <w:rPr>
          <w:spacing w:val="-7"/>
          <w:lang w:eastAsia="en-US"/>
        </w:rPr>
        <w:t xml:space="preserve"> </w:t>
      </w:r>
      <w:r w:rsidRPr="00907677">
        <w:rPr>
          <w:lang w:eastAsia="en-US"/>
        </w:rPr>
        <w:t>слышать</w:t>
      </w:r>
      <w:r w:rsidRPr="00907677">
        <w:rPr>
          <w:spacing w:val="3"/>
          <w:lang w:eastAsia="en-US"/>
        </w:rPr>
        <w:t xml:space="preserve"> </w:t>
      </w:r>
      <w:r w:rsidRPr="00907677">
        <w:rPr>
          <w:lang w:eastAsia="en-US"/>
        </w:rPr>
        <w:t>воспитанника,</w:t>
      </w:r>
      <w:r w:rsidRPr="00907677">
        <w:rPr>
          <w:spacing w:val="-6"/>
          <w:lang w:eastAsia="en-US"/>
        </w:rPr>
        <w:t xml:space="preserve"> </w:t>
      </w:r>
      <w:r w:rsidRPr="00907677">
        <w:rPr>
          <w:lang w:eastAsia="en-US"/>
        </w:rPr>
        <w:t>сопереживать</w:t>
      </w:r>
      <w:r w:rsidRPr="00907677">
        <w:rPr>
          <w:spacing w:val="-5"/>
          <w:lang w:eastAsia="en-US"/>
        </w:rPr>
        <w:t xml:space="preserve"> </w:t>
      </w:r>
      <w:r w:rsidRPr="00907677">
        <w:rPr>
          <w:lang w:eastAsia="en-US"/>
        </w:rPr>
        <w:t>ему;</w:t>
      </w:r>
    </w:p>
    <w:p w14:paraId="44B6A0FC"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уравновешенность</w:t>
      </w:r>
      <w:r w:rsidRPr="00907677">
        <w:rPr>
          <w:spacing w:val="-1"/>
          <w:lang w:eastAsia="en-US"/>
        </w:rPr>
        <w:t xml:space="preserve"> </w:t>
      </w:r>
      <w:r w:rsidRPr="00907677">
        <w:rPr>
          <w:lang w:eastAsia="en-US"/>
        </w:rPr>
        <w:t>и</w:t>
      </w:r>
      <w:r w:rsidRPr="00907677">
        <w:rPr>
          <w:spacing w:val="-5"/>
          <w:lang w:eastAsia="en-US"/>
        </w:rPr>
        <w:t xml:space="preserve"> </w:t>
      </w:r>
      <w:r w:rsidRPr="00907677">
        <w:rPr>
          <w:lang w:eastAsia="en-US"/>
        </w:rPr>
        <w:t>самообладание,</w:t>
      </w:r>
      <w:r w:rsidRPr="00907677">
        <w:rPr>
          <w:spacing w:val="1"/>
          <w:lang w:eastAsia="en-US"/>
        </w:rPr>
        <w:t xml:space="preserve"> </w:t>
      </w:r>
      <w:r w:rsidRPr="00907677">
        <w:rPr>
          <w:lang w:eastAsia="en-US"/>
        </w:rPr>
        <w:t>выдержка</w:t>
      </w:r>
      <w:r w:rsidRPr="00907677">
        <w:rPr>
          <w:spacing w:val="-7"/>
          <w:lang w:eastAsia="en-US"/>
        </w:rPr>
        <w:t xml:space="preserve"> </w:t>
      </w:r>
      <w:r w:rsidRPr="00907677">
        <w:rPr>
          <w:lang w:eastAsia="en-US"/>
        </w:rPr>
        <w:t>в</w:t>
      </w:r>
      <w:r w:rsidRPr="00907677">
        <w:rPr>
          <w:spacing w:val="-4"/>
          <w:lang w:eastAsia="en-US"/>
        </w:rPr>
        <w:t xml:space="preserve"> </w:t>
      </w:r>
      <w:r w:rsidRPr="00907677">
        <w:rPr>
          <w:lang w:eastAsia="en-US"/>
        </w:rPr>
        <w:t>отношениях</w:t>
      </w:r>
      <w:r w:rsidRPr="00907677">
        <w:rPr>
          <w:spacing w:val="-6"/>
          <w:lang w:eastAsia="en-US"/>
        </w:rPr>
        <w:t xml:space="preserve"> </w:t>
      </w:r>
      <w:r w:rsidRPr="00907677">
        <w:rPr>
          <w:lang w:eastAsia="en-US"/>
        </w:rPr>
        <w:t>с</w:t>
      </w:r>
      <w:r w:rsidRPr="00907677">
        <w:rPr>
          <w:spacing w:val="-2"/>
          <w:lang w:eastAsia="en-US"/>
        </w:rPr>
        <w:t xml:space="preserve"> </w:t>
      </w:r>
      <w:r w:rsidRPr="00907677">
        <w:rPr>
          <w:lang w:eastAsia="en-US"/>
        </w:rPr>
        <w:t>детьми;</w:t>
      </w:r>
    </w:p>
    <w:p w14:paraId="2D4AB31F"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умение</w:t>
      </w:r>
      <w:r w:rsidRPr="00907677">
        <w:rPr>
          <w:spacing w:val="5"/>
          <w:lang w:eastAsia="en-US"/>
        </w:rPr>
        <w:t xml:space="preserve"> </w:t>
      </w:r>
      <w:r w:rsidRPr="00907677">
        <w:rPr>
          <w:lang w:eastAsia="en-US"/>
        </w:rPr>
        <w:t>быстро</w:t>
      </w:r>
      <w:r w:rsidRPr="00907677">
        <w:rPr>
          <w:spacing w:val="7"/>
          <w:lang w:eastAsia="en-US"/>
        </w:rPr>
        <w:t xml:space="preserve"> </w:t>
      </w:r>
      <w:r w:rsidRPr="00907677">
        <w:rPr>
          <w:lang w:eastAsia="en-US"/>
        </w:rPr>
        <w:t>и</w:t>
      </w:r>
      <w:r w:rsidRPr="00907677">
        <w:rPr>
          <w:spacing w:val="2"/>
          <w:lang w:eastAsia="en-US"/>
        </w:rPr>
        <w:t xml:space="preserve"> </w:t>
      </w:r>
      <w:r w:rsidRPr="00907677">
        <w:rPr>
          <w:lang w:eastAsia="en-US"/>
        </w:rPr>
        <w:t>правильно</w:t>
      </w:r>
      <w:r w:rsidRPr="00907677">
        <w:rPr>
          <w:spacing w:val="60"/>
          <w:lang w:eastAsia="en-US"/>
        </w:rPr>
        <w:t xml:space="preserve"> </w:t>
      </w:r>
      <w:r w:rsidRPr="00907677">
        <w:rPr>
          <w:lang w:eastAsia="en-US"/>
        </w:rPr>
        <w:t>оценивать</w:t>
      </w:r>
      <w:r w:rsidRPr="00907677">
        <w:rPr>
          <w:spacing w:val="67"/>
          <w:lang w:eastAsia="en-US"/>
        </w:rPr>
        <w:t xml:space="preserve"> </w:t>
      </w:r>
      <w:r w:rsidRPr="00907677">
        <w:rPr>
          <w:lang w:eastAsia="en-US"/>
        </w:rPr>
        <w:t>сложившуюся</w:t>
      </w:r>
      <w:r w:rsidRPr="00907677">
        <w:rPr>
          <w:spacing w:val="65"/>
          <w:lang w:eastAsia="en-US"/>
        </w:rPr>
        <w:t xml:space="preserve"> </w:t>
      </w:r>
      <w:r w:rsidRPr="00907677">
        <w:rPr>
          <w:lang w:eastAsia="en-US"/>
        </w:rPr>
        <w:t>обстановку</w:t>
      </w:r>
      <w:r w:rsidRPr="00907677">
        <w:rPr>
          <w:spacing w:val="56"/>
          <w:lang w:eastAsia="en-US"/>
        </w:rPr>
        <w:t xml:space="preserve"> </w:t>
      </w:r>
      <w:r w:rsidRPr="00907677">
        <w:rPr>
          <w:lang w:eastAsia="en-US"/>
        </w:rPr>
        <w:t>и</w:t>
      </w:r>
      <w:r w:rsidRPr="00907677">
        <w:rPr>
          <w:spacing w:val="67"/>
          <w:lang w:eastAsia="en-US"/>
        </w:rPr>
        <w:t xml:space="preserve"> </w:t>
      </w:r>
      <w:r w:rsidRPr="00907677">
        <w:rPr>
          <w:lang w:eastAsia="en-US"/>
        </w:rPr>
        <w:t>в</w:t>
      </w:r>
      <w:r w:rsidRPr="00907677">
        <w:rPr>
          <w:spacing w:val="62"/>
          <w:lang w:eastAsia="en-US"/>
        </w:rPr>
        <w:t xml:space="preserve"> </w:t>
      </w:r>
      <w:r w:rsidRPr="00907677">
        <w:rPr>
          <w:lang w:eastAsia="en-US"/>
        </w:rPr>
        <w:t>то</w:t>
      </w:r>
      <w:r w:rsidRPr="00907677">
        <w:rPr>
          <w:spacing w:val="66"/>
          <w:lang w:eastAsia="en-US"/>
        </w:rPr>
        <w:t xml:space="preserve"> </w:t>
      </w:r>
      <w:r w:rsidRPr="00907677">
        <w:rPr>
          <w:lang w:eastAsia="en-US"/>
        </w:rPr>
        <w:t xml:space="preserve">же время </w:t>
      </w:r>
      <w:r w:rsidRPr="00907677">
        <w:rPr>
          <w:spacing w:val="-57"/>
          <w:lang w:eastAsia="en-US"/>
        </w:rPr>
        <w:t xml:space="preserve"> </w:t>
      </w:r>
      <w:r w:rsidRPr="00907677">
        <w:rPr>
          <w:lang w:eastAsia="en-US"/>
        </w:rPr>
        <w:t>не торопиться</w:t>
      </w:r>
      <w:r w:rsidRPr="00907677">
        <w:rPr>
          <w:spacing w:val="2"/>
          <w:lang w:eastAsia="en-US"/>
        </w:rPr>
        <w:t xml:space="preserve"> </w:t>
      </w:r>
      <w:r w:rsidRPr="00907677">
        <w:rPr>
          <w:lang w:eastAsia="en-US"/>
        </w:rPr>
        <w:t>с</w:t>
      </w:r>
      <w:r w:rsidRPr="00907677">
        <w:rPr>
          <w:spacing w:val="-5"/>
          <w:lang w:eastAsia="en-US"/>
        </w:rPr>
        <w:t xml:space="preserve"> </w:t>
      </w:r>
      <w:r w:rsidRPr="00907677">
        <w:rPr>
          <w:lang w:eastAsia="en-US"/>
        </w:rPr>
        <w:t>выводами</w:t>
      </w:r>
      <w:r w:rsidRPr="00907677">
        <w:rPr>
          <w:spacing w:val="-7"/>
          <w:lang w:eastAsia="en-US"/>
        </w:rPr>
        <w:t xml:space="preserve"> </w:t>
      </w:r>
      <w:r w:rsidRPr="00907677">
        <w:rPr>
          <w:lang w:eastAsia="en-US"/>
        </w:rPr>
        <w:t>о</w:t>
      </w:r>
      <w:r w:rsidRPr="00907677">
        <w:rPr>
          <w:spacing w:val="2"/>
          <w:lang w:eastAsia="en-US"/>
        </w:rPr>
        <w:t xml:space="preserve"> </w:t>
      </w:r>
      <w:r w:rsidRPr="00907677">
        <w:rPr>
          <w:lang w:eastAsia="en-US"/>
        </w:rPr>
        <w:t>поведении</w:t>
      </w:r>
      <w:r w:rsidRPr="00907677">
        <w:rPr>
          <w:spacing w:val="-3"/>
          <w:lang w:eastAsia="en-US"/>
        </w:rPr>
        <w:t xml:space="preserve"> </w:t>
      </w:r>
      <w:r w:rsidRPr="00907677">
        <w:rPr>
          <w:lang w:eastAsia="en-US"/>
        </w:rPr>
        <w:t>и</w:t>
      </w:r>
      <w:r w:rsidRPr="00907677">
        <w:rPr>
          <w:spacing w:val="3"/>
          <w:lang w:eastAsia="en-US"/>
        </w:rPr>
        <w:t xml:space="preserve"> </w:t>
      </w:r>
      <w:r w:rsidRPr="00907677">
        <w:rPr>
          <w:lang w:eastAsia="en-US"/>
        </w:rPr>
        <w:t>способностях</w:t>
      </w:r>
      <w:r w:rsidRPr="00907677">
        <w:rPr>
          <w:spacing w:val="-2"/>
          <w:lang w:eastAsia="en-US"/>
        </w:rPr>
        <w:t xml:space="preserve"> </w:t>
      </w:r>
      <w:r w:rsidRPr="00907677">
        <w:rPr>
          <w:lang w:eastAsia="en-US"/>
        </w:rPr>
        <w:t>воспитанников;</w:t>
      </w:r>
    </w:p>
    <w:p w14:paraId="25C6825B"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умение</w:t>
      </w:r>
      <w:r w:rsidRPr="00907677">
        <w:rPr>
          <w:spacing w:val="-1"/>
          <w:lang w:eastAsia="en-US"/>
        </w:rPr>
        <w:t xml:space="preserve"> </w:t>
      </w:r>
      <w:r w:rsidRPr="00907677">
        <w:rPr>
          <w:lang w:eastAsia="en-US"/>
        </w:rPr>
        <w:t>сочетать</w:t>
      </w:r>
      <w:r w:rsidRPr="00907677">
        <w:rPr>
          <w:spacing w:val="-4"/>
          <w:lang w:eastAsia="en-US"/>
        </w:rPr>
        <w:t xml:space="preserve"> </w:t>
      </w:r>
      <w:r w:rsidRPr="00907677">
        <w:rPr>
          <w:lang w:eastAsia="en-US"/>
        </w:rPr>
        <w:t>мягкий</w:t>
      </w:r>
      <w:r w:rsidRPr="00907677">
        <w:rPr>
          <w:spacing w:val="-3"/>
          <w:lang w:eastAsia="en-US"/>
        </w:rPr>
        <w:t xml:space="preserve"> </w:t>
      </w:r>
      <w:r w:rsidRPr="00907677">
        <w:rPr>
          <w:lang w:eastAsia="en-US"/>
        </w:rPr>
        <w:t>эмоциональный</w:t>
      </w:r>
      <w:r w:rsidRPr="00907677">
        <w:rPr>
          <w:spacing w:val="-4"/>
          <w:lang w:eastAsia="en-US"/>
        </w:rPr>
        <w:t xml:space="preserve"> </w:t>
      </w:r>
      <w:r w:rsidRPr="00907677">
        <w:rPr>
          <w:lang w:eastAsia="en-US"/>
        </w:rPr>
        <w:t>и</w:t>
      </w:r>
      <w:r w:rsidRPr="00907677">
        <w:rPr>
          <w:spacing w:val="-3"/>
          <w:lang w:eastAsia="en-US"/>
        </w:rPr>
        <w:t xml:space="preserve"> </w:t>
      </w:r>
      <w:r w:rsidRPr="00907677">
        <w:rPr>
          <w:lang w:eastAsia="en-US"/>
        </w:rPr>
        <w:t>деловой</w:t>
      </w:r>
      <w:r w:rsidRPr="00907677">
        <w:rPr>
          <w:spacing w:val="1"/>
          <w:lang w:eastAsia="en-US"/>
        </w:rPr>
        <w:t xml:space="preserve"> </w:t>
      </w:r>
      <w:r w:rsidRPr="00907677">
        <w:rPr>
          <w:lang w:eastAsia="en-US"/>
        </w:rPr>
        <w:t>тон</w:t>
      </w:r>
      <w:r w:rsidRPr="00907677">
        <w:rPr>
          <w:spacing w:val="1"/>
          <w:lang w:eastAsia="en-US"/>
        </w:rPr>
        <w:t xml:space="preserve"> </w:t>
      </w:r>
      <w:r w:rsidRPr="00907677">
        <w:rPr>
          <w:lang w:eastAsia="en-US"/>
        </w:rPr>
        <w:t>в</w:t>
      </w:r>
      <w:r w:rsidRPr="00907677">
        <w:rPr>
          <w:spacing w:val="-7"/>
          <w:lang w:eastAsia="en-US"/>
        </w:rPr>
        <w:t xml:space="preserve"> </w:t>
      </w:r>
      <w:r w:rsidRPr="00907677">
        <w:rPr>
          <w:lang w:eastAsia="en-US"/>
        </w:rPr>
        <w:t>отношениях</w:t>
      </w:r>
      <w:r w:rsidRPr="00907677">
        <w:rPr>
          <w:spacing w:val="-5"/>
          <w:lang w:eastAsia="en-US"/>
        </w:rPr>
        <w:t xml:space="preserve"> </w:t>
      </w:r>
      <w:r w:rsidRPr="00907677">
        <w:rPr>
          <w:lang w:eastAsia="en-US"/>
        </w:rPr>
        <w:t>с детьми;</w:t>
      </w:r>
    </w:p>
    <w:p w14:paraId="4B83AB95"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умение</w:t>
      </w:r>
      <w:r w:rsidRPr="00907677">
        <w:rPr>
          <w:spacing w:val="-3"/>
          <w:lang w:eastAsia="en-US"/>
        </w:rPr>
        <w:t xml:space="preserve"> </w:t>
      </w:r>
      <w:r w:rsidRPr="00907677">
        <w:rPr>
          <w:lang w:eastAsia="en-US"/>
        </w:rPr>
        <w:t>сочетать</w:t>
      </w:r>
      <w:r w:rsidRPr="00907677">
        <w:rPr>
          <w:spacing w:val="-2"/>
          <w:lang w:eastAsia="en-US"/>
        </w:rPr>
        <w:t xml:space="preserve"> </w:t>
      </w:r>
      <w:r w:rsidRPr="00907677">
        <w:rPr>
          <w:lang w:eastAsia="en-US"/>
        </w:rPr>
        <w:t>требовательность</w:t>
      </w:r>
      <w:r w:rsidRPr="00907677">
        <w:rPr>
          <w:spacing w:val="-2"/>
          <w:lang w:eastAsia="en-US"/>
        </w:rPr>
        <w:t xml:space="preserve"> </w:t>
      </w:r>
      <w:r w:rsidRPr="00907677">
        <w:rPr>
          <w:lang w:eastAsia="en-US"/>
        </w:rPr>
        <w:t>с</w:t>
      </w:r>
      <w:r w:rsidRPr="00907677">
        <w:rPr>
          <w:spacing w:val="-3"/>
          <w:lang w:eastAsia="en-US"/>
        </w:rPr>
        <w:t xml:space="preserve"> </w:t>
      </w:r>
      <w:r w:rsidRPr="00907677">
        <w:rPr>
          <w:lang w:eastAsia="en-US"/>
        </w:rPr>
        <w:t>чутким</w:t>
      </w:r>
      <w:r w:rsidRPr="00907677">
        <w:rPr>
          <w:spacing w:val="-1"/>
          <w:lang w:eastAsia="en-US"/>
        </w:rPr>
        <w:t xml:space="preserve"> </w:t>
      </w:r>
      <w:r w:rsidRPr="00907677">
        <w:rPr>
          <w:lang w:eastAsia="en-US"/>
        </w:rPr>
        <w:t>отношением</w:t>
      </w:r>
      <w:r w:rsidRPr="00907677">
        <w:rPr>
          <w:spacing w:val="-4"/>
          <w:lang w:eastAsia="en-US"/>
        </w:rPr>
        <w:t xml:space="preserve"> </w:t>
      </w:r>
      <w:r w:rsidRPr="00907677">
        <w:rPr>
          <w:lang w:eastAsia="en-US"/>
        </w:rPr>
        <w:t>к</w:t>
      </w:r>
      <w:r w:rsidRPr="00907677">
        <w:rPr>
          <w:spacing w:val="-4"/>
          <w:lang w:eastAsia="en-US"/>
        </w:rPr>
        <w:t xml:space="preserve"> </w:t>
      </w:r>
      <w:r w:rsidRPr="00907677">
        <w:rPr>
          <w:lang w:eastAsia="en-US"/>
        </w:rPr>
        <w:t>воспитанникам;</w:t>
      </w:r>
    </w:p>
    <w:p w14:paraId="155A5AC2"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знание</w:t>
      </w:r>
      <w:r w:rsidRPr="00907677">
        <w:rPr>
          <w:spacing w:val="-6"/>
          <w:lang w:eastAsia="en-US"/>
        </w:rPr>
        <w:t xml:space="preserve"> </w:t>
      </w:r>
      <w:r w:rsidRPr="00907677">
        <w:rPr>
          <w:lang w:eastAsia="en-US"/>
        </w:rPr>
        <w:t>возрастных</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индивидуальных</w:t>
      </w:r>
      <w:r w:rsidRPr="00907677">
        <w:rPr>
          <w:spacing w:val="-4"/>
          <w:lang w:eastAsia="en-US"/>
        </w:rPr>
        <w:t xml:space="preserve"> </w:t>
      </w:r>
      <w:r w:rsidRPr="00907677">
        <w:rPr>
          <w:lang w:eastAsia="en-US"/>
        </w:rPr>
        <w:t>особенностей</w:t>
      </w:r>
      <w:r w:rsidRPr="00907677">
        <w:rPr>
          <w:spacing w:val="-4"/>
          <w:lang w:eastAsia="en-US"/>
        </w:rPr>
        <w:t xml:space="preserve"> </w:t>
      </w:r>
      <w:r w:rsidRPr="00907677">
        <w:rPr>
          <w:lang w:eastAsia="en-US"/>
        </w:rPr>
        <w:t>воспитанников;</w:t>
      </w:r>
    </w:p>
    <w:p w14:paraId="46587FF8" w14:textId="77777777" w:rsidR="009C1A06" w:rsidRPr="00907677" w:rsidRDefault="009C1A06" w:rsidP="009C1A06">
      <w:pPr>
        <w:widowControl w:val="0"/>
        <w:tabs>
          <w:tab w:val="left" w:pos="1386"/>
          <w:tab w:val="left" w:pos="1387"/>
        </w:tabs>
        <w:autoSpaceDE w:val="0"/>
        <w:autoSpaceDN w:val="0"/>
        <w:ind w:right="-144"/>
        <w:jc w:val="both"/>
        <w:rPr>
          <w:lang w:eastAsia="en-US"/>
        </w:rPr>
      </w:pPr>
      <w:r w:rsidRPr="00907677">
        <w:rPr>
          <w:lang w:eastAsia="en-US"/>
        </w:rPr>
        <w:t>- соответствие</w:t>
      </w:r>
      <w:r w:rsidRPr="00907677">
        <w:rPr>
          <w:spacing w:val="-8"/>
          <w:lang w:eastAsia="en-US"/>
        </w:rPr>
        <w:t xml:space="preserve"> </w:t>
      </w:r>
      <w:r w:rsidRPr="00907677">
        <w:rPr>
          <w:lang w:eastAsia="en-US"/>
        </w:rPr>
        <w:t>внешнего</w:t>
      </w:r>
      <w:r w:rsidRPr="00907677">
        <w:rPr>
          <w:spacing w:val="-1"/>
          <w:lang w:eastAsia="en-US"/>
        </w:rPr>
        <w:t xml:space="preserve"> </w:t>
      </w:r>
      <w:r w:rsidRPr="00907677">
        <w:rPr>
          <w:lang w:eastAsia="en-US"/>
        </w:rPr>
        <w:t>вида</w:t>
      </w:r>
      <w:r w:rsidRPr="00907677">
        <w:rPr>
          <w:spacing w:val="-2"/>
          <w:lang w:eastAsia="en-US"/>
        </w:rPr>
        <w:t xml:space="preserve"> </w:t>
      </w:r>
      <w:r w:rsidRPr="00907677">
        <w:rPr>
          <w:lang w:eastAsia="en-US"/>
        </w:rPr>
        <w:t>статусу</w:t>
      </w:r>
      <w:r w:rsidRPr="00907677">
        <w:rPr>
          <w:spacing w:val="-6"/>
          <w:lang w:eastAsia="en-US"/>
        </w:rPr>
        <w:t xml:space="preserve"> </w:t>
      </w:r>
      <w:r w:rsidRPr="00907677">
        <w:rPr>
          <w:lang w:eastAsia="en-US"/>
        </w:rPr>
        <w:t>воспитателя</w:t>
      </w:r>
      <w:r w:rsidRPr="00907677">
        <w:rPr>
          <w:spacing w:val="-2"/>
          <w:lang w:eastAsia="en-US"/>
        </w:rPr>
        <w:t xml:space="preserve"> </w:t>
      </w:r>
      <w:r w:rsidRPr="00907677">
        <w:rPr>
          <w:lang w:eastAsia="en-US"/>
        </w:rPr>
        <w:t>детского</w:t>
      </w:r>
      <w:r w:rsidRPr="00907677">
        <w:rPr>
          <w:spacing w:val="-1"/>
          <w:lang w:eastAsia="en-US"/>
        </w:rPr>
        <w:t xml:space="preserve"> </w:t>
      </w:r>
      <w:r w:rsidRPr="00907677">
        <w:rPr>
          <w:lang w:eastAsia="en-US"/>
        </w:rPr>
        <w:t>сада.</w:t>
      </w:r>
    </w:p>
    <w:p w14:paraId="08EDB953" w14:textId="77777777" w:rsidR="005915BD" w:rsidRDefault="00621BC1" w:rsidP="00CF1086">
      <w:pPr>
        <w:ind w:right="-170"/>
        <w:jc w:val="both"/>
        <w:rPr>
          <w:lang w:eastAsia="en-US"/>
        </w:rPr>
      </w:pPr>
      <w:r w:rsidRPr="00907677">
        <w:rPr>
          <w:lang w:eastAsia="en-US"/>
        </w:rPr>
        <w:t xml:space="preserve">    </w:t>
      </w:r>
      <w:r w:rsidR="005915BD">
        <w:rPr>
          <w:lang w:eastAsia="en-US"/>
        </w:rPr>
        <w:t xml:space="preserve">           </w:t>
      </w:r>
    </w:p>
    <w:p w14:paraId="4C322F79" w14:textId="0D68087C" w:rsidR="00621BC1" w:rsidRPr="00907677" w:rsidRDefault="005915BD" w:rsidP="00CF1086">
      <w:pPr>
        <w:ind w:right="-170"/>
        <w:jc w:val="both"/>
        <w:rPr>
          <w:rFonts w:eastAsiaTheme="minorHAnsi"/>
          <w:color w:val="000000" w:themeColor="text1"/>
          <w:lang w:eastAsia="en-US"/>
        </w:rPr>
      </w:pPr>
      <w:r>
        <w:rPr>
          <w:lang w:eastAsia="en-US"/>
        </w:rPr>
        <w:t xml:space="preserve">                    </w:t>
      </w:r>
      <w:r w:rsidR="009C22C4">
        <w:rPr>
          <w:lang w:eastAsia="en-US"/>
        </w:rPr>
        <w:t xml:space="preserve">            </w:t>
      </w:r>
      <w:r w:rsidR="00621BC1" w:rsidRPr="00907677">
        <w:rPr>
          <w:lang w:eastAsia="en-US"/>
        </w:rPr>
        <w:t xml:space="preserve"> </w:t>
      </w:r>
      <w:r w:rsidR="00621BC1" w:rsidRPr="009C22C4">
        <w:rPr>
          <w:b/>
          <w:lang w:eastAsia="en-US"/>
        </w:rPr>
        <w:t>Особенности РППС, отражающие образ и ценности ДОО</w:t>
      </w:r>
      <w:r w:rsidR="00621BC1" w:rsidRPr="00907677">
        <w:rPr>
          <w:lang w:eastAsia="en-US"/>
        </w:rPr>
        <w:t xml:space="preserve">. </w:t>
      </w:r>
    </w:p>
    <w:p w14:paraId="6B1A4055" w14:textId="77777777" w:rsidR="009C22C4" w:rsidRDefault="009C22C4" w:rsidP="00CF1086">
      <w:pPr>
        <w:ind w:right="-170"/>
        <w:jc w:val="both"/>
        <w:rPr>
          <w:rFonts w:eastAsiaTheme="minorHAnsi"/>
          <w:color w:val="000000" w:themeColor="text1"/>
          <w:lang w:eastAsia="en-US"/>
        </w:rPr>
      </w:pPr>
    </w:p>
    <w:p w14:paraId="3C5421C1" w14:textId="1CC4EDAA" w:rsidR="00621BC1" w:rsidRPr="00907677" w:rsidRDefault="00621BC1" w:rsidP="00CF1086">
      <w:pPr>
        <w:ind w:right="-170"/>
        <w:jc w:val="both"/>
        <w:rPr>
          <w:rFonts w:eastAsiaTheme="minorHAnsi"/>
          <w:color w:val="000000" w:themeColor="text1"/>
          <w:lang w:eastAsia="en-US"/>
        </w:rPr>
      </w:pPr>
      <w:r w:rsidRPr="00907677">
        <w:rPr>
          <w:rFonts w:eastAsiaTheme="minorHAnsi"/>
          <w:color w:val="000000" w:themeColor="text1"/>
          <w:lang w:eastAsia="en-US"/>
        </w:rPr>
        <w:t xml:space="preserve">Развивающая предметно-пространственная среда отражает образ и ценности ДОО. </w:t>
      </w:r>
      <w:r w:rsidRPr="00907677">
        <w:rPr>
          <w:color w:val="000000" w:themeColor="text1"/>
          <w:lang w:eastAsia="en-US"/>
        </w:rPr>
        <w:t>Она выстраивается в соответствии с требованиями ФГОС ДО</w:t>
      </w:r>
      <w:r w:rsidR="005915BD">
        <w:rPr>
          <w:color w:val="000000" w:themeColor="text1"/>
          <w:lang w:eastAsia="en-US"/>
        </w:rPr>
        <w:t xml:space="preserve"> и ФОП</w:t>
      </w:r>
      <w:r w:rsidRPr="00907677">
        <w:rPr>
          <w:color w:val="000000" w:themeColor="text1"/>
          <w:lang w:eastAsia="en-US"/>
        </w:rPr>
        <w:t>.  Направлена на создание уголков по направлениям воспитания.  Одна из основных линий воспитывающей среды С</w:t>
      </w:r>
      <w:r w:rsidR="00692588" w:rsidRPr="00907677">
        <w:rPr>
          <w:color w:val="000000" w:themeColor="text1"/>
          <w:lang w:eastAsia="en-US"/>
        </w:rPr>
        <w:t>Ф</w:t>
      </w:r>
      <w:r w:rsidRPr="00907677">
        <w:rPr>
          <w:color w:val="000000" w:themeColor="text1"/>
          <w:lang w:eastAsia="en-US"/>
        </w:rPr>
        <w:t xml:space="preserve"> – участие </w:t>
      </w:r>
      <w:r w:rsidRPr="00907677">
        <w:rPr>
          <w:rFonts w:eastAsiaTheme="minorHAnsi"/>
          <w:color w:val="000000" w:themeColor="text1"/>
          <w:lang w:eastAsia="en-US"/>
        </w:rPr>
        <w:t xml:space="preserve">ребенка в создании РППС, когда он сам творит, получает опыт позитивных достижений, осваивая ценности и смыслы, заложенные взрослым (уголок патриотического воспитания, экран </w:t>
      </w:r>
      <w:r w:rsidRPr="00907677">
        <w:rPr>
          <w:rFonts w:eastAsiaTheme="minorHAnsi"/>
          <w:color w:val="000000" w:themeColor="text1"/>
          <w:lang w:eastAsia="en-US"/>
        </w:rPr>
        <w:lastRenderedPageBreak/>
        <w:t xml:space="preserve">настроения, уголки экспериментов, ежедневные выставки самостоятельных рисунков, поделок и пр.). </w:t>
      </w:r>
    </w:p>
    <w:p w14:paraId="029FB911" w14:textId="77777777" w:rsidR="00621BC1" w:rsidRPr="00907677" w:rsidRDefault="00621BC1" w:rsidP="00CF1086">
      <w:pPr>
        <w:ind w:right="-170"/>
        <w:jc w:val="both"/>
        <w:rPr>
          <w:rFonts w:eastAsiaTheme="minorHAnsi"/>
          <w:lang w:eastAsia="en-US"/>
        </w:rPr>
      </w:pPr>
      <w:r w:rsidRPr="00907677">
        <w:rPr>
          <w:rFonts w:eastAsiaTheme="minorHAnsi"/>
          <w:lang w:eastAsia="en-US"/>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48B6D62" w14:textId="77777777" w:rsidR="00621BC1" w:rsidRPr="00907677" w:rsidRDefault="00621BC1" w:rsidP="00CF1086">
      <w:pPr>
        <w:ind w:right="-170"/>
        <w:jc w:val="both"/>
        <w:rPr>
          <w:rFonts w:eastAsiaTheme="minorHAnsi"/>
          <w:lang w:eastAsia="en-US"/>
        </w:rPr>
      </w:pPr>
      <w:r w:rsidRPr="00907677">
        <w:rPr>
          <w:rFonts w:eastAsiaTheme="minorHAnsi"/>
          <w:lang w:eastAsia="en-US"/>
        </w:rPr>
        <w:t xml:space="preserve">     Социокультурные ценности являются определяющими в структурносодержательной основе Программы воспитания.</w:t>
      </w:r>
    </w:p>
    <w:p w14:paraId="33F028E3" w14:textId="77777777" w:rsidR="00621BC1" w:rsidRPr="00907677" w:rsidRDefault="00621BC1" w:rsidP="00CF1086">
      <w:pPr>
        <w:ind w:right="-170"/>
        <w:jc w:val="both"/>
        <w:rPr>
          <w:rFonts w:eastAsiaTheme="minorHAnsi"/>
          <w:lang w:eastAsia="en-US"/>
        </w:rPr>
      </w:pPr>
      <w:r w:rsidRPr="00907677">
        <w:rPr>
          <w:rFonts w:eastAsiaTheme="minorHAnsi"/>
          <w:lang w:eastAsia="en-US"/>
        </w:rPr>
        <w:t xml:space="preserve">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1F5D669B" w14:textId="4532F5FC" w:rsidR="00621BC1" w:rsidRPr="00907677" w:rsidRDefault="00621BC1" w:rsidP="00CF1086">
      <w:pPr>
        <w:shd w:val="clear" w:color="auto" w:fill="FFFFFF"/>
        <w:ind w:right="-170"/>
        <w:jc w:val="both"/>
      </w:pPr>
      <w:r w:rsidRPr="00907677">
        <w:t xml:space="preserve">     Основной контингент воспитанников</w:t>
      </w:r>
      <w:r w:rsidR="000D33B8" w:rsidRPr="00907677">
        <w:t>С.П.</w:t>
      </w:r>
      <w:r w:rsidRPr="00907677">
        <w:t xml:space="preserve"> </w:t>
      </w:r>
      <w:r w:rsidRPr="00907677">
        <w:rPr>
          <w:color w:val="000000"/>
        </w:rPr>
        <w:t xml:space="preserve"> ГБОУ СОШ</w:t>
      </w:r>
      <w:r w:rsidR="000D33B8" w:rsidRPr="00907677">
        <w:rPr>
          <w:color w:val="000000"/>
        </w:rPr>
        <w:t xml:space="preserve"> </w:t>
      </w:r>
      <w:r w:rsidRPr="00907677">
        <w:rPr>
          <w:color w:val="000000"/>
        </w:rPr>
        <w:t xml:space="preserve"> </w:t>
      </w:r>
      <w:r w:rsidR="007E074C" w:rsidRPr="00907677">
        <w:rPr>
          <w:color w:val="000000"/>
        </w:rPr>
        <w:t>с.Криволучье-Ивановка</w:t>
      </w:r>
      <w:r w:rsidRPr="00907677">
        <w:rPr>
          <w:color w:val="000000"/>
        </w:rPr>
        <w:t xml:space="preserve"> </w:t>
      </w:r>
      <w:r w:rsidRPr="00907677">
        <w:t>- россияне, родной язык которых – русский. Воспитательно-образовательный процесс осуществляется на русском языке.</w:t>
      </w:r>
    </w:p>
    <w:p w14:paraId="5D360F7D" w14:textId="77777777" w:rsidR="00621BC1" w:rsidRPr="00907677" w:rsidRDefault="00621BC1" w:rsidP="00CF1086">
      <w:pPr>
        <w:widowControl w:val="0"/>
        <w:autoSpaceDE w:val="0"/>
        <w:autoSpaceDN w:val="0"/>
        <w:ind w:right="-170"/>
        <w:jc w:val="both"/>
        <w:rPr>
          <w:rFonts w:eastAsiaTheme="minorHAnsi"/>
          <w:color w:val="000000"/>
          <w:lang w:eastAsia="en-US"/>
        </w:rPr>
      </w:pPr>
      <w:r w:rsidRPr="00907677">
        <w:t xml:space="preserve">       </w:t>
      </w:r>
      <w:r w:rsidRPr="00907677">
        <w:rPr>
          <w:rFonts w:eastAsiaTheme="minorHAnsi"/>
          <w:color w:val="000000"/>
          <w:lang w:eastAsia="en-US"/>
        </w:rPr>
        <w:t>Уклад учитывает:</w:t>
      </w:r>
    </w:p>
    <w:p w14:paraId="7DFD1DAD" w14:textId="746E6E93" w:rsidR="00621BC1" w:rsidRPr="00907677" w:rsidRDefault="00621BC1" w:rsidP="00CF1086">
      <w:pPr>
        <w:widowControl w:val="0"/>
        <w:autoSpaceDE w:val="0"/>
        <w:autoSpaceDN w:val="0"/>
        <w:ind w:right="-170"/>
        <w:jc w:val="both"/>
        <w:rPr>
          <w:rFonts w:eastAsiaTheme="minorHAnsi"/>
          <w:color w:val="000000"/>
          <w:lang w:eastAsia="en-US"/>
        </w:rPr>
      </w:pPr>
      <w:r w:rsidRPr="00907677">
        <w:rPr>
          <w:rFonts w:eastAsiaTheme="minorHAnsi"/>
          <w:color w:val="000000"/>
          <w:lang w:eastAsia="en-US"/>
        </w:rPr>
        <w:t xml:space="preserve">- традиции и ценности Самарской области, </w:t>
      </w:r>
      <w:r w:rsidR="000D33B8" w:rsidRPr="00907677">
        <w:rPr>
          <w:rFonts w:eastAsiaTheme="minorHAnsi"/>
          <w:color w:val="000000"/>
          <w:lang w:eastAsia="en-US"/>
        </w:rPr>
        <w:t>Красноармейского</w:t>
      </w:r>
      <w:r w:rsidRPr="00907677">
        <w:rPr>
          <w:rFonts w:eastAsiaTheme="minorHAnsi"/>
          <w:color w:val="000000"/>
          <w:lang w:eastAsia="en-US"/>
        </w:rPr>
        <w:t>, С</w:t>
      </w:r>
      <w:r w:rsidR="000D33B8" w:rsidRPr="00907677">
        <w:rPr>
          <w:rFonts w:eastAsiaTheme="minorHAnsi"/>
          <w:color w:val="000000"/>
          <w:lang w:eastAsia="en-US"/>
        </w:rPr>
        <w:t>П</w:t>
      </w:r>
      <w:r w:rsidRPr="00907677">
        <w:rPr>
          <w:rFonts w:eastAsiaTheme="minorHAnsi"/>
          <w:color w:val="000000"/>
          <w:lang w:eastAsia="en-US"/>
        </w:rPr>
        <w:t xml:space="preserve"> (календарные праздники: День </w:t>
      </w:r>
      <w:r w:rsidR="00AB0DE6" w:rsidRPr="00907677">
        <w:rPr>
          <w:rFonts w:eastAsiaTheme="minorHAnsi"/>
          <w:color w:val="000000"/>
          <w:lang w:eastAsia="en-US"/>
        </w:rPr>
        <w:t>села</w:t>
      </w:r>
      <w:r w:rsidRPr="00907677">
        <w:rPr>
          <w:rFonts w:eastAsiaTheme="minorHAnsi"/>
          <w:color w:val="000000"/>
          <w:lang w:eastAsia="en-US"/>
        </w:rPr>
        <w:t xml:space="preserve">, День рождения ДОУ, праздники Самарской области и традиции коренных народов самарской области, </w:t>
      </w:r>
      <w:r w:rsidR="000D33B8" w:rsidRPr="00907677">
        <w:rPr>
          <w:rFonts w:eastAsiaTheme="minorHAnsi"/>
          <w:color w:val="000000"/>
          <w:lang w:eastAsia="en-US"/>
        </w:rPr>
        <w:t xml:space="preserve">Краснармейского </w:t>
      </w:r>
      <w:r w:rsidR="00AB0DE6" w:rsidRPr="00907677">
        <w:rPr>
          <w:rFonts w:eastAsiaTheme="minorHAnsi"/>
          <w:color w:val="000000"/>
          <w:lang w:eastAsia="en-US"/>
        </w:rPr>
        <w:t>района</w:t>
      </w:r>
      <w:r w:rsidRPr="00907677">
        <w:rPr>
          <w:rFonts w:eastAsiaTheme="minorHAnsi"/>
          <w:color w:val="000000"/>
          <w:lang w:eastAsia="en-US"/>
        </w:rPr>
        <w:t>);</w:t>
      </w:r>
    </w:p>
    <w:p w14:paraId="72686BEF" w14:textId="77777777" w:rsidR="00621BC1" w:rsidRPr="00907677" w:rsidRDefault="00621BC1" w:rsidP="00CF1086">
      <w:pPr>
        <w:widowControl w:val="0"/>
        <w:autoSpaceDE w:val="0"/>
        <w:autoSpaceDN w:val="0"/>
        <w:ind w:right="-170"/>
        <w:jc w:val="both"/>
        <w:rPr>
          <w:rFonts w:eastAsiaTheme="minorHAnsi"/>
          <w:color w:val="000000"/>
          <w:lang w:eastAsia="en-US"/>
        </w:rPr>
      </w:pPr>
      <w:r w:rsidRPr="00907677">
        <w:rPr>
          <w:rFonts w:eastAsiaTheme="minorHAnsi"/>
          <w:color w:val="000000"/>
          <w:lang w:eastAsia="en-US"/>
        </w:rPr>
        <w:t>- традиции и интересы семей воспитанников (спорт и здоровье, семейные праздники);</w:t>
      </w:r>
    </w:p>
    <w:p w14:paraId="2B0193DB" w14:textId="77777777" w:rsidR="00621BC1" w:rsidRPr="00907677" w:rsidRDefault="00621BC1" w:rsidP="00CF1086">
      <w:pPr>
        <w:widowControl w:val="0"/>
        <w:autoSpaceDE w:val="0"/>
        <w:autoSpaceDN w:val="0"/>
        <w:ind w:right="-170"/>
        <w:jc w:val="both"/>
        <w:rPr>
          <w:rFonts w:eastAsiaTheme="minorHAnsi"/>
          <w:color w:val="000000"/>
          <w:lang w:eastAsia="en-US"/>
        </w:rPr>
      </w:pPr>
      <w:r w:rsidRPr="00907677">
        <w:rPr>
          <w:rFonts w:eastAsiaTheme="minorHAnsi"/>
          <w:color w:val="000000"/>
          <w:lang w:eastAsia="en-US"/>
        </w:rPr>
        <w:t>- формирование ценностей воспитания (патриотизм, гражданственность, социальная солидарность, человечество, наука, семья, труд. Творчество, искусство и литература, природа) через разные формы взаимодействия участников образовательных отношений (тематические беседы, встречи с интересными людьми, акции)</w:t>
      </w:r>
    </w:p>
    <w:p w14:paraId="7691FEEA" w14:textId="77777777" w:rsidR="00621BC1" w:rsidRPr="00907677" w:rsidRDefault="00621BC1" w:rsidP="00CF1086">
      <w:pPr>
        <w:ind w:right="-170"/>
        <w:jc w:val="both"/>
      </w:pPr>
      <w:r w:rsidRPr="00907677">
        <w:t xml:space="preserve">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w:t>
      </w:r>
    </w:p>
    <w:p w14:paraId="59ED465A" w14:textId="77777777" w:rsidR="00621BC1" w:rsidRPr="00907677" w:rsidRDefault="00621BC1" w:rsidP="00CF1086">
      <w:pPr>
        <w:ind w:right="-170"/>
        <w:jc w:val="both"/>
      </w:pPr>
      <w:r w:rsidRPr="00907677">
        <w:t xml:space="preserve">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14:paraId="7EB0C189" w14:textId="354CB659" w:rsidR="00621BC1" w:rsidRPr="00907677" w:rsidRDefault="000D33B8" w:rsidP="00CF1086">
      <w:pPr>
        <w:autoSpaceDE w:val="0"/>
        <w:ind w:right="-170"/>
        <w:jc w:val="both"/>
        <w:rPr>
          <w:color w:val="000000"/>
        </w:rPr>
      </w:pPr>
      <w:r w:rsidRPr="00907677">
        <w:rPr>
          <w:color w:val="000000"/>
        </w:rPr>
        <w:t xml:space="preserve">   Содержание деятельности СП</w:t>
      </w:r>
      <w:r w:rsidR="00621BC1" w:rsidRPr="00907677">
        <w:rPr>
          <w:color w:val="000000"/>
        </w:rPr>
        <w:t xml:space="preserve"> направлено на приобщение </w:t>
      </w:r>
      <w:r w:rsidR="00621BC1" w:rsidRPr="00907677">
        <w:rPr>
          <w:bCs/>
          <w:color w:val="000000"/>
        </w:rPr>
        <w:t xml:space="preserve">к культуре своего народа </w:t>
      </w:r>
      <w:r w:rsidR="00621BC1" w:rsidRPr="00907677">
        <w:rPr>
          <w:color w:val="000000"/>
        </w:rPr>
        <w:t>(родной язык, произведения национальных поэтов, художников, скульпторов, традиционная архитектура, народное декоративно-прикладное искусство и др.)</w:t>
      </w:r>
    </w:p>
    <w:p w14:paraId="72D7BEDE" w14:textId="1BFC6369" w:rsidR="0079741A" w:rsidRPr="00907677" w:rsidRDefault="00621BC1" w:rsidP="0079741A">
      <w:pPr>
        <w:pStyle w:val="ab"/>
        <w:tabs>
          <w:tab w:val="left" w:pos="993"/>
        </w:tabs>
        <w:spacing w:before="0" w:beforeAutospacing="0" w:after="0" w:afterAutospacing="0"/>
        <w:ind w:firstLine="567"/>
        <w:jc w:val="both"/>
        <w:rPr>
          <w:shd w:val="clear" w:color="auto" w:fill="FFFFFF"/>
        </w:rPr>
      </w:pPr>
      <w:r w:rsidRPr="00907677">
        <w:rPr>
          <w:rFonts w:eastAsiaTheme="minorHAnsi"/>
          <w:lang w:eastAsia="en-US"/>
        </w:rPr>
        <w:t xml:space="preserve">     </w:t>
      </w:r>
      <w:r w:rsidRPr="00907677">
        <w:rPr>
          <w:rFonts w:eastAsiaTheme="minorHAnsi"/>
          <w:color w:val="000000"/>
          <w:lang w:eastAsia="en-US"/>
        </w:rPr>
        <w:t>Самарская область — регион живописнейшей природы, самобытной культуры и</w:t>
      </w:r>
      <w:r w:rsidRPr="00907677">
        <w:rPr>
          <w:rFonts w:eastAsiaTheme="minorHAnsi"/>
          <w:color w:val="000000"/>
          <w:lang w:eastAsia="en-US"/>
        </w:rPr>
        <w:br/>
        <w:t>богатых духовных традиций. По своему научному и творческому потенциалу он стоит в</w:t>
      </w:r>
      <w:r w:rsidRPr="00907677">
        <w:rPr>
          <w:rFonts w:eastAsiaTheme="minorHAnsi"/>
          <w:color w:val="000000"/>
          <w:lang w:eastAsia="en-US"/>
        </w:rPr>
        <w:br/>
        <w:t>числе первых среди регионов России. Самарская область славится богатейшей историей,</w:t>
      </w:r>
      <w:r w:rsidRPr="00907677">
        <w:rPr>
          <w:rFonts w:eastAsiaTheme="minorHAnsi"/>
          <w:color w:val="000000"/>
          <w:lang w:eastAsia="en-US"/>
        </w:rPr>
        <w:br/>
        <w:t>большим количеством памятников истории и культуры, а также природными</w:t>
      </w:r>
      <w:r w:rsidRPr="00907677">
        <w:rPr>
          <w:rFonts w:eastAsiaTheme="minorHAnsi"/>
          <w:color w:val="000000"/>
          <w:lang w:eastAsia="en-US"/>
        </w:rPr>
        <w:br/>
        <w:t>заповедниками, многие из которых имеют статус памятников природы федерального и</w:t>
      </w:r>
      <w:r w:rsidRPr="00907677">
        <w:rPr>
          <w:rFonts w:eastAsiaTheme="minorHAnsi"/>
          <w:color w:val="000000"/>
          <w:lang w:eastAsia="en-US"/>
        </w:rPr>
        <w:br/>
        <w:t>областного значения</w:t>
      </w:r>
    </w:p>
    <w:p w14:paraId="5DFD929D" w14:textId="2ADA405B" w:rsidR="00621BC1" w:rsidRPr="00907677" w:rsidRDefault="000D33B8" w:rsidP="0079741A">
      <w:pPr>
        <w:pStyle w:val="ab"/>
        <w:tabs>
          <w:tab w:val="left" w:pos="993"/>
        </w:tabs>
        <w:spacing w:before="0" w:beforeAutospacing="0" w:after="0" w:afterAutospacing="0"/>
        <w:ind w:firstLine="567"/>
        <w:jc w:val="both"/>
        <w:rPr>
          <w:bCs/>
        </w:rPr>
      </w:pPr>
      <w:r w:rsidRPr="00907677">
        <w:t>СП ГБОУ СОШ с Криволучье-Ивановка</w:t>
      </w:r>
      <w:r w:rsidR="0079741A" w:rsidRPr="00907677">
        <w:t xml:space="preserve"> расположен</w:t>
      </w:r>
      <w:r w:rsidRPr="00907677">
        <w:rPr>
          <w:shd w:val="clear" w:color="auto" w:fill="FFFFFF"/>
        </w:rPr>
        <w:t xml:space="preserve"> в селе Криволучье-Ивановка</w:t>
      </w:r>
      <w:r w:rsidR="0079741A" w:rsidRPr="00907677">
        <w:rPr>
          <w:shd w:val="clear" w:color="auto" w:fill="FFFFFF"/>
        </w:rPr>
        <w:t xml:space="preserve"> в</w:t>
      </w:r>
      <w:r w:rsidRPr="00907677">
        <w:rPr>
          <w:shd w:val="clear" w:color="auto" w:fill="FFFFFF"/>
        </w:rPr>
        <w:t xml:space="preserve"> Самарской области, Красноармейского </w:t>
      </w:r>
      <w:r w:rsidR="0079741A" w:rsidRPr="00907677">
        <w:rPr>
          <w:shd w:val="clear" w:color="auto" w:fill="FFFFFF"/>
        </w:rPr>
        <w:t xml:space="preserve"> района. В непосредственной близости от организации расположены такие учре</w:t>
      </w:r>
      <w:r w:rsidRPr="00907677">
        <w:rPr>
          <w:shd w:val="clear" w:color="auto" w:fill="FFFFFF"/>
        </w:rPr>
        <w:t>ждения и организации, как ГБОУ СОШ с. Криволучье-Ивановка</w:t>
      </w:r>
      <w:r w:rsidR="0079741A" w:rsidRPr="00907677">
        <w:rPr>
          <w:shd w:val="clear" w:color="auto" w:fill="FFFFFF"/>
        </w:rPr>
        <w:t>, библиотека, сельский дом культуры, почта России.</w:t>
      </w:r>
    </w:p>
    <w:p w14:paraId="63EE75F6" w14:textId="77777777" w:rsidR="00621BC1" w:rsidRPr="00907677" w:rsidRDefault="00621BC1" w:rsidP="00CF1086">
      <w:pPr>
        <w:ind w:right="-170"/>
        <w:jc w:val="both"/>
      </w:pPr>
      <w:r w:rsidRPr="00907677">
        <w:t xml:space="preserve">   При планировании воспитательного процесса учитываются национально-культурные особенности Самарской области. Дети знакомятся с жизнью, бытом и обычаями населения Поволжья, произведениями искусства, художественного слова, фольклора, музыки, знакомятся с животными и растительностью природной зоны средней полосы. Данные знания дети получают как в организованной образовательной деятельности, в свободной деятельности, так и в совместной деятельности взрослых и детей в игре, продуктивных видах детской деятельности, в процессе экскурсий, праздников. </w:t>
      </w:r>
    </w:p>
    <w:p w14:paraId="4E3051E8" w14:textId="77777777" w:rsidR="00621BC1" w:rsidRPr="00907677" w:rsidRDefault="00621BC1" w:rsidP="00CF1086">
      <w:pPr>
        <w:ind w:right="-170"/>
        <w:jc w:val="both"/>
      </w:pPr>
      <w:r w:rsidRPr="00907677">
        <w:t xml:space="preserve">  Вначале педагог сам знакомится с природой, культурой Самарской области. Осуществляет отбор содержания для работы с детьми, особо выделяя то, что характерно для данной местности, что есть только там, где живут дети. Составляет словарь-минимум тех слов, усвоение которых поможет детям понять новое содержание. Продумывает, как и через что можно показать детям </w:t>
      </w:r>
      <w:r w:rsidRPr="00907677">
        <w:lastRenderedPageBreak/>
        <w:t>связь родного города и семьи со всей страной, подчеркнуть, что будет содействовать этнокультурной социальной ситуации развития детей:</w:t>
      </w:r>
    </w:p>
    <w:p w14:paraId="2EC30E91" w14:textId="77777777" w:rsidR="00621BC1" w:rsidRPr="00907677" w:rsidRDefault="00621BC1" w:rsidP="00CF1086">
      <w:pPr>
        <w:ind w:right="-170"/>
        <w:jc w:val="both"/>
      </w:pPr>
      <w:r w:rsidRPr="00907677">
        <w:t>- особенности природы;</w:t>
      </w:r>
    </w:p>
    <w:p w14:paraId="0C12AFFD" w14:textId="77777777" w:rsidR="00621BC1" w:rsidRPr="00907677" w:rsidRDefault="00621BC1" w:rsidP="00CF1086">
      <w:pPr>
        <w:ind w:right="-170"/>
        <w:jc w:val="both"/>
      </w:pPr>
      <w:r w:rsidRPr="00907677">
        <w:t>- люди, которые прославили свою область, город трудом, достижениями в искусстве, спорте;</w:t>
      </w:r>
    </w:p>
    <w:p w14:paraId="43F6322F" w14:textId="77777777" w:rsidR="00621BC1" w:rsidRPr="00907677" w:rsidRDefault="00621BC1" w:rsidP="00CF1086">
      <w:pPr>
        <w:ind w:right="-170"/>
        <w:jc w:val="both"/>
      </w:pPr>
      <w:r w:rsidRPr="00907677">
        <w:t>- люди, которые приобрели известность не только в области, но и в стране и за её пределами.</w:t>
      </w:r>
    </w:p>
    <w:p w14:paraId="56F01488" w14:textId="77777777" w:rsidR="00621BC1" w:rsidRPr="00907677" w:rsidRDefault="00621BC1" w:rsidP="00CF1086">
      <w:pPr>
        <w:ind w:right="-170"/>
        <w:jc w:val="both"/>
      </w:pPr>
      <w:r w:rsidRPr="00907677">
        <w:t xml:space="preserve">   Демонстрируется то, что наличествует в Самарской области и то, что характерно для всей страны:</w:t>
      </w:r>
    </w:p>
    <w:p w14:paraId="53508EFB" w14:textId="77777777" w:rsidR="00621BC1" w:rsidRPr="00907677" w:rsidRDefault="00621BC1" w:rsidP="00CF1086">
      <w:pPr>
        <w:ind w:right="-170"/>
        <w:jc w:val="both"/>
      </w:pPr>
      <w:r w:rsidRPr="00907677">
        <w:t>- охрана природы;</w:t>
      </w:r>
    </w:p>
    <w:p w14:paraId="548A0A66" w14:textId="77777777" w:rsidR="00621BC1" w:rsidRPr="00907677" w:rsidRDefault="00621BC1" w:rsidP="00CF1086">
      <w:pPr>
        <w:ind w:right="-170"/>
        <w:jc w:val="both"/>
      </w:pPr>
      <w:r w:rsidRPr="00907677">
        <w:t>- труд людей;</w:t>
      </w:r>
    </w:p>
    <w:p w14:paraId="4EBDD561" w14:textId="77777777" w:rsidR="00621BC1" w:rsidRPr="00907677" w:rsidRDefault="00621BC1" w:rsidP="00CF1086">
      <w:pPr>
        <w:ind w:right="-170"/>
        <w:jc w:val="both"/>
      </w:pPr>
      <w:r w:rsidRPr="00907677">
        <w:t>- соблюдение традиций, связанных с празднованием знаменательных дат;</w:t>
      </w:r>
    </w:p>
    <w:p w14:paraId="63AFBA69" w14:textId="77777777" w:rsidR="00621BC1" w:rsidRPr="00907677" w:rsidRDefault="00621BC1" w:rsidP="00CF1086">
      <w:pPr>
        <w:ind w:right="-170"/>
        <w:jc w:val="both"/>
      </w:pPr>
      <w:r w:rsidRPr="00907677">
        <w:t>- проживание людей разных национальностей.</w:t>
      </w:r>
    </w:p>
    <w:p w14:paraId="6922DB10" w14:textId="77777777" w:rsidR="009C22C4" w:rsidRDefault="00621BC1" w:rsidP="00CF1086">
      <w:pPr>
        <w:ind w:right="-170"/>
        <w:jc w:val="both"/>
        <w:rPr>
          <w:rFonts w:eastAsiaTheme="minorHAnsi"/>
          <w:lang w:eastAsia="en-US"/>
        </w:rPr>
      </w:pPr>
      <w:r w:rsidRPr="00907677">
        <w:rPr>
          <w:rFonts w:eastAsiaTheme="minorHAnsi"/>
          <w:lang w:eastAsia="en-US"/>
        </w:rPr>
        <w:t xml:space="preserve">   </w:t>
      </w:r>
      <w:r w:rsidR="003854A9">
        <w:rPr>
          <w:rFonts w:eastAsiaTheme="minorHAnsi"/>
          <w:lang w:eastAsia="en-US"/>
        </w:rPr>
        <w:t xml:space="preserve">   </w:t>
      </w:r>
      <w:r w:rsidRPr="00907677">
        <w:rPr>
          <w:rFonts w:eastAsiaTheme="minorHAnsi"/>
          <w:lang w:eastAsia="en-US"/>
        </w:rPr>
        <w:t xml:space="preserve"> </w:t>
      </w:r>
    </w:p>
    <w:p w14:paraId="678F359E" w14:textId="61F3D8DF" w:rsidR="00621BC1" w:rsidRPr="003854A9" w:rsidRDefault="009C22C4" w:rsidP="00CF1086">
      <w:pPr>
        <w:ind w:right="-170"/>
        <w:jc w:val="both"/>
        <w:rPr>
          <w:rFonts w:eastAsiaTheme="minorHAnsi"/>
          <w:b/>
          <w:color w:val="000000"/>
          <w:lang w:eastAsia="en-US"/>
        </w:rPr>
      </w:pPr>
      <w:r>
        <w:rPr>
          <w:rFonts w:eastAsiaTheme="minorHAnsi"/>
          <w:lang w:eastAsia="en-US"/>
        </w:rPr>
        <w:t xml:space="preserve">           </w:t>
      </w:r>
      <w:r w:rsidR="00621BC1" w:rsidRPr="00907677">
        <w:rPr>
          <w:rFonts w:eastAsiaTheme="minorHAnsi"/>
          <w:lang w:eastAsia="en-US"/>
        </w:rPr>
        <w:t xml:space="preserve"> </w:t>
      </w:r>
      <w:r w:rsidR="00621BC1" w:rsidRPr="003854A9">
        <w:rPr>
          <w:rFonts w:eastAsiaTheme="minorHAnsi"/>
          <w:b/>
          <w:lang w:eastAsia="en-US"/>
        </w:rPr>
        <w:t xml:space="preserve">Реализация социокультурного контекста опирается на построение социального партнерства </w:t>
      </w:r>
      <w:r w:rsidR="00621BC1" w:rsidRPr="003854A9">
        <w:rPr>
          <w:rFonts w:eastAsiaTheme="minorHAnsi"/>
          <w:b/>
          <w:color w:val="000000"/>
          <w:lang w:eastAsia="en-US"/>
        </w:rPr>
        <w:t>с различными социальными институтами:</w:t>
      </w:r>
    </w:p>
    <w:p w14:paraId="10B712B8" w14:textId="5A55E05A" w:rsidR="00A75263" w:rsidRPr="003854A9" w:rsidRDefault="00A75263" w:rsidP="00CF1086">
      <w:pPr>
        <w:ind w:right="-170"/>
        <w:jc w:val="both"/>
        <w:rPr>
          <w:rFonts w:eastAsiaTheme="minorHAnsi"/>
          <w:b/>
          <w:color w:val="000000"/>
          <w:lang w:eastAsia="en-US"/>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2410"/>
        <w:gridCol w:w="3827"/>
        <w:gridCol w:w="2268"/>
      </w:tblGrid>
      <w:tr w:rsidR="00033300" w:rsidRPr="00907677" w14:paraId="2863DA21" w14:textId="77777777" w:rsidTr="00592A85">
        <w:trPr>
          <w:trHeight w:val="532"/>
        </w:trPr>
        <w:tc>
          <w:tcPr>
            <w:tcW w:w="1163" w:type="dxa"/>
          </w:tcPr>
          <w:p w14:paraId="3DBD6F4A" w14:textId="77777777" w:rsidR="00033300" w:rsidRPr="00907677" w:rsidRDefault="00033300" w:rsidP="00033300">
            <w:pPr>
              <w:widowControl w:val="0"/>
              <w:autoSpaceDE w:val="0"/>
              <w:autoSpaceDN w:val="0"/>
              <w:jc w:val="center"/>
              <w:rPr>
                <w:lang w:eastAsia="en-US"/>
              </w:rPr>
            </w:pPr>
            <w:r w:rsidRPr="00907677">
              <w:rPr>
                <w:lang w:eastAsia="en-US"/>
              </w:rPr>
              <w:t>Направ</w:t>
            </w:r>
          </w:p>
          <w:p w14:paraId="27633689" w14:textId="77777777" w:rsidR="00033300" w:rsidRPr="00907677" w:rsidRDefault="00033300" w:rsidP="00033300">
            <w:pPr>
              <w:widowControl w:val="0"/>
              <w:autoSpaceDE w:val="0"/>
              <w:autoSpaceDN w:val="0"/>
              <w:jc w:val="center"/>
              <w:rPr>
                <w:lang w:eastAsia="en-US"/>
              </w:rPr>
            </w:pPr>
            <w:r w:rsidRPr="00907677">
              <w:rPr>
                <w:lang w:eastAsia="en-US"/>
              </w:rPr>
              <w:t>ление</w:t>
            </w:r>
          </w:p>
        </w:tc>
        <w:tc>
          <w:tcPr>
            <w:tcW w:w="2410" w:type="dxa"/>
          </w:tcPr>
          <w:p w14:paraId="242FF8A4" w14:textId="77777777" w:rsidR="00033300" w:rsidRPr="00907677" w:rsidRDefault="00033300" w:rsidP="00033300">
            <w:pPr>
              <w:widowControl w:val="0"/>
              <w:autoSpaceDE w:val="0"/>
              <w:autoSpaceDN w:val="0"/>
              <w:jc w:val="center"/>
              <w:rPr>
                <w:bCs/>
                <w:lang w:eastAsia="en-US"/>
              </w:rPr>
            </w:pPr>
            <w:r w:rsidRPr="00907677">
              <w:rPr>
                <w:bCs/>
                <w:lang w:eastAsia="en-US"/>
              </w:rPr>
              <w:t>Наименование общественных организаций, учреждений</w:t>
            </w:r>
          </w:p>
        </w:tc>
        <w:tc>
          <w:tcPr>
            <w:tcW w:w="3827" w:type="dxa"/>
          </w:tcPr>
          <w:p w14:paraId="5F62815F" w14:textId="77777777" w:rsidR="00033300" w:rsidRPr="00907677" w:rsidRDefault="00033300" w:rsidP="00033300">
            <w:pPr>
              <w:widowControl w:val="0"/>
              <w:autoSpaceDE w:val="0"/>
              <w:autoSpaceDN w:val="0"/>
              <w:jc w:val="center"/>
              <w:rPr>
                <w:bCs/>
                <w:lang w:eastAsia="en-US"/>
              </w:rPr>
            </w:pPr>
            <w:r w:rsidRPr="00907677">
              <w:rPr>
                <w:bCs/>
                <w:lang w:eastAsia="en-US"/>
              </w:rPr>
              <w:t>Формы сотрудничества</w:t>
            </w:r>
          </w:p>
        </w:tc>
        <w:tc>
          <w:tcPr>
            <w:tcW w:w="2268" w:type="dxa"/>
          </w:tcPr>
          <w:p w14:paraId="6109F286" w14:textId="77777777" w:rsidR="00033300" w:rsidRPr="00907677" w:rsidRDefault="00033300" w:rsidP="00033300">
            <w:pPr>
              <w:widowControl w:val="0"/>
              <w:autoSpaceDE w:val="0"/>
              <w:autoSpaceDN w:val="0"/>
              <w:jc w:val="center"/>
              <w:rPr>
                <w:bCs/>
                <w:lang w:eastAsia="en-US"/>
              </w:rPr>
            </w:pPr>
            <w:r w:rsidRPr="00907677">
              <w:rPr>
                <w:bCs/>
                <w:lang w:eastAsia="en-US"/>
              </w:rPr>
              <w:t>Периодичность</w:t>
            </w:r>
          </w:p>
          <w:p w14:paraId="55A9F6CA" w14:textId="77777777" w:rsidR="00033300" w:rsidRPr="00907677" w:rsidRDefault="00033300" w:rsidP="00033300">
            <w:pPr>
              <w:widowControl w:val="0"/>
              <w:autoSpaceDE w:val="0"/>
              <w:autoSpaceDN w:val="0"/>
              <w:jc w:val="center"/>
              <w:rPr>
                <w:bCs/>
                <w:lang w:eastAsia="en-US"/>
              </w:rPr>
            </w:pPr>
          </w:p>
          <w:p w14:paraId="746D83BD" w14:textId="77777777" w:rsidR="00033300" w:rsidRPr="00907677" w:rsidRDefault="00033300" w:rsidP="00033300">
            <w:pPr>
              <w:widowControl w:val="0"/>
              <w:autoSpaceDE w:val="0"/>
              <w:autoSpaceDN w:val="0"/>
              <w:jc w:val="center"/>
              <w:rPr>
                <w:bCs/>
                <w:lang w:eastAsia="en-US"/>
              </w:rPr>
            </w:pPr>
          </w:p>
        </w:tc>
      </w:tr>
      <w:tr w:rsidR="00033300" w:rsidRPr="00907677" w14:paraId="558DB79E" w14:textId="77777777" w:rsidTr="00592A85">
        <w:trPr>
          <w:trHeight w:val="445"/>
        </w:trPr>
        <w:tc>
          <w:tcPr>
            <w:tcW w:w="1163" w:type="dxa"/>
            <w:vMerge w:val="restart"/>
            <w:textDirection w:val="btLr"/>
          </w:tcPr>
          <w:p w14:paraId="19B3F031" w14:textId="77777777" w:rsidR="00033300" w:rsidRPr="00907677" w:rsidRDefault="00033300" w:rsidP="00033300">
            <w:pPr>
              <w:widowControl w:val="0"/>
              <w:autoSpaceDE w:val="0"/>
              <w:autoSpaceDN w:val="0"/>
              <w:jc w:val="center"/>
              <w:rPr>
                <w:lang w:eastAsia="en-US"/>
              </w:rPr>
            </w:pPr>
            <w:r w:rsidRPr="00907677">
              <w:rPr>
                <w:lang w:eastAsia="en-US"/>
              </w:rPr>
              <w:t>Образование</w:t>
            </w:r>
          </w:p>
        </w:tc>
        <w:tc>
          <w:tcPr>
            <w:tcW w:w="2410" w:type="dxa"/>
          </w:tcPr>
          <w:p w14:paraId="2712573A" w14:textId="77777777" w:rsidR="00033300" w:rsidRPr="00907677" w:rsidRDefault="00033300" w:rsidP="00033300">
            <w:pPr>
              <w:widowControl w:val="0"/>
              <w:autoSpaceDE w:val="0"/>
              <w:autoSpaceDN w:val="0"/>
              <w:rPr>
                <w:lang w:eastAsia="en-US"/>
              </w:rPr>
            </w:pPr>
            <w:r w:rsidRPr="00907677">
              <w:rPr>
                <w:lang w:eastAsia="en-US"/>
              </w:rPr>
              <w:t>СИПКРО</w:t>
            </w:r>
          </w:p>
        </w:tc>
        <w:tc>
          <w:tcPr>
            <w:tcW w:w="3827" w:type="dxa"/>
          </w:tcPr>
          <w:p w14:paraId="05A9143B" w14:textId="77777777" w:rsidR="00033300" w:rsidRPr="00907677" w:rsidRDefault="00033300" w:rsidP="00033300">
            <w:pPr>
              <w:widowControl w:val="0"/>
              <w:autoSpaceDE w:val="0"/>
              <w:autoSpaceDN w:val="0"/>
              <w:jc w:val="both"/>
              <w:rPr>
                <w:lang w:eastAsia="en-US"/>
              </w:rPr>
            </w:pPr>
            <w:r w:rsidRPr="00907677">
              <w:rPr>
                <w:lang w:eastAsia="en-US"/>
              </w:rPr>
              <w:t xml:space="preserve">Курсы  повышения квалификации, участие в смотрах, семинарах, конференциях, обмен опытом, посещение выставок </w:t>
            </w:r>
          </w:p>
        </w:tc>
        <w:tc>
          <w:tcPr>
            <w:tcW w:w="2268" w:type="dxa"/>
          </w:tcPr>
          <w:p w14:paraId="4279CBD6" w14:textId="77777777" w:rsidR="00033300" w:rsidRPr="00907677" w:rsidRDefault="00033300" w:rsidP="00033300">
            <w:pPr>
              <w:widowControl w:val="0"/>
              <w:autoSpaceDE w:val="0"/>
              <w:autoSpaceDN w:val="0"/>
              <w:jc w:val="center"/>
              <w:rPr>
                <w:lang w:eastAsia="en-US"/>
              </w:rPr>
            </w:pPr>
            <w:r w:rsidRPr="00907677">
              <w:rPr>
                <w:lang w:eastAsia="en-US"/>
              </w:rPr>
              <w:t>По плану ДОУ, СИПКРО</w:t>
            </w:r>
          </w:p>
        </w:tc>
      </w:tr>
      <w:tr w:rsidR="00033300" w:rsidRPr="00907677" w14:paraId="168FC6AC" w14:textId="77777777" w:rsidTr="00592A85">
        <w:tc>
          <w:tcPr>
            <w:tcW w:w="1163" w:type="dxa"/>
            <w:vMerge/>
          </w:tcPr>
          <w:p w14:paraId="38CA114C" w14:textId="77777777" w:rsidR="00033300" w:rsidRPr="00907677" w:rsidRDefault="00033300" w:rsidP="00033300">
            <w:pPr>
              <w:widowControl w:val="0"/>
              <w:autoSpaceDE w:val="0"/>
              <w:autoSpaceDN w:val="0"/>
              <w:jc w:val="center"/>
              <w:rPr>
                <w:lang w:eastAsia="en-US"/>
              </w:rPr>
            </w:pPr>
          </w:p>
        </w:tc>
        <w:tc>
          <w:tcPr>
            <w:tcW w:w="2410" w:type="dxa"/>
          </w:tcPr>
          <w:p w14:paraId="3B0675D7" w14:textId="425F8CF6" w:rsidR="00033300" w:rsidRPr="00907677" w:rsidRDefault="00473519" w:rsidP="00033300">
            <w:pPr>
              <w:widowControl w:val="0"/>
              <w:autoSpaceDE w:val="0"/>
              <w:autoSpaceDN w:val="0"/>
              <w:rPr>
                <w:lang w:eastAsia="en-US"/>
              </w:rPr>
            </w:pPr>
            <w:r w:rsidRPr="00907677">
              <w:rPr>
                <w:lang w:eastAsia="en-US"/>
              </w:rPr>
              <w:t>ГБОУ СОШ с. Криволучье-Ивановка</w:t>
            </w:r>
          </w:p>
        </w:tc>
        <w:tc>
          <w:tcPr>
            <w:tcW w:w="3827" w:type="dxa"/>
          </w:tcPr>
          <w:p w14:paraId="01E37BCC" w14:textId="77777777" w:rsidR="00033300" w:rsidRPr="00907677" w:rsidRDefault="00033300" w:rsidP="00033300">
            <w:pPr>
              <w:widowControl w:val="0"/>
              <w:autoSpaceDE w:val="0"/>
              <w:autoSpaceDN w:val="0"/>
              <w:rPr>
                <w:lang w:eastAsia="en-US"/>
              </w:rPr>
            </w:pPr>
            <w:r w:rsidRPr="00907677">
              <w:rPr>
                <w:lang w:eastAsia="en-US"/>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2268" w:type="dxa"/>
          </w:tcPr>
          <w:p w14:paraId="0F10E78D" w14:textId="77777777" w:rsidR="00033300" w:rsidRPr="00907677" w:rsidRDefault="00033300" w:rsidP="00033300">
            <w:pPr>
              <w:widowControl w:val="0"/>
              <w:autoSpaceDE w:val="0"/>
              <w:autoSpaceDN w:val="0"/>
              <w:rPr>
                <w:lang w:eastAsia="en-US"/>
              </w:rPr>
            </w:pPr>
            <w:r w:rsidRPr="00907677">
              <w:rPr>
                <w:lang w:eastAsia="en-US"/>
              </w:rPr>
              <w:t>По плану преемственности ДОУ и школы</w:t>
            </w:r>
          </w:p>
        </w:tc>
      </w:tr>
      <w:tr w:rsidR="00033300" w:rsidRPr="00907677" w14:paraId="4FEA764D" w14:textId="77777777" w:rsidTr="00592A85">
        <w:tc>
          <w:tcPr>
            <w:tcW w:w="1163" w:type="dxa"/>
            <w:vMerge/>
          </w:tcPr>
          <w:p w14:paraId="24C572AD" w14:textId="77777777" w:rsidR="00033300" w:rsidRPr="00907677" w:rsidRDefault="00033300" w:rsidP="00033300">
            <w:pPr>
              <w:widowControl w:val="0"/>
              <w:autoSpaceDE w:val="0"/>
              <w:autoSpaceDN w:val="0"/>
              <w:jc w:val="center"/>
              <w:rPr>
                <w:lang w:eastAsia="en-US"/>
              </w:rPr>
            </w:pPr>
          </w:p>
        </w:tc>
        <w:tc>
          <w:tcPr>
            <w:tcW w:w="2410" w:type="dxa"/>
          </w:tcPr>
          <w:p w14:paraId="45CD278C" w14:textId="77777777" w:rsidR="00033300" w:rsidRPr="00907677" w:rsidRDefault="00033300" w:rsidP="00033300">
            <w:pPr>
              <w:widowControl w:val="0"/>
              <w:autoSpaceDE w:val="0"/>
              <w:autoSpaceDN w:val="0"/>
              <w:rPr>
                <w:lang w:eastAsia="en-US"/>
              </w:rPr>
            </w:pPr>
            <w:r w:rsidRPr="00907677">
              <w:rPr>
                <w:lang w:eastAsia="en-US"/>
              </w:rPr>
              <w:t>Дошкольные учреждения  района</w:t>
            </w:r>
          </w:p>
        </w:tc>
        <w:tc>
          <w:tcPr>
            <w:tcW w:w="3827" w:type="dxa"/>
          </w:tcPr>
          <w:p w14:paraId="6A72F163" w14:textId="77777777" w:rsidR="00033300" w:rsidRPr="00907677" w:rsidRDefault="00033300" w:rsidP="00033300">
            <w:pPr>
              <w:widowControl w:val="0"/>
              <w:autoSpaceDE w:val="0"/>
              <w:autoSpaceDN w:val="0"/>
              <w:rPr>
                <w:lang w:eastAsia="en-US"/>
              </w:rPr>
            </w:pPr>
            <w:r w:rsidRPr="00907677">
              <w:rPr>
                <w:lang w:eastAsia="en-US"/>
              </w:rPr>
              <w:t>Проведение методических объединений, консультации, методические встречи, обмен опытом</w:t>
            </w:r>
          </w:p>
        </w:tc>
        <w:tc>
          <w:tcPr>
            <w:tcW w:w="2268" w:type="dxa"/>
          </w:tcPr>
          <w:p w14:paraId="56A34066" w14:textId="77777777" w:rsidR="00033300" w:rsidRPr="00907677" w:rsidRDefault="00033300" w:rsidP="00033300">
            <w:pPr>
              <w:widowControl w:val="0"/>
              <w:autoSpaceDE w:val="0"/>
              <w:autoSpaceDN w:val="0"/>
              <w:rPr>
                <w:lang w:eastAsia="en-US"/>
              </w:rPr>
            </w:pPr>
            <w:r w:rsidRPr="00907677">
              <w:rPr>
                <w:lang w:eastAsia="en-US"/>
              </w:rPr>
              <w:t>По плану УО, по мере необходимости</w:t>
            </w:r>
          </w:p>
        </w:tc>
      </w:tr>
      <w:tr w:rsidR="00033300" w:rsidRPr="00907677" w14:paraId="16183FA6" w14:textId="77777777" w:rsidTr="00592A85">
        <w:tc>
          <w:tcPr>
            <w:tcW w:w="1163" w:type="dxa"/>
            <w:vMerge/>
          </w:tcPr>
          <w:p w14:paraId="70C93B5D" w14:textId="77777777" w:rsidR="00033300" w:rsidRPr="00907677" w:rsidRDefault="00033300" w:rsidP="00033300">
            <w:pPr>
              <w:widowControl w:val="0"/>
              <w:autoSpaceDE w:val="0"/>
              <w:autoSpaceDN w:val="0"/>
              <w:jc w:val="center"/>
              <w:rPr>
                <w:lang w:eastAsia="en-US"/>
              </w:rPr>
            </w:pPr>
          </w:p>
        </w:tc>
        <w:tc>
          <w:tcPr>
            <w:tcW w:w="2410" w:type="dxa"/>
          </w:tcPr>
          <w:p w14:paraId="72F7655B" w14:textId="77777777" w:rsidR="00033300" w:rsidRPr="00907677" w:rsidRDefault="00033300" w:rsidP="00033300">
            <w:pPr>
              <w:widowControl w:val="0"/>
              <w:autoSpaceDE w:val="0"/>
              <w:autoSpaceDN w:val="0"/>
              <w:rPr>
                <w:lang w:eastAsia="en-US"/>
              </w:rPr>
            </w:pPr>
            <w:r w:rsidRPr="00907677">
              <w:rPr>
                <w:lang w:eastAsia="en-US"/>
              </w:rPr>
              <w:t>СДК</w:t>
            </w:r>
          </w:p>
        </w:tc>
        <w:tc>
          <w:tcPr>
            <w:tcW w:w="3827" w:type="dxa"/>
          </w:tcPr>
          <w:p w14:paraId="17F83698" w14:textId="77777777" w:rsidR="00033300" w:rsidRPr="00907677" w:rsidRDefault="00033300" w:rsidP="00033300">
            <w:pPr>
              <w:widowControl w:val="0"/>
              <w:autoSpaceDE w:val="0"/>
              <w:autoSpaceDN w:val="0"/>
              <w:rPr>
                <w:lang w:eastAsia="en-US"/>
              </w:rPr>
            </w:pPr>
            <w:r w:rsidRPr="00907677">
              <w:rPr>
                <w:lang w:eastAsia="en-US"/>
              </w:rPr>
              <w:t xml:space="preserve">Экскурсии в СДК, участие в выставках, смотрах-  конкурсах;  </w:t>
            </w:r>
          </w:p>
        </w:tc>
        <w:tc>
          <w:tcPr>
            <w:tcW w:w="2268" w:type="dxa"/>
          </w:tcPr>
          <w:p w14:paraId="2853134D" w14:textId="77777777" w:rsidR="00033300" w:rsidRPr="00907677" w:rsidRDefault="00033300" w:rsidP="00033300">
            <w:pPr>
              <w:widowControl w:val="0"/>
              <w:autoSpaceDE w:val="0"/>
              <w:autoSpaceDN w:val="0"/>
              <w:rPr>
                <w:lang w:eastAsia="en-US"/>
              </w:rPr>
            </w:pPr>
            <w:r w:rsidRPr="00907677">
              <w:rPr>
                <w:lang w:eastAsia="en-US"/>
              </w:rPr>
              <w:t xml:space="preserve">По плану на год </w:t>
            </w:r>
          </w:p>
        </w:tc>
      </w:tr>
      <w:tr w:rsidR="00033300" w:rsidRPr="00907677" w14:paraId="56AF915C" w14:textId="77777777" w:rsidTr="00592A85">
        <w:tc>
          <w:tcPr>
            <w:tcW w:w="1163" w:type="dxa"/>
            <w:vMerge w:val="restart"/>
            <w:textDirection w:val="btLr"/>
          </w:tcPr>
          <w:p w14:paraId="3B4E9281" w14:textId="77777777" w:rsidR="00033300" w:rsidRPr="00907677" w:rsidRDefault="00033300" w:rsidP="00033300">
            <w:pPr>
              <w:widowControl w:val="0"/>
              <w:autoSpaceDE w:val="0"/>
              <w:autoSpaceDN w:val="0"/>
              <w:jc w:val="center"/>
              <w:rPr>
                <w:lang w:eastAsia="en-US"/>
              </w:rPr>
            </w:pPr>
            <w:r w:rsidRPr="00907677">
              <w:rPr>
                <w:lang w:eastAsia="en-US"/>
              </w:rPr>
              <w:t>Медицина</w:t>
            </w:r>
          </w:p>
        </w:tc>
        <w:tc>
          <w:tcPr>
            <w:tcW w:w="2410" w:type="dxa"/>
          </w:tcPr>
          <w:p w14:paraId="5057387A" w14:textId="77777777" w:rsidR="00033300" w:rsidRPr="00907677" w:rsidRDefault="00033300" w:rsidP="00033300">
            <w:pPr>
              <w:widowControl w:val="0"/>
              <w:autoSpaceDE w:val="0"/>
              <w:autoSpaceDN w:val="0"/>
              <w:rPr>
                <w:lang w:eastAsia="en-US"/>
              </w:rPr>
            </w:pPr>
            <w:r w:rsidRPr="00907677">
              <w:rPr>
                <w:lang w:eastAsia="en-US"/>
              </w:rPr>
              <w:t>Детская поликлиника ЦРБ</w:t>
            </w:r>
          </w:p>
          <w:p w14:paraId="3D1E8373" w14:textId="77777777" w:rsidR="00033300" w:rsidRPr="00907677" w:rsidRDefault="00033300" w:rsidP="00033300">
            <w:pPr>
              <w:widowControl w:val="0"/>
              <w:autoSpaceDE w:val="0"/>
              <w:autoSpaceDN w:val="0"/>
              <w:rPr>
                <w:lang w:eastAsia="en-US"/>
              </w:rPr>
            </w:pPr>
          </w:p>
        </w:tc>
        <w:tc>
          <w:tcPr>
            <w:tcW w:w="3827" w:type="dxa"/>
          </w:tcPr>
          <w:p w14:paraId="56A5B887" w14:textId="77777777" w:rsidR="00033300" w:rsidRPr="00907677" w:rsidRDefault="00033300" w:rsidP="00033300">
            <w:pPr>
              <w:widowControl w:val="0"/>
              <w:autoSpaceDE w:val="0"/>
              <w:autoSpaceDN w:val="0"/>
              <w:rPr>
                <w:lang w:eastAsia="en-US"/>
              </w:rPr>
            </w:pPr>
            <w:r w:rsidRPr="00907677">
              <w:rPr>
                <w:lang w:eastAsia="en-US"/>
              </w:rPr>
              <w:t>-проведение медицинского обследования;</w:t>
            </w:r>
          </w:p>
          <w:p w14:paraId="2EA50682" w14:textId="77777777" w:rsidR="00033300" w:rsidRPr="00907677" w:rsidRDefault="00033300" w:rsidP="00033300">
            <w:pPr>
              <w:widowControl w:val="0"/>
              <w:autoSpaceDE w:val="0"/>
              <w:autoSpaceDN w:val="0"/>
              <w:rPr>
                <w:lang w:eastAsia="en-US"/>
              </w:rPr>
            </w:pPr>
            <w:r w:rsidRPr="00907677">
              <w:rPr>
                <w:lang w:eastAsia="en-US"/>
              </w:rPr>
              <w:t>-связь медицинских работников по вопросам заболеваемости и профилактики (консультирование)</w:t>
            </w:r>
          </w:p>
        </w:tc>
        <w:tc>
          <w:tcPr>
            <w:tcW w:w="2268" w:type="dxa"/>
          </w:tcPr>
          <w:p w14:paraId="0BF77F8C" w14:textId="77777777" w:rsidR="00033300" w:rsidRPr="00907677" w:rsidRDefault="00033300" w:rsidP="00033300">
            <w:pPr>
              <w:widowControl w:val="0"/>
              <w:autoSpaceDE w:val="0"/>
              <w:autoSpaceDN w:val="0"/>
              <w:rPr>
                <w:lang w:eastAsia="en-US"/>
              </w:rPr>
            </w:pPr>
            <w:r w:rsidRPr="00907677">
              <w:rPr>
                <w:lang w:eastAsia="en-US"/>
              </w:rPr>
              <w:t>1 раз в год</w:t>
            </w:r>
          </w:p>
          <w:p w14:paraId="30E4DAED" w14:textId="77777777" w:rsidR="00033300" w:rsidRPr="00907677" w:rsidRDefault="00033300" w:rsidP="00033300">
            <w:pPr>
              <w:widowControl w:val="0"/>
              <w:autoSpaceDE w:val="0"/>
              <w:autoSpaceDN w:val="0"/>
              <w:rPr>
                <w:lang w:eastAsia="en-US"/>
              </w:rPr>
            </w:pPr>
            <w:r w:rsidRPr="00907677">
              <w:rPr>
                <w:lang w:eastAsia="en-US"/>
              </w:rPr>
              <w:t>По мере необходимости</w:t>
            </w:r>
          </w:p>
        </w:tc>
      </w:tr>
      <w:tr w:rsidR="00033300" w:rsidRPr="00907677" w14:paraId="1DEEC181" w14:textId="77777777" w:rsidTr="00592A85">
        <w:tc>
          <w:tcPr>
            <w:tcW w:w="1163" w:type="dxa"/>
            <w:vMerge/>
          </w:tcPr>
          <w:p w14:paraId="28685967" w14:textId="77777777" w:rsidR="00033300" w:rsidRPr="00907677" w:rsidRDefault="00033300" w:rsidP="00033300">
            <w:pPr>
              <w:widowControl w:val="0"/>
              <w:autoSpaceDE w:val="0"/>
              <w:autoSpaceDN w:val="0"/>
              <w:jc w:val="center"/>
              <w:rPr>
                <w:lang w:eastAsia="en-US"/>
              </w:rPr>
            </w:pPr>
          </w:p>
        </w:tc>
        <w:tc>
          <w:tcPr>
            <w:tcW w:w="2410" w:type="dxa"/>
          </w:tcPr>
          <w:p w14:paraId="463A9C3C" w14:textId="279982B5" w:rsidR="00033300" w:rsidRPr="00907677" w:rsidRDefault="00473519" w:rsidP="00033300">
            <w:pPr>
              <w:widowControl w:val="0"/>
              <w:autoSpaceDE w:val="0"/>
              <w:autoSpaceDN w:val="0"/>
              <w:rPr>
                <w:lang w:eastAsia="en-US"/>
              </w:rPr>
            </w:pPr>
            <w:r w:rsidRPr="00907677">
              <w:rPr>
                <w:lang w:eastAsia="en-US"/>
              </w:rPr>
              <w:t xml:space="preserve">Красноармейская </w:t>
            </w:r>
            <w:r w:rsidR="00033300" w:rsidRPr="00907677">
              <w:rPr>
                <w:lang w:eastAsia="en-US"/>
              </w:rPr>
              <w:t>ЦРБ</w:t>
            </w:r>
            <w:r w:rsidRPr="00907677">
              <w:rPr>
                <w:lang w:eastAsia="en-US"/>
              </w:rPr>
              <w:t xml:space="preserve"> ФАП с.Криволучье-Ивановка</w:t>
            </w:r>
          </w:p>
          <w:p w14:paraId="51887F24" w14:textId="77777777" w:rsidR="00033300" w:rsidRPr="00907677" w:rsidRDefault="00033300" w:rsidP="00033300">
            <w:pPr>
              <w:widowControl w:val="0"/>
              <w:autoSpaceDE w:val="0"/>
              <w:autoSpaceDN w:val="0"/>
              <w:rPr>
                <w:lang w:eastAsia="en-US"/>
              </w:rPr>
            </w:pPr>
          </w:p>
        </w:tc>
        <w:tc>
          <w:tcPr>
            <w:tcW w:w="3827" w:type="dxa"/>
          </w:tcPr>
          <w:p w14:paraId="7C825DA5" w14:textId="77777777" w:rsidR="00033300" w:rsidRPr="00907677" w:rsidRDefault="00033300" w:rsidP="00033300">
            <w:pPr>
              <w:widowControl w:val="0"/>
              <w:autoSpaceDE w:val="0"/>
              <w:autoSpaceDN w:val="0"/>
              <w:rPr>
                <w:lang w:eastAsia="en-US"/>
              </w:rPr>
            </w:pPr>
            <w:r w:rsidRPr="00907677">
              <w:rPr>
                <w:lang w:eastAsia="en-US"/>
              </w:rPr>
              <w:t>- приобретение лекарств</w:t>
            </w:r>
          </w:p>
          <w:p w14:paraId="304F6D6A" w14:textId="77777777" w:rsidR="00033300" w:rsidRPr="00907677" w:rsidRDefault="00033300" w:rsidP="00033300">
            <w:pPr>
              <w:widowControl w:val="0"/>
              <w:autoSpaceDE w:val="0"/>
              <w:autoSpaceDN w:val="0"/>
              <w:rPr>
                <w:lang w:eastAsia="en-US"/>
              </w:rPr>
            </w:pPr>
            <w:r w:rsidRPr="00907677">
              <w:rPr>
                <w:lang w:eastAsia="en-US"/>
              </w:rPr>
              <w:t>-экскурсии с детьми</w:t>
            </w:r>
          </w:p>
        </w:tc>
        <w:tc>
          <w:tcPr>
            <w:tcW w:w="2268" w:type="dxa"/>
          </w:tcPr>
          <w:p w14:paraId="722559B1" w14:textId="77777777" w:rsidR="00033300" w:rsidRPr="00907677" w:rsidRDefault="00033300" w:rsidP="00033300">
            <w:pPr>
              <w:widowControl w:val="0"/>
              <w:autoSpaceDE w:val="0"/>
              <w:autoSpaceDN w:val="0"/>
              <w:rPr>
                <w:lang w:eastAsia="en-US"/>
              </w:rPr>
            </w:pPr>
            <w:r w:rsidRPr="00907677">
              <w:rPr>
                <w:lang w:eastAsia="en-US"/>
              </w:rPr>
              <w:t>1 раз в квартал</w:t>
            </w:r>
          </w:p>
        </w:tc>
      </w:tr>
      <w:tr w:rsidR="00033300" w:rsidRPr="00907677" w14:paraId="2950EA8D" w14:textId="77777777" w:rsidTr="00592A85">
        <w:tc>
          <w:tcPr>
            <w:tcW w:w="1163" w:type="dxa"/>
            <w:vMerge w:val="restart"/>
            <w:textDirection w:val="btLr"/>
          </w:tcPr>
          <w:p w14:paraId="6B824269" w14:textId="77777777" w:rsidR="00033300" w:rsidRPr="00907677" w:rsidRDefault="00033300" w:rsidP="00033300">
            <w:pPr>
              <w:widowControl w:val="0"/>
              <w:autoSpaceDE w:val="0"/>
              <w:autoSpaceDN w:val="0"/>
              <w:jc w:val="center"/>
              <w:rPr>
                <w:lang w:eastAsia="en-US"/>
              </w:rPr>
            </w:pPr>
            <w:r w:rsidRPr="00907677">
              <w:rPr>
                <w:lang w:eastAsia="en-US"/>
              </w:rPr>
              <w:t>Безопасность</w:t>
            </w:r>
          </w:p>
        </w:tc>
        <w:tc>
          <w:tcPr>
            <w:tcW w:w="2410" w:type="dxa"/>
          </w:tcPr>
          <w:p w14:paraId="7F3A9A18" w14:textId="00235DE5" w:rsidR="00033300" w:rsidRPr="00907677" w:rsidRDefault="00033300" w:rsidP="00033300">
            <w:pPr>
              <w:widowControl w:val="0"/>
              <w:autoSpaceDE w:val="0"/>
              <w:autoSpaceDN w:val="0"/>
              <w:rPr>
                <w:lang w:eastAsia="en-US"/>
              </w:rPr>
            </w:pPr>
          </w:p>
        </w:tc>
        <w:tc>
          <w:tcPr>
            <w:tcW w:w="3827" w:type="dxa"/>
          </w:tcPr>
          <w:p w14:paraId="063696EA" w14:textId="5299AA33" w:rsidR="00033300" w:rsidRPr="00907677" w:rsidRDefault="00033300" w:rsidP="00033300">
            <w:pPr>
              <w:widowControl w:val="0"/>
              <w:autoSpaceDE w:val="0"/>
              <w:autoSpaceDN w:val="0"/>
              <w:rPr>
                <w:lang w:eastAsia="en-US"/>
              </w:rPr>
            </w:pPr>
          </w:p>
        </w:tc>
        <w:tc>
          <w:tcPr>
            <w:tcW w:w="2268" w:type="dxa"/>
          </w:tcPr>
          <w:p w14:paraId="77483CC9" w14:textId="2DF13360" w:rsidR="00033300" w:rsidRPr="00907677" w:rsidRDefault="00033300" w:rsidP="00033300">
            <w:pPr>
              <w:widowControl w:val="0"/>
              <w:autoSpaceDE w:val="0"/>
              <w:autoSpaceDN w:val="0"/>
              <w:rPr>
                <w:lang w:eastAsia="en-US"/>
              </w:rPr>
            </w:pPr>
          </w:p>
        </w:tc>
      </w:tr>
      <w:tr w:rsidR="00033300" w:rsidRPr="00907677" w14:paraId="5187153C" w14:textId="77777777" w:rsidTr="00592A85">
        <w:tc>
          <w:tcPr>
            <w:tcW w:w="1163" w:type="dxa"/>
            <w:vMerge/>
          </w:tcPr>
          <w:p w14:paraId="2042DCB2" w14:textId="77777777" w:rsidR="00033300" w:rsidRPr="00907677" w:rsidRDefault="00033300" w:rsidP="00033300">
            <w:pPr>
              <w:widowControl w:val="0"/>
              <w:autoSpaceDE w:val="0"/>
              <w:autoSpaceDN w:val="0"/>
              <w:rPr>
                <w:lang w:eastAsia="en-US"/>
              </w:rPr>
            </w:pPr>
          </w:p>
        </w:tc>
        <w:tc>
          <w:tcPr>
            <w:tcW w:w="2410" w:type="dxa"/>
          </w:tcPr>
          <w:p w14:paraId="4019585A" w14:textId="77777777" w:rsidR="00033300" w:rsidRPr="00907677" w:rsidRDefault="00033300" w:rsidP="00033300">
            <w:pPr>
              <w:widowControl w:val="0"/>
              <w:autoSpaceDE w:val="0"/>
              <w:autoSpaceDN w:val="0"/>
              <w:rPr>
                <w:lang w:eastAsia="en-US"/>
              </w:rPr>
            </w:pPr>
            <w:r w:rsidRPr="00907677">
              <w:rPr>
                <w:lang w:eastAsia="en-US"/>
              </w:rPr>
              <w:t>ГИББД</w:t>
            </w:r>
          </w:p>
        </w:tc>
        <w:tc>
          <w:tcPr>
            <w:tcW w:w="3827" w:type="dxa"/>
          </w:tcPr>
          <w:p w14:paraId="275F5DAC" w14:textId="77777777" w:rsidR="00033300" w:rsidRPr="00907677" w:rsidRDefault="00033300" w:rsidP="00033300">
            <w:pPr>
              <w:widowControl w:val="0"/>
              <w:autoSpaceDE w:val="0"/>
              <w:autoSpaceDN w:val="0"/>
              <w:rPr>
                <w:lang w:eastAsia="en-US"/>
              </w:rPr>
            </w:pPr>
            <w:r w:rsidRPr="00907677">
              <w:rPr>
                <w:lang w:eastAsia="en-US"/>
              </w:rPr>
              <w:t xml:space="preserve">проведение бесед с детьми по правилам </w:t>
            </w:r>
          </w:p>
          <w:p w14:paraId="10995552" w14:textId="77777777" w:rsidR="00033300" w:rsidRPr="00907677" w:rsidRDefault="00033300" w:rsidP="00033300">
            <w:pPr>
              <w:widowControl w:val="0"/>
              <w:autoSpaceDE w:val="0"/>
              <w:autoSpaceDN w:val="0"/>
              <w:rPr>
                <w:lang w:eastAsia="en-US"/>
              </w:rPr>
            </w:pPr>
            <w:r w:rsidRPr="00907677">
              <w:rPr>
                <w:lang w:eastAsia="en-US"/>
              </w:rPr>
              <w:t xml:space="preserve"> дорожного движения, участие в выставках, смотрах-конкурсах</w:t>
            </w:r>
          </w:p>
        </w:tc>
        <w:tc>
          <w:tcPr>
            <w:tcW w:w="2268" w:type="dxa"/>
          </w:tcPr>
          <w:p w14:paraId="656AE95A" w14:textId="77777777" w:rsidR="00033300" w:rsidRPr="00907677" w:rsidRDefault="00033300" w:rsidP="00033300">
            <w:pPr>
              <w:widowControl w:val="0"/>
              <w:autoSpaceDE w:val="0"/>
              <w:autoSpaceDN w:val="0"/>
              <w:rPr>
                <w:lang w:eastAsia="en-US"/>
              </w:rPr>
            </w:pPr>
            <w:r w:rsidRPr="00907677">
              <w:rPr>
                <w:lang w:eastAsia="en-US"/>
              </w:rPr>
              <w:t>По плану</w:t>
            </w:r>
          </w:p>
        </w:tc>
      </w:tr>
      <w:tr w:rsidR="00033300" w:rsidRPr="00907677" w14:paraId="115B5DAE" w14:textId="77777777" w:rsidTr="00592A85">
        <w:tc>
          <w:tcPr>
            <w:tcW w:w="1163" w:type="dxa"/>
            <w:vMerge/>
          </w:tcPr>
          <w:p w14:paraId="46467C15" w14:textId="77777777" w:rsidR="00033300" w:rsidRPr="00907677" w:rsidRDefault="00033300" w:rsidP="00033300">
            <w:pPr>
              <w:widowControl w:val="0"/>
              <w:autoSpaceDE w:val="0"/>
              <w:autoSpaceDN w:val="0"/>
              <w:rPr>
                <w:lang w:eastAsia="en-US"/>
              </w:rPr>
            </w:pPr>
          </w:p>
        </w:tc>
        <w:tc>
          <w:tcPr>
            <w:tcW w:w="2410" w:type="dxa"/>
          </w:tcPr>
          <w:p w14:paraId="191310F1" w14:textId="77777777" w:rsidR="00033300" w:rsidRPr="00907677" w:rsidRDefault="00033300" w:rsidP="00033300">
            <w:pPr>
              <w:widowControl w:val="0"/>
              <w:autoSpaceDE w:val="0"/>
              <w:autoSpaceDN w:val="0"/>
              <w:rPr>
                <w:lang w:eastAsia="en-US"/>
              </w:rPr>
            </w:pPr>
            <w:r w:rsidRPr="00907677">
              <w:rPr>
                <w:lang w:eastAsia="en-US"/>
              </w:rPr>
              <w:t>ПДН</w:t>
            </w:r>
          </w:p>
          <w:p w14:paraId="0B7DA2D4" w14:textId="77777777" w:rsidR="00033300" w:rsidRPr="00907677" w:rsidRDefault="00033300" w:rsidP="00033300">
            <w:pPr>
              <w:widowControl w:val="0"/>
              <w:autoSpaceDE w:val="0"/>
              <w:autoSpaceDN w:val="0"/>
              <w:rPr>
                <w:lang w:eastAsia="en-US"/>
              </w:rPr>
            </w:pPr>
          </w:p>
        </w:tc>
        <w:tc>
          <w:tcPr>
            <w:tcW w:w="3827" w:type="dxa"/>
          </w:tcPr>
          <w:p w14:paraId="6DDC581C" w14:textId="77777777" w:rsidR="00033300" w:rsidRPr="00907677" w:rsidRDefault="00033300" w:rsidP="00033300">
            <w:pPr>
              <w:widowControl w:val="0"/>
              <w:autoSpaceDE w:val="0"/>
              <w:autoSpaceDN w:val="0"/>
              <w:rPr>
                <w:lang w:eastAsia="en-US"/>
              </w:rPr>
            </w:pPr>
            <w:r w:rsidRPr="00907677">
              <w:rPr>
                <w:lang w:eastAsia="en-US"/>
              </w:rPr>
              <w:t>воспитательно-профилактическая работа  с семьями детей, находящимися  в социально опасном положении</w:t>
            </w:r>
          </w:p>
        </w:tc>
        <w:tc>
          <w:tcPr>
            <w:tcW w:w="2268" w:type="dxa"/>
          </w:tcPr>
          <w:p w14:paraId="392D13BF" w14:textId="77777777" w:rsidR="00033300" w:rsidRPr="00907677" w:rsidRDefault="00033300" w:rsidP="00033300">
            <w:pPr>
              <w:widowControl w:val="0"/>
              <w:autoSpaceDE w:val="0"/>
              <w:autoSpaceDN w:val="0"/>
              <w:rPr>
                <w:lang w:eastAsia="en-US"/>
              </w:rPr>
            </w:pPr>
            <w:r w:rsidRPr="00907677">
              <w:rPr>
                <w:lang w:eastAsia="en-US"/>
              </w:rPr>
              <w:t>По мере необходимости</w:t>
            </w:r>
          </w:p>
        </w:tc>
      </w:tr>
    </w:tbl>
    <w:p w14:paraId="2B8CCFC9" w14:textId="77777777" w:rsidR="00A75263" w:rsidRPr="00907677" w:rsidRDefault="00A75263" w:rsidP="00CF1086">
      <w:pPr>
        <w:ind w:right="-170"/>
        <w:jc w:val="both"/>
        <w:rPr>
          <w:rFonts w:eastAsiaTheme="minorHAnsi"/>
          <w:color w:val="000000"/>
          <w:lang w:eastAsia="en-US"/>
        </w:rPr>
      </w:pPr>
    </w:p>
    <w:p w14:paraId="09786358" w14:textId="77777777" w:rsidR="00A75263" w:rsidRPr="00907677" w:rsidRDefault="00A75263" w:rsidP="00CF1086">
      <w:pPr>
        <w:ind w:right="-170"/>
        <w:jc w:val="both"/>
        <w:rPr>
          <w:rFonts w:eastAsiaTheme="minorHAnsi"/>
          <w:lang w:eastAsia="en-US"/>
        </w:rPr>
      </w:pPr>
    </w:p>
    <w:p w14:paraId="49DE439C" w14:textId="77777777" w:rsidR="005915BD" w:rsidRDefault="005915BD" w:rsidP="00CE5032">
      <w:pPr>
        <w:pStyle w:val="21"/>
        <w:shd w:val="clear" w:color="auto" w:fill="auto"/>
        <w:tabs>
          <w:tab w:val="left" w:pos="1575"/>
        </w:tabs>
        <w:spacing w:before="0" w:after="0" w:line="240" w:lineRule="auto"/>
        <w:ind w:right="-170"/>
        <w:jc w:val="center"/>
        <w:rPr>
          <w:b/>
          <w:sz w:val="24"/>
          <w:szCs w:val="24"/>
        </w:rPr>
      </w:pPr>
    </w:p>
    <w:p w14:paraId="6ED4A1FE" w14:textId="77777777" w:rsidR="005915BD" w:rsidRDefault="005915BD" w:rsidP="00CE5032">
      <w:pPr>
        <w:pStyle w:val="21"/>
        <w:shd w:val="clear" w:color="auto" w:fill="auto"/>
        <w:tabs>
          <w:tab w:val="left" w:pos="1575"/>
        </w:tabs>
        <w:spacing w:before="0" w:after="0" w:line="240" w:lineRule="auto"/>
        <w:ind w:right="-170"/>
        <w:jc w:val="center"/>
        <w:rPr>
          <w:b/>
          <w:sz w:val="24"/>
          <w:szCs w:val="24"/>
        </w:rPr>
      </w:pPr>
    </w:p>
    <w:p w14:paraId="6480E342" w14:textId="77777777" w:rsidR="00621BC1" w:rsidRPr="003854A9" w:rsidRDefault="00621BC1" w:rsidP="00CE5032">
      <w:pPr>
        <w:pStyle w:val="21"/>
        <w:shd w:val="clear" w:color="auto" w:fill="auto"/>
        <w:tabs>
          <w:tab w:val="left" w:pos="1575"/>
        </w:tabs>
        <w:spacing w:before="0" w:after="0" w:line="240" w:lineRule="auto"/>
        <w:ind w:right="-170"/>
        <w:jc w:val="center"/>
        <w:rPr>
          <w:b/>
          <w:sz w:val="24"/>
          <w:szCs w:val="24"/>
        </w:rPr>
      </w:pPr>
      <w:r w:rsidRPr="003854A9">
        <w:rPr>
          <w:b/>
          <w:sz w:val="24"/>
          <w:szCs w:val="24"/>
        </w:rPr>
        <w:t>Воспитывающая с</w:t>
      </w:r>
      <w:r w:rsidR="00522E2D" w:rsidRPr="003854A9">
        <w:rPr>
          <w:b/>
          <w:sz w:val="24"/>
          <w:szCs w:val="24"/>
        </w:rPr>
        <w:t>реда ДОО</w:t>
      </w:r>
    </w:p>
    <w:p w14:paraId="3F9B4633" w14:textId="77777777" w:rsidR="00CE5032" w:rsidRPr="00907677" w:rsidRDefault="00CE5032" w:rsidP="00CE5032">
      <w:pPr>
        <w:pStyle w:val="21"/>
        <w:shd w:val="clear" w:color="auto" w:fill="auto"/>
        <w:tabs>
          <w:tab w:val="left" w:pos="1575"/>
        </w:tabs>
        <w:spacing w:before="0" w:after="0" w:line="240" w:lineRule="auto"/>
        <w:ind w:right="-170"/>
        <w:jc w:val="center"/>
        <w:rPr>
          <w:sz w:val="24"/>
          <w:szCs w:val="24"/>
        </w:rPr>
      </w:pPr>
    </w:p>
    <w:p w14:paraId="42E0E998" w14:textId="77777777" w:rsidR="00621BC1" w:rsidRPr="00907677" w:rsidRDefault="00621BC1" w:rsidP="00CF1086">
      <w:pPr>
        <w:pStyle w:val="21"/>
        <w:shd w:val="clear" w:color="auto" w:fill="auto"/>
        <w:tabs>
          <w:tab w:val="left" w:pos="1028"/>
        </w:tabs>
        <w:spacing w:before="0" w:after="0" w:line="240" w:lineRule="auto"/>
        <w:ind w:right="-170"/>
        <w:jc w:val="both"/>
        <w:rPr>
          <w:sz w:val="24"/>
          <w:szCs w:val="24"/>
        </w:rPr>
      </w:pPr>
      <w:r w:rsidRPr="00907677">
        <w:rPr>
          <w:sz w:val="24"/>
          <w:szCs w:val="24"/>
        </w:rPr>
        <w:t xml:space="preserve">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496E489B" w14:textId="77777777" w:rsidR="00621BC1" w:rsidRPr="00907677" w:rsidRDefault="00621BC1" w:rsidP="00CF1086">
      <w:pPr>
        <w:pStyle w:val="21"/>
        <w:shd w:val="clear" w:color="auto" w:fill="auto"/>
        <w:tabs>
          <w:tab w:val="left" w:pos="1028"/>
        </w:tabs>
        <w:spacing w:before="0" w:after="0" w:line="240" w:lineRule="auto"/>
        <w:ind w:right="-170"/>
        <w:jc w:val="both"/>
        <w:rPr>
          <w:sz w:val="24"/>
          <w:szCs w:val="24"/>
        </w:rPr>
      </w:pPr>
      <w:r w:rsidRPr="00907677">
        <w:rPr>
          <w:sz w:val="24"/>
          <w:szCs w:val="24"/>
        </w:rPr>
        <w:t xml:space="preserve">      При создан</w:t>
      </w:r>
      <w:r w:rsidR="00F60E3E" w:rsidRPr="00907677">
        <w:rPr>
          <w:sz w:val="24"/>
          <w:szCs w:val="24"/>
        </w:rPr>
        <w:t>ии воспитывающей среды учтены</w:t>
      </w:r>
      <w:r w:rsidRPr="00907677">
        <w:rPr>
          <w:sz w:val="24"/>
          <w:szCs w:val="24"/>
        </w:rPr>
        <w:t>:</w:t>
      </w:r>
    </w:p>
    <w:p w14:paraId="26E43ABA" w14:textId="77777777" w:rsidR="00621BC1" w:rsidRPr="00907677" w:rsidRDefault="00621BC1" w:rsidP="00CF1086">
      <w:pPr>
        <w:pStyle w:val="21"/>
        <w:shd w:val="clear" w:color="auto" w:fill="auto"/>
        <w:spacing w:before="0" w:after="0" w:line="240" w:lineRule="auto"/>
        <w:ind w:right="-170" w:firstLine="720"/>
        <w:jc w:val="both"/>
        <w:rPr>
          <w:sz w:val="24"/>
          <w:szCs w:val="24"/>
        </w:rPr>
      </w:pPr>
      <w:r w:rsidRPr="00907677">
        <w:rPr>
          <w:sz w:val="24"/>
          <w:szCs w:val="24"/>
        </w:rPr>
        <w:t>условия для формирования эмоционально-ценностного отношения ребёнка к окружающему миру, другим людям, себе;</w:t>
      </w:r>
    </w:p>
    <w:p w14:paraId="1CADB1F0" w14:textId="77777777" w:rsidR="00621BC1" w:rsidRPr="00907677" w:rsidRDefault="00621BC1" w:rsidP="00CF1086">
      <w:pPr>
        <w:pStyle w:val="21"/>
        <w:shd w:val="clear" w:color="auto" w:fill="auto"/>
        <w:spacing w:before="0" w:after="0" w:line="240" w:lineRule="auto"/>
        <w:ind w:right="-170" w:firstLine="720"/>
        <w:jc w:val="both"/>
        <w:rPr>
          <w:sz w:val="24"/>
          <w:szCs w:val="24"/>
        </w:rPr>
      </w:pPr>
      <w:r w:rsidRPr="00907677">
        <w:rPr>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4E8FF8C9" w14:textId="77777777" w:rsidR="00621BC1" w:rsidRPr="00907677" w:rsidRDefault="00621BC1" w:rsidP="00CF1086">
      <w:pPr>
        <w:pStyle w:val="21"/>
        <w:shd w:val="clear" w:color="auto" w:fill="auto"/>
        <w:spacing w:before="0" w:after="0" w:line="240" w:lineRule="auto"/>
        <w:ind w:right="-170" w:firstLine="720"/>
        <w:jc w:val="both"/>
        <w:rPr>
          <w:sz w:val="24"/>
          <w:szCs w:val="24"/>
        </w:rPr>
      </w:pPr>
      <w:r w:rsidRPr="00907677">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448247E" w14:textId="77777777" w:rsidR="00621BC1" w:rsidRPr="00907677" w:rsidRDefault="00621BC1" w:rsidP="00CF1086">
      <w:pPr>
        <w:widowControl w:val="0"/>
        <w:autoSpaceDE w:val="0"/>
        <w:autoSpaceDN w:val="0"/>
        <w:ind w:right="-170"/>
        <w:jc w:val="both"/>
        <w:rPr>
          <w:rFonts w:eastAsiaTheme="minorHAnsi"/>
          <w:lang w:eastAsia="en-US"/>
        </w:rPr>
      </w:pPr>
      <w:r w:rsidRPr="00907677">
        <w:rPr>
          <w:lang w:eastAsia="en-US"/>
        </w:rPr>
        <w:t xml:space="preserve">     </w:t>
      </w:r>
      <w:r w:rsidRPr="00907677">
        <w:rPr>
          <w:rFonts w:eastAsiaTheme="minorHAnsi"/>
          <w:lang w:eastAsia="en-US"/>
        </w:rPr>
        <w:t xml:space="preserve">    Воспитывающая среда строится по трем линиям: </w:t>
      </w:r>
    </w:p>
    <w:p w14:paraId="5EACB7B5" w14:textId="321CE5A8" w:rsidR="00621BC1" w:rsidRPr="00907677" w:rsidRDefault="00621BC1" w:rsidP="00CF1086">
      <w:pPr>
        <w:pStyle w:val="a9"/>
        <w:tabs>
          <w:tab w:val="left" w:pos="1540"/>
        </w:tabs>
        <w:spacing w:after="0" w:line="240" w:lineRule="auto"/>
        <w:ind w:left="0" w:right="-170"/>
        <w:jc w:val="both"/>
        <w:rPr>
          <w:rFonts w:ascii="Times New Roman" w:hAnsi="Times New Roman"/>
          <w:sz w:val="24"/>
          <w:szCs w:val="24"/>
        </w:rPr>
      </w:pPr>
      <w:r w:rsidRPr="00907677">
        <w:rPr>
          <w:rFonts w:ascii="Times New Roman" w:eastAsiaTheme="minorHAnsi" w:hAnsi="Times New Roman"/>
          <w:sz w:val="24"/>
          <w:szCs w:val="24"/>
        </w:rPr>
        <w:t xml:space="preserve">     1.  «от взрослого», который создает предметно-пространственную среду, насыщая ее ценностями и смыслами; </w:t>
      </w:r>
      <w:r w:rsidRPr="00907677">
        <w:rPr>
          <w:rFonts w:ascii="Times New Roman" w:hAnsi="Times New Roman"/>
          <w:w w:val="105"/>
          <w:sz w:val="24"/>
          <w:szCs w:val="24"/>
        </w:rPr>
        <w:t>В</w:t>
      </w:r>
      <w:r w:rsidRPr="00907677">
        <w:rPr>
          <w:rFonts w:ascii="Times New Roman" w:hAnsi="Times New Roman"/>
          <w:spacing w:val="2"/>
          <w:w w:val="105"/>
          <w:sz w:val="24"/>
          <w:szCs w:val="24"/>
        </w:rPr>
        <w:t xml:space="preserve"> </w:t>
      </w:r>
      <w:r w:rsidRPr="00907677">
        <w:rPr>
          <w:rFonts w:ascii="Times New Roman" w:hAnsi="Times New Roman"/>
          <w:w w:val="105"/>
          <w:sz w:val="24"/>
          <w:szCs w:val="24"/>
        </w:rPr>
        <w:t>групп</w:t>
      </w:r>
      <w:r w:rsidR="00033300" w:rsidRPr="00907677">
        <w:rPr>
          <w:rFonts w:ascii="Times New Roman" w:hAnsi="Times New Roman"/>
          <w:w w:val="105"/>
          <w:sz w:val="24"/>
          <w:szCs w:val="24"/>
        </w:rPr>
        <w:t>е</w:t>
      </w:r>
      <w:r w:rsidRPr="00907677">
        <w:rPr>
          <w:rFonts w:ascii="Times New Roman" w:hAnsi="Times New Roman"/>
          <w:spacing w:val="-8"/>
          <w:w w:val="105"/>
          <w:sz w:val="24"/>
          <w:szCs w:val="24"/>
        </w:rPr>
        <w:t xml:space="preserve"> </w:t>
      </w:r>
      <w:r w:rsidRPr="00907677">
        <w:rPr>
          <w:rFonts w:ascii="Times New Roman" w:hAnsi="Times New Roman"/>
          <w:w w:val="105"/>
          <w:sz w:val="24"/>
          <w:szCs w:val="24"/>
        </w:rPr>
        <w:t>и</w:t>
      </w:r>
      <w:r w:rsidRPr="00907677">
        <w:rPr>
          <w:rFonts w:ascii="Times New Roman" w:hAnsi="Times New Roman"/>
          <w:spacing w:val="6"/>
          <w:w w:val="105"/>
          <w:sz w:val="24"/>
          <w:szCs w:val="24"/>
        </w:rPr>
        <w:t xml:space="preserve"> </w:t>
      </w:r>
      <w:r w:rsidRPr="00907677">
        <w:rPr>
          <w:rFonts w:ascii="Times New Roman" w:hAnsi="Times New Roman"/>
          <w:w w:val="105"/>
          <w:sz w:val="24"/>
          <w:szCs w:val="24"/>
        </w:rPr>
        <w:t>холл</w:t>
      </w:r>
      <w:r w:rsidR="00033300" w:rsidRPr="00907677">
        <w:rPr>
          <w:rFonts w:ascii="Times New Roman" w:hAnsi="Times New Roman"/>
          <w:w w:val="105"/>
          <w:sz w:val="24"/>
          <w:szCs w:val="24"/>
        </w:rPr>
        <w:t>е</w:t>
      </w:r>
      <w:r w:rsidRPr="00907677">
        <w:rPr>
          <w:rFonts w:ascii="Times New Roman" w:hAnsi="Times New Roman"/>
          <w:spacing w:val="-1"/>
          <w:w w:val="105"/>
          <w:sz w:val="24"/>
          <w:szCs w:val="24"/>
        </w:rPr>
        <w:t xml:space="preserve"> </w:t>
      </w:r>
      <w:r w:rsidRPr="00907677">
        <w:rPr>
          <w:rFonts w:ascii="Times New Roman" w:hAnsi="Times New Roman"/>
          <w:w w:val="105"/>
          <w:sz w:val="24"/>
          <w:szCs w:val="24"/>
        </w:rPr>
        <w:t>ДОО</w:t>
      </w:r>
      <w:r w:rsidRPr="00907677">
        <w:rPr>
          <w:rFonts w:ascii="Times New Roman" w:hAnsi="Times New Roman"/>
          <w:spacing w:val="4"/>
          <w:w w:val="105"/>
          <w:sz w:val="24"/>
          <w:szCs w:val="24"/>
        </w:rPr>
        <w:t xml:space="preserve"> </w:t>
      </w:r>
      <w:r w:rsidRPr="00907677">
        <w:rPr>
          <w:rFonts w:ascii="Times New Roman" w:hAnsi="Times New Roman"/>
          <w:w w:val="105"/>
          <w:sz w:val="24"/>
          <w:szCs w:val="24"/>
        </w:rPr>
        <w:t>организуются:</w:t>
      </w:r>
    </w:p>
    <w:p w14:paraId="100F00FD" w14:textId="1E671773" w:rsidR="00621BC1" w:rsidRPr="00907677" w:rsidRDefault="00621BC1" w:rsidP="00CF1086">
      <w:pPr>
        <w:widowControl w:val="0"/>
        <w:tabs>
          <w:tab w:val="left" w:pos="2001"/>
        </w:tabs>
        <w:autoSpaceDE w:val="0"/>
        <w:autoSpaceDN w:val="0"/>
        <w:ind w:right="-170"/>
        <w:jc w:val="both"/>
        <w:rPr>
          <w:lang w:eastAsia="en-US"/>
        </w:rPr>
      </w:pPr>
      <w:r w:rsidRPr="00907677">
        <w:rPr>
          <w:lang w:eastAsia="en-US"/>
        </w:rPr>
        <w:t>- тематические выставки «Россия – родина моя», «Защитники Отечества», «Этото удивительный космос</w:t>
      </w:r>
      <w:r w:rsidRPr="00907677">
        <w:rPr>
          <w:w w:val="105"/>
          <w:lang w:eastAsia="en-US"/>
        </w:rPr>
        <w:t>»,</w:t>
      </w:r>
      <w:r w:rsidRPr="00907677">
        <w:rPr>
          <w:spacing w:val="-5"/>
          <w:w w:val="105"/>
          <w:lang w:eastAsia="en-US"/>
        </w:rPr>
        <w:t xml:space="preserve"> </w:t>
      </w:r>
      <w:r w:rsidRPr="00907677">
        <w:rPr>
          <w:w w:val="105"/>
          <w:lang w:eastAsia="en-US"/>
        </w:rPr>
        <w:t>«День</w:t>
      </w:r>
      <w:r w:rsidRPr="00907677">
        <w:rPr>
          <w:spacing w:val="-13"/>
          <w:w w:val="105"/>
          <w:lang w:eastAsia="en-US"/>
        </w:rPr>
        <w:t xml:space="preserve"> </w:t>
      </w:r>
      <w:r w:rsidRPr="00907677">
        <w:rPr>
          <w:w w:val="105"/>
          <w:lang w:eastAsia="en-US"/>
        </w:rPr>
        <w:t>Победы»,</w:t>
      </w:r>
      <w:r w:rsidRPr="00907677">
        <w:rPr>
          <w:spacing w:val="-9"/>
          <w:w w:val="105"/>
          <w:lang w:eastAsia="en-US"/>
        </w:rPr>
        <w:t xml:space="preserve"> </w:t>
      </w:r>
      <w:r w:rsidRPr="00907677">
        <w:rPr>
          <w:w w:val="105"/>
          <w:lang w:eastAsia="en-US"/>
        </w:rPr>
        <w:t>«Дети</w:t>
      </w:r>
      <w:r w:rsidRPr="00907677">
        <w:rPr>
          <w:spacing w:val="-11"/>
          <w:w w:val="105"/>
          <w:lang w:eastAsia="en-US"/>
        </w:rPr>
        <w:t xml:space="preserve"> </w:t>
      </w:r>
      <w:r w:rsidRPr="00907677">
        <w:rPr>
          <w:w w:val="105"/>
          <w:lang w:eastAsia="en-US"/>
        </w:rPr>
        <w:t>блокадного</w:t>
      </w:r>
      <w:r w:rsidRPr="00907677">
        <w:rPr>
          <w:spacing w:val="-10"/>
          <w:w w:val="105"/>
          <w:lang w:eastAsia="en-US"/>
        </w:rPr>
        <w:t xml:space="preserve"> </w:t>
      </w:r>
      <w:r w:rsidRPr="00907677">
        <w:rPr>
          <w:w w:val="105"/>
          <w:lang w:eastAsia="en-US"/>
        </w:rPr>
        <w:t>Ленинграда»;</w:t>
      </w:r>
      <w:r w:rsidRPr="00907677">
        <w:rPr>
          <w:spacing w:val="-8"/>
          <w:w w:val="105"/>
          <w:lang w:eastAsia="en-US"/>
        </w:rPr>
        <w:t xml:space="preserve"> </w:t>
      </w:r>
      <w:r w:rsidRPr="00907677">
        <w:rPr>
          <w:w w:val="105"/>
          <w:lang w:eastAsia="en-US"/>
        </w:rPr>
        <w:t>фотовыставки.</w:t>
      </w:r>
    </w:p>
    <w:p w14:paraId="2AA59A2A" w14:textId="77777777" w:rsidR="00621BC1" w:rsidRPr="00907677" w:rsidRDefault="00621BC1" w:rsidP="00CF1086">
      <w:pPr>
        <w:widowControl w:val="0"/>
        <w:tabs>
          <w:tab w:val="left" w:pos="2001"/>
        </w:tabs>
        <w:autoSpaceDE w:val="0"/>
        <w:autoSpaceDN w:val="0"/>
        <w:ind w:right="-170"/>
        <w:jc w:val="both"/>
        <w:rPr>
          <w:lang w:eastAsia="en-US"/>
        </w:rPr>
      </w:pPr>
      <w:r w:rsidRPr="00907677">
        <w:rPr>
          <w:lang w:eastAsia="en-US"/>
        </w:rPr>
        <w:t>- мини библиотеки</w:t>
      </w:r>
      <w:r w:rsidRPr="00907677">
        <w:rPr>
          <w:spacing w:val="1"/>
          <w:lang w:eastAsia="en-US"/>
        </w:rPr>
        <w:t xml:space="preserve"> </w:t>
      </w:r>
      <w:r w:rsidRPr="00907677">
        <w:rPr>
          <w:lang w:eastAsia="en-US"/>
        </w:rPr>
        <w:t>в группах, содержащие произведения писателей-земляков,</w:t>
      </w:r>
      <w:r w:rsidRPr="00907677">
        <w:rPr>
          <w:spacing w:val="1"/>
          <w:lang w:eastAsia="en-US"/>
        </w:rPr>
        <w:t xml:space="preserve"> </w:t>
      </w:r>
      <w:r w:rsidRPr="00907677">
        <w:rPr>
          <w:w w:val="105"/>
          <w:lang w:eastAsia="en-US"/>
        </w:rPr>
        <w:t>информацию</w:t>
      </w:r>
      <w:r w:rsidRPr="00907677">
        <w:rPr>
          <w:spacing w:val="-4"/>
          <w:w w:val="105"/>
          <w:lang w:eastAsia="en-US"/>
        </w:rPr>
        <w:t xml:space="preserve"> </w:t>
      </w:r>
      <w:r w:rsidRPr="00907677">
        <w:rPr>
          <w:w w:val="105"/>
          <w:lang w:eastAsia="en-US"/>
        </w:rPr>
        <w:t>о</w:t>
      </w:r>
      <w:r w:rsidRPr="00907677">
        <w:rPr>
          <w:spacing w:val="-10"/>
          <w:w w:val="105"/>
          <w:lang w:eastAsia="en-US"/>
        </w:rPr>
        <w:t xml:space="preserve"> </w:t>
      </w:r>
      <w:r w:rsidRPr="00907677">
        <w:rPr>
          <w:w w:val="105"/>
          <w:lang w:eastAsia="en-US"/>
        </w:rPr>
        <w:t>Поволжье, ракетостроении,</w:t>
      </w:r>
      <w:r w:rsidRPr="00907677">
        <w:rPr>
          <w:spacing w:val="-8"/>
          <w:w w:val="105"/>
          <w:lang w:eastAsia="en-US"/>
        </w:rPr>
        <w:t xml:space="preserve"> </w:t>
      </w:r>
      <w:r w:rsidRPr="00907677">
        <w:rPr>
          <w:w w:val="105"/>
          <w:lang w:eastAsia="en-US"/>
        </w:rPr>
        <w:t>машиностроении</w:t>
      </w:r>
      <w:r w:rsidRPr="00907677">
        <w:rPr>
          <w:spacing w:val="-4"/>
          <w:w w:val="105"/>
          <w:lang w:eastAsia="en-US"/>
        </w:rPr>
        <w:t xml:space="preserve"> </w:t>
      </w:r>
      <w:r w:rsidRPr="00907677">
        <w:rPr>
          <w:w w:val="105"/>
          <w:lang w:eastAsia="en-US"/>
        </w:rPr>
        <w:t>и</w:t>
      </w:r>
      <w:r w:rsidRPr="00907677">
        <w:rPr>
          <w:spacing w:val="-3"/>
          <w:w w:val="105"/>
          <w:lang w:eastAsia="en-US"/>
        </w:rPr>
        <w:t xml:space="preserve"> </w:t>
      </w:r>
      <w:r w:rsidRPr="00907677">
        <w:rPr>
          <w:w w:val="105"/>
          <w:lang w:eastAsia="en-US"/>
        </w:rPr>
        <w:t>т.п.;</w:t>
      </w:r>
    </w:p>
    <w:p w14:paraId="2E181633"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w w:val="105"/>
          <w:lang w:eastAsia="en-US"/>
        </w:rPr>
        <w:t>- картинная</w:t>
      </w:r>
      <w:r w:rsidRPr="00907677">
        <w:rPr>
          <w:spacing w:val="-15"/>
          <w:w w:val="105"/>
          <w:lang w:eastAsia="en-US"/>
        </w:rPr>
        <w:t xml:space="preserve"> </w:t>
      </w:r>
      <w:r w:rsidRPr="00907677">
        <w:rPr>
          <w:w w:val="105"/>
          <w:lang w:eastAsia="en-US"/>
        </w:rPr>
        <w:t>галерея,</w:t>
      </w:r>
      <w:r w:rsidRPr="00907677">
        <w:rPr>
          <w:spacing w:val="-8"/>
          <w:w w:val="105"/>
          <w:lang w:eastAsia="en-US"/>
        </w:rPr>
        <w:t xml:space="preserve"> </w:t>
      </w:r>
      <w:r w:rsidRPr="00907677">
        <w:rPr>
          <w:w w:val="105"/>
          <w:lang w:eastAsia="en-US"/>
        </w:rPr>
        <w:t>которая</w:t>
      </w:r>
      <w:r w:rsidRPr="00907677">
        <w:rPr>
          <w:spacing w:val="-8"/>
          <w:w w:val="105"/>
          <w:lang w:eastAsia="en-US"/>
        </w:rPr>
        <w:t xml:space="preserve"> </w:t>
      </w:r>
      <w:r w:rsidRPr="00907677">
        <w:rPr>
          <w:w w:val="105"/>
          <w:lang w:eastAsia="en-US"/>
        </w:rPr>
        <w:t>меняется</w:t>
      </w:r>
      <w:r w:rsidRPr="00907677">
        <w:rPr>
          <w:spacing w:val="-9"/>
          <w:w w:val="105"/>
          <w:lang w:eastAsia="en-US"/>
        </w:rPr>
        <w:t xml:space="preserve"> </w:t>
      </w:r>
      <w:r w:rsidRPr="00907677">
        <w:rPr>
          <w:w w:val="105"/>
          <w:lang w:eastAsia="en-US"/>
        </w:rPr>
        <w:t>по</w:t>
      </w:r>
      <w:r w:rsidRPr="00907677">
        <w:rPr>
          <w:spacing w:val="-10"/>
          <w:w w:val="105"/>
          <w:lang w:eastAsia="en-US"/>
        </w:rPr>
        <w:t xml:space="preserve"> </w:t>
      </w:r>
      <w:r w:rsidRPr="00907677">
        <w:rPr>
          <w:w w:val="105"/>
          <w:lang w:eastAsia="en-US"/>
        </w:rPr>
        <w:t>сезонам</w:t>
      </w:r>
      <w:r w:rsidRPr="00907677">
        <w:rPr>
          <w:spacing w:val="-12"/>
          <w:w w:val="105"/>
          <w:lang w:eastAsia="en-US"/>
        </w:rPr>
        <w:t xml:space="preserve"> </w:t>
      </w:r>
      <w:r w:rsidRPr="00907677">
        <w:rPr>
          <w:w w:val="105"/>
          <w:lang w:eastAsia="en-US"/>
        </w:rPr>
        <w:t>или</w:t>
      </w:r>
      <w:r w:rsidRPr="00907677">
        <w:rPr>
          <w:spacing w:val="-5"/>
          <w:w w:val="105"/>
          <w:lang w:eastAsia="en-US"/>
        </w:rPr>
        <w:t xml:space="preserve"> </w:t>
      </w:r>
      <w:r w:rsidRPr="00907677">
        <w:rPr>
          <w:w w:val="105"/>
          <w:lang w:eastAsia="en-US"/>
        </w:rPr>
        <w:t>значимым</w:t>
      </w:r>
      <w:r w:rsidRPr="00907677">
        <w:rPr>
          <w:spacing w:val="-7"/>
          <w:w w:val="105"/>
          <w:lang w:eastAsia="en-US"/>
        </w:rPr>
        <w:t xml:space="preserve"> </w:t>
      </w:r>
      <w:r w:rsidRPr="00907677">
        <w:rPr>
          <w:w w:val="105"/>
          <w:lang w:eastAsia="en-US"/>
        </w:rPr>
        <w:t>событиям;</w:t>
      </w:r>
    </w:p>
    <w:p w14:paraId="6D186D4E" w14:textId="1A72B1D0"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стенды</w:t>
      </w:r>
      <w:r w:rsidRPr="00907677">
        <w:rPr>
          <w:spacing w:val="27"/>
          <w:lang w:eastAsia="en-US"/>
        </w:rPr>
        <w:t xml:space="preserve"> </w:t>
      </w:r>
      <w:r w:rsidRPr="00907677">
        <w:rPr>
          <w:lang w:eastAsia="en-US"/>
        </w:rPr>
        <w:t>«Правила</w:t>
      </w:r>
      <w:r w:rsidRPr="00907677">
        <w:rPr>
          <w:spacing w:val="34"/>
          <w:lang w:eastAsia="en-US"/>
        </w:rPr>
        <w:t xml:space="preserve"> </w:t>
      </w:r>
      <w:r w:rsidRPr="00907677">
        <w:rPr>
          <w:lang w:eastAsia="en-US"/>
        </w:rPr>
        <w:t>ЗОЖ»,</w:t>
      </w:r>
      <w:r w:rsidRPr="00907677">
        <w:rPr>
          <w:spacing w:val="38"/>
          <w:lang w:eastAsia="en-US"/>
        </w:rPr>
        <w:t xml:space="preserve"> </w:t>
      </w:r>
      <w:r w:rsidRPr="00907677">
        <w:rPr>
          <w:lang w:eastAsia="en-US"/>
        </w:rPr>
        <w:t>«Правила</w:t>
      </w:r>
      <w:r w:rsidRPr="00907677">
        <w:rPr>
          <w:spacing w:val="33"/>
          <w:lang w:eastAsia="en-US"/>
        </w:rPr>
        <w:t xml:space="preserve"> </w:t>
      </w:r>
      <w:r w:rsidRPr="00907677">
        <w:rPr>
          <w:lang w:eastAsia="en-US"/>
        </w:rPr>
        <w:t>дорожного</w:t>
      </w:r>
      <w:r w:rsidRPr="00907677">
        <w:rPr>
          <w:spacing w:val="24"/>
          <w:lang w:eastAsia="en-US"/>
        </w:rPr>
        <w:t xml:space="preserve"> </w:t>
      </w:r>
      <w:r w:rsidRPr="00907677">
        <w:rPr>
          <w:lang w:eastAsia="en-US"/>
        </w:rPr>
        <w:t>движения»</w:t>
      </w:r>
      <w:r w:rsidRPr="00907677">
        <w:rPr>
          <w:spacing w:val="40"/>
          <w:lang w:eastAsia="en-US"/>
        </w:rPr>
        <w:t xml:space="preserve"> </w:t>
      </w:r>
      <w:r w:rsidRPr="00907677">
        <w:rPr>
          <w:lang w:eastAsia="en-US"/>
        </w:rPr>
        <w:t>и</w:t>
      </w:r>
      <w:r w:rsidRPr="00907677">
        <w:rPr>
          <w:spacing w:val="44"/>
          <w:lang w:eastAsia="en-US"/>
        </w:rPr>
        <w:t xml:space="preserve"> </w:t>
      </w:r>
      <w:r w:rsidRPr="00907677">
        <w:rPr>
          <w:lang w:eastAsia="en-US"/>
        </w:rPr>
        <w:t>т.п.;</w:t>
      </w:r>
    </w:p>
    <w:p w14:paraId="5D262DD0"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многофункциональные</w:t>
      </w:r>
      <w:r w:rsidRPr="00907677">
        <w:rPr>
          <w:spacing w:val="29"/>
          <w:lang w:eastAsia="en-US"/>
        </w:rPr>
        <w:t xml:space="preserve"> </w:t>
      </w:r>
      <w:r w:rsidRPr="00907677">
        <w:rPr>
          <w:lang w:eastAsia="en-US"/>
        </w:rPr>
        <w:t>пособия,</w:t>
      </w:r>
      <w:r w:rsidRPr="00907677">
        <w:rPr>
          <w:spacing w:val="47"/>
          <w:lang w:eastAsia="en-US"/>
        </w:rPr>
        <w:t xml:space="preserve"> </w:t>
      </w:r>
      <w:r w:rsidRPr="00907677">
        <w:rPr>
          <w:lang w:eastAsia="en-US"/>
        </w:rPr>
        <w:t>созданные</w:t>
      </w:r>
      <w:r w:rsidRPr="00907677">
        <w:rPr>
          <w:spacing w:val="41"/>
          <w:lang w:eastAsia="en-US"/>
        </w:rPr>
        <w:t xml:space="preserve"> </w:t>
      </w:r>
      <w:r w:rsidRPr="00907677">
        <w:rPr>
          <w:lang w:eastAsia="en-US"/>
        </w:rPr>
        <w:t>педагогами</w:t>
      </w:r>
      <w:r w:rsidRPr="00907677">
        <w:rPr>
          <w:w w:val="105"/>
          <w:lang w:eastAsia="en-US"/>
        </w:rPr>
        <w:t>.</w:t>
      </w:r>
    </w:p>
    <w:p w14:paraId="1CB874BC" w14:textId="77777777" w:rsidR="00621BC1" w:rsidRPr="00907677" w:rsidRDefault="00621BC1" w:rsidP="00CF1086">
      <w:pPr>
        <w:widowControl w:val="0"/>
        <w:autoSpaceDE w:val="0"/>
        <w:autoSpaceDN w:val="0"/>
        <w:ind w:right="-170"/>
        <w:jc w:val="both"/>
        <w:rPr>
          <w:rFonts w:eastAsiaTheme="minorHAnsi"/>
          <w:lang w:eastAsia="en-US"/>
        </w:rPr>
      </w:pPr>
      <w:r w:rsidRPr="00907677">
        <w:rPr>
          <w:w w:val="105"/>
          <w:lang w:eastAsia="en-US"/>
        </w:rPr>
        <w:t xml:space="preserve">     2. </w:t>
      </w:r>
      <w:r w:rsidRPr="00907677">
        <w:rPr>
          <w:rFonts w:eastAsiaTheme="minorHAnsi"/>
          <w:lang w:eastAsia="en-US"/>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r w:rsidRPr="00907677">
        <w:rPr>
          <w:w w:val="105"/>
          <w:lang w:eastAsia="en-US"/>
        </w:rPr>
        <w:t>Включает следующее:</w:t>
      </w:r>
    </w:p>
    <w:p w14:paraId="6B63008C"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социальные</w:t>
      </w:r>
      <w:r w:rsidRPr="00907677">
        <w:rPr>
          <w:spacing w:val="24"/>
          <w:lang w:eastAsia="en-US"/>
        </w:rPr>
        <w:t xml:space="preserve"> </w:t>
      </w:r>
      <w:r w:rsidRPr="00907677">
        <w:rPr>
          <w:lang w:eastAsia="en-US"/>
        </w:rPr>
        <w:t>и</w:t>
      </w:r>
      <w:r w:rsidRPr="00907677">
        <w:rPr>
          <w:spacing w:val="47"/>
          <w:lang w:eastAsia="en-US"/>
        </w:rPr>
        <w:t xml:space="preserve"> </w:t>
      </w:r>
      <w:r w:rsidRPr="00907677">
        <w:rPr>
          <w:lang w:eastAsia="en-US"/>
        </w:rPr>
        <w:t>экологические</w:t>
      </w:r>
      <w:r w:rsidRPr="00907677">
        <w:rPr>
          <w:spacing w:val="36"/>
          <w:lang w:eastAsia="en-US"/>
        </w:rPr>
        <w:t xml:space="preserve"> </w:t>
      </w:r>
      <w:r w:rsidRPr="00907677">
        <w:rPr>
          <w:lang w:eastAsia="en-US"/>
        </w:rPr>
        <w:t>акции:</w:t>
      </w:r>
      <w:r w:rsidRPr="00907677">
        <w:rPr>
          <w:spacing w:val="40"/>
          <w:lang w:eastAsia="en-US"/>
        </w:rPr>
        <w:t xml:space="preserve"> </w:t>
      </w:r>
      <w:r w:rsidRPr="00907677">
        <w:rPr>
          <w:lang w:eastAsia="en-US"/>
        </w:rPr>
        <w:t>«Бессмертный</w:t>
      </w:r>
      <w:r w:rsidRPr="00907677">
        <w:rPr>
          <w:spacing w:val="36"/>
          <w:lang w:eastAsia="en-US"/>
        </w:rPr>
        <w:t xml:space="preserve"> </w:t>
      </w:r>
      <w:r w:rsidRPr="00907677">
        <w:rPr>
          <w:lang w:eastAsia="en-US"/>
        </w:rPr>
        <w:t>полк»,</w:t>
      </w:r>
      <w:r w:rsidRPr="00907677">
        <w:rPr>
          <w:spacing w:val="41"/>
          <w:lang w:eastAsia="en-US"/>
        </w:rPr>
        <w:t xml:space="preserve"> </w:t>
      </w:r>
      <w:r w:rsidRPr="00907677">
        <w:rPr>
          <w:lang w:eastAsia="en-US"/>
        </w:rPr>
        <w:t xml:space="preserve">«Окна </w:t>
      </w:r>
      <w:r w:rsidRPr="00907677">
        <w:rPr>
          <w:spacing w:val="-55"/>
          <w:lang w:eastAsia="en-US"/>
        </w:rPr>
        <w:t xml:space="preserve"> </w:t>
      </w:r>
      <w:r w:rsidRPr="00907677">
        <w:rPr>
          <w:w w:val="105"/>
          <w:lang w:eastAsia="en-US"/>
        </w:rPr>
        <w:t>Победы»,</w:t>
      </w:r>
      <w:r w:rsidRPr="00907677">
        <w:rPr>
          <w:spacing w:val="1"/>
          <w:w w:val="105"/>
          <w:lang w:eastAsia="en-US"/>
        </w:rPr>
        <w:t xml:space="preserve"> </w:t>
      </w:r>
      <w:r w:rsidRPr="00907677">
        <w:rPr>
          <w:w w:val="105"/>
          <w:lang w:eastAsia="en-US"/>
        </w:rPr>
        <w:t>«Кормушка</w:t>
      </w:r>
      <w:r w:rsidRPr="00907677">
        <w:rPr>
          <w:spacing w:val="-3"/>
          <w:w w:val="105"/>
          <w:lang w:eastAsia="en-US"/>
        </w:rPr>
        <w:t xml:space="preserve"> </w:t>
      </w:r>
      <w:r w:rsidRPr="00907677">
        <w:rPr>
          <w:w w:val="105"/>
          <w:lang w:eastAsia="en-US"/>
        </w:rPr>
        <w:t>для</w:t>
      </w:r>
      <w:r w:rsidRPr="00907677">
        <w:rPr>
          <w:spacing w:val="-6"/>
          <w:w w:val="105"/>
          <w:lang w:eastAsia="en-US"/>
        </w:rPr>
        <w:t xml:space="preserve"> </w:t>
      </w:r>
      <w:r w:rsidRPr="00907677">
        <w:rPr>
          <w:w w:val="105"/>
          <w:lang w:eastAsia="en-US"/>
        </w:rPr>
        <w:t>птиц»;</w:t>
      </w:r>
    </w:p>
    <w:p w14:paraId="5018FA29"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фестивали</w:t>
      </w:r>
      <w:r w:rsidRPr="00907677">
        <w:rPr>
          <w:spacing w:val="1"/>
          <w:lang w:eastAsia="en-US"/>
        </w:rPr>
        <w:t xml:space="preserve"> </w:t>
      </w:r>
      <w:r w:rsidRPr="00907677">
        <w:rPr>
          <w:lang w:eastAsia="en-US"/>
        </w:rPr>
        <w:t>семейных проектов</w:t>
      </w:r>
      <w:r w:rsidRPr="00907677">
        <w:rPr>
          <w:w w:val="105"/>
          <w:lang w:eastAsia="en-US"/>
        </w:rPr>
        <w:t>;</w:t>
      </w:r>
    </w:p>
    <w:p w14:paraId="6941E81C"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творческие</w:t>
      </w:r>
      <w:r w:rsidRPr="00907677">
        <w:rPr>
          <w:spacing w:val="26"/>
          <w:lang w:eastAsia="en-US"/>
        </w:rPr>
        <w:t xml:space="preserve"> </w:t>
      </w:r>
      <w:r w:rsidRPr="00907677">
        <w:rPr>
          <w:lang w:eastAsia="en-US"/>
        </w:rPr>
        <w:t>мастерские,</w:t>
      </w:r>
      <w:r w:rsidRPr="00907677">
        <w:rPr>
          <w:spacing w:val="32"/>
          <w:lang w:eastAsia="en-US"/>
        </w:rPr>
        <w:t xml:space="preserve"> </w:t>
      </w:r>
      <w:r w:rsidRPr="00907677">
        <w:rPr>
          <w:lang w:eastAsia="en-US"/>
        </w:rPr>
        <w:t>которые</w:t>
      </w:r>
      <w:r w:rsidRPr="00907677">
        <w:rPr>
          <w:spacing w:val="34"/>
          <w:lang w:eastAsia="en-US"/>
        </w:rPr>
        <w:t xml:space="preserve"> </w:t>
      </w:r>
      <w:r w:rsidRPr="00907677">
        <w:rPr>
          <w:lang w:eastAsia="en-US"/>
        </w:rPr>
        <w:t>организовывают</w:t>
      </w:r>
      <w:r w:rsidRPr="00907677">
        <w:rPr>
          <w:spacing w:val="38"/>
          <w:lang w:eastAsia="en-US"/>
        </w:rPr>
        <w:t xml:space="preserve"> </w:t>
      </w:r>
      <w:r w:rsidRPr="00907677">
        <w:rPr>
          <w:lang w:eastAsia="en-US"/>
        </w:rPr>
        <w:t>родители</w:t>
      </w:r>
      <w:r w:rsidRPr="00907677">
        <w:rPr>
          <w:spacing w:val="35"/>
          <w:lang w:eastAsia="en-US"/>
        </w:rPr>
        <w:t xml:space="preserve"> </w:t>
      </w:r>
      <w:r w:rsidRPr="00907677">
        <w:rPr>
          <w:lang w:eastAsia="en-US"/>
        </w:rPr>
        <w:t>для</w:t>
      </w:r>
      <w:r w:rsidRPr="00907677">
        <w:rPr>
          <w:spacing w:val="39"/>
          <w:lang w:eastAsia="en-US"/>
        </w:rPr>
        <w:t xml:space="preserve"> </w:t>
      </w:r>
      <w:r w:rsidRPr="00907677">
        <w:rPr>
          <w:lang w:eastAsia="en-US"/>
        </w:rPr>
        <w:t>детей</w:t>
      </w:r>
      <w:r w:rsidRPr="00907677">
        <w:rPr>
          <w:spacing w:val="35"/>
          <w:lang w:eastAsia="en-US"/>
        </w:rPr>
        <w:t xml:space="preserve">. </w:t>
      </w:r>
    </w:p>
    <w:p w14:paraId="2072659F"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пространство</w:t>
      </w:r>
      <w:r w:rsidRPr="00907677">
        <w:rPr>
          <w:spacing w:val="30"/>
          <w:lang w:eastAsia="en-US"/>
        </w:rPr>
        <w:t xml:space="preserve"> </w:t>
      </w:r>
      <w:r w:rsidRPr="00907677">
        <w:rPr>
          <w:lang w:eastAsia="en-US"/>
        </w:rPr>
        <w:t>подвижных</w:t>
      </w:r>
      <w:r w:rsidRPr="00907677">
        <w:rPr>
          <w:spacing w:val="31"/>
          <w:lang w:eastAsia="en-US"/>
        </w:rPr>
        <w:t xml:space="preserve"> </w:t>
      </w:r>
      <w:r w:rsidRPr="00907677">
        <w:rPr>
          <w:lang w:eastAsia="en-US"/>
        </w:rPr>
        <w:t>и</w:t>
      </w:r>
      <w:r w:rsidRPr="00907677">
        <w:rPr>
          <w:spacing w:val="52"/>
          <w:lang w:eastAsia="en-US"/>
        </w:rPr>
        <w:t xml:space="preserve"> </w:t>
      </w:r>
      <w:r w:rsidRPr="00907677">
        <w:rPr>
          <w:lang w:eastAsia="en-US"/>
        </w:rPr>
        <w:t>сюжетно-ролевых</w:t>
      </w:r>
      <w:r w:rsidRPr="00907677">
        <w:rPr>
          <w:spacing w:val="31"/>
          <w:lang w:eastAsia="en-US"/>
        </w:rPr>
        <w:t xml:space="preserve"> </w:t>
      </w:r>
      <w:r w:rsidRPr="00907677">
        <w:rPr>
          <w:lang w:eastAsia="en-US"/>
        </w:rPr>
        <w:t>игр.</w:t>
      </w:r>
    </w:p>
    <w:p w14:paraId="5FB14A5E" w14:textId="77777777" w:rsidR="00621BC1" w:rsidRPr="00907677" w:rsidRDefault="00621BC1" w:rsidP="00CF1086">
      <w:pPr>
        <w:widowControl w:val="0"/>
        <w:autoSpaceDE w:val="0"/>
        <w:autoSpaceDN w:val="0"/>
        <w:ind w:right="-170"/>
        <w:jc w:val="both"/>
        <w:rPr>
          <w:lang w:eastAsia="en-US"/>
        </w:rPr>
      </w:pPr>
      <w:r w:rsidRPr="00907677">
        <w:rPr>
          <w:w w:val="105"/>
          <w:lang w:eastAsia="en-US"/>
        </w:rPr>
        <w:t xml:space="preserve">     3. </w:t>
      </w:r>
      <w:r w:rsidRPr="00907677">
        <w:rPr>
          <w:rFonts w:eastAsiaTheme="minorHAnsi"/>
          <w:lang w:eastAsia="en-US"/>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2F7EEE89" w14:textId="77777777" w:rsidR="00621BC1" w:rsidRPr="00907677" w:rsidRDefault="00621BC1" w:rsidP="00CF1086">
      <w:pPr>
        <w:widowControl w:val="0"/>
        <w:tabs>
          <w:tab w:val="left" w:pos="2000"/>
          <w:tab w:val="left" w:pos="2001"/>
        </w:tabs>
        <w:autoSpaceDE w:val="0"/>
        <w:autoSpaceDN w:val="0"/>
        <w:ind w:right="-170"/>
        <w:rPr>
          <w:lang w:eastAsia="en-US"/>
        </w:rPr>
      </w:pPr>
      <w:r w:rsidRPr="00907677">
        <w:rPr>
          <w:lang w:eastAsia="en-US"/>
        </w:rPr>
        <w:t>- центры</w:t>
      </w:r>
      <w:r w:rsidRPr="00907677">
        <w:rPr>
          <w:spacing w:val="31"/>
          <w:lang w:eastAsia="en-US"/>
        </w:rPr>
        <w:t xml:space="preserve"> </w:t>
      </w:r>
      <w:r w:rsidRPr="00907677">
        <w:rPr>
          <w:lang w:eastAsia="en-US"/>
        </w:rPr>
        <w:t>детской</w:t>
      </w:r>
      <w:r w:rsidRPr="00907677">
        <w:rPr>
          <w:spacing w:val="50"/>
          <w:lang w:eastAsia="en-US"/>
        </w:rPr>
        <w:t xml:space="preserve"> </w:t>
      </w:r>
      <w:r w:rsidRPr="00907677">
        <w:rPr>
          <w:lang w:eastAsia="en-US"/>
        </w:rPr>
        <w:t>активности:</w:t>
      </w:r>
      <w:r w:rsidRPr="00907677">
        <w:rPr>
          <w:spacing w:val="32"/>
          <w:lang w:eastAsia="en-US"/>
        </w:rPr>
        <w:t xml:space="preserve"> </w:t>
      </w:r>
      <w:r w:rsidRPr="00907677">
        <w:rPr>
          <w:lang w:eastAsia="en-US"/>
        </w:rPr>
        <w:t>искусства,</w:t>
      </w:r>
      <w:r w:rsidRPr="00907677">
        <w:rPr>
          <w:spacing w:val="32"/>
          <w:lang w:eastAsia="en-US"/>
        </w:rPr>
        <w:t xml:space="preserve"> </w:t>
      </w:r>
      <w:r w:rsidRPr="00907677">
        <w:rPr>
          <w:lang w:eastAsia="en-US"/>
        </w:rPr>
        <w:t>конструирования,</w:t>
      </w:r>
      <w:r w:rsidRPr="00907677">
        <w:rPr>
          <w:spacing w:val="43"/>
          <w:lang w:eastAsia="en-US"/>
        </w:rPr>
        <w:t xml:space="preserve"> </w:t>
      </w:r>
      <w:r w:rsidRPr="00907677">
        <w:rPr>
          <w:lang w:eastAsia="en-US"/>
        </w:rPr>
        <w:t>науки,</w:t>
      </w:r>
      <w:r w:rsidRPr="00907677">
        <w:rPr>
          <w:spacing w:val="43"/>
          <w:lang w:eastAsia="en-US"/>
        </w:rPr>
        <w:t xml:space="preserve"> </w:t>
      </w:r>
      <w:r w:rsidRPr="00907677">
        <w:rPr>
          <w:lang w:eastAsia="en-US"/>
        </w:rPr>
        <w:t>игры,</w:t>
      </w:r>
      <w:r w:rsidRPr="00907677">
        <w:rPr>
          <w:spacing w:val="54"/>
          <w:lang w:eastAsia="en-US"/>
        </w:rPr>
        <w:t xml:space="preserve"> </w:t>
      </w:r>
      <w:r w:rsidRPr="00907677">
        <w:rPr>
          <w:lang w:eastAsia="en-US"/>
        </w:rPr>
        <w:t>здоровья,</w:t>
      </w:r>
      <w:r w:rsidRPr="00907677">
        <w:rPr>
          <w:spacing w:val="-54"/>
          <w:lang w:eastAsia="en-US"/>
        </w:rPr>
        <w:t xml:space="preserve"> </w:t>
      </w:r>
      <w:r w:rsidRPr="00907677">
        <w:rPr>
          <w:w w:val="105"/>
          <w:lang w:eastAsia="en-US"/>
        </w:rPr>
        <w:t>книги,</w:t>
      </w:r>
      <w:r w:rsidRPr="00907677">
        <w:rPr>
          <w:spacing w:val="-4"/>
          <w:w w:val="105"/>
          <w:lang w:eastAsia="en-US"/>
        </w:rPr>
        <w:t xml:space="preserve"> </w:t>
      </w:r>
      <w:r w:rsidRPr="00907677">
        <w:rPr>
          <w:w w:val="105"/>
          <w:lang w:eastAsia="en-US"/>
        </w:rPr>
        <w:t>развития</w:t>
      </w:r>
      <w:r w:rsidRPr="00907677">
        <w:rPr>
          <w:spacing w:val="2"/>
          <w:w w:val="105"/>
          <w:lang w:eastAsia="en-US"/>
        </w:rPr>
        <w:t xml:space="preserve"> </w:t>
      </w:r>
      <w:r w:rsidRPr="00907677">
        <w:rPr>
          <w:w w:val="105"/>
          <w:lang w:eastAsia="en-US"/>
        </w:rPr>
        <w:t>речи;</w:t>
      </w:r>
    </w:p>
    <w:p w14:paraId="3391D74F" w14:textId="77777777" w:rsidR="00621BC1" w:rsidRPr="00907677" w:rsidRDefault="00621BC1" w:rsidP="00CF1086">
      <w:pPr>
        <w:widowControl w:val="0"/>
        <w:tabs>
          <w:tab w:val="left" w:pos="1993"/>
          <w:tab w:val="left" w:pos="1994"/>
        </w:tabs>
        <w:autoSpaceDE w:val="0"/>
        <w:autoSpaceDN w:val="0"/>
        <w:ind w:right="-170"/>
        <w:rPr>
          <w:lang w:eastAsia="en-US"/>
        </w:rPr>
      </w:pPr>
      <w:r w:rsidRPr="00907677">
        <w:rPr>
          <w:lang w:eastAsia="en-US"/>
        </w:rPr>
        <w:t>- наличие</w:t>
      </w:r>
      <w:r w:rsidRPr="00907677">
        <w:rPr>
          <w:spacing w:val="26"/>
          <w:lang w:eastAsia="en-US"/>
        </w:rPr>
        <w:t xml:space="preserve"> </w:t>
      </w:r>
      <w:r w:rsidRPr="00907677">
        <w:rPr>
          <w:lang w:eastAsia="en-US"/>
        </w:rPr>
        <w:t>оборудования</w:t>
      </w:r>
      <w:r w:rsidRPr="00907677">
        <w:rPr>
          <w:spacing w:val="32"/>
          <w:lang w:eastAsia="en-US"/>
        </w:rPr>
        <w:t xml:space="preserve"> </w:t>
      </w:r>
      <w:r w:rsidRPr="00907677">
        <w:rPr>
          <w:lang w:eastAsia="en-US"/>
        </w:rPr>
        <w:t>для</w:t>
      </w:r>
      <w:r w:rsidRPr="00907677">
        <w:rPr>
          <w:spacing w:val="44"/>
          <w:lang w:eastAsia="en-US"/>
        </w:rPr>
        <w:t xml:space="preserve"> </w:t>
      </w:r>
      <w:r w:rsidRPr="00907677">
        <w:rPr>
          <w:lang w:eastAsia="en-US"/>
        </w:rPr>
        <w:t>обеспечения</w:t>
      </w:r>
      <w:r w:rsidRPr="00907677">
        <w:rPr>
          <w:spacing w:val="32"/>
          <w:lang w:eastAsia="en-US"/>
        </w:rPr>
        <w:t xml:space="preserve"> </w:t>
      </w:r>
      <w:r w:rsidRPr="00907677">
        <w:rPr>
          <w:lang w:eastAsia="en-US"/>
        </w:rPr>
        <w:t>вариативности</w:t>
      </w:r>
      <w:r w:rsidRPr="00907677">
        <w:rPr>
          <w:spacing w:val="38"/>
          <w:lang w:eastAsia="en-US"/>
        </w:rPr>
        <w:t xml:space="preserve"> </w:t>
      </w:r>
      <w:r w:rsidRPr="00907677">
        <w:rPr>
          <w:lang w:eastAsia="en-US"/>
        </w:rPr>
        <w:t>игровых</w:t>
      </w:r>
      <w:r w:rsidRPr="00907677">
        <w:rPr>
          <w:spacing w:val="40"/>
          <w:lang w:eastAsia="en-US"/>
        </w:rPr>
        <w:t xml:space="preserve"> </w:t>
      </w:r>
      <w:r w:rsidRPr="00907677">
        <w:rPr>
          <w:lang w:eastAsia="en-US"/>
        </w:rPr>
        <w:t>действий</w:t>
      </w:r>
      <w:r w:rsidRPr="00907677">
        <w:rPr>
          <w:spacing w:val="38"/>
          <w:lang w:eastAsia="en-US"/>
        </w:rPr>
        <w:t xml:space="preserve"> </w:t>
      </w:r>
      <w:r w:rsidRPr="00907677">
        <w:rPr>
          <w:lang w:eastAsia="en-US"/>
        </w:rPr>
        <w:t>детей</w:t>
      </w:r>
      <w:r w:rsidRPr="00907677">
        <w:rPr>
          <w:spacing w:val="38"/>
          <w:lang w:eastAsia="en-US"/>
        </w:rPr>
        <w:t xml:space="preserve"> </w:t>
      </w:r>
      <w:r w:rsidRPr="00907677">
        <w:rPr>
          <w:lang w:eastAsia="en-US"/>
        </w:rPr>
        <w:t>в</w:t>
      </w:r>
      <w:r w:rsidRPr="00907677">
        <w:rPr>
          <w:spacing w:val="-55"/>
          <w:lang w:eastAsia="en-US"/>
        </w:rPr>
        <w:t xml:space="preserve"> </w:t>
      </w:r>
      <w:r w:rsidRPr="00907677">
        <w:rPr>
          <w:w w:val="105"/>
          <w:lang w:eastAsia="en-US"/>
        </w:rPr>
        <w:t>сюжетно-ролевых,</w:t>
      </w:r>
      <w:r w:rsidRPr="00907677">
        <w:rPr>
          <w:spacing w:val="2"/>
          <w:w w:val="105"/>
          <w:lang w:eastAsia="en-US"/>
        </w:rPr>
        <w:t xml:space="preserve"> </w:t>
      </w:r>
      <w:r w:rsidRPr="00907677">
        <w:rPr>
          <w:w w:val="105"/>
          <w:lang w:eastAsia="en-US"/>
        </w:rPr>
        <w:t>режиссерских,</w:t>
      </w:r>
      <w:r w:rsidRPr="00907677">
        <w:rPr>
          <w:spacing w:val="-6"/>
          <w:w w:val="105"/>
          <w:lang w:eastAsia="en-US"/>
        </w:rPr>
        <w:t xml:space="preserve"> </w:t>
      </w:r>
      <w:r w:rsidRPr="00907677">
        <w:rPr>
          <w:w w:val="105"/>
          <w:lang w:eastAsia="en-US"/>
        </w:rPr>
        <w:t>дидактических</w:t>
      </w:r>
      <w:r w:rsidRPr="00907677">
        <w:rPr>
          <w:spacing w:val="-4"/>
          <w:w w:val="105"/>
          <w:lang w:eastAsia="en-US"/>
        </w:rPr>
        <w:t xml:space="preserve"> </w:t>
      </w:r>
      <w:r w:rsidRPr="00907677">
        <w:rPr>
          <w:w w:val="105"/>
          <w:lang w:eastAsia="en-US"/>
        </w:rPr>
        <w:t>и</w:t>
      </w:r>
      <w:r w:rsidRPr="00907677">
        <w:rPr>
          <w:spacing w:val="-3"/>
          <w:w w:val="105"/>
          <w:lang w:eastAsia="en-US"/>
        </w:rPr>
        <w:t xml:space="preserve"> </w:t>
      </w:r>
      <w:r w:rsidRPr="00907677">
        <w:rPr>
          <w:w w:val="105"/>
          <w:lang w:eastAsia="en-US"/>
        </w:rPr>
        <w:t>др.</w:t>
      </w:r>
      <w:r w:rsidRPr="00907677">
        <w:rPr>
          <w:spacing w:val="-5"/>
          <w:w w:val="105"/>
          <w:lang w:eastAsia="en-US"/>
        </w:rPr>
        <w:t xml:space="preserve"> </w:t>
      </w:r>
      <w:r w:rsidRPr="00907677">
        <w:rPr>
          <w:w w:val="105"/>
          <w:lang w:eastAsia="en-US"/>
        </w:rPr>
        <w:t>играх;</w:t>
      </w:r>
    </w:p>
    <w:p w14:paraId="7CFDCDDC" w14:textId="77777777" w:rsidR="00621BC1" w:rsidRPr="00907677" w:rsidRDefault="00621BC1" w:rsidP="00CF1086">
      <w:pPr>
        <w:widowControl w:val="0"/>
        <w:tabs>
          <w:tab w:val="left" w:pos="1993"/>
          <w:tab w:val="left" w:pos="1994"/>
        </w:tabs>
        <w:autoSpaceDE w:val="0"/>
        <w:autoSpaceDN w:val="0"/>
        <w:ind w:right="-170"/>
        <w:rPr>
          <w:lang w:eastAsia="en-US"/>
        </w:rPr>
      </w:pPr>
      <w:r w:rsidRPr="00907677">
        <w:rPr>
          <w:lang w:eastAsia="en-US"/>
        </w:rPr>
        <w:t>- ежедневные</w:t>
      </w:r>
      <w:r w:rsidRPr="00907677">
        <w:rPr>
          <w:spacing w:val="25"/>
          <w:lang w:eastAsia="en-US"/>
        </w:rPr>
        <w:t xml:space="preserve"> </w:t>
      </w:r>
      <w:r w:rsidRPr="00907677">
        <w:rPr>
          <w:lang w:eastAsia="en-US"/>
        </w:rPr>
        <w:t>выставки</w:t>
      </w:r>
      <w:r w:rsidRPr="00907677">
        <w:rPr>
          <w:spacing w:val="34"/>
          <w:lang w:eastAsia="en-US"/>
        </w:rPr>
        <w:t xml:space="preserve"> </w:t>
      </w:r>
      <w:r w:rsidRPr="00907677">
        <w:rPr>
          <w:lang w:eastAsia="en-US"/>
        </w:rPr>
        <w:t>самостоятельных</w:t>
      </w:r>
      <w:r w:rsidRPr="00907677">
        <w:rPr>
          <w:spacing w:val="38"/>
          <w:lang w:eastAsia="en-US"/>
        </w:rPr>
        <w:t xml:space="preserve"> </w:t>
      </w:r>
      <w:r w:rsidRPr="00907677">
        <w:rPr>
          <w:lang w:eastAsia="en-US"/>
        </w:rPr>
        <w:t>рисунков,</w:t>
      </w:r>
      <w:r w:rsidRPr="00907677">
        <w:rPr>
          <w:spacing w:val="41"/>
          <w:lang w:eastAsia="en-US"/>
        </w:rPr>
        <w:t xml:space="preserve"> </w:t>
      </w:r>
      <w:r w:rsidRPr="00907677">
        <w:rPr>
          <w:lang w:eastAsia="en-US"/>
        </w:rPr>
        <w:t>поделок</w:t>
      </w:r>
      <w:r w:rsidRPr="00907677">
        <w:rPr>
          <w:spacing w:val="31"/>
          <w:lang w:eastAsia="en-US"/>
        </w:rPr>
        <w:t xml:space="preserve"> </w:t>
      </w:r>
      <w:r w:rsidRPr="00907677">
        <w:rPr>
          <w:lang w:eastAsia="en-US"/>
        </w:rPr>
        <w:t>и</w:t>
      </w:r>
      <w:r w:rsidRPr="00907677">
        <w:rPr>
          <w:spacing w:val="37"/>
          <w:lang w:eastAsia="en-US"/>
        </w:rPr>
        <w:t xml:space="preserve"> </w:t>
      </w:r>
      <w:r w:rsidRPr="00907677">
        <w:rPr>
          <w:lang w:eastAsia="en-US"/>
        </w:rPr>
        <w:t>пр.;</w:t>
      </w:r>
    </w:p>
    <w:p w14:paraId="2FCF5ACC" w14:textId="77777777" w:rsidR="00472F0C" w:rsidRPr="00907677" w:rsidRDefault="00621BC1" w:rsidP="00CF1086">
      <w:pPr>
        <w:widowControl w:val="0"/>
        <w:tabs>
          <w:tab w:val="left" w:pos="1993"/>
          <w:tab w:val="left" w:pos="1994"/>
        </w:tabs>
        <w:autoSpaceDE w:val="0"/>
        <w:autoSpaceDN w:val="0"/>
        <w:ind w:right="-170"/>
        <w:rPr>
          <w:w w:val="105"/>
          <w:lang w:eastAsia="en-US"/>
        </w:rPr>
      </w:pPr>
      <w:r w:rsidRPr="00907677">
        <w:rPr>
          <w:lang w:eastAsia="en-US"/>
        </w:rPr>
        <w:t>- уголок</w:t>
      </w:r>
      <w:r w:rsidRPr="00907677">
        <w:rPr>
          <w:spacing w:val="1"/>
          <w:lang w:eastAsia="en-US"/>
        </w:rPr>
        <w:t xml:space="preserve"> </w:t>
      </w:r>
      <w:r w:rsidRPr="00907677">
        <w:rPr>
          <w:lang w:eastAsia="en-US"/>
        </w:rPr>
        <w:t>дружбы,</w:t>
      </w:r>
      <w:r w:rsidRPr="00907677">
        <w:rPr>
          <w:spacing w:val="1"/>
          <w:lang w:eastAsia="en-US"/>
        </w:rPr>
        <w:t xml:space="preserve"> </w:t>
      </w:r>
      <w:r w:rsidRPr="00907677">
        <w:rPr>
          <w:lang w:eastAsia="en-US"/>
        </w:rPr>
        <w:t>содержащий</w:t>
      </w:r>
      <w:r w:rsidRPr="00907677">
        <w:rPr>
          <w:spacing w:val="1"/>
          <w:lang w:eastAsia="en-US"/>
        </w:rPr>
        <w:t xml:space="preserve"> </w:t>
      </w:r>
      <w:r w:rsidRPr="00907677">
        <w:rPr>
          <w:lang w:eastAsia="en-US"/>
        </w:rPr>
        <w:t>подборку</w:t>
      </w:r>
      <w:r w:rsidRPr="00907677">
        <w:rPr>
          <w:spacing w:val="1"/>
          <w:lang w:eastAsia="en-US"/>
        </w:rPr>
        <w:t xml:space="preserve"> </w:t>
      </w:r>
      <w:r w:rsidRPr="00907677">
        <w:rPr>
          <w:lang w:eastAsia="en-US"/>
        </w:rPr>
        <w:t>иллюстраций,</w:t>
      </w:r>
      <w:r w:rsidRPr="00907677">
        <w:rPr>
          <w:spacing w:val="1"/>
          <w:lang w:eastAsia="en-US"/>
        </w:rPr>
        <w:t xml:space="preserve"> </w:t>
      </w:r>
      <w:r w:rsidRPr="00907677">
        <w:rPr>
          <w:lang w:eastAsia="en-US"/>
        </w:rPr>
        <w:t>мультфильмов, песен,</w:t>
      </w:r>
      <w:r w:rsidRPr="00907677">
        <w:rPr>
          <w:spacing w:val="-55"/>
          <w:lang w:eastAsia="en-US"/>
        </w:rPr>
        <w:t xml:space="preserve"> </w:t>
      </w:r>
      <w:r w:rsidRPr="00907677">
        <w:rPr>
          <w:w w:val="105"/>
          <w:lang w:eastAsia="en-US"/>
        </w:rPr>
        <w:t>фотоальбомы</w:t>
      </w:r>
      <w:r w:rsidRPr="00907677">
        <w:rPr>
          <w:spacing w:val="1"/>
          <w:w w:val="105"/>
          <w:lang w:eastAsia="en-US"/>
        </w:rPr>
        <w:t xml:space="preserve"> </w:t>
      </w:r>
      <w:r w:rsidRPr="00907677">
        <w:rPr>
          <w:w w:val="105"/>
          <w:lang w:eastAsia="en-US"/>
        </w:rPr>
        <w:t>«Мои</w:t>
      </w:r>
      <w:r w:rsidRPr="00907677">
        <w:rPr>
          <w:spacing w:val="-1"/>
          <w:w w:val="105"/>
          <w:lang w:eastAsia="en-US"/>
        </w:rPr>
        <w:t xml:space="preserve"> </w:t>
      </w:r>
      <w:r w:rsidRPr="00907677">
        <w:rPr>
          <w:w w:val="105"/>
          <w:lang w:eastAsia="en-US"/>
        </w:rPr>
        <w:t>друзья».</w:t>
      </w:r>
    </w:p>
    <w:p w14:paraId="40DB10E9" w14:textId="77777777" w:rsidR="00621BC1" w:rsidRPr="00907677" w:rsidRDefault="00621BC1" w:rsidP="00CE5032">
      <w:pPr>
        <w:widowControl w:val="0"/>
        <w:autoSpaceDE w:val="0"/>
        <w:autoSpaceDN w:val="0"/>
        <w:ind w:right="557"/>
        <w:jc w:val="both"/>
        <w:rPr>
          <w:lang w:eastAsia="en-US"/>
        </w:rPr>
      </w:pPr>
    </w:p>
    <w:p w14:paraId="2F249B74" w14:textId="62D3C2D8" w:rsidR="00621BC1" w:rsidRPr="003854A9" w:rsidRDefault="00621BC1" w:rsidP="00D701CE">
      <w:pPr>
        <w:widowControl w:val="0"/>
        <w:autoSpaceDE w:val="0"/>
        <w:autoSpaceDN w:val="0"/>
        <w:ind w:left="426" w:right="-311"/>
        <w:jc w:val="center"/>
        <w:outlineLvl w:val="1"/>
        <w:rPr>
          <w:b/>
          <w:bCs/>
          <w:lang w:eastAsia="en-US"/>
        </w:rPr>
      </w:pPr>
      <w:r w:rsidRPr="003854A9">
        <w:rPr>
          <w:b/>
          <w:bCs/>
          <w:lang w:eastAsia="en-US"/>
        </w:rPr>
        <w:lastRenderedPageBreak/>
        <w:t>Условия</w:t>
      </w:r>
      <w:r w:rsidRPr="003854A9">
        <w:rPr>
          <w:b/>
          <w:bCs/>
          <w:spacing w:val="1"/>
          <w:lang w:eastAsia="en-US"/>
        </w:rPr>
        <w:t xml:space="preserve"> </w:t>
      </w:r>
      <w:r w:rsidRPr="003854A9">
        <w:rPr>
          <w:b/>
          <w:bCs/>
          <w:lang w:eastAsia="en-US"/>
        </w:rPr>
        <w:t>для</w:t>
      </w:r>
      <w:r w:rsidRPr="003854A9">
        <w:rPr>
          <w:b/>
          <w:bCs/>
          <w:spacing w:val="1"/>
          <w:lang w:eastAsia="en-US"/>
        </w:rPr>
        <w:t xml:space="preserve"> </w:t>
      </w:r>
      <w:r w:rsidRPr="003854A9">
        <w:rPr>
          <w:b/>
          <w:bCs/>
          <w:lang w:eastAsia="en-US"/>
        </w:rPr>
        <w:t>формирования</w:t>
      </w:r>
      <w:r w:rsidRPr="003854A9">
        <w:rPr>
          <w:b/>
          <w:bCs/>
          <w:spacing w:val="1"/>
          <w:lang w:eastAsia="en-US"/>
        </w:rPr>
        <w:t xml:space="preserve"> </w:t>
      </w:r>
      <w:r w:rsidRPr="003854A9">
        <w:rPr>
          <w:b/>
          <w:bCs/>
          <w:lang w:eastAsia="en-US"/>
        </w:rPr>
        <w:t>эмоционально-ценностного</w:t>
      </w:r>
      <w:r w:rsidRPr="003854A9">
        <w:rPr>
          <w:b/>
          <w:bCs/>
          <w:spacing w:val="1"/>
          <w:lang w:eastAsia="en-US"/>
        </w:rPr>
        <w:t xml:space="preserve"> </w:t>
      </w:r>
      <w:r w:rsidRPr="003854A9">
        <w:rPr>
          <w:b/>
          <w:bCs/>
          <w:lang w:eastAsia="en-US"/>
        </w:rPr>
        <w:t>отношения</w:t>
      </w:r>
      <w:r w:rsidRPr="003854A9">
        <w:rPr>
          <w:b/>
          <w:bCs/>
          <w:spacing w:val="1"/>
          <w:lang w:eastAsia="en-US"/>
        </w:rPr>
        <w:t xml:space="preserve"> </w:t>
      </w:r>
      <w:r w:rsidRPr="003854A9">
        <w:rPr>
          <w:b/>
          <w:bCs/>
          <w:lang w:eastAsia="en-US"/>
        </w:rPr>
        <w:t>ребёнка</w:t>
      </w:r>
      <w:r w:rsidRPr="003854A9">
        <w:rPr>
          <w:b/>
          <w:bCs/>
          <w:spacing w:val="1"/>
          <w:lang w:eastAsia="en-US"/>
        </w:rPr>
        <w:t xml:space="preserve"> </w:t>
      </w:r>
      <w:r w:rsidRPr="003854A9">
        <w:rPr>
          <w:b/>
          <w:bCs/>
          <w:lang w:eastAsia="en-US"/>
        </w:rPr>
        <w:t>к</w:t>
      </w:r>
      <w:r w:rsidRPr="003854A9">
        <w:rPr>
          <w:b/>
          <w:bCs/>
          <w:spacing w:val="-55"/>
          <w:lang w:eastAsia="en-US"/>
        </w:rPr>
        <w:t xml:space="preserve"> </w:t>
      </w:r>
      <w:r w:rsidRPr="003854A9">
        <w:rPr>
          <w:b/>
          <w:bCs/>
          <w:w w:val="105"/>
          <w:lang w:eastAsia="en-US"/>
        </w:rPr>
        <w:t>окружающему</w:t>
      </w:r>
      <w:r w:rsidRPr="003854A9">
        <w:rPr>
          <w:b/>
          <w:bCs/>
          <w:spacing w:val="-2"/>
          <w:w w:val="105"/>
          <w:lang w:eastAsia="en-US"/>
        </w:rPr>
        <w:t xml:space="preserve"> </w:t>
      </w:r>
      <w:r w:rsidRPr="003854A9">
        <w:rPr>
          <w:b/>
          <w:bCs/>
          <w:w w:val="105"/>
          <w:lang w:eastAsia="en-US"/>
        </w:rPr>
        <w:t>миру,</w:t>
      </w:r>
      <w:r w:rsidRPr="003854A9">
        <w:rPr>
          <w:b/>
          <w:bCs/>
          <w:spacing w:val="1"/>
          <w:w w:val="105"/>
          <w:lang w:eastAsia="en-US"/>
        </w:rPr>
        <w:t xml:space="preserve"> </w:t>
      </w:r>
      <w:r w:rsidRPr="003854A9">
        <w:rPr>
          <w:b/>
          <w:bCs/>
          <w:w w:val="105"/>
          <w:lang w:eastAsia="en-US"/>
        </w:rPr>
        <w:t>другим</w:t>
      </w:r>
      <w:r w:rsidRPr="003854A9">
        <w:rPr>
          <w:b/>
          <w:bCs/>
          <w:spacing w:val="-8"/>
          <w:w w:val="105"/>
          <w:lang w:eastAsia="en-US"/>
        </w:rPr>
        <w:t xml:space="preserve"> </w:t>
      </w:r>
      <w:r w:rsidRPr="003854A9">
        <w:rPr>
          <w:b/>
          <w:bCs/>
          <w:w w:val="105"/>
          <w:lang w:eastAsia="en-US"/>
        </w:rPr>
        <w:t>людям,</w:t>
      </w:r>
      <w:r w:rsidRPr="003854A9">
        <w:rPr>
          <w:b/>
          <w:bCs/>
          <w:spacing w:val="1"/>
          <w:w w:val="105"/>
          <w:lang w:eastAsia="en-US"/>
        </w:rPr>
        <w:t xml:space="preserve"> </w:t>
      </w:r>
      <w:r w:rsidRPr="003854A9">
        <w:rPr>
          <w:b/>
          <w:bCs/>
          <w:w w:val="105"/>
          <w:lang w:eastAsia="en-US"/>
        </w:rPr>
        <w:t>себе</w:t>
      </w:r>
      <w:r w:rsidR="009C22C4">
        <w:rPr>
          <w:b/>
          <w:bCs/>
          <w:w w:val="105"/>
          <w:lang w:eastAsia="en-US"/>
        </w:rPr>
        <w:t>.</w:t>
      </w:r>
    </w:p>
    <w:p w14:paraId="2A6C7EB1" w14:textId="77777777" w:rsidR="00D701CE" w:rsidRPr="00907677" w:rsidRDefault="00D701CE" w:rsidP="00D701CE">
      <w:pPr>
        <w:widowControl w:val="0"/>
        <w:autoSpaceDE w:val="0"/>
        <w:autoSpaceDN w:val="0"/>
        <w:ind w:left="426" w:right="-311"/>
        <w:jc w:val="center"/>
        <w:outlineLvl w:val="1"/>
        <w:rPr>
          <w:bCs/>
          <w:lang w:eastAsia="en-US"/>
        </w:rPr>
      </w:pPr>
    </w:p>
    <w:p w14:paraId="1F452611" w14:textId="77777777" w:rsidR="00621BC1" w:rsidRPr="00907677" w:rsidRDefault="00D701CE" w:rsidP="00D701CE">
      <w:pPr>
        <w:widowControl w:val="0"/>
        <w:autoSpaceDE w:val="0"/>
        <w:autoSpaceDN w:val="0"/>
        <w:ind w:right="-144"/>
        <w:jc w:val="both"/>
        <w:rPr>
          <w:lang w:eastAsia="en-US"/>
        </w:rPr>
      </w:pPr>
      <w:r w:rsidRPr="00907677">
        <w:rPr>
          <w:lang w:eastAsia="en-US"/>
        </w:rPr>
        <w:t xml:space="preserve">     </w:t>
      </w:r>
      <w:r w:rsidR="00621BC1" w:rsidRPr="00907677">
        <w:rPr>
          <w:lang w:eastAsia="en-US"/>
        </w:rPr>
        <w:t>К методам,</w:t>
      </w:r>
      <w:r w:rsidR="00621BC1" w:rsidRPr="00907677">
        <w:rPr>
          <w:spacing w:val="1"/>
          <w:lang w:eastAsia="en-US"/>
        </w:rPr>
        <w:t xml:space="preserve"> </w:t>
      </w:r>
      <w:r w:rsidR="00621BC1" w:rsidRPr="00907677">
        <w:rPr>
          <w:lang w:eastAsia="en-US"/>
        </w:rPr>
        <w:t>обеспечивающим</w:t>
      </w:r>
      <w:r w:rsidR="00621BC1" w:rsidRPr="00907677">
        <w:rPr>
          <w:spacing w:val="1"/>
          <w:lang w:eastAsia="en-US"/>
        </w:rPr>
        <w:t xml:space="preserve"> </w:t>
      </w:r>
      <w:r w:rsidR="00621BC1" w:rsidRPr="00907677">
        <w:rPr>
          <w:lang w:eastAsia="en-US"/>
        </w:rPr>
        <w:t>создание</w:t>
      </w:r>
      <w:r w:rsidR="00621BC1" w:rsidRPr="00907677">
        <w:rPr>
          <w:spacing w:val="1"/>
          <w:lang w:eastAsia="en-US"/>
        </w:rPr>
        <w:t xml:space="preserve"> </w:t>
      </w:r>
      <w:r w:rsidR="00621BC1" w:rsidRPr="00907677">
        <w:rPr>
          <w:lang w:eastAsia="en-US"/>
        </w:rPr>
        <w:t>у дошкольников</w:t>
      </w:r>
      <w:r w:rsidR="00621BC1" w:rsidRPr="00907677">
        <w:rPr>
          <w:spacing w:val="1"/>
          <w:lang w:eastAsia="en-US"/>
        </w:rPr>
        <w:t xml:space="preserve"> </w:t>
      </w:r>
      <w:r w:rsidR="00621BC1" w:rsidRPr="00907677">
        <w:rPr>
          <w:lang w:eastAsia="en-US"/>
        </w:rPr>
        <w:t>практического</w:t>
      </w:r>
      <w:r w:rsidR="00621BC1" w:rsidRPr="00907677">
        <w:rPr>
          <w:spacing w:val="1"/>
          <w:lang w:eastAsia="en-US"/>
        </w:rPr>
        <w:t xml:space="preserve"> </w:t>
      </w:r>
      <w:r w:rsidR="00621BC1" w:rsidRPr="00907677">
        <w:rPr>
          <w:lang w:eastAsia="en-US"/>
        </w:rPr>
        <w:t>опыта</w:t>
      </w:r>
      <w:r w:rsidR="00621BC1" w:rsidRPr="00907677">
        <w:rPr>
          <w:spacing w:val="-55"/>
          <w:lang w:eastAsia="en-US"/>
        </w:rPr>
        <w:t xml:space="preserve"> </w:t>
      </w:r>
      <w:r w:rsidR="00621BC1" w:rsidRPr="00907677">
        <w:rPr>
          <w:w w:val="105"/>
          <w:lang w:eastAsia="en-US"/>
        </w:rPr>
        <w:t>общественного</w:t>
      </w:r>
      <w:r w:rsidR="00621BC1" w:rsidRPr="00907677">
        <w:rPr>
          <w:spacing w:val="-8"/>
          <w:w w:val="105"/>
          <w:lang w:eastAsia="en-US"/>
        </w:rPr>
        <w:t xml:space="preserve"> </w:t>
      </w:r>
      <w:r w:rsidR="00621BC1" w:rsidRPr="00907677">
        <w:rPr>
          <w:w w:val="105"/>
          <w:lang w:eastAsia="en-US"/>
        </w:rPr>
        <w:t>поведения,</w:t>
      </w:r>
      <w:r w:rsidR="00621BC1" w:rsidRPr="00907677">
        <w:rPr>
          <w:spacing w:val="2"/>
          <w:w w:val="105"/>
          <w:lang w:eastAsia="en-US"/>
        </w:rPr>
        <w:t xml:space="preserve"> </w:t>
      </w:r>
      <w:r w:rsidR="00621BC1" w:rsidRPr="00907677">
        <w:rPr>
          <w:w w:val="105"/>
          <w:lang w:eastAsia="en-US"/>
        </w:rPr>
        <w:t>относятся:</w:t>
      </w:r>
    </w:p>
    <w:p w14:paraId="3AD224E1" w14:textId="77777777" w:rsidR="00621BC1" w:rsidRPr="00907677" w:rsidRDefault="00621BC1" w:rsidP="0068130F">
      <w:pPr>
        <w:widowControl w:val="0"/>
        <w:numPr>
          <w:ilvl w:val="1"/>
          <w:numId w:val="117"/>
        </w:numPr>
        <w:tabs>
          <w:tab w:val="left" w:pos="0"/>
        </w:tabs>
        <w:autoSpaceDE w:val="0"/>
        <w:autoSpaceDN w:val="0"/>
        <w:ind w:left="0" w:right="-144" w:firstLine="0"/>
        <w:jc w:val="both"/>
        <w:rPr>
          <w:lang w:eastAsia="en-US"/>
        </w:rPr>
      </w:pPr>
      <w:r w:rsidRPr="00907677">
        <w:rPr>
          <w:lang w:eastAsia="en-US"/>
        </w:rPr>
        <w:t>воспитание</w:t>
      </w:r>
      <w:r w:rsidRPr="00907677">
        <w:rPr>
          <w:spacing w:val="33"/>
          <w:lang w:eastAsia="en-US"/>
        </w:rPr>
        <w:t xml:space="preserve"> </w:t>
      </w:r>
      <w:r w:rsidRPr="00907677">
        <w:rPr>
          <w:lang w:eastAsia="en-US"/>
        </w:rPr>
        <w:t>эмоциональных</w:t>
      </w:r>
      <w:r w:rsidRPr="00907677">
        <w:rPr>
          <w:spacing w:val="46"/>
          <w:lang w:eastAsia="en-US"/>
        </w:rPr>
        <w:t xml:space="preserve"> </w:t>
      </w:r>
      <w:r w:rsidRPr="00907677">
        <w:rPr>
          <w:lang w:eastAsia="en-US"/>
        </w:rPr>
        <w:t>качеств;</w:t>
      </w:r>
    </w:p>
    <w:p w14:paraId="2ADDA940" w14:textId="77777777" w:rsidR="00621BC1" w:rsidRPr="00907677" w:rsidRDefault="00621BC1" w:rsidP="0068130F">
      <w:pPr>
        <w:widowControl w:val="0"/>
        <w:numPr>
          <w:ilvl w:val="1"/>
          <w:numId w:val="117"/>
        </w:numPr>
        <w:autoSpaceDE w:val="0"/>
        <w:autoSpaceDN w:val="0"/>
        <w:ind w:left="0" w:right="-144" w:firstLine="0"/>
        <w:jc w:val="both"/>
        <w:rPr>
          <w:lang w:eastAsia="en-US"/>
        </w:rPr>
      </w:pPr>
      <w:r w:rsidRPr="00907677">
        <w:rPr>
          <w:lang w:eastAsia="en-US"/>
        </w:rPr>
        <w:t>пример</w:t>
      </w:r>
      <w:r w:rsidRPr="00907677">
        <w:rPr>
          <w:spacing w:val="22"/>
          <w:lang w:eastAsia="en-US"/>
        </w:rPr>
        <w:t xml:space="preserve"> </w:t>
      </w:r>
      <w:r w:rsidRPr="00907677">
        <w:rPr>
          <w:lang w:eastAsia="en-US"/>
        </w:rPr>
        <w:t>взрослого</w:t>
      </w:r>
      <w:r w:rsidRPr="00907677">
        <w:rPr>
          <w:spacing w:val="23"/>
          <w:lang w:eastAsia="en-US"/>
        </w:rPr>
        <w:t xml:space="preserve"> </w:t>
      </w:r>
      <w:r w:rsidRPr="00907677">
        <w:rPr>
          <w:lang w:eastAsia="en-US"/>
        </w:rPr>
        <w:t>или</w:t>
      </w:r>
      <w:r w:rsidRPr="00907677">
        <w:rPr>
          <w:spacing w:val="42"/>
          <w:lang w:eastAsia="en-US"/>
        </w:rPr>
        <w:t xml:space="preserve"> </w:t>
      </w:r>
      <w:r w:rsidRPr="00907677">
        <w:rPr>
          <w:lang w:eastAsia="en-US"/>
        </w:rPr>
        <w:t>сверстника,</w:t>
      </w:r>
      <w:r w:rsidRPr="00907677">
        <w:rPr>
          <w:spacing w:val="26"/>
          <w:lang w:eastAsia="en-US"/>
        </w:rPr>
        <w:t xml:space="preserve"> </w:t>
      </w:r>
      <w:r w:rsidRPr="00907677">
        <w:rPr>
          <w:lang w:eastAsia="en-US"/>
        </w:rPr>
        <w:t>других</w:t>
      </w:r>
      <w:r w:rsidRPr="00907677">
        <w:rPr>
          <w:spacing w:val="23"/>
          <w:lang w:eastAsia="en-US"/>
        </w:rPr>
        <w:t xml:space="preserve"> </w:t>
      </w:r>
      <w:r w:rsidRPr="00907677">
        <w:rPr>
          <w:lang w:eastAsia="en-US"/>
        </w:rPr>
        <w:t>детей;</w:t>
      </w:r>
    </w:p>
    <w:p w14:paraId="14B2CA1A" w14:textId="77777777" w:rsidR="00621BC1" w:rsidRPr="00907677" w:rsidRDefault="00621BC1" w:rsidP="0068130F">
      <w:pPr>
        <w:widowControl w:val="0"/>
        <w:numPr>
          <w:ilvl w:val="1"/>
          <w:numId w:val="117"/>
        </w:numPr>
        <w:autoSpaceDE w:val="0"/>
        <w:autoSpaceDN w:val="0"/>
        <w:ind w:left="0" w:right="-144" w:firstLine="0"/>
        <w:jc w:val="both"/>
        <w:rPr>
          <w:lang w:eastAsia="en-US"/>
        </w:rPr>
      </w:pPr>
      <w:r w:rsidRPr="00907677">
        <w:rPr>
          <w:lang w:eastAsia="en-US"/>
        </w:rPr>
        <w:t>целенаправленные</w:t>
      </w:r>
      <w:r w:rsidRPr="00907677">
        <w:rPr>
          <w:spacing w:val="21"/>
          <w:lang w:eastAsia="en-US"/>
        </w:rPr>
        <w:t xml:space="preserve"> </w:t>
      </w:r>
      <w:r w:rsidRPr="00907677">
        <w:rPr>
          <w:lang w:eastAsia="en-US"/>
        </w:rPr>
        <w:t>наблюдения</w:t>
      </w:r>
      <w:r w:rsidRPr="00907677">
        <w:rPr>
          <w:spacing w:val="36"/>
          <w:lang w:eastAsia="en-US"/>
        </w:rPr>
        <w:t xml:space="preserve"> </w:t>
      </w:r>
      <w:r w:rsidRPr="00907677">
        <w:rPr>
          <w:lang w:eastAsia="en-US"/>
        </w:rPr>
        <w:t>за</w:t>
      </w:r>
      <w:r w:rsidRPr="00907677">
        <w:rPr>
          <w:spacing w:val="30"/>
          <w:lang w:eastAsia="en-US"/>
        </w:rPr>
        <w:t xml:space="preserve"> </w:t>
      </w:r>
      <w:r w:rsidRPr="00907677">
        <w:rPr>
          <w:lang w:eastAsia="en-US"/>
        </w:rPr>
        <w:t>трудом</w:t>
      </w:r>
      <w:r w:rsidRPr="00907677">
        <w:rPr>
          <w:spacing w:val="39"/>
          <w:lang w:eastAsia="en-US"/>
        </w:rPr>
        <w:t xml:space="preserve"> </w:t>
      </w:r>
      <w:r w:rsidRPr="00907677">
        <w:rPr>
          <w:lang w:eastAsia="en-US"/>
        </w:rPr>
        <w:t>взрослых</w:t>
      </w:r>
      <w:r w:rsidRPr="00907677">
        <w:rPr>
          <w:spacing w:val="33"/>
          <w:lang w:eastAsia="en-US"/>
        </w:rPr>
        <w:t xml:space="preserve"> </w:t>
      </w:r>
      <w:r w:rsidRPr="00907677">
        <w:rPr>
          <w:lang w:eastAsia="en-US"/>
        </w:rPr>
        <w:t>или</w:t>
      </w:r>
      <w:r w:rsidRPr="00907677">
        <w:rPr>
          <w:spacing w:val="32"/>
          <w:lang w:eastAsia="en-US"/>
        </w:rPr>
        <w:t xml:space="preserve"> </w:t>
      </w:r>
      <w:r w:rsidRPr="00907677">
        <w:rPr>
          <w:lang w:eastAsia="en-US"/>
        </w:rPr>
        <w:t>игрой</w:t>
      </w:r>
      <w:r w:rsidRPr="00907677">
        <w:rPr>
          <w:spacing w:val="32"/>
          <w:lang w:eastAsia="en-US"/>
        </w:rPr>
        <w:t xml:space="preserve"> </w:t>
      </w:r>
      <w:r w:rsidRPr="00907677">
        <w:rPr>
          <w:lang w:eastAsia="en-US"/>
        </w:rPr>
        <w:t>детей;</w:t>
      </w:r>
    </w:p>
    <w:p w14:paraId="2A0016B9" w14:textId="77777777" w:rsidR="00621BC1" w:rsidRPr="00907677" w:rsidRDefault="00621BC1" w:rsidP="0068130F">
      <w:pPr>
        <w:widowControl w:val="0"/>
        <w:numPr>
          <w:ilvl w:val="1"/>
          <w:numId w:val="117"/>
        </w:numPr>
        <w:autoSpaceDE w:val="0"/>
        <w:autoSpaceDN w:val="0"/>
        <w:ind w:left="0" w:right="-144" w:firstLine="0"/>
        <w:jc w:val="both"/>
        <w:rPr>
          <w:lang w:eastAsia="en-US"/>
        </w:rPr>
      </w:pPr>
      <w:r w:rsidRPr="00907677">
        <w:rPr>
          <w:spacing w:val="-1"/>
          <w:w w:val="105"/>
          <w:lang w:eastAsia="en-US"/>
        </w:rPr>
        <w:t>организация</w:t>
      </w:r>
      <w:r w:rsidRPr="00907677">
        <w:rPr>
          <w:spacing w:val="-11"/>
          <w:w w:val="105"/>
          <w:lang w:eastAsia="en-US"/>
        </w:rPr>
        <w:t xml:space="preserve"> </w:t>
      </w:r>
      <w:r w:rsidRPr="00907677">
        <w:rPr>
          <w:w w:val="105"/>
          <w:lang w:eastAsia="en-US"/>
        </w:rPr>
        <w:t>совместной</w:t>
      </w:r>
      <w:r w:rsidRPr="00907677">
        <w:rPr>
          <w:spacing w:val="-14"/>
          <w:w w:val="105"/>
          <w:lang w:eastAsia="en-US"/>
        </w:rPr>
        <w:t xml:space="preserve"> </w:t>
      </w:r>
      <w:r w:rsidRPr="00907677">
        <w:rPr>
          <w:w w:val="105"/>
          <w:lang w:eastAsia="en-US"/>
        </w:rPr>
        <w:t>деятельности;</w:t>
      </w:r>
    </w:p>
    <w:p w14:paraId="6074716D" w14:textId="77777777" w:rsidR="00621BC1" w:rsidRPr="00907677" w:rsidRDefault="00621BC1" w:rsidP="0068130F">
      <w:pPr>
        <w:widowControl w:val="0"/>
        <w:numPr>
          <w:ilvl w:val="1"/>
          <w:numId w:val="117"/>
        </w:numPr>
        <w:autoSpaceDE w:val="0"/>
        <w:autoSpaceDN w:val="0"/>
        <w:ind w:left="0" w:right="-144" w:firstLine="0"/>
        <w:jc w:val="both"/>
        <w:rPr>
          <w:lang w:eastAsia="en-US"/>
        </w:rPr>
      </w:pPr>
      <w:r w:rsidRPr="00907677">
        <w:rPr>
          <w:w w:val="105"/>
          <w:lang w:eastAsia="en-US"/>
        </w:rPr>
        <w:t>совместная</w:t>
      </w:r>
      <w:r w:rsidRPr="00907677">
        <w:rPr>
          <w:spacing w:val="-11"/>
          <w:w w:val="105"/>
          <w:lang w:eastAsia="en-US"/>
        </w:rPr>
        <w:t xml:space="preserve"> </w:t>
      </w:r>
      <w:r w:rsidRPr="00907677">
        <w:rPr>
          <w:w w:val="105"/>
          <w:lang w:eastAsia="en-US"/>
        </w:rPr>
        <w:t>игра.</w:t>
      </w:r>
    </w:p>
    <w:p w14:paraId="6E30419B" w14:textId="77777777" w:rsidR="00621BC1" w:rsidRPr="00907677" w:rsidRDefault="00D701CE" w:rsidP="00D701CE">
      <w:pPr>
        <w:widowControl w:val="0"/>
        <w:autoSpaceDE w:val="0"/>
        <w:autoSpaceDN w:val="0"/>
        <w:ind w:right="-144"/>
        <w:jc w:val="both"/>
        <w:rPr>
          <w:lang w:eastAsia="en-US"/>
        </w:rPr>
      </w:pPr>
      <w:r w:rsidRPr="00907677">
        <w:rPr>
          <w:lang w:eastAsia="en-US"/>
        </w:rPr>
        <w:t xml:space="preserve">    </w:t>
      </w:r>
      <w:r w:rsidR="00621BC1" w:rsidRPr="00907677">
        <w:rPr>
          <w:w w:val="105"/>
          <w:lang w:eastAsia="en-US"/>
        </w:rPr>
        <w:t>Создание</w:t>
      </w:r>
      <w:r w:rsidR="00621BC1" w:rsidRPr="00907677">
        <w:rPr>
          <w:spacing w:val="21"/>
          <w:w w:val="105"/>
          <w:lang w:eastAsia="en-US"/>
        </w:rPr>
        <w:t xml:space="preserve"> </w:t>
      </w:r>
      <w:r w:rsidR="00621BC1" w:rsidRPr="00907677">
        <w:rPr>
          <w:w w:val="105"/>
          <w:lang w:eastAsia="en-US"/>
        </w:rPr>
        <w:t>условий</w:t>
      </w:r>
      <w:r w:rsidR="00621BC1" w:rsidRPr="00907677">
        <w:rPr>
          <w:spacing w:val="16"/>
          <w:w w:val="105"/>
          <w:lang w:eastAsia="en-US"/>
        </w:rPr>
        <w:t xml:space="preserve"> </w:t>
      </w:r>
      <w:r w:rsidR="00621BC1" w:rsidRPr="00907677">
        <w:rPr>
          <w:w w:val="105"/>
          <w:lang w:eastAsia="en-US"/>
        </w:rPr>
        <w:t>для</w:t>
      </w:r>
      <w:r w:rsidR="00621BC1" w:rsidRPr="00907677">
        <w:rPr>
          <w:spacing w:val="19"/>
          <w:w w:val="105"/>
          <w:lang w:eastAsia="en-US"/>
        </w:rPr>
        <w:t xml:space="preserve"> </w:t>
      </w:r>
      <w:r w:rsidR="00621BC1" w:rsidRPr="00907677">
        <w:rPr>
          <w:w w:val="105"/>
          <w:lang w:eastAsia="en-US"/>
        </w:rPr>
        <w:t>формирования</w:t>
      </w:r>
      <w:r w:rsidR="00621BC1" w:rsidRPr="00907677">
        <w:rPr>
          <w:spacing w:val="12"/>
          <w:w w:val="105"/>
          <w:lang w:eastAsia="en-US"/>
        </w:rPr>
        <w:t xml:space="preserve"> </w:t>
      </w:r>
      <w:r w:rsidR="00621BC1" w:rsidRPr="00907677">
        <w:rPr>
          <w:w w:val="105"/>
          <w:lang w:eastAsia="en-US"/>
        </w:rPr>
        <w:t>у</w:t>
      </w:r>
      <w:r w:rsidR="00621BC1" w:rsidRPr="00907677">
        <w:rPr>
          <w:spacing w:val="23"/>
          <w:w w:val="105"/>
          <w:lang w:eastAsia="en-US"/>
        </w:rPr>
        <w:t xml:space="preserve"> </w:t>
      </w:r>
      <w:r w:rsidR="00621BC1" w:rsidRPr="00907677">
        <w:rPr>
          <w:w w:val="105"/>
          <w:lang w:eastAsia="en-US"/>
        </w:rPr>
        <w:t>ребенка</w:t>
      </w:r>
      <w:r w:rsidR="00621BC1" w:rsidRPr="00907677">
        <w:rPr>
          <w:spacing w:val="21"/>
          <w:w w:val="105"/>
          <w:lang w:eastAsia="en-US"/>
        </w:rPr>
        <w:t xml:space="preserve"> </w:t>
      </w:r>
      <w:r w:rsidR="00621BC1" w:rsidRPr="00907677">
        <w:rPr>
          <w:w w:val="105"/>
          <w:lang w:eastAsia="en-US"/>
        </w:rPr>
        <w:t>первоначальных</w:t>
      </w:r>
      <w:r w:rsidR="00621BC1" w:rsidRPr="00907677">
        <w:rPr>
          <w:spacing w:val="17"/>
          <w:w w:val="105"/>
          <w:lang w:eastAsia="en-US"/>
        </w:rPr>
        <w:t xml:space="preserve"> </w:t>
      </w:r>
      <w:r w:rsidR="00621BC1" w:rsidRPr="00907677">
        <w:rPr>
          <w:w w:val="105"/>
          <w:lang w:eastAsia="en-US"/>
        </w:rPr>
        <w:t>представлений</w:t>
      </w:r>
      <w:r w:rsidR="00621BC1" w:rsidRPr="00907677">
        <w:rPr>
          <w:spacing w:val="27"/>
          <w:w w:val="105"/>
          <w:lang w:eastAsia="en-US"/>
        </w:rPr>
        <w:t xml:space="preserve"> </w:t>
      </w:r>
      <w:r w:rsidR="00621BC1" w:rsidRPr="00907677">
        <w:rPr>
          <w:w w:val="105"/>
          <w:lang w:eastAsia="en-US"/>
        </w:rPr>
        <w:t>о себе:</w:t>
      </w:r>
    </w:p>
    <w:p w14:paraId="4C51BD6F" w14:textId="77777777" w:rsidR="00621BC1" w:rsidRPr="00907677" w:rsidRDefault="00621BC1" w:rsidP="00D701CE">
      <w:pPr>
        <w:widowControl w:val="0"/>
        <w:tabs>
          <w:tab w:val="left" w:pos="10632"/>
        </w:tabs>
        <w:autoSpaceDE w:val="0"/>
        <w:autoSpaceDN w:val="0"/>
        <w:ind w:right="-144"/>
        <w:jc w:val="both"/>
        <w:rPr>
          <w:lang w:eastAsia="en-US"/>
        </w:rPr>
      </w:pPr>
      <w:r w:rsidRPr="00907677">
        <w:rPr>
          <w:lang w:eastAsia="en-US"/>
        </w:rPr>
        <w:t xml:space="preserve">1) на начальных этапах работы важно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с жестом; </w:t>
      </w:r>
    </w:p>
    <w:p w14:paraId="76DD3B57" w14:textId="77777777" w:rsidR="00621BC1" w:rsidRPr="00907677" w:rsidRDefault="00621BC1" w:rsidP="00D701CE">
      <w:pPr>
        <w:widowControl w:val="0"/>
        <w:tabs>
          <w:tab w:val="left" w:pos="2274"/>
          <w:tab w:val="left" w:pos="10632"/>
        </w:tabs>
        <w:autoSpaceDE w:val="0"/>
        <w:autoSpaceDN w:val="0"/>
        <w:ind w:right="-144"/>
        <w:jc w:val="both"/>
        <w:rPr>
          <w:lang w:eastAsia="en-US"/>
        </w:rPr>
      </w:pPr>
      <w:r w:rsidRPr="00907677">
        <w:rPr>
          <w:w w:val="105"/>
          <w:lang w:eastAsia="en-US"/>
        </w:rPr>
        <w:t>2) рассматривание с детьми фотографий, побуждая находить себя, других членов</w:t>
      </w:r>
      <w:r w:rsidRPr="00907677">
        <w:rPr>
          <w:spacing w:val="1"/>
          <w:w w:val="105"/>
          <w:lang w:eastAsia="en-US"/>
        </w:rPr>
        <w:t xml:space="preserve"> </w:t>
      </w:r>
      <w:r w:rsidRPr="00907677">
        <w:rPr>
          <w:w w:val="105"/>
          <w:lang w:eastAsia="en-US"/>
        </w:rPr>
        <w:t>семьи, радоваться вместе с ними, указывая друг на друга, называть по имени, рисование</w:t>
      </w:r>
      <w:r w:rsidRPr="00907677">
        <w:rPr>
          <w:spacing w:val="1"/>
          <w:w w:val="105"/>
          <w:lang w:eastAsia="en-US"/>
        </w:rPr>
        <w:t xml:space="preserve"> </w:t>
      </w:r>
      <w:r w:rsidRPr="00907677">
        <w:rPr>
          <w:w w:val="105"/>
          <w:lang w:eastAsia="en-US"/>
        </w:rPr>
        <w:t>ребенка</w:t>
      </w:r>
      <w:r w:rsidRPr="00907677">
        <w:rPr>
          <w:spacing w:val="5"/>
          <w:w w:val="105"/>
          <w:lang w:eastAsia="en-US"/>
        </w:rPr>
        <w:t xml:space="preserve"> </w:t>
      </w:r>
      <w:r w:rsidRPr="00907677">
        <w:rPr>
          <w:w w:val="105"/>
          <w:lang w:eastAsia="en-US"/>
        </w:rPr>
        <w:t>одного,</w:t>
      </w:r>
      <w:r w:rsidRPr="00907677">
        <w:rPr>
          <w:spacing w:val="1"/>
          <w:w w:val="105"/>
          <w:lang w:eastAsia="en-US"/>
        </w:rPr>
        <w:t xml:space="preserve"> </w:t>
      </w:r>
      <w:r w:rsidRPr="00907677">
        <w:rPr>
          <w:w w:val="105"/>
          <w:lang w:eastAsia="en-US"/>
        </w:rPr>
        <w:t>с</w:t>
      </w:r>
      <w:r w:rsidRPr="00907677">
        <w:rPr>
          <w:spacing w:val="-1"/>
          <w:w w:val="105"/>
          <w:lang w:eastAsia="en-US"/>
        </w:rPr>
        <w:t xml:space="preserve"> </w:t>
      </w:r>
      <w:r w:rsidRPr="00907677">
        <w:rPr>
          <w:w w:val="105"/>
          <w:lang w:eastAsia="en-US"/>
        </w:rPr>
        <w:t>мамой,</w:t>
      </w:r>
      <w:r w:rsidRPr="00907677">
        <w:rPr>
          <w:spacing w:val="8"/>
          <w:w w:val="105"/>
          <w:lang w:eastAsia="en-US"/>
        </w:rPr>
        <w:t xml:space="preserve"> </w:t>
      </w:r>
      <w:r w:rsidRPr="00907677">
        <w:rPr>
          <w:w w:val="105"/>
          <w:lang w:eastAsia="en-US"/>
        </w:rPr>
        <w:t>среди</w:t>
      </w:r>
      <w:r w:rsidRPr="00907677">
        <w:rPr>
          <w:spacing w:val="-1"/>
          <w:w w:val="105"/>
          <w:lang w:eastAsia="en-US"/>
        </w:rPr>
        <w:t xml:space="preserve"> </w:t>
      </w:r>
      <w:r w:rsidRPr="00907677">
        <w:rPr>
          <w:w w:val="105"/>
          <w:lang w:eastAsia="en-US"/>
        </w:rPr>
        <w:t>друзей;</w:t>
      </w:r>
    </w:p>
    <w:p w14:paraId="203A67A7" w14:textId="77777777" w:rsidR="00621BC1" w:rsidRPr="00907677" w:rsidRDefault="00621BC1" w:rsidP="00D701CE">
      <w:pPr>
        <w:widowControl w:val="0"/>
        <w:tabs>
          <w:tab w:val="left" w:pos="2303"/>
          <w:tab w:val="left" w:pos="10632"/>
        </w:tabs>
        <w:autoSpaceDE w:val="0"/>
        <w:autoSpaceDN w:val="0"/>
        <w:ind w:right="-144"/>
        <w:jc w:val="both"/>
        <w:rPr>
          <w:lang w:eastAsia="en-US"/>
        </w:rPr>
      </w:pPr>
      <w:r w:rsidRPr="00907677">
        <w:rPr>
          <w:w w:val="105"/>
          <w:lang w:eastAsia="en-US"/>
        </w:rPr>
        <w:t>3) обращать внимание на заинтересованность ребенка в признании его усилий,</w:t>
      </w:r>
      <w:r w:rsidRPr="00907677">
        <w:rPr>
          <w:spacing w:val="1"/>
          <w:w w:val="105"/>
          <w:lang w:eastAsia="en-US"/>
        </w:rPr>
        <w:t xml:space="preserve"> </w:t>
      </w:r>
      <w:r w:rsidRPr="00907677">
        <w:rPr>
          <w:w w:val="105"/>
          <w:lang w:eastAsia="en-US"/>
        </w:rPr>
        <w:t>стремления</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сотрудничеству</w:t>
      </w:r>
      <w:r w:rsidRPr="00907677">
        <w:rPr>
          <w:spacing w:val="1"/>
          <w:w w:val="105"/>
          <w:lang w:eastAsia="en-US"/>
        </w:rPr>
        <w:t xml:space="preserve"> </w:t>
      </w:r>
      <w:r w:rsidRPr="00907677">
        <w:rPr>
          <w:w w:val="105"/>
          <w:lang w:eastAsia="en-US"/>
        </w:rPr>
        <w:t>с</w:t>
      </w:r>
      <w:r w:rsidRPr="00907677">
        <w:rPr>
          <w:spacing w:val="1"/>
          <w:w w:val="105"/>
          <w:lang w:eastAsia="en-US"/>
        </w:rPr>
        <w:t xml:space="preserve"> </w:t>
      </w:r>
      <w:r w:rsidRPr="00907677">
        <w:rPr>
          <w:w w:val="105"/>
          <w:lang w:eastAsia="en-US"/>
        </w:rPr>
        <w:t>педагогическим</w:t>
      </w:r>
      <w:r w:rsidRPr="00907677">
        <w:rPr>
          <w:spacing w:val="1"/>
          <w:w w:val="105"/>
          <w:lang w:eastAsia="en-US"/>
        </w:rPr>
        <w:t xml:space="preserve"> </w:t>
      </w:r>
      <w:r w:rsidRPr="00907677">
        <w:rPr>
          <w:w w:val="105"/>
          <w:lang w:eastAsia="en-US"/>
        </w:rPr>
        <w:t>работником,</w:t>
      </w:r>
      <w:r w:rsidRPr="00907677">
        <w:rPr>
          <w:spacing w:val="1"/>
          <w:w w:val="105"/>
          <w:lang w:eastAsia="en-US"/>
        </w:rPr>
        <w:t xml:space="preserve"> </w:t>
      </w:r>
      <w:r w:rsidRPr="00907677">
        <w:rPr>
          <w:w w:val="105"/>
          <w:lang w:eastAsia="en-US"/>
        </w:rPr>
        <w:t>направленности</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получение</w:t>
      </w:r>
      <w:r w:rsidRPr="00907677">
        <w:rPr>
          <w:spacing w:val="-2"/>
          <w:w w:val="105"/>
          <w:lang w:eastAsia="en-US"/>
        </w:rPr>
        <w:t xml:space="preserve"> </w:t>
      </w:r>
      <w:r w:rsidRPr="00907677">
        <w:rPr>
          <w:w w:val="105"/>
          <w:lang w:eastAsia="en-US"/>
        </w:rPr>
        <w:t>результата.</w:t>
      </w:r>
    </w:p>
    <w:p w14:paraId="7BA72CA2" w14:textId="77777777" w:rsidR="00621BC1" w:rsidRPr="00907677" w:rsidRDefault="00621BC1" w:rsidP="00D701CE">
      <w:pPr>
        <w:widowControl w:val="0"/>
        <w:tabs>
          <w:tab w:val="left" w:pos="10632"/>
        </w:tabs>
        <w:autoSpaceDE w:val="0"/>
        <w:autoSpaceDN w:val="0"/>
        <w:ind w:right="-144"/>
        <w:jc w:val="both"/>
        <w:rPr>
          <w:lang w:eastAsia="en-US"/>
        </w:rPr>
      </w:pPr>
      <w:r w:rsidRPr="00907677">
        <w:rPr>
          <w:w w:val="105"/>
          <w:lang w:eastAsia="en-US"/>
        </w:rPr>
        <w:t>Создание</w:t>
      </w:r>
      <w:r w:rsidRPr="00907677">
        <w:rPr>
          <w:spacing w:val="24"/>
          <w:w w:val="105"/>
          <w:lang w:eastAsia="en-US"/>
        </w:rPr>
        <w:t xml:space="preserve"> </w:t>
      </w:r>
      <w:r w:rsidRPr="00907677">
        <w:rPr>
          <w:w w:val="105"/>
          <w:lang w:eastAsia="en-US"/>
        </w:rPr>
        <w:t>условий</w:t>
      </w:r>
      <w:r w:rsidRPr="00907677">
        <w:rPr>
          <w:spacing w:val="23"/>
          <w:w w:val="105"/>
          <w:lang w:eastAsia="en-US"/>
        </w:rPr>
        <w:t xml:space="preserve"> </w:t>
      </w:r>
      <w:r w:rsidRPr="00907677">
        <w:rPr>
          <w:w w:val="105"/>
          <w:lang w:eastAsia="en-US"/>
        </w:rPr>
        <w:t>для</w:t>
      </w:r>
      <w:r w:rsidRPr="00907677">
        <w:rPr>
          <w:spacing w:val="27"/>
          <w:w w:val="105"/>
          <w:lang w:eastAsia="en-US"/>
        </w:rPr>
        <w:t xml:space="preserve"> </w:t>
      </w:r>
      <w:r w:rsidRPr="00907677">
        <w:rPr>
          <w:w w:val="105"/>
          <w:lang w:eastAsia="en-US"/>
        </w:rPr>
        <w:t>привлечения</w:t>
      </w:r>
      <w:r w:rsidRPr="00907677">
        <w:rPr>
          <w:spacing w:val="20"/>
          <w:w w:val="105"/>
          <w:lang w:eastAsia="en-US"/>
        </w:rPr>
        <w:t xml:space="preserve"> </w:t>
      </w:r>
      <w:r w:rsidRPr="00907677">
        <w:rPr>
          <w:w w:val="105"/>
          <w:lang w:eastAsia="en-US"/>
        </w:rPr>
        <w:t>внимания</w:t>
      </w:r>
      <w:r w:rsidRPr="00907677">
        <w:rPr>
          <w:spacing w:val="20"/>
          <w:w w:val="105"/>
          <w:lang w:eastAsia="en-US"/>
        </w:rPr>
        <w:t xml:space="preserve"> </w:t>
      </w:r>
      <w:r w:rsidRPr="00907677">
        <w:rPr>
          <w:w w:val="105"/>
          <w:lang w:eastAsia="en-US"/>
        </w:rPr>
        <w:t>и</w:t>
      </w:r>
      <w:r w:rsidRPr="00907677">
        <w:rPr>
          <w:spacing w:val="23"/>
          <w:w w:val="105"/>
          <w:lang w:eastAsia="en-US"/>
        </w:rPr>
        <w:t xml:space="preserve"> </w:t>
      </w:r>
      <w:r w:rsidRPr="00907677">
        <w:rPr>
          <w:w w:val="105"/>
          <w:lang w:eastAsia="en-US"/>
        </w:rPr>
        <w:t>интереса</w:t>
      </w:r>
      <w:r w:rsidRPr="00907677">
        <w:rPr>
          <w:spacing w:val="23"/>
          <w:w w:val="105"/>
          <w:lang w:eastAsia="en-US"/>
        </w:rPr>
        <w:t xml:space="preserve"> </w:t>
      </w:r>
      <w:r w:rsidRPr="00907677">
        <w:rPr>
          <w:w w:val="105"/>
          <w:lang w:eastAsia="en-US"/>
        </w:rPr>
        <w:t>к</w:t>
      </w:r>
      <w:r w:rsidRPr="00907677">
        <w:rPr>
          <w:spacing w:val="21"/>
          <w:w w:val="105"/>
          <w:lang w:eastAsia="en-US"/>
        </w:rPr>
        <w:t xml:space="preserve"> </w:t>
      </w:r>
      <w:r w:rsidRPr="00907677">
        <w:rPr>
          <w:w w:val="105"/>
          <w:lang w:eastAsia="en-US"/>
        </w:rPr>
        <w:t>другим</w:t>
      </w:r>
      <w:r w:rsidRPr="00907677">
        <w:rPr>
          <w:spacing w:val="21"/>
          <w:w w:val="105"/>
          <w:lang w:eastAsia="en-US"/>
        </w:rPr>
        <w:t xml:space="preserve"> </w:t>
      </w:r>
      <w:r w:rsidRPr="00907677">
        <w:rPr>
          <w:w w:val="105"/>
          <w:lang w:eastAsia="en-US"/>
        </w:rPr>
        <w:t>детям,</w:t>
      </w:r>
      <w:r w:rsidRPr="00907677">
        <w:rPr>
          <w:spacing w:val="20"/>
          <w:w w:val="105"/>
          <w:lang w:eastAsia="en-US"/>
        </w:rPr>
        <w:t xml:space="preserve"> </w:t>
      </w:r>
      <w:r w:rsidRPr="00907677">
        <w:rPr>
          <w:w w:val="105"/>
          <w:lang w:eastAsia="en-US"/>
        </w:rPr>
        <w:t>к</w:t>
      </w:r>
      <w:r w:rsidRPr="00907677">
        <w:rPr>
          <w:spacing w:val="-58"/>
          <w:w w:val="105"/>
          <w:lang w:eastAsia="en-US"/>
        </w:rPr>
        <w:t xml:space="preserve"> </w:t>
      </w:r>
      <w:r w:rsidRPr="00907677">
        <w:rPr>
          <w:w w:val="105"/>
          <w:lang w:eastAsia="en-US"/>
        </w:rPr>
        <w:t>взаимодействию</w:t>
      </w:r>
      <w:r w:rsidRPr="00907677">
        <w:rPr>
          <w:spacing w:val="5"/>
          <w:w w:val="105"/>
          <w:lang w:eastAsia="en-US"/>
        </w:rPr>
        <w:t xml:space="preserve"> </w:t>
      </w:r>
      <w:r w:rsidRPr="00907677">
        <w:rPr>
          <w:w w:val="105"/>
          <w:lang w:eastAsia="en-US"/>
        </w:rPr>
        <w:t>с</w:t>
      </w:r>
      <w:r w:rsidRPr="00907677">
        <w:rPr>
          <w:spacing w:val="-8"/>
          <w:w w:val="105"/>
          <w:lang w:eastAsia="en-US"/>
        </w:rPr>
        <w:t xml:space="preserve"> </w:t>
      </w:r>
      <w:r w:rsidRPr="00907677">
        <w:rPr>
          <w:w w:val="105"/>
          <w:lang w:eastAsia="en-US"/>
        </w:rPr>
        <w:t>ними:</w:t>
      </w:r>
    </w:p>
    <w:p w14:paraId="5768412E" w14:textId="77777777" w:rsidR="00621BC1" w:rsidRPr="00907677" w:rsidRDefault="00621BC1" w:rsidP="00D701CE">
      <w:pPr>
        <w:widowControl w:val="0"/>
        <w:tabs>
          <w:tab w:val="left" w:pos="1701"/>
          <w:tab w:val="left" w:pos="10632"/>
        </w:tabs>
        <w:autoSpaceDE w:val="0"/>
        <w:autoSpaceDN w:val="0"/>
        <w:ind w:right="-144"/>
        <w:jc w:val="both"/>
        <w:rPr>
          <w:lang w:eastAsia="en-US"/>
        </w:rPr>
      </w:pPr>
      <w:r w:rsidRPr="00907677">
        <w:rPr>
          <w:w w:val="105"/>
          <w:lang w:eastAsia="en-US"/>
        </w:rPr>
        <w:t>1) формирование</w:t>
      </w:r>
      <w:r w:rsidRPr="00907677">
        <w:rPr>
          <w:spacing w:val="4"/>
          <w:w w:val="105"/>
          <w:lang w:eastAsia="en-US"/>
        </w:rPr>
        <w:t xml:space="preserve"> </w:t>
      </w:r>
      <w:r w:rsidRPr="00907677">
        <w:rPr>
          <w:w w:val="105"/>
          <w:lang w:eastAsia="en-US"/>
        </w:rPr>
        <w:t>умений</w:t>
      </w:r>
      <w:r w:rsidRPr="00907677">
        <w:rPr>
          <w:spacing w:val="4"/>
          <w:w w:val="105"/>
          <w:lang w:eastAsia="en-US"/>
        </w:rPr>
        <w:t xml:space="preserve"> </w:t>
      </w:r>
      <w:r w:rsidRPr="00907677">
        <w:rPr>
          <w:w w:val="105"/>
          <w:lang w:eastAsia="en-US"/>
        </w:rPr>
        <w:t>выражать</w:t>
      </w:r>
      <w:r w:rsidRPr="00907677">
        <w:rPr>
          <w:spacing w:val="3"/>
          <w:w w:val="105"/>
          <w:lang w:eastAsia="en-US"/>
        </w:rPr>
        <w:t xml:space="preserve"> </w:t>
      </w:r>
      <w:r w:rsidRPr="00907677">
        <w:rPr>
          <w:w w:val="105"/>
          <w:lang w:eastAsia="en-US"/>
        </w:rPr>
        <w:t>расположение</w:t>
      </w:r>
      <w:r w:rsidRPr="00907677">
        <w:rPr>
          <w:spacing w:val="-1"/>
          <w:w w:val="105"/>
          <w:lang w:eastAsia="en-US"/>
        </w:rPr>
        <w:t xml:space="preserve"> </w:t>
      </w:r>
      <w:r w:rsidRPr="00907677">
        <w:rPr>
          <w:w w:val="105"/>
          <w:lang w:eastAsia="en-US"/>
        </w:rPr>
        <w:t>путем</w:t>
      </w:r>
      <w:r w:rsidRPr="00907677">
        <w:rPr>
          <w:spacing w:val="4"/>
          <w:w w:val="105"/>
          <w:lang w:eastAsia="en-US"/>
        </w:rPr>
        <w:t xml:space="preserve"> </w:t>
      </w:r>
      <w:r w:rsidRPr="00907677">
        <w:rPr>
          <w:w w:val="105"/>
          <w:lang w:eastAsia="en-US"/>
        </w:rPr>
        <w:t>ласковых прикосновений,</w:t>
      </w:r>
      <w:r w:rsidRPr="00907677">
        <w:rPr>
          <w:spacing w:val="-57"/>
          <w:w w:val="105"/>
          <w:lang w:eastAsia="en-US"/>
        </w:rPr>
        <w:t xml:space="preserve"> </w:t>
      </w:r>
      <w:r w:rsidRPr="00907677">
        <w:rPr>
          <w:w w:val="105"/>
          <w:lang w:eastAsia="en-US"/>
        </w:rPr>
        <w:t>поглаживания,</w:t>
      </w:r>
      <w:r w:rsidRPr="00907677">
        <w:rPr>
          <w:spacing w:val="-6"/>
          <w:w w:val="105"/>
          <w:lang w:eastAsia="en-US"/>
        </w:rPr>
        <w:t xml:space="preserve"> </w:t>
      </w:r>
      <w:r w:rsidRPr="00907677">
        <w:rPr>
          <w:w w:val="105"/>
          <w:lang w:eastAsia="en-US"/>
        </w:rPr>
        <w:t>визуального контакта;</w:t>
      </w:r>
    </w:p>
    <w:p w14:paraId="55996524" w14:textId="77777777" w:rsidR="00621BC1" w:rsidRPr="00907677" w:rsidRDefault="00621BC1" w:rsidP="00D701CE">
      <w:pPr>
        <w:widowControl w:val="0"/>
        <w:tabs>
          <w:tab w:val="left" w:pos="1701"/>
          <w:tab w:val="left" w:pos="10632"/>
        </w:tabs>
        <w:autoSpaceDE w:val="0"/>
        <w:autoSpaceDN w:val="0"/>
        <w:ind w:right="-144"/>
        <w:jc w:val="both"/>
        <w:rPr>
          <w:lang w:eastAsia="en-US"/>
        </w:rPr>
      </w:pPr>
      <w:r w:rsidRPr="00907677">
        <w:rPr>
          <w:w w:val="105"/>
          <w:lang w:eastAsia="en-US"/>
        </w:rPr>
        <w:t>2) формирование</w:t>
      </w:r>
      <w:r w:rsidRPr="00907677">
        <w:rPr>
          <w:spacing w:val="1"/>
          <w:w w:val="105"/>
          <w:lang w:eastAsia="en-US"/>
        </w:rPr>
        <w:t xml:space="preserve"> </w:t>
      </w:r>
      <w:r w:rsidRPr="00907677">
        <w:rPr>
          <w:w w:val="105"/>
          <w:lang w:eastAsia="en-US"/>
        </w:rPr>
        <w:t>умений</w:t>
      </w:r>
      <w:r w:rsidRPr="00907677">
        <w:rPr>
          <w:spacing w:val="1"/>
          <w:w w:val="105"/>
          <w:lang w:eastAsia="en-US"/>
        </w:rPr>
        <w:t xml:space="preserve"> </w:t>
      </w:r>
      <w:r w:rsidRPr="00907677">
        <w:rPr>
          <w:w w:val="105"/>
          <w:lang w:eastAsia="en-US"/>
        </w:rPr>
        <w:t>взаимодействовать</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положительной</w:t>
      </w:r>
      <w:r w:rsidRPr="00907677">
        <w:rPr>
          <w:spacing w:val="1"/>
          <w:w w:val="105"/>
          <w:lang w:eastAsia="en-US"/>
        </w:rPr>
        <w:t xml:space="preserve"> </w:t>
      </w:r>
      <w:r w:rsidRPr="00907677">
        <w:rPr>
          <w:w w:val="105"/>
          <w:lang w:eastAsia="en-US"/>
        </w:rPr>
        <w:t>эмоциональной</w:t>
      </w:r>
      <w:r w:rsidRPr="00907677">
        <w:rPr>
          <w:spacing w:val="-58"/>
          <w:w w:val="105"/>
          <w:lang w:eastAsia="en-US"/>
        </w:rPr>
        <w:t xml:space="preserve"> </w:t>
      </w:r>
      <w:r w:rsidRPr="00907677">
        <w:rPr>
          <w:w w:val="105"/>
          <w:lang w:eastAsia="en-US"/>
        </w:rPr>
        <w:t>основе,</w:t>
      </w:r>
      <w:r w:rsidRPr="00907677">
        <w:rPr>
          <w:spacing w:val="-6"/>
          <w:w w:val="105"/>
          <w:lang w:eastAsia="en-US"/>
        </w:rPr>
        <w:t xml:space="preserve"> </w:t>
      </w:r>
      <w:r w:rsidRPr="00907677">
        <w:rPr>
          <w:w w:val="105"/>
          <w:lang w:eastAsia="en-US"/>
        </w:rPr>
        <w:t>не</w:t>
      </w:r>
      <w:r w:rsidRPr="00907677">
        <w:rPr>
          <w:spacing w:val="-9"/>
          <w:w w:val="105"/>
          <w:lang w:eastAsia="en-US"/>
        </w:rPr>
        <w:t xml:space="preserve"> </w:t>
      </w:r>
      <w:r w:rsidRPr="00907677">
        <w:rPr>
          <w:w w:val="105"/>
          <w:lang w:eastAsia="en-US"/>
        </w:rPr>
        <w:t>причиняя</w:t>
      </w:r>
      <w:r w:rsidRPr="00907677">
        <w:rPr>
          <w:spacing w:val="-6"/>
          <w:w w:val="105"/>
          <w:lang w:eastAsia="en-US"/>
        </w:rPr>
        <w:t xml:space="preserve"> </w:t>
      </w:r>
      <w:r w:rsidRPr="00907677">
        <w:rPr>
          <w:w w:val="105"/>
          <w:lang w:eastAsia="en-US"/>
        </w:rPr>
        <w:t>друг</w:t>
      </w:r>
      <w:r w:rsidRPr="00907677">
        <w:rPr>
          <w:spacing w:val="-1"/>
          <w:w w:val="105"/>
          <w:lang w:eastAsia="en-US"/>
        </w:rPr>
        <w:t xml:space="preserve"> </w:t>
      </w:r>
      <w:r w:rsidRPr="00907677">
        <w:rPr>
          <w:w w:val="105"/>
          <w:lang w:eastAsia="en-US"/>
        </w:rPr>
        <w:t>другу</w:t>
      </w:r>
      <w:r w:rsidRPr="00907677">
        <w:rPr>
          <w:spacing w:val="-8"/>
          <w:w w:val="105"/>
          <w:lang w:eastAsia="en-US"/>
        </w:rPr>
        <w:t xml:space="preserve"> </w:t>
      </w:r>
      <w:r w:rsidRPr="00907677">
        <w:rPr>
          <w:w w:val="105"/>
          <w:lang w:eastAsia="en-US"/>
        </w:rPr>
        <w:t>вреда,</w:t>
      </w:r>
      <w:r w:rsidRPr="00907677">
        <w:rPr>
          <w:spacing w:val="1"/>
          <w:w w:val="105"/>
          <w:lang w:eastAsia="en-US"/>
        </w:rPr>
        <w:t xml:space="preserve"> </w:t>
      </w:r>
      <w:r w:rsidRPr="00907677">
        <w:rPr>
          <w:w w:val="105"/>
          <w:lang w:eastAsia="en-US"/>
        </w:rPr>
        <w:t>обмениваться игрушками;</w:t>
      </w:r>
    </w:p>
    <w:p w14:paraId="78C9F156" w14:textId="77777777" w:rsidR="00621BC1" w:rsidRPr="00907677" w:rsidRDefault="00621BC1" w:rsidP="00D701CE">
      <w:pPr>
        <w:widowControl w:val="0"/>
        <w:tabs>
          <w:tab w:val="left" w:pos="1701"/>
          <w:tab w:val="left" w:pos="10632"/>
        </w:tabs>
        <w:autoSpaceDE w:val="0"/>
        <w:autoSpaceDN w:val="0"/>
        <w:ind w:right="-144"/>
        <w:jc w:val="both"/>
        <w:rPr>
          <w:lang w:eastAsia="en-US"/>
        </w:rPr>
      </w:pPr>
      <w:r w:rsidRPr="00907677">
        <w:rPr>
          <w:w w:val="105"/>
          <w:lang w:eastAsia="en-US"/>
        </w:rPr>
        <w:t>3) создание</w:t>
      </w:r>
      <w:r w:rsidRPr="00907677">
        <w:rPr>
          <w:spacing w:val="57"/>
          <w:w w:val="105"/>
          <w:lang w:eastAsia="en-US"/>
        </w:rPr>
        <w:t xml:space="preserve"> </w:t>
      </w:r>
      <w:r w:rsidRPr="00907677">
        <w:rPr>
          <w:w w:val="105"/>
          <w:lang w:eastAsia="en-US"/>
        </w:rPr>
        <w:t>условий</w:t>
      </w:r>
      <w:r w:rsidRPr="00907677">
        <w:rPr>
          <w:spacing w:val="3"/>
          <w:w w:val="105"/>
          <w:lang w:eastAsia="en-US"/>
        </w:rPr>
        <w:t xml:space="preserve"> </w:t>
      </w:r>
      <w:r w:rsidRPr="00907677">
        <w:rPr>
          <w:w w:val="105"/>
          <w:lang w:eastAsia="en-US"/>
        </w:rPr>
        <w:t xml:space="preserve">для </w:t>
      </w:r>
      <w:r w:rsidRPr="00907677">
        <w:rPr>
          <w:spacing w:val="2"/>
          <w:w w:val="105"/>
          <w:lang w:eastAsia="en-US"/>
        </w:rPr>
        <w:t xml:space="preserve"> </w:t>
      </w:r>
      <w:r w:rsidRPr="00907677">
        <w:rPr>
          <w:w w:val="105"/>
          <w:lang w:eastAsia="en-US"/>
        </w:rPr>
        <w:t>совместных</w:t>
      </w:r>
      <w:r w:rsidRPr="00907677">
        <w:rPr>
          <w:spacing w:val="52"/>
          <w:w w:val="105"/>
          <w:lang w:eastAsia="en-US"/>
        </w:rPr>
        <w:t xml:space="preserve"> </w:t>
      </w:r>
      <w:r w:rsidRPr="00907677">
        <w:rPr>
          <w:w w:val="105"/>
          <w:lang w:eastAsia="en-US"/>
        </w:rPr>
        <w:t>действий</w:t>
      </w:r>
      <w:r w:rsidRPr="00907677">
        <w:rPr>
          <w:spacing w:val="58"/>
          <w:w w:val="105"/>
          <w:lang w:eastAsia="en-US"/>
        </w:rPr>
        <w:t xml:space="preserve"> </w:t>
      </w:r>
      <w:r w:rsidRPr="00907677">
        <w:rPr>
          <w:w w:val="105"/>
          <w:lang w:eastAsia="en-US"/>
        </w:rPr>
        <w:t>обучающихся</w:t>
      </w:r>
      <w:r w:rsidRPr="00907677">
        <w:rPr>
          <w:spacing w:val="55"/>
          <w:w w:val="105"/>
          <w:lang w:eastAsia="en-US"/>
        </w:rPr>
        <w:t xml:space="preserve"> </w:t>
      </w:r>
      <w:r w:rsidRPr="00907677">
        <w:rPr>
          <w:w w:val="105"/>
          <w:lang w:eastAsia="en-US"/>
        </w:rPr>
        <w:t>и</w:t>
      </w:r>
      <w:r w:rsidRPr="00907677">
        <w:rPr>
          <w:spacing w:val="58"/>
          <w:w w:val="105"/>
          <w:lang w:eastAsia="en-US"/>
        </w:rPr>
        <w:t xml:space="preserve"> </w:t>
      </w:r>
      <w:r w:rsidRPr="00907677">
        <w:rPr>
          <w:w w:val="105"/>
          <w:lang w:eastAsia="en-US"/>
        </w:rPr>
        <w:t>педагогических</w:t>
      </w:r>
      <w:r w:rsidRPr="00907677">
        <w:rPr>
          <w:lang w:eastAsia="en-US"/>
        </w:rPr>
        <w:t xml:space="preserve"> работников</w:t>
      </w:r>
      <w:r w:rsidRPr="00907677">
        <w:rPr>
          <w:spacing w:val="23"/>
          <w:lang w:eastAsia="en-US"/>
        </w:rPr>
        <w:t xml:space="preserve"> </w:t>
      </w:r>
      <w:r w:rsidRPr="00907677">
        <w:rPr>
          <w:lang w:eastAsia="en-US"/>
        </w:rPr>
        <w:t>(игры</w:t>
      </w:r>
      <w:r w:rsidRPr="00907677">
        <w:rPr>
          <w:spacing w:val="27"/>
          <w:lang w:eastAsia="en-US"/>
        </w:rPr>
        <w:t xml:space="preserve"> </w:t>
      </w:r>
      <w:r w:rsidRPr="00907677">
        <w:rPr>
          <w:lang w:eastAsia="en-US"/>
        </w:rPr>
        <w:t>с</w:t>
      </w:r>
      <w:r w:rsidRPr="00907677">
        <w:rPr>
          <w:spacing w:val="24"/>
          <w:lang w:eastAsia="en-US"/>
        </w:rPr>
        <w:t xml:space="preserve"> </w:t>
      </w:r>
      <w:r w:rsidRPr="00907677">
        <w:rPr>
          <w:lang w:eastAsia="en-US"/>
        </w:rPr>
        <w:t>одним</w:t>
      </w:r>
      <w:r w:rsidRPr="00907677">
        <w:rPr>
          <w:spacing w:val="21"/>
          <w:lang w:eastAsia="en-US"/>
        </w:rPr>
        <w:t xml:space="preserve"> </w:t>
      </w:r>
      <w:r w:rsidRPr="00907677">
        <w:rPr>
          <w:lang w:eastAsia="en-US"/>
        </w:rPr>
        <w:t>предметом</w:t>
      </w:r>
      <w:r w:rsidRPr="00907677">
        <w:rPr>
          <w:spacing w:val="35"/>
          <w:lang w:eastAsia="en-US"/>
        </w:rPr>
        <w:t xml:space="preserve"> </w:t>
      </w:r>
      <w:r w:rsidRPr="00907677">
        <w:rPr>
          <w:lang w:eastAsia="en-US"/>
        </w:rPr>
        <w:t>-</w:t>
      </w:r>
      <w:r w:rsidRPr="00907677">
        <w:rPr>
          <w:spacing w:val="10"/>
          <w:lang w:eastAsia="en-US"/>
        </w:rPr>
        <w:t xml:space="preserve"> </w:t>
      </w:r>
      <w:r w:rsidRPr="00907677">
        <w:rPr>
          <w:lang w:eastAsia="en-US"/>
        </w:rPr>
        <w:t>мячом,</w:t>
      </w:r>
      <w:r w:rsidRPr="00907677">
        <w:rPr>
          <w:spacing w:val="28"/>
          <w:lang w:eastAsia="en-US"/>
        </w:rPr>
        <w:t xml:space="preserve"> </w:t>
      </w:r>
      <w:r w:rsidRPr="00907677">
        <w:rPr>
          <w:lang w:eastAsia="en-US"/>
        </w:rPr>
        <w:t>с</w:t>
      </w:r>
      <w:r w:rsidRPr="00907677">
        <w:rPr>
          <w:spacing w:val="13"/>
          <w:lang w:eastAsia="en-US"/>
        </w:rPr>
        <w:t xml:space="preserve"> </w:t>
      </w:r>
      <w:r w:rsidRPr="00907677">
        <w:rPr>
          <w:lang w:eastAsia="en-US"/>
        </w:rPr>
        <w:t>песком,</w:t>
      </w:r>
      <w:r w:rsidRPr="00907677">
        <w:rPr>
          <w:spacing w:val="28"/>
          <w:lang w:eastAsia="en-US"/>
        </w:rPr>
        <w:t xml:space="preserve"> </w:t>
      </w:r>
      <w:r w:rsidRPr="00907677">
        <w:rPr>
          <w:lang w:eastAsia="en-US"/>
        </w:rPr>
        <w:t>с</w:t>
      </w:r>
      <w:r w:rsidRPr="00907677">
        <w:rPr>
          <w:spacing w:val="14"/>
          <w:lang w:eastAsia="en-US"/>
        </w:rPr>
        <w:t xml:space="preserve"> </w:t>
      </w:r>
      <w:r w:rsidRPr="00907677">
        <w:rPr>
          <w:lang w:eastAsia="en-US"/>
        </w:rPr>
        <w:t>водой);</w:t>
      </w:r>
    </w:p>
    <w:p w14:paraId="763C7995" w14:textId="77777777" w:rsidR="00621BC1" w:rsidRPr="00907677" w:rsidRDefault="00621BC1" w:rsidP="00D701CE">
      <w:pPr>
        <w:widowControl w:val="0"/>
        <w:tabs>
          <w:tab w:val="left" w:pos="1701"/>
          <w:tab w:val="left" w:pos="10632"/>
        </w:tabs>
        <w:autoSpaceDE w:val="0"/>
        <w:autoSpaceDN w:val="0"/>
        <w:ind w:right="-144"/>
        <w:jc w:val="both"/>
        <w:rPr>
          <w:lang w:eastAsia="en-US"/>
        </w:rPr>
      </w:pPr>
      <w:r w:rsidRPr="00907677">
        <w:rPr>
          <w:w w:val="105"/>
          <w:lang w:eastAsia="en-US"/>
        </w:rPr>
        <w:t>4) создание</w:t>
      </w:r>
      <w:r w:rsidRPr="00907677">
        <w:rPr>
          <w:spacing w:val="10"/>
          <w:w w:val="105"/>
          <w:lang w:eastAsia="en-US"/>
        </w:rPr>
        <w:t xml:space="preserve"> </w:t>
      </w:r>
      <w:r w:rsidRPr="00907677">
        <w:rPr>
          <w:w w:val="105"/>
          <w:lang w:eastAsia="en-US"/>
        </w:rPr>
        <w:t>интереса</w:t>
      </w:r>
      <w:r w:rsidRPr="00907677">
        <w:rPr>
          <w:spacing w:val="15"/>
          <w:w w:val="105"/>
          <w:lang w:eastAsia="en-US"/>
        </w:rPr>
        <w:t xml:space="preserve"> </w:t>
      </w:r>
      <w:r w:rsidRPr="00907677">
        <w:rPr>
          <w:w w:val="105"/>
          <w:lang w:eastAsia="en-US"/>
        </w:rPr>
        <w:t>и</w:t>
      </w:r>
      <w:r w:rsidRPr="00907677">
        <w:rPr>
          <w:spacing w:val="15"/>
          <w:w w:val="105"/>
          <w:lang w:eastAsia="en-US"/>
        </w:rPr>
        <w:t xml:space="preserve"> </w:t>
      </w:r>
      <w:r w:rsidRPr="00907677">
        <w:rPr>
          <w:w w:val="105"/>
          <w:lang w:eastAsia="en-US"/>
        </w:rPr>
        <w:t>положительного</w:t>
      </w:r>
      <w:r w:rsidRPr="00907677">
        <w:rPr>
          <w:spacing w:val="10"/>
          <w:w w:val="105"/>
          <w:lang w:eastAsia="en-US"/>
        </w:rPr>
        <w:t xml:space="preserve"> </w:t>
      </w:r>
      <w:r w:rsidRPr="00907677">
        <w:rPr>
          <w:w w:val="105"/>
          <w:lang w:eastAsia="en-US"/>
        </w:rPr>
        <w:t>эмоционального</w:t>
      </w:r>
      <w:r w:rsidRPr="00907677">
        <w:rPr>
          <w:spacing w:val="16"/>
          <w:w w:val="105"/>
          <w:lang w:eastAsia="en-US"/>
        </w:rPr>
        <w:t xml:space="preserve"> </w:t>
      </w:r>
      <w:r w:rsidRPr="00907677">
        <w:rPr>
          <w:w w:val="105"/>
          <w:lang w:eastAsia="en-US"/>
        </w:rPr>
        <w:t>отклика</w:t>
      </w:r>
      <w:r w:rsidRPr="00907677">
        <w:rPr>
          <w:spacing w:val="14"/>
          <w:w w:val="105"/>
          <w:lang w:eastAsia="en-US"/>
        </w:rPr>
        <w:t xml:space="preserve"> </w:t>
      </w:r>
      <w:r w:rsidRPr="00907677">
        <w:rPr>
          <w:w w:val="105"/>
          <w:lang w:eastAsia="en-US"/>
        </w:rPr>
        <w:t>при</w:t>
      </w:r>
      <w:r w:rsidRPr="00907677">
        <w:rPr>
          <w:spacing w:val="21"/>
          <w:w w:val="105"/>
          <w:lang w:eastAsia="en-US"/>
        </w:rPr>
        <w:t xml:space="preserve"> </w:t>
      </w:r>
      <w:r w:rsidRPr="00907677">
        <w:rPr>
          <w:w w:val="105"/>
          <w:lang w:eastAsia="en-US"/>
        </w:rPr>
        <w:t>проведении</w:t>
      </w:r>
      <w:r w:rsidRPr="00907677">
        <w:rPr>
          <w:spacing w:val="-57"/>
          <w:w w:val="105"/>
          <w:lang w:eastAsia="en-US"/>
        </w:rPr>
        <w:t xml:space="preserve"> </w:t>
      </w:r>
      <w:r w:rsidRPr="00907677">
        <w:rPr>
          <w:w w:val="105"/>
          <w:lang w:eastAsia="en-US"/>
        </w:rPr>
        <w:t>праздников</w:t>
      </w:r>
      <w:r w:rsidRPr="00907677">
        <w:rPr>
          <w:spacing w:val="-4"/>
          <w:w w:val="105"/>
          <w:lang w:eastAsia="en-US"/>
        </w:rPr>
        <w:t xml:space="preserve"> </w:t>
      </w:r>
      <w:r w:rsidRPr="00907677">
        <w:rPr>
          <w:w w:val="105"/>
          <w:lang w:eastAsia="en-US"/>
        </w:rPr>
        <w:t>(Новый</w:t>
      </w:r>
      <w:r w:rsidRPr="00907677">
        <w:rPr>
          <w:spacing w:val="-3"/>
          <w:w w:val="105"/>
          <w:lang w:eastAsia="en-US"/>
        </w:rPr>
        <w:t xml:space="preserve"> </w:t>
      </w:r>
      <w:r w:rsidRPr="00907677">
        <w:rPr>
          <w:w w:val="105"/>
          <w:lang w:eastAsia="en-US"/>
        </w:rPr>
        <w:t>год,</w:t>
      </w:r>
      <w:r w:rsidRPr="00907677">
        <w:rPr>
          <w:spacing w:val="-8"/>
          <w:w w:val="105"/>
          <w:lang w:eastAsia="en-US"/>
        </w:rPr>
        <w:t xml:space="preserve"> </w:t>
      </w:r>
      <w:r w:rsidRPr="00907677">
        <w:rPr>
          <w:w w:val="105"/>
          <w:lang w:eastAsia="en-US"/>
        </w:rPr>
        <w:t>День</w:t>
      </w:r>
      <w:r w:rsidRPr="00907677">
        <w:rPr>
          <w:spacing w:val="1"/>
          <w:w w:val="105"/>
          <w:lang w:eastAsia="en-US"/>
        </w:rPr>
        <w:t xml:space="preserve"> </w:t>
      </w:r>
      <w:r w:rsidRPr="00907677">
        <w:rPr>
          <w:w w:val="105"/>
          <w:lang w:eastAsia="en-US"/>
        </w:rPr>
        <w:t>рождения,</w:t>
      </w:r>
      <w:r w:rsidRPr="00907677">
        <w:rPr>
          <w:spacing w:val="-1"/>
          <w:w w:val="105"/>
          <w:lang w:eastAsia="en-US"/>
        </w:rPr>
        <w:t xml:space="preserve"> </w:t>
      </w:r>
      <w:r w:rsidRPr="00907677">
        <w:rPr>
          <w:w w:val="105"/>
          <w:lang w:eastAsia="en-US"/>
        </w:rPr>
        <w:t>выпускной</w:t>
      </w:r>
      <w:r w:rsidRPr="00907677">
        <w:rPr>
          <w:spacing w:val="-7"/>
          <w:w w:val="105"/>
          <w:lang w:eastAsia="en-US"/>
        </w:rPr>
        <w:t xml:space="preserve"> </w:t>
      </w:r>
      <w:r w:rsidRPr="00907677">
        <w:rPr>
          <w:w w:val="105"/>
          <w:lang w:eastAsia="en-US"/>
        </w:rPr>
        <w:t>в</w:t>
      </w:r>
      <w:r w:rsidRPr="00907677">
        <w:rPr>
          <w:spacing w:val="-3"/>
          <w:w w:val="105"/>
          <w:lang w:eastAsia="en-US"/>
        </w:rPr>
        <w:t xml:space="preserve"> </w:t>
      </w:r>
      <w:r w:rsidRPr="00907677">
        <w:rPr>
          <w:w w:val="105"/>
          <w:lang w:eastAsia="en-US"/>
        </w:rPr>
        <w:t>детском</w:t>
      </w:r>
      <w:r w:rsidRPr="00907677">
        <w:rPr>
          <w:spacing w:val="-6"/>
          <w:w w:val="105"/>
          <w:lang w:eastAsia="en-US"/>
        </w:rPr>
        <w:t xml:space="preserve"> </w:t>
      </w:r>
      <w:r w:rsidRPr="00907677">
        <w:rPr>
          <w:w w:val="105"/>
          <w:lang w:eastAsia="en-US"/>
        </w:rPr>
        <w:t>саду).</w:t>
      </w:r>
    </w:p>
    <w:p w14:paraId="09114763" w14:textId="77777777" w:rsidR="00621BC1" w:rsidRPr="00907677" w:rsidRDefault="00621BC1" w:rsidP="00D701CE">
      <w:pPr>
        <w:widowControl w:val="0"/>
        <w:tabs>
          <w:tab w:val="left" w:pos="1701"/>
          <w:tab w:val="left" w:pos="10632"/>
        </w:tabs>
        <w:autoSpaceDE w:val="0"/>
        <w:autoSpaceDN w:val="0"/>
        <w:ind w:right="-144"/>
        <w:jc w:val="both"/>
        <w:rPr>
          <w:lang w:eastAsia="en-US"/>
        </w:rPr>
      </w:pPr>
      <w:r w:rsidRPr="00907677">
        <w:rPr>
          <w:w w:val="105"/>
          <w:lang w:eastAsia="en-US"/>
        </w:rPr>
        <w:t>5) организация</w:t>
      </w:r>
      <w:r w:rsidRPr="00907677">
        <w:rPr>
          <w:spacing w:val="-13"/>
          <w:w w:val="105"/>
          <w:lang w:eastAsia="en-US"/>
        </w:rPr>
        <w:t xml:space="preserve"> </w:t>
      </w:r>
      <w:r w:rsidRPr="00907677">
        <w:rPr>
          <w:w w:val="105"/>
          <w:lang w:eastAsia="en-US"/>
        </w:rPr>
        <w:t>традиций</w:t>
      </w:r>
      <w:r w:rsidRPr="00907677">
        <w:rPr>
          <w:spacing w:val="-10"/>
          <w:w w:val="105"/>
          <w:lang w:eastAsia="en-US"/>
        </w:rPr>
        <w:t xml:space="preserve"> </w:t>
      </w:r>
      <w:r w:rsidRPr="00907677">
        <w:rPr>
          <w:w w:val="105"/>
          <w:lang w:eastAsia="en-US"/>
        </w:rPr>
        <w:t>в</w:t>
      </w:r>
      <w:r w:rsidRPr="00907677">
        <w:rPr>
          <w:spacing w:val="-9"/>
          <w:w w:val="105"/>
          <w:lang w:eastAsia="en-US"/>
        </w:rPr>
        <w:t xml:space="preserve"> </w:t>
      </w:r>
      <w:r w:rsidRPr="00907677">
        <w:rPr>
          <w:w w:val="105"/>
          <w:lang w:eastAsia="en-US"/>
        </w:rPr>
        <w:t>группах</w:t>
      </w:r>
      <w:r w:rsidRPr="00907677">
        <w:rPr>
          <w:spacing w:val="-10"/>
          <w:w w:val="105"/>
          <w:lang w:eastAsia="en-US"/>
        </w:rPr>
        <w:t xml:space="preserve"> </w:t>
      </w:r>
      <w:r w:rsidRPr="00907677">
        <w:rPr>
          <w:w w:val="105"/>
          <w:lang w:eastAsia="en-US"/>
        </w:rPr>
        <w:t>(например:</w:t>
      </w:r>
      <w:r w:rsidRPr="00907677">
        <w:rPr>
          <w:spacing w:val="-5"/>
          <w:w w:val="105"/>
          <w:lang w:eastAsia="en-US"/>
        </w:rPr>
        <w:t xml:space="preserve"> </w:t>
      </w:r>
      <w:r w:rsidRPr="00907677">
        <w:rPr>
          <w:w w:val="105"/>
          <w:lang w:eastAsia="en-US"/>
        </w:rPr>
        <w:t>утро</w:t>
      </w:r>
      <w:r w:rsidRPr="00907677">
        <w:rPr>
          <w:spacing w:val="-8"/>
          <w:w w:val="105"/>
          <w:lang w:eastAsia="en-US"/>
        </w:rPr>
        <w:t xml:space="preserve"> </w:t>
      </w:r>
      <w:r w:rsidRPr="00907677">
        <w:rPr>
          <w:w w:val="105"/>
          <w:lang w:eastAsia="en-US"/>
        </w:rPr>
        <w:t>радостных</w:t>
      </w:r>
      <w:r w:rsidRPr="00907677">
        <w:rPr>
          <w:spacing w:val="-6"/>
          <w:w w:val="105"/>
          <w:lang w:eastAsia="en-US"/>
        </w:rPr>
        <w:t xml:space="preserve"> </w:t>
      </w:r>
      <w:r w:rsidRPr="00907677">
        <w:rPr>
          <w:w w:val="105"/>
          <w:lang w:eastAsia="en-US"/>
        </w:rPr>
        <w:t>встреч,</w:t>
      </w:r>
      <w:r w:rsidRPr="00907677">
        <w:rPr>
          <w:spacing w:val="-1"/>
          <w:w w:val="105"/>
          <w:lang w:eastAsia="en-US"/>
        </w:rPr>
        <w:t xml:space="preserve"> </w:t>
      </w:r>
      <w:r w:rsidRPr="00907677">
        <w:rPr>
          <w:w w:val="105"/>
          <w:lang w:eastAsia="en-US"/>
        </w:rPr>
        <w:t>вечерний</w:t>
      </w:r>
      <w:r w:rsidRPr="00907677">
        <w:rPr>
          <w:lang w:eastAsia="en-US"/>
        </w:rPr>
        <w:t xml:space="preserve"> </w:t>
      </w:r>
      <w:r w:rsidRPr="00907677">
        <w:rPr>
          <w:w w:val="105"/>
          <w:lang w:eastAsia="en-US"/>
        </w:rPr>
        <w:t>круг).</w:t>
      </w:r>
    </w:p>
    <w:p w14:paraId="76EC56FC" w14:textId="77777777" w:rsidR="00621BC1" w:rsidRPr="00907677" w:rsidRDefault="00621BC1" w:rsidP="00D701CE">
      <w:pPr>
        <w:widowControl w:val="0"/>
        <w:autoSpaceDE w:val="0"/>
        <w:autoSpaceDN w:val="0"/>
        <w:ind w:right="-144"/>
        <w:jc w:val="both"/>
        <w:rPr>
          <w:lang w:eastAsia="en-US"/>
        </w:rPr>
      </w:pPr>
      <w:r w:rsidRPr="00907677">
        <w:rPr>
          <w:w w:val="105"/>
          <w:lang w:eastAsia="en-US"/>
        </w:rPr>
        <w:t>Создание условий и предпосылок для развития у обучающихся представлений о</w:t>
      </w:r>
      <w:r w:rsidRPr="00907677">
        <w:rPr>
          <w:spacing w:val="1"/>
          <w:w w:val="105"/>
          <w:lang w:eastAsia="en-US"/>
        </w:rPr>
        <w:t xml:space="preserve"> </w:t>
      </w:r>
      <w:r w:rsidRPr="00907677">
        <w:rPr>
          <w:w w:val="105"/>
          <w:lang w:eastAsia="en-US"/>
        </w:rPr>
        <w:t>месте</w:t>
      </w:r>
      <w:r w:rsidRPr="00907677">
        <w:rPr>
          <w:spacing w:val="1"/>
          <w:w w:val="105"/>
          <w:lang w:eastAsia="en-US"/>
        </w:rPr>
        <w:t xml:space="preserve"> </w:t>
      </w:r>
      <w:r w:rsidRPr="00907677">
        <w:rPr>
          <w:w w:val="105"/>
          <w:lang w:eastAsia="en-US"/>
        </w:rPr>
        <w:t>человека</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окружающем</w:t>
      </w:r>
      <w:r w:rsidRPr="00907677">
        <w:rPr>
          <w:spacing w:val="1"/>
          <w:w w:val="105"/>
          <w:lang w:eastAsia="en-US"/>
        </w:rPr>
        <w:t xml:space="preserve"> </w:t>
      </w:r>
      <w:r w:rsidRPr="00907677">
        <w:rPr>
          <w:w w:val="105"/>
          <w:lang w:eastAsia="en-US"/>
        </w:rPr>
        <w:t>мире,</w:t>
      </w:r>
      <w:r w:rsidRPr="00907677">
        <w:rPr>
          <w:spacing w:val="1"/>
          <w:w w:val="105"/>
          <w:lang w:eastAsia="en-US"/>
        </w:rPr>
        <w:t xml:space="preserve"> </w:t>
      </w:r>
      <w:r w:rsidRPr="00907677">
        <w:rPr>
          <w:w w:val="105"/>
          <w:lang w:eastAsia="en-US"/>
        </w:rPr>
        <w:t>формирования</w:t>
      </w:r>
      <w:r w:rsidRPr="00907677">
        <w:rPr>
          <w:spacing w:val="1"/>
          <w:w w:val="105"/>
          <w:lang w:eastAsia="en-US"/>
        </w:rPr>
        <w:t xml:space="preserve"> </w:t>
      </w:r>
      <w:r w:rsidRPr="00907677">
        <w:rPr>
          <w:w w:val="105"/>
          <w:lang w:eastAsia="en-US"/>
        </w:rPr>
        <w:t>социальных</w:t>
      </w:r>
      <w:r w:rsidRPr="00907677">
        <w:rPr>
          <w:spacing w:val="1"/>
          <w:w w:val="105"/>
          <w:lang w:eastAsia="en-US"/>
        </w:rPr>
        <w:t xml:space="preserve"> </w:t>
      </w:r>
      <w:r w:rsidRPr="00907677">
        <w:rPr>
          <w:w w:val="105"/>
          <w:lang w:eastAsia="en-US"/>
        </w:rPr>
        <w:t>эмоций,</w:t>
      </w:r>
      <w:r w:rsidRPr="00907677">
        <w:rPr>
          <w:spacing w:val="1"/>
          <w:w w:val="105"/>
          <w:lang w:eastAsia="en-US"/>
        </w:rPr>
        <w:t xml:space="preserve"> </w:t>
      </w:r>
      <w:r w:rsidRPr="00907677">
        <w:rPr>
          <w:w w:val="105"/>
          <w:lang w:eastAsia="en-US"/>
        </w:rPr>
        <w:t>усвоения</w:t>
      </w:r>
      <w:r w:rsidRPr="00907677">
        <w:rPr>
          <w:spacing w:val="1"/>
          <w:w w:val="105"/>
          <w:lang w:eastAsia="en-US"/>
        </w:rPr>
        <w:t xml:space="preserve"> </w:t>
      </w:r>
      <w:r w:rsidRPr="00907677">
        <w:rPr>
          <w:w w:val="105"/>
          <w:lang w:eastAsia="en-US"/>
        </w:rPr>
        <w:t>моральных</w:t>
      </w:r>
      <w:r w:rsidRPr="00907677">
        <w:rPr>
          <w:spacing w:val="-8"/>
          <w:w w:val="105"/>
          <w:lang w:eastAsia="en-US"/>
        </w:rPr>
        <w:t xml:space="preserve"> </w:t>
      </w:r>
      <w:r w:rsidRPr="00907677">
        <w:rPr>
          <w:w w:val="105"/>
          <w:lang w:eastAsia="en-US"/>
        </w:rPr>
        <w:t>норм</w:t>
      </w:r>
      <w:r w:rsidRPr="00907677">
        <w:rPr>
          <w:spacing w:val="-3"/>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правил:</w:t>
      </w:r>
    </w:p>
    <w:p w14:paraId="63D20053" w14:textId="77777777" w:rsidR="00621BC1" w:rsidRPr="00907677" w:rsidRDefault="00621BC1" w:rsidP="00D701CE">
      <w:pPr>
        <w:widowControl w:val="0"/>
        <w:tabs>
          <w:tab w:val="left" w:pos="1701"/>
        </w:tabs>
        <w:autoSpaceDE w:val="0"/>
        <w:autoSpaceDN w:val="0"/>
        <w:ind w:right="-144"/>
        <w:jc w:val="both"/>
        <w:rPr>
          <w:lang w:eastAsia="en-US"/>
        </w:rPr>
      </w:pPr>
      <w:r w:rsidRPr="00907677">
        <w:rPr>
          <w:w w:val="105"/>
          <w:lang w:eastAsia="en-US"/>
        </w:rPr>
        <w:t>1) развитие</w:t>
      </w:r>
      <w:r w:rsidRPr="00907677">
        <w:rPr>
          <w:spacing w:val="1"/>
          <w:w w:val="105"/>
          <w:lang w:eastAsia="en-US"/>
        </w:rPr>
        <w:t xml:space="preserve"> </w:t>
      </w:r>
      <w:r w:rsidRPr="00907677">
        <w:rPr>
          <w:w w:val="105"/>
          <w:lang w:eastAsia="en-US"/>
        </w:rPr>
        <w:t>представлений</w:t>
      </w:r>
      <w:r w:rsidRPr="00907677">
        <w:rPr>
          <w:spacing w:val="1"/>
          <w:w w:val="105"/>
          <w:lang w:eastAsia="en-US"/>
        </w:rPr>
        <w:t xml:space="preserve"> </w:t>
      </w:r>
      <w:r w:rsidRPr="00907677">
        <w:rPr>
          <w:w w:val="105"/>
          <w:lang w:eastAsia="en-US"/>
        </w:rPr>
        <w:t>о</w:t>
      </w:r>
      <w:r w:rsidRPr="00907677">
        <w:rPr>
          <w:spacing w:val="1"/>
          <w:w w:val="105"/>
          <w:lang w:eastAsia="en-US"/>
        </w:rPr>
        <w:t xml:space="preserve"> </w:t>
      </w:r>
      <w:r w:rsidRPr="00907677">
        <w:rPr>
          <w:w w:val="105"/>
          <w:lang w:eastAsia="en-US"/>
        </w:rPr>
        <w:t>социальных</w:t>
      </w:r>
      <w:r w:rsidRPr="00907677">
        <w:rPr>
          <w:spacing w:val="1"/>
          <w:w w:val="105"/>
          <w:lang w:eastAsia="en-US"/>
        </w:rPr>
        <w:t xml:space="preserve"> </w:t>
      </w:r>
      <w:r w:rsidRPr="00907677">
        <w:rPr>
          <w:w w:val="105"/>
          <w:lang w:eastAsia="en-US"/>
        </w:rPr>
        <w:t>отношениях в</w:t>
      </w:r>
      <w:r w:rsidRPr="00907677">
        <w:rPr>
          <w:spacing w:val="1"/>
          <w:w w:val="105"/>
          <w:lang w:eastAsia="en-US"/>
        </w:rPr>
        <w:t xml:space="preserve"> </w:t>
      </w:r>
      <w:r w:rsidRPr="00907677">
        <w:rPr>
          <w:w w:val="105"/>
          <w:lang w:eastAsia="en-US"/>
        </w:rPr>
        <w:t>процессе</w:t>
      </w:r>
      <w:r w:rsidRPr="00907677">
        <w:rPr>
          <w:spacing w:val="1"/>
          <w:w w:val="105"/>
          <w:lang w:eastAsia="en-US"/>
        </w:rPr>
        <w:t xml:space="preserve"> </w:t>
      </w:r>
      <w:r w:rsidRPr="00907677">
        <w:rPr>
          <w:w w:val="105"/>
          <w:lang w:eastAsia="en-US"/>
        </w:rPr>
        <w:t>наблюдений,</w:t>
      </w:r>
      <w:r w:rsidRPr="00907677">
        <w:rPr>
          <w:spacing w:val="1"/>
          <w:w w:val="105"/>
          <w:lang w:eastAsia="en-US"/>
        </w:rPr>
        <w:t xml:space="preserve"> </w:t>
      </w:r>
      <w:r w:rsidRPr="00907677">
        <w:rPr>
          <w:w w:val="105"/>
          <w:lang w:eastAsia="en-US"/>
        </w:rPr>
        <w:t>рассматривании</w:t>
      </w:r>
      <w:r w:rsidRPr="00907677">
        <w:rPr>
          <w:spacing w:val="-7"/>
          <w:w w:val="105"/>
          <w:lang w:eastAsia="en-US"/>
        </w:rPr>
        <w:t xml:space="preserve"> </w:t>
      </w:r>
      <w:r w:rsidRPr="00907677">
        <w:rPr>
          <w:w w:val="105"/>
          <w:lang w:eastAsia="en-US"/>
        </w:rPr>
        <w:t>картин, сюжетно-ролевых</w:t>
      </w:r>
      <w:r w:rsidRPr="00907677">
        <w:rPr>
          <w:spacing w:val="-12"/>
          <w:w w:val="105"/>
          <w:lang w:eastAsia="en-US"/>
        </w:rPr>
        <w:t xml:space="preserve"> </w:t>
      </w:r>
      <w:r w:rsidRPr="00907677">
        <w:rPr>
          <w:w w:val="105"/>
          <w:lang w:eastAsia="en-US"/>
        </w:rPr>
        <w:t>игр,</w:t>
      </w:r>
      <w:r w:rsidRPr="00907677">
        <w:rPr>
          <w:spacing w:val="-10"/>
          <w:w w:val="105"/>
          <w:lang w:eastAsia="en-US"/>
        </w:rPr>
        <w:t xml:space="preserve"> </w:t>
      </w:r>
      <w:r w:rsidRPr="00907677">
        <w:rPr>
          <w:w w:val="105"/>
          <w:lang w:eastAsia="en-US"/>
        </w:rPr>
        <w:t>бесед,</w:t>
      </w:r>
      <w:r w:rsidRPr="00907677">
        <w:rPr>
          <w:spacing w:val="-10"/>
          <w:w w:val="105"/>
          <w:lang w:eastAsia="en-US"/>
        </w:rPr>
        <w:t xml:space="preserve"> </w:t>
      </w:r>
      <w:r w:rsidRPr="00907677">
        <w:rPr>
          <w:w w:val="105"/>
          <w:lang w:eastAsia="en-US"/>
        </w:rPr>
        <w:t>чтения</w:t>
      </w:r>
      <w:r w:rsidRPr="00907677">
        <w:rPr>
          <w:spacing w:val="-4"/>
          <w:w w:val="105"/>
          <w:lang w:eastAsia="en-US"/>
        </w:rPr>
        <w:t xml:space="preserve"> </w:t>
      </w:r>
      <w:r w:rsidRPr="00907677">
        <w:rPr>
          <w:w w:val="105"/>
          <w:lang w:eastAsia="en-US"/>
        </w:rPr>
        <w:t>художественной</w:t>
      </w:r>
      <w:r w:rsidRPr="00907677">
        <w:rPr>
          <w:spacing w:val="-1"/>
          <w:w w:val="105"/>
          <w:lang w:eastAsia="en-US"/>
        </w:rPr>
        <w:t xml:space="preserve"> </w:t>
      </w:r>
      <w:r w:rsidRPr="00907677">
        <w:rPr>
          <w:w w:val="105"/>
          <w:lang w:eastAsia="en-US"/>
        </w:rPr>
        <w:t>литературы</w:t>
      </w:r>
      <w:r w:rsidRPr="00907677">
        <w:rPr>
          <w:spacing w:val="-58"/>
          <w:w w:val="105"/>
          <w:lang w:eastAsia="en-US"/>
        </w:rPr>
        <w:t xml:space="preserve"> </w:t>
      </w:r>
      <w:r w:rsidRPr="00907677">
        <w:rPr>
          <w:w w:val="105"/>
          <w:lang w:eastAsia="en-US"/>
        </w:rPr>
        <w:t>с</w:t>
      </w:r>
      <w:r w:rsidRPr="00907677">
        <w:rPr>
          <w:spacing w:val="1"/>
          <w:w w:val="105"/>
          <w:lang w:eastAsia="en-US"/>
        </w:rPr>
        <w:t xml:space="preserve"> </w:t>
      </w:r>
      <w:r w:rsidRPr="00907677">
        <w:rPr>
          <w:w w:val="105"/>
          <w:lang w:eastAsia="en-US"/>
        </w:rPr>
        <w:t>описанием</w:t>
      </w:r>
      <w:r w:rsidRPr="00907677">
        <w:rPr>
          <w:spacing w:val="1"/>
          <w:w w:val="105"/>
          <w:lang w:eastAsia="en-US"/>
        </w:rPr>
        <w:t xml:space="preserve"> </w:t>
      </w:r>
      <w:r w:rsidRPr="00907677">
        <w:rPr>
          <w:w w:val="105"/>
          <w:lang w:eastAsia="en-US"/>
        </w:rPr>
        <w:t>типичных</w:t>
      </w:r>
      <w:r w:rsidRPr="00907677">
        <w:rPr>
          <w:spacing w:val="1"/>
          <w:w w:val="105"/>
          <w:lang w:eastAsia="en-US"/>
        </w:rPr>
        <w:t xml:space="preserve"> </w:t>
      </w:r>
      <w:r w:rsidRPr="00907677">
        <w:rPr>
          <w:w w:val="105"/>
          <w:lang w:eastAsia="en-US"/>
        </w:rPr>
        <w:t>моральных</w:t>
      </w:r>
      <w:r w:rsidRPr="00907677">
        <w:rPr>
          <w:spacing w:val="1"/>
          <w:w w:val="105"/>
          <w:lang w:eastAsia="en-US"/>
        </w:rPr>
        <w:t xml:space="preserve"> </w:t>
      </w:r>
      <w:r w:rsidRPr="00907677">
        <w:rPr>
          <w:w w:val="105"/>
          <w:lang w:eastAsia="en-US"/>
        </w:rPr>
        <w:t>ситуаций</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последующее</w:t>
      </w:r>
      <w:r w:rsidRPr="00907677">
        <w:rPr>
          <w:spacing w:val="1"/>
          <w:w w:val="105"/>
          <w:lang w:eastAsia="en-US"/>
        </w:rPr>
        <w:t xml:space="preserve"> </w:t>
      </w:r>
      <w:r w:rsidRPr="00907677">
        <w:rPr>
          <w:w w:val="105"/>
          <w:lang w:eastAsia="en-US"/>
        </w:rPr>
        <w:t>обсуждение</w:t>
      </w:r>
      <w:r w:rsidRPr="00907677">
        <w:rPr>
          <w:spacing w:val="1"/>
          <w:w w:val="105"/>
          <w:lang w:eastAsia="en-US"/>
        </w:rPr>
        <w:t xml:space="preserve"> </w:t>
      </w:r>
      <w:r w:rsidRPr="00907677">
        <w:rPr>
          <w:w w:val="105"/>
          <w:lang w:eastAsia="en-US"/>
        </w:rPr>
        <w:t>поступков</w:t>
      </w:r>
      <w:r w:rsidRPr="00907677">
        <w:rPr>
          <w:spacing w:val="1"/>
          <w:w w:val="105"/>
          <w:lang w:eastAsia="en-US"/>
        </w:rPr>
        <w:t xml:space="preserve"> </w:t>
      </w:r>
      <w:r w:rsidRPr="00907677">
        <w:rPr>
          <w:w w:val="105"/>
          <w:lang w:eastAsia="en-US"/>
        </w:rPr>
        <w:t>героев.</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процессе</w:t>
      </w:r>
      <w:r w:rsidRPr="00907677">
        <w:rPr>
          <w:spacing w:val="1"/>
          <w:w w:val="105"/>
          <w:lang w:eastAsia="en-US"/>
        </w:rPr>
        <w:t xml:space="preserve"> </w:t>
      </w:r>
      <w:r w:rsidRPr="00907677">
        <w:rPr>
          <w:w w:val="105"/>
          <w:lang w:eastAsia="en-US"/>
        </w:rPr>
        <w:t>наблюдения,</w:t>
      </w:r>
      <w:r w:rsidRPr="00907677">
        <w:rPr>
          <w:spacing w:val="1"/>
          <w:w w:val="105"/>
          <w:lang w:eastAsia="en-US"/>
        </w:rPr>
        <w:t xml:space="preserve"> </w:t>
      </w:r>
      <w:r w:rsidRPr="00907677">
        <w:rPr>
          <w:w w:val="105"/>
          <w:lang w:eastAsia="en-US"/>
        </w:rPr>
        <w:t>беседы</w:t>
      </w:r>
      <w:r w:rsidRPr="00907677">
        <w:rPr>
          <w:spacing w:val="1"/>
          <w:w w:val="105"/>
          <w:lang w:eastAsia="en-US"/>
        </w:rPr>
        <w:t xml:space="preserve"> </w:t>
      </w:r>
      <w:r w:rsidRPr="00907677">
        <w:rPr>
          <w:w w:val="105"/>
          <w:lang w:eastAsia="en-US"/>
        </w:rPr>
        <w:t>у</w:t>
      </w:r>
      <w:r w:rsidRPr="00907677">
        <w:rPr>
          <w:spacing w:val="1"/>
          <w:w w:val="105"/>
          <w:lang w:eastAsia="en-US"/>
        </w:rPr>
        <w:t xml:space="preserve"> </w:t>
      </w:r>
      <w:r w:rsidRPr="00907677">
        <w:rPr>
          <w:w w:val="105"/>
          <w:lang w:eastAsia="en-US"/>
        </w:rPr>
        <w:t>детей</w:t>
      </w:r>
      <w:r w:rsidRPr="00907677">
        <w:rPr>
          <w:spacing w:val="1"/>
          <w:w w:val="105"/>
          <w:lang w:eastAsia="en-US"/>
        </w:rPr>
        <w:t xml:space="preserve"> </w:t>
      </w:r>
      <w:r w:rsidRPr="00907677">
        <w:rPr>
          <w:w w:val="105"/>
          <w:lang w:eastAsia="en-US"/>
        </w:rPr>
        <w:t>происходит</w:t>
      </w:r>
      <w:r w:rsidRPr="00907677">
        <w:rPr>
          <w:spacing w:val="1"/>
          <w:w w:val="105"/>
          <w:lang w:eastAsia="en-US"/>
        </w:rPr>
        <w:t xml:space="preserve"> </w:t>
      </w:r>
      <w:r w:rsidRPr="00907677">
        <w:rPr>
          <w:w w:val="105"/>
          <w:lang w:eastAsia="en-US"/>
        </w:rPr>
        <w:t>осознание</w:t>
      </w:r>
      <w:r w:rsidRPr="00907677">
        <w:rPr>
          <w:spacing w:val="1"/>
          <w:w w:val="105"/>
          <w:lang w:eastAsia="en-US"/>
        </w:rPr>
        <w:t xml:space="preserve"> </w:t>
      </w:r>
      <w:r w:rsidRPr="00907677">
        <w:rPr>
          <w:w w:val="105"/>
          <w:lang w:eastAsia="en-US"/>
        </w:rPr>
        <w:t>ценности</w:t>
      </w:r>
      <w:r w:rsidRPr="00907677">
        <w:rPr>
          <w:spacing w:val="1"/>
          <w:w w:val="105"/>
          <w:lang w:eastAsia="en-US"/>
        </w:rPr>
        <w:t xml:space="preserve"> </w:t>
      </w:r>
      <w:r w:rsidRPr="00907677">
        <w:rPr>
          <w:w w:val="105"/>
          <w:lang w:eastAsia="en-US"/>
        </w:rPr>
        <w:t>доброжелательного</w:t>
      </w:r>
      <w:r w:rsidRPr="00907677">
        <w:rPr>
          <w:spacing w:val="1"/>
          <w:w w:val="105"/>
          <w:lang w:eastAsia="en-US"/>
        </w:rPr>
        <w:t xml:space="preserve"> </w:t>
      </w:r>
      <w:r w:rsidRPr="00907677">
        <w:rPr>
          <w:w w:val="105"/>
          <w:lang w:eastAsia="en-US"/>
        </w:rPr>
        <w:t>отношения</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другим,</w:t>
      </w:r>
      <w:r w:rsidRPr="00907677">
        <w:rPr>
          <w:spacing w:val="1"/>
          <w:w w:val="105"/>
          <w:lang w:eastAsia="en-US"/>
        </w:rPr>
        <w:t xml:space="preserve"> </w:t>
      </w:r>
      <w:r w:rsidRPr="00907677">
        <w:rPr>
          <w:w w:val="105"/>
          <w:lang w:eastAsia="en-US"/>
        </w:rPr>
        <w:t>сверстникам</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обучение</w:t>
      </w:r>
      <w:r w:rsidRPr="00907677">
        <w:rPr>
          <w:spacing w:val="1"/>
          <w:w w:val="105"/>
          <w:lang w:eastAsia="en-US"/>
        </w:rPr>
        <w:t xml:space="preserve"> </w:t>
      </w:r>
      <w:r w:rsidRPr="00907677">
        <w:rPr>
          <w:w w:val="105"/>
          <w:lang w:eastAsia="en-US"/>
        </w:rPr>
        <w:t>эмоциональному</w:t>
      </w:r>
      <w:r w:rsidRPr="00907677">
        <w:rPr>
          <w:spacing w:val="1"/>
          <w:w w:val="105"/>
          <w:lang w:eastAsia="en-US"/>
        </w:rPr>
        <w:t xml:space="preserve"> </w:t>
      </w:r>
      <w:r w:rsidRPr="00907677">
        <w:rPr>
          <w:w w:val="105"/>
          <w:lang w:eastAsia="en-US"/>
        </w:rPr>
        <w:t>предвосхищению</w:t>
      </w:r>
      <w:r w:rsidRPr="00907677">
        <w:rPr>
          <w:spacing w:val="-2"/>
          <w:w w:val="105"/>
          <w:lang w:eastAsia="en-US"/>
        </w:rPr>
        <w:t xml:space="preserve"> </w:t>
      </w:r>
      <w:r w:rsidRPr="00907677">
        <w:rPr>
          <w:w w:val="105"/>
          <w:lang w:eastAsia="en-US"/>
        </w:rPr>
        <w:t>последствий</w:t>
      </w:r>
      <w:r w:rsidRPr="00907677">
        <w:rPr>
          <w:spacing w:val="5"/>
          <w:w w:val="105"/>
          <w:lang w:eastAsia="en-US"/>
        </w:rPr>
        <w:t xml:space="preserve"> </w:t>
      </w:r>
      <w:r w:rsidRPr="00907677">
        <w:rPr>
          <w:w w:val="105"/>
          <w:lang w:eastAsia="en-US"/>
        </w:rPr>
        <w:t>своих поступков;</w:t>
      </w:r>
    </w:p>
    <w:p w14:paraId="0A6356E2" w14:textId="77777777" w:rsidR="00621BC1" w:rsidRPr="00907677" w:rsidRDefault="00621BC1" w:rsidP="00D701CE">
      <w:pPr>
        <w:widowControl w:val="0"/>
        <w:tabs>
          <w:tab w:val="left" w:pos="2397"/>
        </w:tabs>
        <w:autoSpaceDE w:val="0"/>
        <w:autoSpaceDN w:val="0"/>
        <w:ind w:right="-144"/>
        <w:jc w:val="both"/>
        <w:rPr>
          <w:lang w:eastAsia="en-US"/>
        </w:rPr>
      </w:pPr>
      <w:r w:rsidRPr="00907677">
        <w:rPr>
          <w:w w:val="105"/>
          <w:lang w:eastAsia="en-US"/>
        </w:rPr>
        <w:t>2) развитие</w:t>
      </w:r>
      <w:r w:rsidRPr="00907677">
        <w:rPr>
          <w:spacing w:val="1"/>
          <w:w w:val="105"/>
          <w:lang w:eastAsia="en-US"/>
        </w:rPr>
        <w:t xml:space="preserve"> </w:t>
      </w:r>
      <w:r w:rsidRPr="00907677">
        <w:rPr>
          <w:w w:val="105"/>
          <w:lang w:eastAsia="en-US"/>
        </w:rPr>
        <w:t>социальных</w:t>
      </w:r>
      <w:r w:rsidRPr="00907677">
        <w:rPr>
          <w:spacing w:val="1"/>
          <w:w w:val="105"/>
          <w:lang w:eastAsia="en-US"/>
        </w:rPr>
        <w:t xml:space="preserve"> </w:t>
      </w:r>
      <w:r w:rsidRPr="00907677">
        <w:rPr>
          <w:w w:val="105"/>
          <w:lang w:eastAsia="en-US"/>
        </w:rPr>
        <w:t>эмоций</w:t>
      </w:r>
      <w:r w:rsidRPr="00907677">
        <w:rPr>
          <w:spacing w:val="1"/>
          <w:w w:val="105"/>
          <w:lang w:eastAsia="en-US"/>
        </w:rPr>
        <w:t xml:space="preserve"> </w:t>
      </w:r>
      <w:r w:rsidRPr="00907677">
        <w:rPr>
          <w:w w:val="105"/>
          <w:lang w:eastAsia="en-US"/>
        </w:rPr>
        <w:t>(эмпатия):</w:t>
      </w:r>
      <w:r w:rsidRPr="00907677">
        <w:rPr>
          <w:spacing w:val="1"/>
          <w:w w:val="105"/>
          <w:lang w:eastAsia="en-US"/>
        </w:rPr>
        <w:t xml:space="preserve"> </w:t>
      </w:r>
      <w:r w:rsidRPr="00907677">
        <w:rPr>
          <w:w w:val="105"/>
          <w:lang w:eastAsia="en-US"/>
        </w:rPr>
        <w:t>побуждение</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сочувственному</w:t>
      </w:r>
      <w:r w:rsidRPr="00907677">
        <w:rPr>
          <w:spacing w:val="1"/>
          <w:w w:val="105"/>
          <w:lang w:eastAsia="en-US"/>
        </w:rPr>
        <w:t xml:space="preserve"> </w:t>
      </w:r>
      <w:r w:rsidRPr="00907677">
        <w:rPr>
          <w:w w:val="105"/>
          <w:lang w:eastAsia="en-US"/>
        </w:rPr>
        <w:t>отношению к другим детям, к</w:t>
      </w:r>
      <w:r w:rsidRPr="00907677">
        <w:rPr>
          <w:spacing w:val="1"/>
          <w:w w:val="105"/>
          <w:lang w:eastAsia="en-US"/>
        </w:rPr>
        <w:t xml:space="preserve"> </w:t>
      </w:r>
      <w:r w:rsidRPr="00907677">
        <w:rPr>
          <w:w w:val="105"/>
          <w:lang w:eastAsia="en-US"/>
        </w:rPr>
        <w:t>оказанию им помощи; формирование внимательного и</w:t>
      </w:r>
      <w:r w:rsidRPr="00907677">
        <w:rPr>
          <w:spacing w:val="1"/>
          <w:w w:val="105"/>
          <w:lang w:eastAsia="en-US"/>
        </w:rPr>
        <w:t xml:space="preserve"> </w:t>
      </w:r>
      <w:r w:rsidRPr="00907677">
        <w:rPr>
          <w:w w:val="105"/>
          <w:lang w:eastAsia="en-US"/>
        </w:rPr>
        <w:t>уважительного</w:t>
      </w:r>
      <w:r w:rsidRPr="00907677">
        <w:rPr>
          <w:spacing w:val="1"/>
          <w:w w:val="105"/>
          <w:lang w:eastAsia="en-US"/>
        </w:rPr>
        <w:t xml:space="preserve"> </w:t>
      </w:r>
      <w:r w:rsidRPr="00907677">
        <w:rPr>
          <w:w w:val="105"/>
          <w:lang w:eastAsia="en-US"/>
        </w:rPr>
        <w:t>отношение</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родителям</w:t>
      </w:r>
      <w:r w:rsidRPr="00907677">
        <w:rPr>
          <w:spacing w:val="1"/>
          <w:w w:val="105"/>
          <w:lang w:eastAsia="en-US"/>
        </w:rPr>
        <w:t xml:space="preserve"> </w:t>
      </w:r>
      <w:r w:rsidRPr="00907677">
        <w:rPr>
          <w:w w:val="105"/>
          <w:lang w:eastAsia="en-US"/>
        </w:rPr>
        <w:t>(законным</w:t>
      </w:r>
      <w:r w:rsidRPr="00907677">
        <w:rPr>
          <w:spacing w:val="1"/>
          <w:w w:val="105"/>
          <w:lang w:eastAsia="en-US"/>
        </w:rPr>
        <w:t xml:space="preserve"> </w:t>
      </w:r>
      <w:r w:rsidRPr="00907677">
        <w:rPr>
          <w:w w:val="105"/>
          <w:lang w:eastAsia="en-US"/>
        </w:rPr>
        <w:t>представителям),</w:t>
      </w:r>
      <w:r w:rsidRPr="00907677">
        <w:rPr>
          <w:spacing w:val="1"/>
          <w:w w:val="105"/>
          <w:lang w:eastAsia="en-US"/>
        </w:rPr>
        <w:t xml:space="preserve"> </w:t>
      </w:r>
      <w:r w:rsidRPr="00907677">
        <w:rPr>
          <w:w w:val="105"/>
          <w:lang w:eastAsia="en-US"/>
        </w:rPr>
        <w:t>педагогическим</w:t>
      </w:r>
      <w:r w:rsidRPr="00907677">
        <w:rPr>
          <w:spacing w:val="1"/>
          <w:w w:val="105"/>
          <w:lang w:eastAsia="en-US"/>
        </w:rPr>
        <w:t xml:space="preserve"> </w:t>
      </w:r>
      <w:r w:rsidRPr="00907677">
        <w:rPr>
          <w:w w:val="105"/>
          <w:lang w:eastAsia="en-US"/>
        </w:rPr>
        <w:t>работником; окружающим детям. Для этого педагогами создаются проблемные ситуации,</w:t>
      </w:r>
      <w:r w:rsidRPr="00907677">
        <w:rPr>
          <w:spacing w:val="-58"/>
          <w:w w:val="105"/>
          <w:lang w:eastAsia="en-US"/>
        </w:rPr>
        <w:t xml:space="preserve"> </w:t>
      </w:r>
      <w:r w:rsidRPr="00907677">
        <w:rPr>
          <w:w w:val="105"/>
          <w:lang w:eastAsia="en-US"/>
        </w:rPr>
        <w:t>организуются</w:t>
      </w:r>
      <w:r w:rsidRPr="00907677">
        <w:rPr>
          <w:spacing w:val="1"/>
          <w:w w:val="105"/>
          <w:lang w:eastAsia="en-US"/>
        </w:rPr>
        <w:t xml:space="preserve"> </w:t>
      </w:r>
      <w:r w:rsidRPr="00907677">
        <w:rPr>
          <w:w w:val="105"/>
          <w:lang w:eastAsia="en-US"/>
        </w:rPr>
        <w:t>игры-упражнения,</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которых</w:t>
      </w:r>
      <w:r w:rsidRPr="00907677">
        <w:rPr>
          <w:spacing w:val="1"/>
          <w:w w:val="105"/>
          <w:lang w:eastAsia="en-US"/>
        </w:rPr>
        <w:t xml:space="preserve"> </w:t>
      </w:r>
      <w:r w:rsidRPr="00907677">
        <w:rPr>
          <w:w w:val="105"/>
          <w:lang w:eastAsia="en-US"/>
        </w:rPr>
        <w:t>детям</w:t>
      </w:r>
      <w:r w:rsidRPr="00907677">
        <w:rPr>
          <w:spacing w:val="1"/>
          <w:w w:val="105"/>
          <w:lang w:eastAsia="en-US"/>
        </w:rPr>
        <w:t xml:space="preserve"> </w:t>
      </w:r>
      <w:r w:rsidRPr="00907677">
        <w:rPr>
          <w:w w:val="105"/>
          <w:lang w:eastAsia="en-US"/>
        </w:rPr>
        <w:t>предлагается</w:t>
      </w:r>
      <w:r w:rsidRPr="00907677">
        <w:rPr>
          <w:spacing w:val="1"/>
          <w:w w:val="105"/>
          <w:lang w:eastAsia="en-US"/>
        </w:rPr>
        <w:t xml:space="preserve"> </w:t>
      </w:r>
      <w:r w:rsidRPr="00907677">
        <w:rPr>
          <w:w w:val="105"/>
          <w:lang w:eastAsia="en-US"/>
        </w:rPr>
        <w:t>решить</w:t>
      </w:r>
      <w:r w:rsidRPr="00907677">
        <w:rPr>
          <w:spacing w:val="1"/>
          <w:w w:val="105"/>
          <w:lang w:eastAsia="en-US"/>
        </w:rPr>
        <w:t xml:space="preserve"> </w:t>
      </w:r>
      <w:r w:rsidRPr="00907677">
        <w:rPr>
          <w:w w:val="105"/>
          <w:lang w:eastAsia="en-US"/>
        </w:rPr>
        <w:t>знакомые</w:t>
      </w:r>
      <w:r w:rsidRPr="00907677">
        <w:rPr>
          <w:spacing w:val="1"/>
          <w:w w:val="105"/>
          <w:lang w:eastAsia="en-US"/>
        </w:rPr>
        <w:t xml:space="preserve"> </w:t>
      </w:r>
      <w:r w:rsidRPr="00907677">
        <w:rPr>
          <w:w w:val="105"/>
          <w:lang w:eastAsia="en-US"/>
        </w:rPr>
        <w:t>им</w:t>
      </w:r>
      <w:r w:rsidRPr="00907677">
        <w:rPr>
          <w:spacing w:val="1"/>
          <w:w w:val="105"/>
          <w:lang w:eastAsia="en-US"/>
        </w:rPr>
        <w:t xml:space="preserve"> </w:t>
      </w:r>
      <w:r w:rsidRPr="00907677">
        <w:rPr>
          <w:w w:val="105"/>
          <w:lang w:eastAsia="en-US"/>
        </w:rPr>
        <w:t>моральные</w:t>
      </w:r>
      <w:r w:rsidRPr="00907677">
        <w:rPr>
          <w:spacing w:val="-9"/>
          <w:w w:val="105"/>
          <w:lang w:eastAsia="en-US"/>
        </w:rPr>
        <w:t xml:space="preserve"> </w:t>
      </w:r>
      <w:r w:rsidRPr="00907677">
        <w:rPr>
          <w:w w:val="105"/>
          <w:lang w:eastAsia="en-US"/>
        </w:rPr>
        <w:t>проблемы;</w:t>
      </w:r>
    </w:p>
    <w:p w14:paraId="2008D0B4" w14:textId="77777777" w:rsidR="00621BC1" w:rsidRPr="00907677" w:rsidRDefault="00621BC1" w:rsidP="00D701CE">
      <w:pPr>
        <w:widowControl w:val="0"/>
        <w:tabs>
          <w:tab w:val="left" w:pos="2246"/>
        </w:tabs>
        <w:autoSpaceDE w:val="0"/>
        <w:autoSpaceDN w:val="0"/>
        <w:ind w:right="-144"/>
        <w:jc w:val="both"/>
        <w:rPr>
          <w:lang w:eastAsia="en-US"/>
        </w:rPr>
      </w:pPr>
      <w:r w:rsidRPr="00907677">
        <w:rPr>
          <w:w w:val="105"/>
          <w:lang w:eastAsia="en-US"/>
        </w:rPr>
        <w:t>3) формирование умений регулировать</w:t>
      </w:r>
      <w:r w:rsidRPr="00907677">
        <w:rPr>
          <w:spacing w:val="1"/>
          <w:w w:val="105"/>
          <w:lang w:eastAsia="en-US"/>
        </w:rPr>
        <w:t xml:space="preserve"> </w:t>
      </w:r>
      <w:r w:rsidRPr="00907677">
        <w:rPr>
          <w:w w:val="105"/>
          <w:lang w:eastAsia="en-US"/>
        </w:rPr>
        <w:t>действия и взаимоотношения детей в</w:t>
      </w:r>
      <w:r w:rsidRPr="00907677">
        <w:rPr>
          <w:spacing w:val="1"/>
          <w:w w:val="105"/>
          <w:lang w:eastAsia="en-US"/>
        </w:rPr>
        <w:t xml:space="preserve"> </w:t>
      </w:r>
      <w:r w:rsidRPr="00907677">
        <w:rPr>
          <w:lang w:eastAsia="en-US"/>
        </w:rPr>
        <w:t>процессе</w:t>
      </w:r>
      <w:r w:rsidRPr="00907677">
        <w:rPr>
          <w:spacing w:val="34"/>
          <w:lang w:eastAsia="en-US"/>
        </w:rPr>
        <w:t xml:space="preserve"> </w:t>
      </w:r>
      <w:r w:rsidRPr="00907677">
        <w:rPr>
          <w:lang w:eastAsia="en-US"/>
        </w:rPr>
        <w:t>организации</w:t>
      </w:r>
      <w:r w:rsidRPr="00907677">
        <w:rPr>
          <w:spacing w:val="43"/>
          <w:lang w:eastAsia="en-US"/>
        </w:rPr>
        <w:t xml:space="preserve"> </w:t>
      </w:r>
      <w:r w:rsidRPr="00907677">
        <w:rPr>
          <w:lang w:eastAsia="en-US"/>
        </w:rPr>
        <w:t>дидактической</w:t>
      </w:r>
      <w:r w:rsidRPr="00907677">
        <w:rPr>
          <w:spacing w:val="36"/>
          <w:lang w:eastAsia="en-US"/>
        </w:rPr>
        <w:t xml:space="preserve"> </w:t>
      </w:r>
      <w:r w:rsidRPr="00907677">
        <w:rPr>
          <w:lang w:eastAsia="en-US"/>
        </w:rPr>
        <w:t>игры</w:t>
      </w:r>
      <w:r w:rsidRPr="00907677">
        <w:rPr>
          <w:spacing w:val="40"/>
          <w:lang w:eastAsia="en-US"/>
        </w:rPr>
        <w:t xml:space="preserve"> </w:t>
      </w:r>
      <w:r w:rsidRPr="00907677">
        <w:rPr>
          <w:lang w:eastAsia="en-US"/>
        </w:rPr>
        <w:t>с</w:t>
      </w:r>
      <w:r w:rsidRPr="00907677">
        <w:rPr>
          <w:spacing w:val="25"/>
          <w:lang w:eastAsia="en-US"/>
        </w:rPr>
        <w:t xml:space="preserve"> </w:t>
      </w:r>
      <w:r w:rsidRPr="00907677">
        <w:rPr>
          <w:lang w:eastAsia="en-US"/>
        </w:rPr>
        <w:t>правилом.</w:t>
      </w:r>
      <w:r w:rsidRPr="00907677">
        <w:rPr>
          <w:spacing w:val="32"/>
          <w:lang w:eastAsia="en-US"/>
        </w:rPr>
        <w:t xml:space="preserve"> </w:t>
      </w:r>
      <w:r w:rsidRPr="00907677">
        <w:rPr>
          <w:lang w:eastAsia="en-US"/>
        </w:rPr>
        <w:t>При</w:t>
      </w:r>
      <w:r w:rsidRPr="00907677">
        <w:rPr>
          <w:spacing w:val="46"/>
          <w:lang w:eastAsia="en-US"/>
        </w:rPr>
        <w:t xml:space="preserve"> </w:t>
      </w:r>
      <w:r w:rsidRPr="00907677">
        <w:rPr>
          <w:lang w:eastAsia="en-US"/>
        </w:rPr>
        <w:t>организации</w:t>
      </w:r>
      <w:r w:rsidRPr="00907677">
        <w:rPr>
          <w:spacing w:val="35"/>
          <w:lang w:eastAsia="en-US"/>
        </w:rPr>
        <w:t xml:space="preserve"> </w:t>
      </w:r>
      <w:r w:rsidRPr="00907677">
        <w:rPr>
          <w:lang w:eastAsia="en-US"/>
        </w:rPr>
        <w:t>и</w:t>
      </w:r>
      <w:r w:rsidRPr="00907677">
        <w:rPr>
          <w:spacing w:val="35"/>
          <w:lang w:eastAsia="en-US"/>
        </w:rPr>
        <w:t xml:space="preserve"> </w:t>
      </w:r>
      <w:r w:rsidRPr="00907677">
        <w:rPr>
          <w:lang w:eastAsia="en-US"/>
        </w:rPr>
        <w:t xml:space="preserve">проведении </w:t>
      </w:r>
      <w:r w:rsidRPr="00907677">
        <w:rPr>
          <w:spacing w:val="-55"/>
          <w:lang w:eastAsia="en-US"/>
        </w:rPr>
        <w:t xml:space="preserve"> </w:t>
      </w:r>
      <w:r w:rsidRPr="00907677">
        <w:rPr>
          <w:w w:val="105"/>
          <w:lang w:eastAsia="en-US"/>
        </w:rPr>
        <w:t>дидактических игр педагог создает атмосферу, позволяющую каждому ребенку</w:t>
      </w:r>
      <w:r w:rsidRPr="00907677">
        <w:rPr>
          <w:spacing w:val="1"/>
          <w:w w:val="105"/>
          <w:lang w:eastAsia="en-US"/>
        </w:rPr>
        <w:t xml:space="preserve"> </w:t>
      </w:r>
      <w:r w:rsidRPr="00907677">
        <w:rPr>
          <w:w w:val="105"/>
          <w:lang w:eastAsia="en-US"/>
        </w:rPr>
        <w:t>реализовать свою активность по отношению у миру. Игры усложняются разными</w:t>
      </w:r>
      <w:r w:rsidRPr="00907677">
        <w:rPr>
          <w:spacing w:val="1"/>
          <w:w w:val="105"/>
          <w:lang w:eastAsia="en-US"/>
        </w:rPr>
        <w:t xml:space="preserve"> </w:t>
      </w:r>
      <w:r w:rsidRPr="00907677">
        <w:rPr>
          <w:w w:val="105"/>
          <w:lang w:eastAsia="en-US"/>
        </w:rPr>
        <w:t>методами:</w:t>
      </w:r>
    </w:p>
    <w:p w14:paraId="0D3B5080" w14:textId="77777777" w:rsidR="00621BC1" w:rsidRPr="00907677" w:rsidRDefault="00621BC1" w:rsidP="00D701CE">
      <w:pPr>
        <w:widowControl w:val="0"/>
        <w:tabs>
          <w:tab w:val="left" w:pos="1410"/>
        </w:tabs>
        <w:autoSpaceDE w:val="0"/>
        <w:autoSpaceDN w:val="0"/>
        <w:ind w:right="-144"/>
        <w:jc w:val="both"/>
        <w:rPr>
          <w:lang w:eastAsia="en-US"/>
        </w:rPr>
      </w:pPr>
      <w:r w:rsidRPr="00907677">
        <w:rPr>
          <w:lang w:eastAsia="en-US"/>
        </w:rPr>
        <w:t>- включение</w:t>
      </w:r>
      <w:r w:rsidRPr="00907677">
        <w:rPr>
          <w:spacing w:val="22"/>
          <w:lang w:eastAsia="en-US"/>
        </w:rPr>
        <w:t xml:space="preserve"> </w:t>
      </w:r>
      <w:r w:rsidRPr="00907677">
        <w:rPr>
          <w:lang w:eastAsia="en-US"/>
        </w:rPr>
        <w:t>путешествия</w:t>
      </w:r>
      <w:r w:rsidRPr="00907677">
        <w:rPr>
          <w:spacing w:val="27"/>
          <w:lang w:eastAsia="en-US"/>
        </w:rPr>
        <w:t xml:space="preserve"> </w:t>
      </w:r>
      <w:r w:rsidRPr="00907677">
        <w:rPr>
          <w:lang w:eastAsia="en-US"/>
        </w:rPr>
        <w:t>в</w:t>
      </w:r>
      <w:r w:rsidRPr="00907677">
        <w:rPr>
          <w:spacing w:val="33"/>
          <w:lang w:eastAsia="en-US"/>
        </w:rPr>
        <w:t xml:space="preserve"> </w:t>
      </w:r>
      <w:r w:rsidRPr="00907677">
        <w:rPr>
          <w:lang w:eastAsia="en-US"/>
        </w:rPr>
        <w:t>прошлое,</w:t>
      </w:r>
      <w:r w:rsidRPr="00907677">
        <w:rPr>
          <w:spacing w:val="38"/>
          <w:lang w:eastAsia="en-US"/>
        </w:rPr>
        <w:t xml:space="preserve"> </w:t>
      </w:r>
      <w:r w:rsidRPr="00907677">
        <w:rPr>
          <w:lang w:eastAsia="en-US"/>
        </w:rPr>
        <w:t>настоящее</w:t>
      </w:r>
      <w:r w:rsidRPr="00907677">
        <w:rPr>
          <w:spacing w:val="23"/>
          <w:lang w:eastAsia="en-US"/>
        </w:rPr>
        <w:t xml:space="preserve"> </w:t>
      </w:r>
      <w:r w:rsidRPr="00907677">
        <w:rPr>
          <w:lang w:eastAsia="en-US"/>
        </w:rPr>
        <w:t>и</w:t>
      </w:r>
      <w:r w:rsidRPr="00907677">
        <w:rPr>
          <w:spacing w:val="43"/>
          <w:lang w:eastAsia="en-US"/>
        </w:rPr>
        <w:t xml:space="preserve"> </w:t>
      </w:r>
      <w:r w:rsidRPr="00907677">
        <w:rPr>
          <w:lang w:eastAsia="en-US"/>
        </w:rPr>
        <w:t>будущее</w:t>
      </w:r>
      <w:r w:rsidRPr="00907677">
        <w:rPr>
          <w:spacing w:val="34"/>
          <w:lang w:eastAsia="en-US"/>
        </w:rPr>
        <w:t xml:space="preserve"> </w:t>
      </w:r>
      <w:r w:rsidRPr="00907677">
        <w:rPr>
          <w:lang w:eastAsia="en-US"/>
        </w:rPr>
        <w:t>разных</w:t>
      </w:r>
      <w:r w:rsidRPr="00907677">
        <w:rPr>
          <w:spacing w:val="42"/>
          <w:lang w:eastAsia="en-US"/>
        </w:rPr>
        <w:t xml:space="preserve"> </w:t>
      </w:r>
      <w:r w:rsidRPr="00907677">
        <w:rPr>
          <w:lang w:eastAsia="en-US"/>
        </w:rPr>
        <w:t>предметов</w:t>
      </w:r>
      <w:r w:rsidRPr="00907677">
        <w:rPr>
          <w:spacing w:val="33"/>
          <w:lang w:eastAsia="en-US"/>
        </w:rPr>
        <w:t xml:space="preserve"> </w:t>
      </w:r>
      <w:r w:rsidRPr="00907677">
        <w:rPr>
          <w:lang w:eastAsia="en-US"/>
        </w:rPr>
        <w:t>(в</w:t>
      </w:r>
      <w:r w:rsidRPr="00907677">
        <w:rPr>
          <w:spacing w:val="-54"/>
          <w:lang w:eastAsia="en-US"/>
        </w:rPr>
        <w:t xml:space="preserve"> </w:t>
      </w:r>
      <w:r w:rsidRPr="00907677">
        <w:rPr>
          <w:w w:val="105"/>
          <w:lang w:eastAsia="en-US"/>
        </w:rPr>
        <w:t>зависимости</w:t>
      </w:r>
      <w:r w:rsidRPr="00907677">
        <w:rPr>
          <w:spacing w:val="5"/>
          <w:w w:val="105"/>
          <w:lang w:eastAsia="en-US"/>
        </w:rPr>
        <w:t xml:space="preserve"> </w:t>
      </w:r>
      <w:r w:rsidRPr="00907677">
        <w:rPr>
          <w:w w:val="105"/>
          <w:lang w:eastAsia="en-US"/>
        </w:rPr>
        <w:t>от</w:t>
      </w:r>
      <w:r w:rsidRPr="00907677">
        <w:rPr>
          <w:spacing w:val="-7"/>
          <w:w w:val="105"/>
          <w:lang w:eastAsia="en-US"/>
        </w:rPr>
        <w:t xml:space="preserve"> </w:t>
      </w:r>
      <w:r w:rsidRPr="00907677">
        <w:rPr>
          <w:w w:val="105"/>
          <w:lang w:eastAsia="en-US"/>
        </w:rPr>
        <w:t>возраста</w:t>
      </w:r>
      <w:r w:rsidRPr="00907677">
        <w:rPr>
          <w:spacing w:val="5"/>
          <w:w w:val="105"/>
          <w:lang w:eastAsia="en-US"/>
        </w:rPr>
        <w:t xml:space="preserve"> </w:t>
      </w:r>
      <w:r w:rsidRPr="00907677">
        <w:rPr>
          <w:w w:val="105"/>
          <w:lang w:eastAsia="en-US"/>
        </w:rPr>
        <w:t>детей);</w:t>
      </w:r>
    </w:p>
    <w:p w14:paraId="378C0070" w14:textId="77777777" w:rsidR="00621BC1" w:rsidRPr="00907677" w:rsidRDefault="00621BC1" w:rsidP="00D701CE">
      <w:pPr>
        <w:widowControl w:val="0"/>
        <w:tabs>
          <w:tab w:val="left" w:pos="1417"/>
        </w:tabs>
        <w:autoSpaceDE w:val="0"/>
        <w:autoSpaceDN w:val="0"/>
        <w:ind w:right="-144"/>
        <w:jc w:val="both"/>
        <w:rPr>
          <w:lang w:eastAsia="en-US"/>
        </w:rPr>
      </w:pPr>
      <w:r w:rsidRPr="00907677">
        <w:rPr>
          <w:w w:val="105"/>
          <w:lang w:eastAsia="en-US"/>
        </w:rPr>
        <w:t>- увеличение</w:t>
      </w:r>
      <w:r w:rsidRPr="00907677">
        <w:rPr>
          <w:spacing w:val="-15"/>
          <w:w w:val="105"/>
          <w:lang w:eastAsia="en-US"/>
        </w:rPr>
        <w:t xml:space="preserve"> </w:t>
      </w:r>
      <w:r w:rsidRPr="00907677">
        <w:rPr>
          <w:w w:val="105"/>
          <w:lang w:eastAsia="en-US"/>
        </w:rPr>
        <w:t>количества</w:t>
      </w:r>
      <w:r w:rsidRPr="00907677">
        <w:rPr>
          <w:spacing w:val="-14"/>
          <w:w w:val="105"/>
          <w:lang w:eastAsia="en-US"/>
        </w:rPr>
        <w:t xml:space="preserve"> </w:t>
      </w:r>
      <w:r w:rsidRPr="00907677">
        <w:rPr>
          <w:w w:val="105"/>
          <w:lang w:eastAsia="en-US"/>
        </w:rPr>
        <w:t>путешествий;</w:t>
      </w:r>
    </w:p>
    <w:p w14:paraId="10F99C89" w14:textId="77777777" w:rsidR="00621BC1" w:rsidRPr="00907677" w:rsidRDefault="00621BC1" w:rsidP="00D701CE">
      <w:pPr>
        <w:widowControl w:val="0"/>
        <w:tabs>
          <w:tab w:val="left" w:pos="1410"/>
        </w:tabs>
        <w:autoSpaceDE w:val="0"/>
        <w:autoSpaceDN w:val="0"/>
        <w:ind w:right="-144"/>
        <w:jc w:val="both"/>
        <w:rPr>
          <w:lang w:eastAsia="en-US"/>
        </w:rPr>
      </w:pPr>
      <w:r w:rsidRPr="00907677">
        <w:rPr>
          <w:w w:val="105"/>
          <w:lang w:eastAsia="en-US"/>
        </w:rPr>
        <w:lastRenderedPageBreak/>
        <w:t>- изменение</w:t>
      </w:r>
      <w:r w:rsidRPr="00907677">
        <w:rPr>
          <w:spacing w:val="-8"/>
          <w:w w:val="105"/>
          <w:lang w:eastAsia="en-US"/>
        </w:rPr>
        <w:t xml:space="preserve"> </w:t>
      </w:r>
      <w:r w:rsidRPr="00907677">
        <w:rPr>
          <w:w w:val="105"/>
          <w:lang w:eastAsia="en-US"/>
        </w:rPr>
        <w:t>числа</w:t>
      </w:r>
      <w:r w:rsidRPr="00907677">
        <w:rPr>
          <w:spacing w:val="-8"/>
          <w:w w:val="105"/>
          <w:lang w:eastAsia="en-US"/>
        </w:rPr>
        <w:t xml:space="preserve"> </w:t>
      </w:r>
      <w:r w:rsidRPr="00907677">
        <w:rPr>
          <w:w w:val="105"/>
          <w:lang w:eastAsia="en-US"/>
        </w:rPr>
        <w:t>команд</w:t>
      </w:r>
      <w:r w:rsidRPr="00907677">
        <w:rPr>
          <w:spacing w:val="-8"/>
          <w:w w:val="105"/>
          <w:lang w:eastAsia="en-US"/>
        </w:rPr>
        <w:t xml:space="preserve"> </w:t>
      </w:r>
      <w:r w:rsidRPr="00907677">
        <w:rPr>
          <w:w w:val="105"/>
          <w:lang w:eastAsia="en-US"/>
        </w:rPr>
        <w:t>и</w:t>
      </w:r>
      <w:r w:rsidRPr="00907677">
        <w:rPr>
          <w:spacing w:val="-2"/>
          <w:w w:val="105"/>
          <w:lang w:eastAsia="en-US"/>
        </w:rPr>
        <w:t xml:space="preserve"> </w:t>
      </w:r>
      <w:r w:rsidRPr="00907677">
        <w:rPr>
          <w:w w:val="105"/>
          <w:lang w:eastAsia="en-US"/>
        </w:rPr>
        <w:t>участников</w:t>
      </w:r>
      <w:r w:rsidRPr="00907677">
        <w:rPr>
          <w:spacing w:val="1"/>
          <w:w w:val="105"/>
          <w:lang w:eastAsia="en-US"/>
        </w:rPr>
        <w:t xml:space="preserve"> </w:t>
      </w:r>
      <w:r w:rsidRPr="00907677">
        <w:rPr>
          <w:w w:val="105"/>
          <w:lang w:eastAsia="en-US"/>
        </w:rPr>
        <w:t>в</w:t>
      </w:r>
      <w:r w:rsidRPr="00907677">
        <w:rPr>
          <w:spacing w:val="-7"/>
          <w:w w:val="105"/>
          <w:lang w:eastAsia="en-US"/>
        </w:rPr>
        <w:t xml:space="preserve"> </w:t>
      </w:r>
      <w:r w:rsidRPr="00907677">
        <w:rPr>
          <w:w w:val="105"/>
          <w:lang w:eastAsia="en-US"/>
        </w:rPr>
        <w:t>каждой</w:t>
      </w:r>
      <w:r w:rsidRPr="00907677">
        <w:rPr>
          <w:spacing w:val="-8"/>
          <w:w w:val="105"/>
          <w:lang w:eastAsia="en-US"/>
        </w:rPr>
        <w:t xml:space="preserve"> </w:t>
      </w:r>
      <w:r w:rsidRPr="00907677">
        <w:rPr>
          <w:w w:val="105"/>
          <w:lang w:eastAsia="en-US"/>
        </w:rPr>
        <w:t>команде;</w:t>
      </w:r>
    </w:p>
    <w:p w14:paraId="52F6F10F" w14:textId="77777777" w:rsidR="00621BC1" w:rsidRPr="00907677" w:rsidRDefault="00621BC1" w:rsidP="00D701CE">
      <w:pPr>
        <w:widowControl w:val="0"/>
        <w:tabs>
          <w:tab w:val="left" w:pos="1410"/>
        </w:tabs>
        <w:autoSpaceDE w:val="0"/>
        <w:autoSpaceDN w:val="0"/>
        <w:ind w:right="-144"/>
        <w:jc w:val="both"/>
        <w:rPr>
          <w:lang w:eastAsia="en-US"/>
        </w:rPr>
      </w:pPr>
      <w:r w:rsidRPr="00907677">
        <w:rPr>
          <w:lang w:eastAsia="en-US"/>
        </w:rPr>
        <w:t>- включение</w:t>
      </w:r>
      <w:r w:rsidRPr="00907677">
        <w:rPr>
          <w:spacing w:val="19"/>
          <w:lang w:eastAsia="en-US"/>
        </w:rPr>
        <w:t xml:space="preserve"> </w:t>
      </w:r>
      <w:r w:rsidRPr="00907677">
        <w:rPr>
          <w:lang w:eastAsia="en-US"/>
        </w:rPr>
        <w:t>заданий</w:t>
      </w:r>
      <w:r w:rsidRPr="00907677">
        <w:rPr>
          <w:spacing w:val="31"/>
          <w:lang w:eastAsia="en-US"/>
        </w:rPr>
        <w:t xml:space="preserve"> </w:t>
      </w:r>
      <w:r w:rsidRPr="00907677">
        <w:rPr>
          <w:lang w:eastAsia="en-US"/>
        </w:rPr>
        <w:t>на</w:t>
      </w:r>
      <w:r w:rsidRPr="00907677">
        <w:rPr>
          <w:spacing w:val="30"/>
          <w:lang w:eastAsia="en-US"/>
        </w:rPr>
        <w:t xml:space="preserve"> </w:t>
      </w:r>
      <w:r w:rsidRPr="00907677">
        <w:rPr>
          <w:lang w:eastAsia="en-US"/>
        </w:rPr>
        <w:t>рисование</w:t>
      </w:r>
      <w:r w:rsidRPr="00907677">
        <w:rPr>
          <w:spacing w:val="20"/>
          <w:lang w:eastAsia="en-US"/>
        </w:rPr>
        <w:t xml:space="preserve"> </w:t>
      </w:r>
      <w:r w:rsidRPr="00907677">
        <w:rPr>
          <w:lang w:eastAsia="en-US"/>
        </w:rPr>
        <w:t>предметов</w:t>
      </w:r>
      <w:r w:rsidRPr="00907677">
        <w:rPr>
          <w:spacing w:val="30"/>
          <w:lang w:eastAsia="en-US"/>
        </w:rPr>
        <w:t xml:space="preserve"> </w:t>
      </w:r>
      <w:r w:rsidRPr="00907677">
        <w:rPr>
          <w:lang w:eastAsia="en-US"/>
        </w:rPr>
        <w:t>и</w:t>
      </w:r>
      <w:r w:rsidRPr="00907677">
        <w:rPr>
          <w:spacing w:val="41"/>
          <w:lang w:eastAsia="en-US"/>
        </w:rPr>
        <w:t xml:space="preserve"> </w:t>
      </w:r>
      <w:r w:rsidRPr="00907677">
        <w:rPr>
          <w:lang w:eastAsia="en-US"/>
        </w:rPr>
        <w:t>т.д.;</w:t>
      </w:r>
    </w:p>
    <w:p w14:paraId="668ABC9D" w14:textId="77777777" w:rsidR="00621BC1" w:rsidRPr="00907677" w:rsidRDefault="00621BC1" w:rsidP="00D701CE">
      <w:pPr>
        <w:widowControl w:val="0"/>
        <w:tabs>
          <w:tab w:val="left" w:pos="2267"/>
        </w:tabs>
        <w:autoSpaceDE w:val="0"/>
        <w:autoSpaceDN w:val="0"/>
        <w:ind w:right="-144"/>
        <w:jc w:val="both"/>
        <w:rPr>
          <w:lang w:eastAsia="en-US"/>
        </w:rPr>
      </w:pPr>
      <w:r w:rsidRPr="00907677">
        <w:rPr>
          <w:w w:val="105"/>
          <w:lang w:eastAsia="en-US"/>
        </w:rPr>
        <w:t>4) развитие умений разрешать конфликтные ситуации, используя диалог, монолог</w:t>
      </w:r>
      <w:r w:rsidRPr="00907677">
        <w:rPr>
          <w:spacing w:val="1"/>
          <w:w w:val="105"/>
          <w:lang w:eastAsia="en-US"/>
        </w:rPr>
        <w:t xml:space="preserve"> </w:t>
      </w:r>
      <w:r w:rsidRPr="00907677">
        <w:rPr>
          <w:w w:val="105"/>
          <w:lang w:eastAsia="en-US"/>
        </w:rPr>
        <w:t>(умение идти на компромисс для бесконфликтного решения возникшей проблемы, быть</w:t>
      </w:r>
      <w:r w:rsidRPr="00907677">
        <w:rPr>
          <w:spacing w:val="1"/>
          <w:w w:val="105"/>
          <w:lang w:eastAsia="en-US"/>
        </w:rPr>
        <w:t xml:space="preserve"> </w:t>
      </w:r>
      <w:r w:rsidRPr="00907677">
        <w:rPr>
          <w:w w:val="105"/>
          <w:lang w:eastAsia="en-US"/>
        </w:rPr>
        <w:t>терпеливыми,</w:t>
      </w:r>
      <w:r w:rsidRPr="00907677">
        <w:rPr>
          <w:spacing w:val="1"/>
          <w:w w:val="105"/>
          <w:lang w:eastAsia="en-US"/>
        </w:rPr>
        <w:t xml:space="preserve"> </w:t>
      </w:r>
      <w:r w:rsidRPr="00907677">
        <w:rPr>
          <w:w w:val="105"/>
          <w:lang w:eastAsia="en-US"/>
        </w:rPr>
        <w:t>терпимыми</w:t>
      </w:r>
      <w:r w:rsidRPr="00907677">
        <w:rPr>
          <w:spacing w:val="-2"/>
          <w:w w:val="105"/>
          <w:lang w:eastAsia="en-US"/>
        </w:rPr>
        <w:t xml:space="preserve"> </w:t>
      </w:r>
      <w:r w:rsidRPr="00907677">
        <w:rPr>
          <w:w w:val="105"/>
          <w:lang w:eastAsia="en-US"/>
        </w:rPr>
        <w:t>и</w:t>
      </w:r>
      <w:r w:rsidRPr="00907677">
        <w:rPr>
          <w:spacing w:val="6"/>
          <w:w w:val="105"/>
          <w:lang w:eastAsia="en-US"/>
        </w:rPr>
        <w:t xml:space="preserve"> </w:t>
      </w:r>
      <w:r w:rsidRPr="00907677">
        <w:rPr>
          <w:w w:val="105"/>
          <w:lang w:eastAsia="en-US"/>
        </w:rPr>
        <w:t>милосердными);</w:t>
      </w:r>
    </w:p>
    <w:p w14:paraId="7372D003" w14:textId="77777777" w:rsidR="00621BC1" w:rsidRPr="00907677" w:rsidRDefault="00621BC1" w:rsidP="00D701CE">
      <w:pPr>
        <w:widowControl w:val="0"/>
        <w:tabs>
          <w:tab w:val="left" w:pos="2361"/>
        </w:tabs>
        <w:autoSpaceDE w:val="0"/>
        <w:autoSpaceDN w:val="0"/>
        <w:ind w:right="-144"/>
        <w:jc w:val="both"/>
        <w:rPr>
          <w:lang w:eastAsia="en-US"/>
        </w:rPr>
      </w:pPr>
      <w:r w:rsidRPr="00907677">
        <w:rPr>
          <w:w w:val="105"/>
          <w:lang w:eastAsia="en-US"/>
        </w:rPr>
        <w:t>5) формирование</w:t>
      </w:r>
      <w:r w:rsidRPr="00907677">
        <w:rPr>
          <w:spacing w:val="1"/>
          <w:w w:val="105"/>
          <w:lang w:eastAsia="en-US"/>
        </w:rPr>
        <w:t xml:space="preserve"> </w:t>
      </w:r>
      <w:r w:rsidRPr="00907677">
        <w:rPr>
          <w:w w:val="105"/>
          <w:lang w:eastAsia="en-US"/>
        </w:rPr>
        <w:t>адекватной</w:t>
      </w:r>
      <w:r w:rsidRPr="00907677">
        <w:rPr>
          <w:spacing w:val="1"/>
          <w:w w:val="105"/>
          <w:lang w:eastAsia="en-US"/>
        </w:rPr>
        <w:t xml:space="preserve"> </w:t>
      </w:r>
      <w:r w:rsidRPr="00907677">
        <w:rPr>
          <w:w w:val="105"/>
          <w:lang w:eastAsia="en-US"/>
        </w:rPr>
        <w:t>самооценки</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совокупности</w:t>
      </w:r>
      <w:r w:rsidRPr="00907677">
        <w:rPr>
          <w:spacing w:val="1"/>
          <w:w w:val="105"/>
          <w:lang w:eastAsia="en-US"/>
        </w:rPr>
        <w:t xml:space="preserve"> </w:t>
      </w:r>
      <w:r w:rsidRPr="00907677">
        <w:rPr>
          <w:w w:val="105"/>
          <w:lang w:eastAsia="en-US"/>
        </w:rPr>
        <w:t>эмоционального</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когнитивного</w:t>
      </w:r>
      <w:r w:rsidRPr="00907677">
        <w:rPr>
          <w:spacing w:val="-10"/>
          <w:w w:val="105"/>
          <w:lang w:eastAsia="en-US"/>
        </w:rPr>
        <w:t xml:space="preserve"> </w:t>
      </w:r>
      <w:r w:rsidRPr="00907677">
        <w:rPr>
          <w:w w:val="105"/>
          <w:lang w:eastAsia="en-US"/>
        </w:rPr>
        <w:t>компонентов:</w:t>
      </w:r>
      <w:r w:rsidRPr="00907677">
        <w:rPr>
          <w:spacing w:val="-8"/>
          <w:w w:val="105"/>
          <w:lang w:eastAsia="en-US"/>
        </w:rPr>
        <w:t xml:space="preserve"> </w:t>
      </w:r>
      <w:r w:rsidRPr="00907677">
        <w:rPr>
          <w:w w:val="105"/>
          <w:lang w:eastAsia="en-US"/>
        </w:rPr>
        <w:t>принятие</w:t>
      </w:r>
      <w:r w:rsidRPr="00907677">
        <w:rPr>
          <w:spacing w:val="-4"/>
          <w:w w:val="105"/>
          <w:lang w:eastAsia="en-US"/>
        </w:rPr>
        <w:t xml:space="preserve"> </w:t>
      </w:r>
      <w:r w:rsidRPr="00907677">
        <w:rPr>
          <w:w w:val="105"/>
          <w:lang w:eastAsia="en-US"/>
        </w:rPr>
        <w:t>себя</w:t>
      </w:r>
      <w:r w:rsidRPr="00907677">
        <w:rPr>
          <w:spacing w:val="-1"/>
          <w:w w:val="105"/>
          <w:lang w:eastAsia="en-US"/>
        </w:rPr>
        <w:t xml:space="preserve"> </w:t>
      </w:r>
      <w:r w:rsidRPr="00907677">
        <w:rPr>
          <w:w w:val="105"/>
          <w:lang w:eastAsia="en-US"/>
        </w:rPr>
        <w:t>"я</w:t>
      </w:r>
      <w:r w:rsidRPr="00907677">
        <w:rPr>
          <w:spacing w:val="-1"/>
          <w:w w:val="105"/>
          <w:lang w:eastAsia="en-US"/>
        </w:rPr>
        <w:t xml:space="preserve"> </w:t>
      </w:r>
      <w:r w:rsidRPr="00907677">
        <w:rPr>
          <w:w w:val="105"/>
          <w:lang w:eastAsia="en-US"/>
        </w:rPr>
        <w:t>хороший"</w:t>
      </w:r>
      <w:r w:rsidRPr="00907677">
        <w:rPr>
          <w:spacing w:val="-10"/>
          <w:w w:val="105"/>
          <w:lang w:eastAsia="en-US"/>
        </w:rPr>
        <w:t xml:space="preserve"> </w:t>
      </w:r>
      <w:r w:rsidRPr="00907677">
        <w:rPr>
          <w:w w:val="105"/>
          <w:lang w:eastAsia="en-US"/>
        </w:rPr>
        <w:t>и</w:t>
      </w:r>
      <w:r w:rsidRPr="00907677">
        <w:rPr>
          <w:spacing w:val="-4"/>
          <w:w w:val="105"/>
          <w:lang w:eastAsia="en-US"/>
        </w:rPr>
        <w:t xml:space="preserve"> </w:t>
      </w:r>
      <w:r w:rsidRPr="00907677">
        <w:rPr>
          <w:w w:val="105"/>
          <w:lang w:eastAsia="en-US"/>
        </w:rPr>
        <w:t>умения</w:t>
      </w:r>
      <w:r w:rsidRPr="00907677">
        <w:rPr>
          <w:spacing w:val="-8"/>
          <w:w w:val="105"/>
          <w:lang w:eastAsia="en-US"/>
        </w:rPr>
        <w:t xml:space="preserve"> </w:t>
      </w:r>
      <w:r w:rsidRPr="00907677">
        <w:rPr>
          <w:w w:val="105"/>
          <w:lang w:eastAsia="en-US"/>
        </w:rPr>
        <w:t>критично</w:t>
      </w:r>
      <w:r w:rsidRPr="00907677">
        <w:rPr>
          <w:spacing w:val="-9"/>
          <w:w w:val="105"/>
          <w:lang w:eastAsia="en-US"/>
        </w:rPr>
        <w:t xml:space="preserve"> </w:t>
      </w:r>
      <w:r w:rsidRPr="00907677">
        <w:rPr>
          <w:w w:val="105"/>
          <w:lang w:eastAsia="en-US"/>
        </w:rPr>
        <w:t>анализировать</w:t>
      </w:r>
      <w:r w:rsidRPr="00907677">
        <w:rPr>
          <w:spacing w:val="-58"/>
          <w:w w:val="105"/>
          <w:lang w:eastAsia="en-US"/>
        </w:rPr>
        <w:t xml:space="preserve"> </w:t>
      </w:r>
      <w:r w:rsidRPr="00907677">
        <w:rPr>
          <w:w w:val="105"/>
          <w:lang w:eastAsia="en-US"/>
        </w:rPr>
        <w:t>и</w:t>
      </w:r>
      <w:r w:rsidRPr="00907677">
        <w:rPr>
          <w:spacing w:val="-3"/>
          <w:w w:val="105"/>
          <w:lang w:eastAsia="en-US"/>
        </w:rPr>
        <w:t xml:space="preserve"> </w:t>
      </w:r>
      <w:r w:rsidRPr="00907677">
        <w:rPr>
          <w:w w:val="105"/>
          <w:lang w:eastAsia="en-US"/>
        </w:rPr>
        <w:t>оценивать</w:t>
      </w:r>
      <w:r w:rsidRPr="00907677">
        <w:rPr>
          <w:spacing w:val="1"/>
          <w:w w:val="105"/>
          <w:lang w:eastAsia="en-US"/>
        </w:rPr>
        <w:t xml:space="preserve"> </w:t>
      </w:r>
      <w:r w:rsidRPr="00907677">
        <w:rPr>
          <w:w w:val="105"/>
          <w:lang w:eastAsia="en-US"/>
        </w:rPr>
        <w:t>продукты своей</w:t>
      </w:r>
      <w:r w:rsidRPr="00907677">
        <w:rPr>
          <w:spacing w:val="-3"/>
          <w:w w:val="105"/>
          <w:lang w:eastAsia="en-US"/>
        </w:rPr>
        <w:t xml:space="preserve"> </w:t>
      </w:r>
      <w:r w:rsidRPr="00907677">
        <w:rPr>
          <w:w w:val="105"/>
          <w:lang w:eastAsia="en-US"/>
        </w:rPr>
        <w:t>деятельности,</w:t>
      </w:r>
      <w:r w:rsidRPr="00907677">
        <w:rPr>
          <w:spacing w:val="7"/>
          <w:w w:val="105"/>
          <w:lang w:eastAsia="en-US"/>
        </w:rPr>
        <w:t xml:space="preserve"> </w:t>
      </w:r>
      <w:r w:rsidRPr="00907677">
        <w:rPr>
          <w:w w:val="105"/>
          <w:lang w:eastAsia="en-US"/>
        </w:rPr>
        <w:t>собственное</w:t>
      </w:r>
      <w:r w:rsidRPr="00907677">
        <w:rPr>
          <w:spacing w:val="-3"/>
          <w:w w:val="105"/>
          <w:lang w:eastAsia="en-US"/>
        </w:rPr>
        <w:t xml:space="preserve"> </w:t>
      </w:r>
      <w:r w:rsidRPr="00907677">
        <w:rPr>
          <w:w w:val="105"/>
          <w:lang w:eastAsia="en-US"/>
        </w:rPr>
        <w:t>поведение;</w:t>
      </w:r>
    </w:p>
    <w:p w14:paraId="16A30265" w14:textId="77777777" w:rsidR="00621BC1" w:rsidRPr="00907677" w:rsidRDefault="00621BC1" w:rsidP="00D701CE">
      <w:pPr>
        <w:widowControl w:val="0"/>
        <w:tabs>
          <w:tab w:val="left" w:pos="2397"/>
        </w:tabs>
        <w:autoSpaceDE w:val="0"/>
        <w:autoSpaceDN w:val="0"/>
        <w:ind w:right="-144"/>
        <w:jc w:val="both"/>
        <w:rPr>
          <w:lang w:eastAsia="en-US"/>
        </w:rPr>
      </w:pPr>
      <w:r w:rsidRPr="00907677">
        <w:rPr>
          <w:w w:val="105"/>
          <w:lang w:eastAsia="en-US"/>
        </w:rPr>
        <w:t>6) создание</w:t>
      </w:r>
      <w:r w:rsidRPr="00907677">
        <w:rPr>
          <w:spacing w:val="1"/>
          <w:w w:val="105"/>
          <w:lang w:eastAsia="en-US"/>
        </w:rPr>
        <w:t xml:space="preserve"> </w:t>
      </w:r>
      <w:r w:rsidRPr="00907677">
        <w:rPr>
          <w:w w:val="105"/>
          <w:lang w:eastAsia="en-US"/>
        </w:rPr>
        <w:t>условий</w:t>
      </w:r>
      <w:r w:rsidRPr="00907677">
        <w:rPr>
          <w:spacing w:val="1"/>
          <w:w w:val="105"/>
          <w:lang w:eastAsia="en-US"/>
        </w:rPr>
        <w:t xml:space="preserve"> </w:t>
      </w:r>
      <w:r w:rsidRPr="00907677">
        <w:rPr>
          <w:w w:val="105"/>
          <w:lang w:eastAsia="en-US"/>
        </w:rPr>
        <w:t>для</w:t>
      </w:r>
      <w:r w:rsidRPr="00907677">
        <w:rPr>
          <w:spacing w:val="1"/>
          <w:w w:val="105"/>
          <w:lang w:eastAsia="en-US"/>
        </w:rPr>
        <w:t xml:space="preserve"> </w:t>
      </w:r>
      <w:r w:rsidRPr="00907677">
        <w:rPr>
          <w:w w:val="105"/>
          <w:lang w:eastAsia="en-US"/>
        </w:rPr>
        <w:t>обогащения</w:t>
      </w:r>
      <w:r w:rsidRPr="00907677">
        <w:rPr>
          <w:spacing w:val="1"/>
          <w:w w:val="105"/>
          <w:lang w:eastAsia="en-US"/>
        </w:rPr>
        <w:t xml:space="preserve"> </w:t>
      </w:r>
      <w:r w:rsidRPr="00907677">
        <w:rPr>
          <w:w w:val="105"/>
          <w:lang w:eastAsia="en-US"/>
        </w:rPr>
        <w:t>нравственно-этической</w:t>
      </w:r>
      <w:r w:rsidRPr="00907677">
        <w:rPr>
          <w:spacing w:val="1"/>
          <w:w w:val="105"/>
          <w:lang w:eastAsia="en-US"/>
        </w:rPr>
        <w:t xml:space="preserve"> </w:t>
      </w:r>
      <w:r w:rsidRPr="00907677">
        <w:rPr>
          <w:w w:val="105"/>
          <w:lang w:eastAsia="en-US"/>
        </w:rPr>
        <w:t>сферы,</w:t>
      </w:r>
      <w:r w:rsidRPr="00907677">
        <w:rPr>
          <w:spacing w:val="1"/>
          <w:w w:val="105"/>
          <w:lang w:eastAsia="en-US"/>
        </w:rPr>
        <w:t xml:space="preserve"> </w:t>
      </w:r>
      <w:r w:rsidRPr="00907677">
        <w:rPr>
          <w:w w:val="105"/>
          <w:lang w:eastAsia="en-US"/>
        </w:rPr>
        <w:t>как</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эмоциональном,</w:t>
      </w:r>
      <w:r w:rsidRPr="00907677">
        <w:rPr>
          <w:spacing w:val="1"/>
          <w:w w:val="105"/>
          <w:lang w:eastAsia="en-US"/>
        </w:rPr>
        <w:t xml:space="preserve"> </w:t>
      </w:r>
      <w:r w:rsidRPr="00907677">
        <w:rPr>
          <w:w w:val="105"/>
          <w:lang w:eastAsia="en-US"/>
        </w:rPr>
        <w:t>так</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когнитивном</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поведенческом</w:t>
      </w:r>
      <w:r w:rsidRPr="00907677">
        <w:rPr>
          <w:spacing w:val="1"/>
          <w:w w:val="105"/>
          <w:lang w:eastAsia="en-US"/>
        </w:rPr>
        <w:t xml:space="preserve"> </w:t>
      </w:r>
      <w:r w:rsidRPr="00907677">
        <w:rPr>
          <w:w w:val="105"/>
          <w:lang w:eastAsia="en-US"/>
        </w:rPr>
        <w:t>компонентах;</w:t>
      </w:r>
      <w:r w:rsidRPr="00907677">
        <w:rPr>
          <w:spacing w:val="1"/>
          <w:w w:val="105"/>
          <w:lang w:eastAsia="en-US"/>
        </w:rPr>
        <w:t xml:space="preserve"> </w:t>
      </w:r>
      <w:r w:rsidRPr="00907677">
        <w:rPr>
          <w:w w:val="105"/>
          <w:lang w:eastAsia="en-US"/>
        </w:rPr>
        <w:t>важно,</w:t>
      </w:r>
      <w:r w:rsidRPr="00907677">
        <w:rPr>
          <w:spacing w:val="1"/>
          <w:w w:val="105"/>
          <w:lang w:eastAsia="en-US"/>
        </w:rPr>
        <w:t xml:space="preserve"> </w:t>
      </w:r>
      <w:r w:rsidRPr="00907677">
        <w:rPr>
          <w:w w:val="105"/>
          <w:lang w:eastAsia="en-US"/>
        </w:rPr>
        <w:t>чтобы</w:t>
      </w:r>
      <w:r w:rsidRPr="00907677">
        <w:rPr>
          <w:spacing w:val="1"/>
          <w:w w:val="105"/>
          <w:lang w:eastAsia="en-US"/>
        </w:rPr>
        <w:t xml:space="preserve"> </w:t>
      </w:r>
      <w:r w:rsidRPr="00907677">
        <w:rPr>
          <w:w w:val="105"/>
          <w:lang w:eastAsia="en-US"/>
        </w:rPr>
        <w:t>ребенок не только знал о моральных нормах и правилах, но давал нравственную оценку</w:t>
      </w:r>
      <w:r w:rsidRPr="00907677">
        <w:rPr>
          <w:spacing w:val="1"/>
          <w:w w:val="105"/>
          <w:lang w:eastAsia="en-US"/>
        </w:rPr>
        <w:t xml:space="preserve"> </w:t>
      </w:r>
      <w:r w:rsidRPr="00907677">
        <w:rPr>
          <w:w w:val="105"/>
          <w:lang w:eastAsia="en-US"/>
        </w:rPr>
        <w:t>своим</w:t>
      </w:r>
      <w:r w:rsidRPr="00907677">
        <w:rPr>
          <w:spacing w:val="-7"/>
          <w:w w:val="105"/>
          <w:lang w:eastAsia="en-US"/>
        </w:rPr>
        <w:t xml:space="preserve"> </w:t>
      </w:r>
      <w:r w:rsidRPr="00907677">
        <w:rPr>
          <w:w w:val="105"/>
          <w:lang w:eastAsia="en-US"/>
        </w:rPr>
        <w:t>поступкам</w:t>
      </w:r>
      <w:r w:rsidRPr="00907677">
        <w:rPr>
          <w:spacing w:val="-6"/>
          <w:w w:val="105"/>
          <w:lang w:eastAsia="en-US"/>
        </w:rPr>
        <w:t xml:space="preserve"> </w:t>
      </w:r>
      <w:r w:rsidRPr="00907677">
        <w:rPr>
          <w:w w:val="105"/>
          <w:lang w:eastAsia="en-US"/>
        </w:rPr>
        <w:t>и</w:t>
      </w:r>
      <w:r w:rsidRPr="00907677">
        <w:rPr>
          <w:spacing w:val="-4"/>
          <w:w w:val="105"/>
          <w:lang w:eastAsia="en-US"/>
        </w:rPr>
        <w:t xml:space="preserve"> </w:t>
      </w:r>
      <w:r w:rsidRPr="00907677">
        <w:rPr>
          <w:w w:val="105"/>
          <w:lang w:eastAsia="en-US"/>
        </w:rPr>
        <w:t>поступкам</w:t>
      </w:r>
      <w:r w:rsidRPr="00907677">
        <w:rPr>
          <w:spacing w:val="-7"/>
          <w:w w:val="105"/>
          <w:lang w:eastAsia="en-US"/>
        </w:rPr>
        <w:t xml:space="preserve"> </w:t>
      </w:r>
      <w:r w:rsidRPr="00907677">
        <w:rPr>
          <w:w w:val="105"/>
          <w:lang w:eastAsia="en-US"/>
        </w:rPr>
        <w:t>друзей;</w:t>
      </w:r>
      <w:r w:rsidRPr="00907677">
        <w:rPr>
          <w:spacing w:val="-1"/>
          <w:w w:val="105"/>
          <w:lang w:eastAsia="en-US"/>
        </w:rPr>
        <w:t xml:space="preserve"> </w:t>
      </w:r>
      <w:r w:rsidRPr="00907677">
        <w:rPr>
          <w:w w:val="105"/>
          <w:lang w:eastAsia="en-US"/>
        </w:rPr>
        <w:t>придерживался</w:t>
      </w:r>
      <w:r w:rsidRPr="00907677">
        <w:rPr>
          <w:spacing w:val="-8"/>
          <w:w w:val="105"/>
          <w:lang w:eastAsia="en-US"/>
        </w:rPr>
        <w:t xml:space="preserve"> </w:t>
      </w:r>
      <w:r w:rsidRPr="00907677">
        <w:rPr>
          <w:w w:val="105"/>
          <w:lang w:eastAsia="en-US"/>
        </w:rPr>
        <w:t>правил</w:t>
      </w:r>
      <w:r w:rsidRPr="00907677">
        <w:rPr>
          <w:spacing w:val="-10"/>
          <w:w w:val="105"/>
          <w:lang w:eastAsia="en-US"/>
        </w:rPr>
        <w:t xml:space="preserve"> </w:t>
      </w:r>
      <w:r w:rsidRPr="00907677">
        <w:rPr>
          <w:w w:val="105"/>
          <w:lang w:eastAsia="en-US"/>
        </w:rPr>
        <w:t>в</w:t>
      </w:r>
      <w:r w:rsidRPr="00907677">
        <w:rPr>
          <w:spacing w:val="-5"/>
          <w:w w:val="105"/>
          <w:lang w:eastAsia="en-US"/>
        </w:rPr>
        <w:t xml:space="preserve"> </w:t>
      </w:r>
      <w:r w:rsidRPr="00907677">
        <w:rPr>
          <w:w w:val="105"/>
          <w:lang w:eastAsia="en-US"/>
        </w:rPr>
        <w:t>повседневной</w:t>
      </w:r>
      <w:r w:rsidRPr="00907677">
        <w:rPr>
          <w:spacing w:val="-4"/>
          <w:w w:val="105"/>
          <w:lang w:eastAsia="en-US"/>
        </w:rPr>
        <w:t xml:space="preserve"> </w:t>
      </w:r>
      <w:r w:rsidRPr="00907677">
        <w:rPr>
          <w:w w:val="105"/>
          <w:lang w:eastAsia="en-US"/>
        </w:rPr>
        <w:t>жизни;</w:t>
      </w:r>
    </w:p>
    <w:p w14:paraId="069FA78C" w14:textId="77777777" w:rsidR="00621BC1" w:rsidRPr="00907677" w:rsidRDefault="00621BC1" w:rsidP="00D701CE">
      <w:pPr>
        <w:widowControl w:val="0"/>
        <w:tabs>
          <w:tab w:val="left" w:pos="2253"/>
        </w:tabs>
        <w:autoSpaceDE w:val="0"/>
        <w:autoSpaceDN w:val="0"/>
        <w:ind w:right="-144"/>
        <w:jc w:val="both"/>
        <w:rPr>
          <w:lang w:eastAsia="en-US"/>
        </w:rPr>
      </w:pPr>
      <w:r w:rsidRPr="00907677">
        <w:rPr>
          <w:w w:val="105"/>
          <w:lang w:eastAsia="en-US"/>
        </w:rPr>
        <w:t>7) формирование</w:t>
      </w:r>
      <w:r w:rsidRPr="00907677">
        <w:rPr>
          <w:spacing w:val="-9"/>
          <w:w w:val="105"/>
          <w:lang w:eastAsia="en-US"/>
        </w:rPr>
        <w:t xml:space="preserve"> </w:t>
      </w:r>
      <w:r w:rsidRPr="00907677">
        <w:rPr>
          <w:w w:val="105"/>
          <w:lang w:eastAsia="en-US"/>
        </w:rPr>
        <w:t>чувства</w:t>
      </w:r>
      <w:r w:rsidRPr="00907677">
        <w:rPr>
          <w:spacing w:val="1"/>
          <w:w w:val="105"/>
          <w:lang w:eastAsia="en-US"/>
        </w:rPr>
        <w:t xml:space="preserve"> </w:t>
      </w:r>
      <w:r w:rsidRPr="00907677">
        <w:rPr>
          <w:w w:val="105"/>
          <w:lang w:eastAsia="en-US"/>
        </w:rPr>
        <w:t>собственного</w:t>
      </w:r>
      <w:r w:rsidRPr="00907677">
        <w:rPr>
          <w:spacing w:val="-8"/>
          <w:w w:val="105"/>
          <w:lang w:eastAsia="en-US"/>
        </w:rPr>
        <w:t xml:space="preserve"> </w:t>
      </w:r>
      <w:r w:rsidRPr="00907677">
        <w:rPr>
          <w:w w:val="105"/>
          <w:lang w:eastAsia="en-US"/>
        </w:rPr>
        <w:t>достоинства,</w:t>
      </w:r>
      <w:r w:rsidRPr="00907677">
        <w:rPr>
          <w:spacing w:val="-6"/>
          <w:w w:val="105"/>
          <w:lang w:eastAsia="en-US"/>
        </w:rPr>
        <w:t xml:space="preserve"> </w:t>
      </w:r>
      <w:r w:rsidRPr="00907677">
        <w:rPr>
          <w:w w:val="105"/>
          <w:lang w:eastAsia="en-US"/>
        </w:rPr>
        <w:t>уважения</w:t>
      </w:r>
      <w:r w:rsidRPr="00907677">
        <w:rPr>
          <w:spacing w:val="-6"/>
          <w:w w:val="105"/>
          <w:lang w:eastAsia="en-US"/>
        </w:rPr>
        <w:t xml:space="preserve"> </w:t>
      </w:r>
      <w:r w:rsidRPr="00907677">
        <w:rPr>
          <w:w w:val="105"/>
          <w:lang w:eastAsia="en-US"/>
        </w:rPr>
        <w:t>к</w:t>
      </w:r>
      <w:r w:rsidRPr="00907677">
        <w:rPr>
          <w:spacing w:val="-6"/>
          <w:w w:val="105"/>
          <w:lang w:eastAsia="en-US"/>
        </w:rPr>
        <w:t xml:space="preserve"> </w:t>
      </w:r>
      <w:r w:rsidRPr="00907677">
        <w:rPr>
          <w:w w:val="105"/>
          <w:lang w:eastAsia="en-US"/>
        </w:rPr>
        <w:t>другому</w:t>
      </w:r>
      <w:r w:rsidRPr="00907677">
        <w:rPr>
          <w:spacing w:val="-8"/>
          <w:w w:val="105"/>
          <w:lang w:eastAsia="en-US"/>
        </w:rPr>
        <w:t xml:space="preserve"> </w:t>
      </w:r>
      <w:r w:rsidRPr="00907677">
        <w:rPr>
          <w:w w:val="105"/>
          <w:lang w:eastAsia="en-US"/>
        </w:rPr>
        <w:t>человеку,</w:t>
      </w:r>
      <w:r w:rsidRPr="00907677">
        <w:rPr>
          <w:spacing w:val="-58"/>
          <w:w w:val="105"/>
          <w:lang w:eastAsia="en-US"/>
        </w:rPr>
        <w:t xml:space="preserve"> </w:t>
      </w:r>
      <w:r w:rsidRPr="00907677">
        <w:rPr>
          <w:w w:val="105"/>
          <w:lang w:eastAsia="en-US"/>
        </w:rPr>
        <w:t>педагогическому работнику, другим детям через пример (педагогического работника) и в</w:t>
      </w:r>
      <w:r w:rsidRPr="00907677">
        <w:rPr>
          <w:spacing w:val="1"/>
          <w:w w:val="105"/>
          <w:lang w:eastAsia="en-US"/>
        </w:rPr>
        <w:t xml:space="preserve"> </w:t>
      </w:r>
      <w:r w:rsidRPr="00907677">
        <w:rPr>
          <w:w w:val="105"/>
          <w:lang w:eastAsia="en-US"/>
        </w:rPr>
        <w:t>играх-драматизациях</w:t>
      </w:r>
      <w:r w:rsidRPr="00907677">
        <w:rPr>
          <w:spacing w:val="-1"/>
          <w:w w:val="105"/>
          <w:lang w:eastAsia="en-US"/>
        </w:rPr>
        <w:t xml:space="preserve"> </w:t>
      </w:r>
      <w:r w:rsidRPr="00907677">
        <w:rPr>
          <w:w w:val="105"/>
          <w:lang w:eastAsia="en-US"/>
        </w:rPr>
        <w:t>со сменой</w:t>
      </w:r>
      <w:r w:rsidRPr="00907677">
        <w:rPr>
          <w:spacing w:val="5"/>
          <w:w w:val="105"/>
          <w:lang w:eastAsia="en-US"/>
        </w:rPr>
        <w:t xml:space="preserve"> </w:t>
      </w:r>
      <w:r w:rsidRPr="00907677">
        <w:rPr>
          <w:w w:val="105"/>
          <w:lang w:eastAsia="en-US"/>
        </w:rPr>
        <w:t>ролей.</w:t>
      </w:r>
    </w:p>
    <w:p w14:paraId="35EB6AF2" w14:textId="77777777" w:rsidR="00621BC1" w:rsidRPr="00907677" w:rsidRDefault="00621BC1" w:rsidP="00D701CE">
      <w:pPr>
        <w:widowControl w:val="0"/>
        <w:autoSpaceDE w:val="0"/>
        <w:autoSpaceDN w:val="0"/>
        <w:ind w:right="-144"/>
        <w:jc w:val="both"/>
        <w:rPr>
          <w:lang w:eastAsia="en-US"/>
        </w:rPr>
      </w:pPr>
      <w:r w:rsidRPr="00907677">
        <w:rPr>
          <w:w w:val="105"/>
          <w:lang w:eastAsia="en-US"/>
        </w:rPr>
        <w:t xml:space="preserve">     Педагоги организуют игры-драматизации по сюжету, взятому из книги. План игры,</w:t>
      </w:r>
      <w:r w:rsidRPr="00907677">
        <w:rPr>
          <w:spacing w:val="-59"/>
          <w:w w:val="105"/>
          <w:lang w:eastAsia="en-US"/>
        </w:rPr>
        <w:t xml:space="preserve"> </w:t>
      </w:r>
      <w:r w:rsidRPr="00907677">
        <w:rPr>
          <w:w w:val="105"/>
          <w:lang w:eastAsia="en-US"/>
        </w:rPr>
        <w:t>последовательность действий определяются заранее. Детям требуется представить образы</w:t>
      </w:r>
      <w:r w:rsidRPr="00907677">
        <w:rPr>
          <w:spacing w:val="-58"/>
          <w:w w:val="105"/>
          <w:lang w:eastAsia="en-US"/>
        </w:rPr>
        <w:t xml:space="preserve"> </w:t>
      </w:r>
      <w:r w:rsidRPr="00907677">
        <w:rPr>
          <w:w w:val="105"/>
          <w:lang w:eastAsia="en-US"/>
        </w:rPr>
        <w:t>героев, их поведение, хорошо помнить ход действия, требуется и определенный запас</w:t>
      </w:r>
      <w:r w:rsidRPr="00907677">
        <w:rPr>
          <w:spacing w:val="1"/>
          <w:w w:val="105"/>
          <w:lang w:eastAsia="en-US"/>
        </w:rPr>
        <w:t xml:space="preserve"> </w:t>
      </w:r>
      <w:r w:rsidRPr="00907677">
        <w:rPr>
          <w:w w:val="105"/>
          <w:lang w:eastAsia="en-US"/>
        </w:rPr>
        <w:t>знаний,</w:t>
      </w:r>
      <w:r w:rsidRPr="00907677">
        <w:rPr>
          <w:spacing w:val="1"/>
          <w:w w:val="105"/>
          <w:lang w:eastAsia="en-US"/>
        </w:rPr>
        <w:t xml:space="preserve"> </w:t>
      </w:r>
      <w:r w:rsidRPr="00907677">
        <w:rPr>
          <w:w w:val="105"/>
          <w:lang w:eastAsia="en-US"/>
        </w:rPr>
        <w:t>умений,</w:t>
      </w:r>
      <w:r w:rsidRPr="00907677">
        <w:rPr>
          <w:spacing w:val="1"/>
          <w:w w:val="105"/>
          <w:lang w:eastAsia="en-US"/>
        </w:rPr>
        <w:t xml:space="preserve"> </w:t>
      </w:r>
      <w:r w:rsidRPr="00907677">
        <w:rPr>
          <w:w w:val="105"/>
          <w:lang w:eastAsia="en-US"/>
        </w:rPr>
        <w:t>навыков,</w:t>
      </w:r>
      <w:r w:rsidRPr="00907677">
        <w:rPr>
          <w:spacing w:val="1"/>
          <w:w w:val="105"/>
          <w:lang w:eastAsia="en-US"/>
        </w:rPr>
        <w:t xml:space="preserve"> </w:t>
      </w:r>
      <w:r w:rsidRPr="00907677">
        <w:rPr>
          <w:w w:val="105"/>
          <w:lang w:eastAsia="en-US"/>
        </w:rPr>
        <w:t>поэтому</w:t>
      </w:r>
      <w:r w:rsidRPr="00907677">
        <w:rPr>
          <w:spacing w:val="1"/>
          <w:w w:val="105"/>
          <w:lang w:eastAsia="en-US"/>
        </w:rPr>
        <w:t xml:space="preserve"> </w:t>
      </w:r>
      <w:r w:rsidRPr="00907677">
        <w:rPr>
          <w:w w:val="105"/>
          <w:lang w:eastAsia="en-US"/>
        </w:rPr>
        <w:t>данный</w:t>
      </w:r>
      <w:r w:rsidRPr="00907677">
        <w:rPr>
          <w:spacing w:val="1"/>
          <w:w w:val="105"/>
          <w:lang w:eastAsia="en-US"/>
        </w:rPr>
        <w:t xml:space="preserve"> </w:t>
      </w:r>
      <w:r w:rsidRPr="00907677">
        <w:rPr>
          <w:w w:val="105"/>
          <w:lang w:eastAsia="en-US"/>
        </w:rPr>
        <w:t>вид</w:t>
      </w:r>
      <w:r w:rsidRPr="00907677">
        <w:rPr>
          <w:spacing w:val="1"/>
          <w:w w:val="105"/>
          <w:lang w:eastAsia="en-US"/>
        </w:rPr>
        <w:t xml:space="preserve"> </w:t>
      </w:r>
      <w:r w:rsidRPr="00907677">
        <w:rPr>
          <w:w w:val="105"/>
          <w:lang w:eastAsia="en-US"/>
        </w:rPr>
        <w:t>игровой</w:t>
      </w:r>
      <w:r w:rsidRPr="00907677">
        <w:rPr>
          <w:spacing w:val="1"/>
          <w:w w:val="105"/>
          <w:lang w:eastAsia="en-US"/>
        </w:rPr>
        <w:t xml:space="preserve"> </w:t>
      </w:r>
      <w:r w:rsidRPr="00907677">
        <w:rPr>
          <w:w w:val="105"/>
          <w:lang w:eastAsia="en-US"/>
        </w:rPr>
        <w:t>деятельности</w:t>
      </w:r>
      <w:r w:rsidRPr="00907677">
        <w:rPr>
          <w:spacing w:val="1"/>
          <w:w w:val="105"/>
          <w:lang w:eastAsia="en-US"/>
        </w:rPr>
        <w:t xml:space="preserve"> </w:t>
      </w:r>
      <w:r w:rsidRPr="00907677">
        <w:rPr>
          <w:w w:val="105"/>
          <w:lang w:eastAsia="en-US"/>
        </w:rPr>
        <w:t>приобретает</w:t>
      </w:r>
      <w:r w:rsidRPr="00907677">
        <w:rPr>
          <w:spacing w:val="1"/>
          <w:w w:val="105"/>
          <w:lang w:eastAsia="en-US"/>
        </w:rPr>
        <w:t xml:space="preserve"> </w:t>
      </w:r>
      <w:r w:rsidRPr="00907677">
        <w:rPr>
          <w:w w:val="105"/>
          <w:lang w:eastAsia="en-US"/>
        </w:rPr>
        <w:t>развернутый характер только в старшем дошкольном возрасте. При целенаправленном</w:t>
      </w:r>
      <w:r w:rsidRPr="00907677">
        <w:rPr>
          <w:spacing w:val="1"/>
          <w:w w:val="105"/>
          <w:lang w:eastAsia="en-US"/>
        </w:rPr>
        <w:t xml:space="preserve"> </w:t>
      </w:r>
      <w:r w:rsidRPr="00907677">
        <w:rPr>
          <w:w w:val="105"/>
          <w:lang w:eastAsia="en-US"/>
        </w:rPr>
        <w:t>руководстве воспитателя игры-драматизации имеют большое значение. Они обогащают</w:t>
      </w:r>
      <w:r w:rsidRPr="00907677">
        <w:rPr>
          <w:spacing w:val="1"/>
          <w:w w:val="105"/>
          <w:lang w:eastAsia="en-US"/>
        </w:rPr>
        <w:t xml:space="preserve"> </w:t>
      </w:r>
      <w:r w:rsidRPr="00907677">
        <w:rPr>
          <w:w w:val="105"/>
          <w:lang w:eastAsia="en-US"/>
        </w:rPr>
        <w:t>детей</w:t>
      </w:r>
      <w:r w:rsidRPr="00907677">
        <w:rPr>
          <w:spacing w:val="1"/>
          <w:w w:val="105"/>
          <w:lang w:eastAsia="en-US"/>
        </w:rPr>
        <w:t xml:space="preserve"> </w:t>
      </w:r>
      <w:r w:rsidRPr="00907677">
        <w:rPr>
          <w:w w:val="105"/>
          <w:lang w:eastAsia="en-US"/>
        </w:rPr>
        <w:t>впечатлениями,</w:t>
      </w:r>
      <w:r w:rsidRPr="00907677">
        <w:rPr>
          <w:spacing w:val="1"/>
          <w:w w:val="105"/>
          <w:lang w:eastAsia="en-US"/>
        </w:rPr>
        <w:t xml:space="preserve"> </w:t>
      </w:r>
      <w:r w:rsidRPr="00907677">
        <w:rPr>
          <w:w w:val="105"/>
          <w:lang w:eastAsia="en-US"/>
        </w:rPr>
        <w:t>воспитывают</w:t>
      </w:r>
      <w:r w:rsidRPr="00907677">
        <w:rPr>
          <w:spacing w:val="1"/>
          <w:w w:val="105"/>
          <w:lang w:eastAsia="en-US"/>
        </w:rPr>
        <w:t xml:space="preserve"> </w:t>
      </w:r>
      <w:r w:rsidRPr="00907677">
        <w:rPr>
          <w:w w:val="105"/>
          <w:lang w:eastAsia="en-US"/>
        </w:rPr>
        <w:t>интерес</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любовь</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литературе,</w:t>
      </w:r>
      <w:r w:rsidRPr="00907677">
        <w:rPr>
          <w:spacing w:val="1"/>
          <w:w w:val="105"/>
          <w:lang w:eastAsia="en-US"/>
        </w:rPr>
        <w:t xml:space="preserve"> </w:t>
      </w:r>
      <w:r w:rsidRPr="00907677">
        <w:rPr>
          <w:w w:val="105"/>
          <w:lang w:eastAsia="en-US"/>
        </w:rPr>
        <w:t>родному</w:t>
      </w:r>
      <w:r w:rsidRPr="00907677">
        <w:rPr>
          <w:spacing w:val="1"/>
          <w:w w:val="105"/>
          <w:lang w:eastAsia="en-US"/>
        </w:rPr>
        <w:t xml:space="preserve"> </w:t>
      </w:r>
      <w:r w:rsidRPr="00907677">
        <w:rPr>
          <w:w w:val="105"/>
          <w:lang w:eastAsia="en-US"/>
        </w:rPr>
        <w:t>слову.</w:t>
      </w:r>
      <w:r w:rsidRPr="00907677">
        <w:rPr>
          <w:spacing w:val="1"/>
          <w:w w:val="105"/>
          <w:lang w:eastAsia="en-US"/>
        </w:rPr>
        <w:t xml:space="preserve">      </w:t>
      </w:r>
      <w:r w:rsidRPr="00907677">
        <w:rPr>
          <w:w w:val="105"/>
          <w:lang w:eastAsia="en-US"/>
        </w:rPr>
        <w:t>Участие в инсценировке представляет участниками</w:t>
      </w:r>
      <w:r w:rsidRPr="00907677">
        <w:rPr>
          <w:spacing w:val="1"/>
          <w:w w:val="105"/>
          <w:lang w:eastAsia="en-US"/>
        </w:rPr>
        <w:t xml:space="preserve"> </w:t>
      </w:r>
      <w:r w:rsidRPr="00907677">
        <w:rPr>
          <w:w w:val="105"/>
          <w:lang w:eastAsia="en-US"/>
        </w:rPr>
        <w:t>широкий простор для проявления</w:t>
      </w:r>
      <w:r w:rsidRPr="00907677">
        <w:rPr>
          <w:spacing w:val="1"/>
          <w:w w:val="105"/>
          <w:lang w:eastAsia="en-US"/>
        </w:rPr>
        <w:t xml:space="preserve"> </w:t>
      </w:r>
      <w:r w:rsidRPr="00907677">
        <w:rPr>
          <w:w w:val="105"/>
          <w:lang w:eastAsia="en-US"/>
        </w:rPr>
        <w:t>инициативы</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творчества,</w:t>
      </w:r>
      <w:r w:rsidRPr="00907677">
        <w:rPr>
          <w:spacing w:val="1"/>
          <w:w w:val="105"/>
          <w:lang w:eastAsia="en-US"/>
        </w:rPr>
        <w:t xml:space="preserve"> </w:t>
      </w:r>
      <w:r w:rsidRPr="00907677">
        <w:rPr>
          <w:w w:val="105"/>
          <w:lang w:eastAsia="en-US"/>
        </w:rPr>
        <w:t>игровые</w:t>
      </w:r>
      <w:r w:rsidRPr="00907677">
        <w:rPr>
          <w:spacing w:val="1"/>
          <w:w w:val="105"/>
          <w:lang w:eastAsia="en-US"/>
        </w:rPr>
        <w:t xml:space="preserve"> </w:t>
      </w:r>
      <w:r w:rsidRPr="00907677">
        <w:rPr>
          <w:w w:val="105"/>
          <w:lang w:eastAsia="en-US"/>
        </w:rPr>
        <w:t>действия</w:t>
      </w:r>
      <w:r w:rsidRPr="00907677">
        <w:rPr>
          <w:spacing w:val="1"/>
          <w:w w:val="105"/>
          <w:lang w:eastAsia="en-US"/>
        </w:rPr>
        <w:t xml:space="preserve"> </w:t>
      </w:r>
      <w:r w:rsidRPr="00907677">
        <w:rPr>
          <w:w w:val="105"/>
          <w:lang w:eastAsia="en-US"/>
        </w:rPr>
        <w:t>следует</w:t>
      </w:r>
      <w:r w:rsidRPr="00907677">
        <w:rPr>
          <w:spacing w:val="1"/>
          <w:w w:val="105"/>
          <w:lang w:eastAsia="en-US"/>
        </w:rPr>
        <w:t xml:space="preserve"> </w:t>
      </w:r>
      <w:r w:rsidRPr="00907677">
        <w:rPr>
          <w:w w:val="105"/>
          <w:lang w:eastAsia="en-US"/>
        </w:rPr>
        <w:t>создать,</w:t>
      </w:r>
      <w:r w:rsidRPr="00907677">
        <w:rPr>
          <w:spacing w:val="1"/>
          <w:w w:val="105"/>
          <w:lang w:eastAsia="en-US"/>
        </w:rPr>
        <w:t xml:space="preserve"> </w:t>
      </w:r>
      <w:r w:rsidRPr="00907677">
        <w:rPr>
          <w:w w:val="105"/>
          <w:lang w:eastAsia="en-US"/>
        </w:rPr>
        <w:t>воплотить</w:t>
      </w:r>
      <w:r w:rsidRPr="00907677">
        <w:rPr>
          <w:spacing w:val="1"/>
          <w:w w:val="105"/>
          <w:lang w:eastAsia="en-US"/>
        </w:rPr>
        <w:t xml:space="preserve"> </w:t>
      </w:r>
      <w:r w:rsidRPr="00907677">
        <w:rPr>
          <w:w w:val="105"/>
          <w:lang w:eastAsia="en-US"/>
        </w:rPr>
        <w:t>движениях,</w:t>
      </w:r>
      <w:r w:rsidRPr="00907677">
        <w:rPr>
          <w:spacing w:val="1"/>
          <w:w w:val="105"/>
          <w:lang w:eastAsia="en-US"/>
        </w:rPr>
        <w:t xml:space="preserve"> </w:t>
      </w:r>
      <w:r w:rsidRPr="00907677">
        <w:rPr>
          <w:w w:val="105"/>
          <w:lang w:eastAsia="en-US"/>
        </w:rPr>
        <w:t>мимике,</w:t>
      </w:r>
      <w:r w:rsidRPr="00907677">
        <w:rPr>
          <w:spacing w:val="1"/>
          <w:w w:val="105"/>
          <w:lang w:eastAsia="en-US"/>
        </w:rPr>
        <w:t xml:space="preserve"> </w:t>
      </w:r>
      <w:r w:rsidRPr="00907677">
        <w:rPr>
          <w:w w:val="105"/>
          <w:lang w:eastAsia="en-US"/>
        </w:rPr>
        <w:t>интонациях.</w:t>
      </w:r>
    </w:p>
    <w:p w14:paraId="23728B86" w14:textId="77777777" w:rsidR="00621BC1" w:rsidRPr="00907677" w:rsidRDefault="00621BC1" w:rsidP="00D701CE">
      <w:pPr>
        <w:widowControl w:val="0"/>
        <w:autoSpaceDE w:val="0"/>
        <w:autoSpaceDN w:val="0"/>
        <w:ind w:right="-144"/>
        <w:jc w:val="both"/>
        <w:rPr>
          <w:lang w:eastAsia="en-US"/>
        </w:rPr>
      </w:pPr>
      <w:r w:rsidRPr="00907677">
        <w:rPr>
          <w:w w:val="105"/>
          <w:lang w:eastAsia="en-US"/>
        </w:rPr>
        <w:t xml:space="preserve">     Ребенку</w:t>
      </w:r>
      <w:r w:rsidRPr="00907677">
        <w:rPr>
          <w:spacing w:val="1"/>
          <w:w w:val="105"/>
          <w:lang w:eastAsia="en-US"/>
        </w:rPr>
        <w:t xml:space="preserve"> </w:t>
      </w:r>
      <w:r w:rsidRPr="00907677">
        <w:rPr>
          <w:w w:val="105"/>
          <w:lang w:eastAsia="en-US"/>
        </w:rPr>
        <w:t>старшего</w:t>
      </w:r>
      <w:r w:rsidRPr="00907677">
        <w:rPr>
          <w:spacing w:val="1"/>
          <w:w w:val="105"/>
          <w:lang w:eastAsia="en-US"/>
        </w:rPr>
        <w:t xml:space="preserve"> </w:t>
      </w:r>
      <w:r w:rsidRPr="00907677">
        <w:rPr>
          <w:w w:val="105"/>
          <w:lang w:eastAsia="en-US"/>
        </w:rPr>
        <w:t>дошкольного</w:t>
      </w:r>
      <w:r w:rsidRPr="00907677">
        <w:rPr>
          <w:spacing w:val="1"/>
          <w:w w:val="105"/>
          <w:lang w:eastAsia="en-US"/>
        </w:rPr>
        <w:t xml:space="preserve"> </w:t>
      </w:r>
      <w:r w:rsidRPr="00907677">
        <w:rPr>
          <w:w w:val="105"/>
          <w:lang w:eastAsia="en-US"/>
        </w:rPr>
        <w:t>возраста</w:t>
      </w:r>
      <w:r w:rsidRPr="00907677">
        <w:rPr>
          <w:spacing w:val="1"/>
          <w:w w:val="105"/>
          <w:lang w:eastAsia="en-US"/>
        </w:rPr>
        <w:t xml:space="preserve"> </w:t>
      </w:r>
      <w:r w:rsidRPr="00907677">
        <w:rPr>
          <w:w w:val="105"/>
          <w:lang w:eastAsia="en-US"/>
        </w:rPr>
        <w:t>надо</w:t>
      </w:r>
      <w:r w:rsidRPr="00907677">
        <w:rPr>
          <w:spacing w:val="1"/>
          <w:w w:val="105"/>
          <w:lang w:eastAsia="en-US"/>
        </w:rPr>
        <w:t xml:space="preserve"> </w:t>
      </w:r>
      <w:r w:rsidRPr="00907677">
        <w:rPr>
          <w:w w:val="105"/>
          <w:lang w:eastAsia="en-US"/>
        </w:rPr>
        <w:t>представить</w:t>
      </w:r>
      <w:r w:rsidRPr="00907677">
        <w:rPr>
          <w:spacing w:val="1"/>
          <w:w w:val="105"/>
          <w:lang w:eastAsia="en-US"/>
        </w:rPr>
        <w:t xml:space="preserve"> </w:t>
      </w:r>
      <w:r w:rsidRPr="00907677">
        <w:rPr>
          <w:w w:val="105"/>
          <w:lang w:eastAsia="en-US"/>
        </w:rPr>
        <w:t>себя</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месте</w:t>
      </w:r>
      <w:r w:rsidRPr="00907677">
        <w:rPr>
          <w:spacing w:val="1"/>
          <w:w w:val="105"/>
          <w:lang w:eastAsia="en-US"/>
        </w:rPr>
        <w:t xml:space="preserve"> </w:t>
      </w:r>
      <w:r w:rsidRPr="00907677">
        <w:rPr>
          <w:w w:val="105"/>
          <w:lang w:eastAsia="en-US"/>
        </w:rPr>
        <w:t>изображаемого персонажа, проникнуть его чувствами, переживаниями, чтобы передать</w:t>
      </w:r>
      <w:r w:rsidRPr="00907677">
        <w:rPr>
          <w:spacing w:val="1"/>
          <w:w w:val="105"/>
          <w:lang w:eastAsia="en-US"/>
        </w:rPr>
        <w:t xml:space="preserve"> </w:t>
      </w:r>
      <w:r w:rsidRPr="00907677">
        <w:rPr>
          <w:w w:val="105"/>
          <w:lang w:eastAsia="en-US"/>
        </w:rPr>
        <w:t>соответствующий</w:t>
      </w:r>
      <w:r w:rsidRPr="00907677">
        <w:rPr>
          <w:spacing w:val="-8"/>
          <w:w w:val="105"/>
          <w:lang w:eastAsia="en-US"/>
        </w:rPr>
        <w:t xml:space="preserve"> </w:t>
      </w:r>
      <w:r w:rsidRPr="00907677">
        <w:rPr>
          <w:w w:val="105"/>
          <w:lang w:eastAsia="en-US"/>
        </w:rPr>
        <w:t>образ.</w:t>
      </w:r>
      <w:r w:rsidRPr="00907677">
        <w:rPr>
          <w:spacing w:val="-11"/>
          <w:w w:val="105"/>
          <w:lang w:eastAsia="en-US"/>
        </w:rPr>
        <w:t xml:space="preserve"> </w:t>
      </w:r>
      <w:r w:rsidRPr="00907677">
        <w:rPr>
          <w:w w:val="105"/>
          <w:lang w:eastAsia="en-US"/>
        </w:rPr>
        <w:t>Обсуждение</w:t>
      </w:r>
      <w:r w:rsidRPr="00907677">
        <w:rPr>
          <w:spacing w:val="-7"/>
          <w:w w:val="105"/>
          <w:lang w:eastAsia="en-US"/>
        </w:rPr>
        <w:t xml:space="preserve"> </w:t>
      </w:r>
      <w:r w:rsidRPr="00907677">
        <w:rPr>
          <w:w w:val="105"/>
          <w:lang w:eastAsia="en-US"/>
        </w:rPr>
        <w:t>событий,</w:t>
      </w:r>
      <w:r w:rsidRPr="00907677">
        <w:rPr>
          <w:spacing w:val="-10"/>
          <w:w w:val="105"/>
          <w:lang w:eastAsia="en-US"/>
        </w:rPr>
        <w:t xml:space="preserve"> </w:t>
      </w:r>
      <w:r w:rsidRPr="00907677">
        <w:rPr>
          <w:w w:val="105"/>
          <w:lang w:eastAsia="en-US"/>
        </w:rPr>
        <w:t>поступков,</w:t>
      </w:r>
      <w:r w:rsidRPr="00907677">
        <w:rPr>
          <w:spacing w:val="-5"/>
          <w:w w:val="105"/>
          <w:lang w:eastAsia="en-US"/>
        </w:rPr>
        <w:t xml:space="preserve"> </w:t>
      </w:r>
      <w:r w:rsidRPr="00907677">
        <w:rPr>
          <w:w w:val="105"/>
          <w:lang w:eastAsia="en-US"/>
        </w:rPr>
        <w:t>характеров</w:t>
      </w:r>
      <w:r w:rsidRPr="00907677">
        <w:rPr>
          <w:spacing w:val="5"/>
          <w:w w:val="105"/>
          <w:lang w:eastAsia="en-US"/>
        </w:rPr>
        <w:t xml:space="preserve"> </w:t>
      </w:r>
      <w:r w:rsidRPr="00907677">
        <w:rPr>
          <w:w w:val="105"/>
          <w:lang w:eastAsia="en-US"/>
        </w:rPr>
        <w:t>действующих</w:t>
      </w:r>
      <w:r w:rsidRPr="00907677">
        <w:rPr>
          <w:spacing w:val="-6"/>
          <w:w w:val="105"/>
          <w:lang w:eastAsia="en-US"/>
        </w:rPr>
        <w:t xml:space="preserve"> </w:t>
      </w:r>
      <w:r w:rsidRPr="00907677">
        <w:rPr>
          <w:w w:val="105"/>
          <w:lang w:eastAsia="en-US"/>
        </w:rPr>
        <w:t>лиц</w:t>
      </w:r>
      <w:r w:rsidRPr="00907677">
        <w:rPr>
          <w:spacing w:val="-8"/>
          <w:w w:val="105"/>
          <w:lang w:eastAsia="en-US"/>
        </w:rPr>
        <w:t xml:space="preserve"> </w:t>
      </w:r>
      <w:r w:rsidRPr="00907677">
        <w:rPr>
          <w:w w:val="105"/>
          <w:lang w:eastAsia="en-US"/>
        </w:rPr>
        <w:t>в</w:t>
      </w:r>
      <w:r w:rsidRPr="00907677">
        <w:rPr>
          <w:spacing w:val="-58"/>
          <w:w w:val="105"/>
          <w:lang w:eastAsia="en-US"/>
        </w:rPr>
        <w:t xml:space="preserve"> </w:t>
      </w:r>
      <w:r w:rsidRPr="00907677">
        <w:rPr>
          <w:w w:val="105"/>
          <w:lang w:eastAsia="en-US"/>
        </w:rPr>
        <w:t>сочетании с поисками событий, действующих лиц приемов передачи образа вызывает</w:t>
      </w:r>
      <w:r w:rsidRPr="00907677">
        <w:rPr>
          <w:spacing w:val="1"/>
          <w:w w:val="105"/>
          <w:lang w:eastAsia="en-US"/>
        </w:rPr>
        <w:t xml:space="preserve"> </w:t>
      </w:r>
      <w:r w:rsidRPr="00907677">
        <w:rPr>
          <w:w w:val="105"/>
          <w:lang w:eastAsia="en-US"/>
        </w:rPr>
        <w:t>чувство</w:t>
      </w:r>
      <w:r w:rsidRPr="00907677">
        <w:rPr>
          <w:spacing w:val="1"/>
          <w:w w:val="105"/>
          <w:lang w:eastAsia="en-US"/>
        </w:rPr>
        <w:t xml:space="preserve"> </w:t>
      </w:r>
      <w:r w:rsidRPr="00907677">
        <w:rPr>
          <w:w w:val="105"/>
          <w:lang w:eastAsia="en-US"/>
        </w:rPr>
        <w:t>сопереживания,</w:t>
      </w:r>
      <w:r w:rsidRPr="00907677">
        <w:rPr>
          <w:spacing w:val="1"/>
          <w:w w:val="105"/>
          <w:lang w:eastAsia="en-US"/>
        </w:rPr>
        <w:t xml:space="preserve"> </w:t>
      </w:r>
      <w:r w:rsidRPr="00907677">
        <w:rPr>
          <w:w w:val="105"/>
          <w:lang w:eastAsia="en-US"/>
        </w:rPr>
        <w:t>побуждает</w:t>
      </w:r>
      <w:r w:rsidRPr="00907677">
        <w:rPr>
          <w:spacing w:val="1"/>
          <w:w w:val="105"/>
          <w:lang w:eastAsia="en-US"/>
        </w:rPr>
        <w:t xml:space="preserve"> </w:t>
      </w:r>
      <w:r w:rsidRPr="00907677">
        <w:rPr>
          <w:w w:val="105"/>
          <w:lang w:eastAsia="en-US"/>
        </w:rPr>
        <w:t>детей</w:t>
      </w:r>
      <w:r w:rsidRPr="00907677">
        <w:rPr>
          <w:spacing w:val="1"/>
          <w:w w:val="105"/>
          <w:lang w:eastAsia="en-US"/>
        </w:rPr>
        <w:t xml:space="preserve"> </w:t>
      </w:r>
      <w:r w:rsidRPr="00907677">
        <w:rPr>
          <w:w w:val="105"/>
          <w:lang w:eastAsia="en-US"/>
        </w:rPr>
        <w:t>пристально</w:t>
      </w:r>
      <w:r w:rsidRPr="00907677">
        <w:rPr>
          <w:spacing w:val="1"/>
          <w:w w:val="105"/>
          <w:lang w:eastAsia="en-US"/>
        </w:rPr>
        <w:t xml:space="preserve"> </w:t>
      </w:r>
      <w:r w:rsidRPr="00907677">
        <w:rPr>
          <w:w w:val="105"/>
          <w:lang w:eastAsia="en-US"/>
        </w:rPr>
        <w:t>всматриваться</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мир,</w:t>
      </w:r>
      <w:r w:rsidRPr="00907677">
        <w:rPr>
          <w:spacing w:val="1"/>
          <w:w w:val="105"/>
          <w:lang w:eastAsia="en-US"/>
        </w:rPr>
        <w:t xml:space="preserve"> </w:t>
      </w:r>
      <w:r w:rsidRPr="00907677">
        <w:rPr>
          <w:w w:val="105"/>
          <w:lang w:eastAsia="en-US"/>
        </w:rPr>
        <w:t>учить</w:t>
      </w:r>
      <w:r w:rsidRPr="00907677">
        <w:rPr>
          <w:spacing w:val="1"/>
          <w:w w:val="105"/>
          <w:lang w:eastAsia="en-US"/>
        </w:rPr>
        <w:t xml:space="preserve"> </w:t>
      </w:r>
      <w:r w:rsidRPr="00907677">
        <w:rPr>
          <w:w w:val="105"/>
          <w:lang w:eastAsia="en-US"/>
        </w:rPr>
        <w:t>различать</w:t>
      </w:r>
      <w:r w:rsidRPr="00907677">
        <w:rPr>
          <w:spacing w:val="1"/>
          <w:w w:val="105"/>
          <w:lang w:eastAsia="en-US"/>
        </w:rPr>
        <w:t xml:space="preserve"> </w:t>
      </w:r>
      <w:r w:rsidRPr="00907677">
        <w:rPr>
          <w:w w:val="105"/>
          <w:lang w:eastAsia="en-US"/>
        </w:rPr>
        <w:t>добро</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зло</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человеческих</w:t>
      </w:r>
      <w:r w:rsidRPr="00907677">
        <w:rPr>
          <w:spacing w:val="1"/>
          <w:w w:val="105"/>
          <w:lang w:eastAsia="en-US"/>
        </w:rPr>
        <w:t xml:space="preserve"> </w:t>
      </w:r>
      <w:r w:rsidRPr="00907677">
        <w:rPr>
          <w:w w:val="105"/>
          <w:lang w:eastAsia="en-US"/>
        </w:rPr>
        <w:t>отношениях,</w:t>
      </w:r>
      <w:r w:rsidRPr="00907677">
        <w:rPr>
          <w:spacing w:val="1"/>
          <w:w w:val="105"/>
          <w:lang w:eastAsia="en-US"/>
        </w:rPr>
        <w:t xml:space="preserve"> </w:t>
      </w:r>
      <w:r w:rsidRPr="00907677">
        <w:rPr>
          <w:w w:val="105"/>
          <w:lang w:eastAsia="en-US"/>
        </w:rPr>
        <w:t>т.е.</w:t>
      </w:r>
      <w:r w:rsidRPr="00907677">
        <w:rPr>
          <w:spacing w:val="1"/>
          <w:w w:val="105"/>
          <w:lang w:eastAsia="en-US"/>
        </w:rPr>
        <w:t xml:space="preserve"> </w:t>
      </w:r>
      <w:r w:rsidRPr="00907677">
        <w:rPr>
          <w:w w:val="105"/>
          <w:lang w:eastAsia="en-US"/>
        </w:rPr>
        <w:t>способствует</w:t>
      </w:r>
      <w:r w:rsidRPr="00907677">
        <w:rPr>
          <w:spacing w:val="1"/>
          <w:w w:val="105"/>
          <w:lang w:eastAsia="en-US"/>
        </w:rPr>
        <w:t xml:space="preserve"> </w:t>
      </w:r>
      <w:r w:rsidRPr="00907677">
        <w:rPr>
          <w:w w:val="105"/>
          <w:lang w:eastAsia="en-US"/>
        </w:rPr>
        <w:t>становлению</w:t>
      </w:r>
      <w:r w:rsidRPr="00907677">
        <w:rPr>
          <w:spacing w:val="1"/>
          <w:w w:val="105"/>
          <w:lang w:eastAsia="en-US"/>
        </w:rPr>
        <w:t xml:space="preserve"> </w:t>
      </w:r>
      <w:r w:rsidRPr="00907677">
        <w:rPr>
          <w:w w:val="105"/>
          <w:lang w:eastAsia="en-US"/>
        </w:rPr>
        <w:t>личности,</w:t>
      </w:r>
      <w:r w:rsidRPr="00907677">
        <w:rPr>
          <w:spacing w:val="-1"/>
          <w:w w:val="105"/>
          <w:lang w:eastAsia="en-US"/>
        </w:rPr>
        <w:t xml:space="preserve"> </w:t>
      </w:r>
      <w:r w:rsidRPr="00907677">
        <w:rPr>
          <w:w w:val="105"/>
          <w:lang w:eastAsia="en-US"/>
        </w:rPr>
        <w:t>развитию</w:t>
      </w:r>
      <w:r w:rsidRPr="00907677">
        <w:rPr>
          <w:spacing w:val="3"/>
          <w:w w:val="105"/>
          <w:lang w:eastAsia="en-US"/>
        </w:rPr>
        <w:t xml:space="preserve"> </w:t>
      </w:r>
      <w:r w:rsidRPr="00907677">
        <w:rPr>
          <w:w w:val="105"/>
          <w:lang w:eastAsia="en-US"/>
        </w:rPr>
        <w:t>у</w:t>
      </w:r>
      <w:r w:rsidRPr="00907677">
        <w:rPr>
          <w:spacing w:val="-2"/>
          <w:w w:val="105"/>
          <w:lang w:eastAsia="en-US"/>
        </w:rPr>
        <w:t xml:space="preserve"> </w:t>
      </w:r>
      <w:r w:rsidRPr="00907677">
        <w:rPr>
          <w:w w:val="105"/>
          <w:lang w:eastAsia="en-US"/>
        </w:rPr>
        <w:t>ребенка</w:t>
      </w:r>
      <w:r w:rsidRPr="00907677">
        <w:rPr>
          <w:spacing w:val="-5"/>
          <w:w w:val="105"/>
          <w:lang w:eastAsia="en-US"/>
        </w:rPr>
        <w:t xml:space="preserve"> </w:t>
      </w:r>
      <w:r w:rsidRPr="00907677">
        <w:rPr>
          <w:w w:val="105"/>
          <w:lang w:eastAsia="en-US"/>
        </w:rPr>
        <w:t>высоких</w:t>
      </w:r>
      <w:r w:rsidRPr="00907677">
        <w:rPr>
          <w:spacing w:val="-1"/>
          <w:w w:val="105"/>
          <w:lang w:eastAsia="en-US"/>
        </w:rPr>
        <w:t xml:space="preserve"> </w:t>
      </w:r>
      <w:r w:rsidRPr="00907677">
        <w:rPr>
          <w:w w:val="105"/>
          <w:lang w:eastAsia="en-US"/>
        </w:rPr>
        <w:t>нравственных</w:t>
      </w:r>
      <w:r w:rsidRPr="00907677">
        <w:rPr>
          <w:spacing w:val="-3"/>
          <w:w w:val="105"/>
          <w:lang w:eastAsia="en-US"/>
        </w:rPr>
        <w:t xml:space="preserve"> </w:t>
      </w:r>
      <w:r w:rsidRPr="00907677">
        <w:rPr>
          <w:w w:val="105"/>
          <w:lang w:eastAsia="en-US"/>
        </w:rPr>
        <w:t>критериев</w:t>
      </w:r>
      <w:r w:rsidRPr="00907677">
        <w:rPr>
          <w:spacing w:val="-3"/>
          <w:w w:val="105"/>
          <w:lang w:eastAsia="en-US"/>
        </w:rPr>
        <w:t xml:space="preserve"> </w:t>
      </w:r>
      <w:r w:rsidRPr="00907677">
        <w:rPr>
          <w:w w:val="105"/>
          <w:lang w:eastAsia="en-US"/>
        </w:rPr>
        <w:t>и</w:t>
      </w:r>
      <w:r w:rsidRPr="00907677">
        <w:rPr>
          <w:spacing w:val="3"/>
          <w:w w:val="105"/>
          <w:lang w:eastAsia="en-US"/>
        </w:rPr>
        <w:t xml:space="preserve"> </w:t>
      </w:r>
      <w:r w:rsidRPr="00907677">
        <w:rPr>
          <w:w w:val="105"/>
          <w:lang w:eastAsia="en-US"/>
        </w:rPr>
        <w:t>оценок.</w:t>
      </w:r>
    </w:p>
    <w:p w14:paraId="7C5F63B3" w14:textId="77777777" w:rsidR="00621BC1" w:rsidRPr="00907677" w:rsidRDefault="00621BC1" w:rsidP="00D701CE">
      <w:pPr>
        <w:widowControl w:val="0"/>
        <w:autoSpaceDE w:val="0"/>
        <w:autoSpaceDN w:val="0"/>
        <w:ind w:right="-144"/>
        <w:jc w:val="both"/>
        <w:rPr>
          <w:lang w:eastAsia="en-US"/>
        </w:rPr>
      </w:pPr>
      <w:r w:rsidRPr="00907677">
        <w:rPr>
          <w:w w:val="105"/>
          <w:lang w:eastAsia="en-US"/>
        </w:rPr>
        <w:t xml:space="preserve">     Дети старшего дошкольного возраста драматизируют сказки. Привлекают</w:t>
      </w:r>
      <w:r w:rsidRPr="00907677">
        <w:rPr>
          <w:spacing w:val="1"/>
          <w:w w:val="105"/>
          <w:lang w:eastAsia="en-US"/>
        </w:rPr>
        <w:t xml:space="preserve"> </w:t>
      </w:r>
      <w:r w:rsidRPr="00907677">
        <w:rPr>
          <w:w w:val="105"/>
          <w:lang w:eastAsia="en-US"/>
        </w:rPr>
        <w:t>детей произведения с веселым сюжетом, где главными действующими лицами являются</w:t>
      </w:r>
      <w:r w:rsidRPr="00907677">
        <w:rPr>
          <w:spacing w:val="1"/>
          <w:w w:val="105"/>
          <w:lang w:eastAsia="en-US"/>
        </w:rPr>
        <w:t xml:space="preserve"> </w:t>
      </w:r>
      <w:r w:rsidRPr="00907677">
        <w:rPr>
          <w:w w:val="105"/>
          <w:lang w:eastAsia="en-US"/>
        </w:rPr>
        <w:t>животные-детеныши, например, «Цыпленок и утенок», «Кто сказал «мяу», «Мышонок и</w:t>
      </w:r>
      <w:r w:rsidRPr="00907677">
        <w:rPr>
          <w:spacing w:val="1"/>
          <w:w w:val="105"/>
          <w:lang w:eastAsia="en-US"/>
        </w:rPr>
        <w:t xml:space="preserve"> </w:t>
      </w:r>
      <w:r w:rsidRPr="00907677">
        <w:rPr>
          <w:w w:val="105"/>
          <w:lang w:eastAsia="en-US"/>
        </w:rPr>
        <w:t>карандаш».</w:t>
      </w:r>
    </w:p>
    <w:p w14:paraId="7280C9ED" w14:textId="77777777" w:rsidR="00621BC1" w:rsidRPr="00907677" w:rsidRDefault="00621BC1" w:rsidP="00D701CE">
      <w:pPr>
        <w:widowControl w:val="0"/>
        <w:autoSpaceDE w:val="0"/>
        <w:autoSpaceDN w:val="0"/>
        <w:ind w:right="-144"/>
        <w:jc w:val="both"/>
        <w:rPr>
          <w:lang w:eastAsia="en-US"/>
        </w:rPr>
      </w:pPr>
    </w:p>
    <w:p w14:paraId="51CF8BB2" w14:textId="70E6BE85" w:rsidR="00621BC1" w:rsidRPr="003854A9" w:rsidRDefault="00621BC1" w:rsidP="00D701CE">
      <w:pPr>
        <w:widowControl w:val="0"/>
        <w:autoSpaceDE w:val="0"/>
        <w:autoSpaceDN w:val="0"/>
        <w:ind w:right="-144"/>
        <w:jc w:val="center"/>
        <w:outlineLvl w:val="1"/>
        <w:rPr>
          <w:b/>
          <w:bCs/>
          <w:lang w:eastAsia="en-US"/>
        </w:rPr>
      </w:pPr>
      <w:r w:rsidRPr="003854A9">
        <w:rPr>
          <w:b/>
          <w:bCs/>
          <w:lang w:eastAsia="en-US"/>
        </w:rPr>
        <w:t>Условия</w:t>
      </w:r>
      <w:r w:rsidRPr="003854A9">
        <w:rPr>
          <w:b/>
          <w:bCs/>
          <w:spacing w:val="35"/>
          <w:lang w:eastAsia="en-US"/>
        </w:rPr>
        <w:t xml:space="preserve"> </w:t>
      </w:r>
      <w:r w:rsidRPr="003854A9">
        <w:rPr>
          <w:b/>
          <w:bCs/>
          <w:lang w:eastAsia="en-US"/>
        </w:rPr>
        <w:t>для</w:t>
      </w:r>
      <w:r w:rsidRPr="003854A9">
        <w:rPr>
          <w:b/>
          <w:bCs/>
          <w:spacing w:val="36"/>
          <w:lang w:eastAsia="en-US"/>
        </w:rPr>
        <w:t xml:space="preserve"> </w:t>
      </w:r>
      <w:r w:rsidRPr="003854A9">
        <w:rPr>
          <w:b/>
          <w:bCs/>
          <w:lang w:eastAsia="en-US"/>
        </w:rPr>
        <w:t>обретения</w:t>
      </w:r>
      <w:r w:rsidRPr="003854A9">
        <w:rPr>
          <w:b/>
          <w:bCs/>
          <w:spacing w:val="35"/>
          <w:lang w:eastAsia="en-US"/>
        </w:rPr>
        <w:t xml:space="preserve"> </w:t>
      </w:r>
      <w:r w:rsidRPr="003854A9">
        <w:rPr>
          <w:b/>
          <w:bCs/>
          <w:lang w:eastAsia="en-US"/>
        </w:rPr>
        <w:t>ребёнком</w:t>
      </w:r>
      <w:r w:rsidRPr="003854A9">
        <w:rPr>
          <w:b/>
          <w:bCs/>
          <w:spacing w:val="29"/>
          <w:lang w:eastAsia="en-US"/>
        </w:rPr>
        <w:t xml:space="preserve"> </w:t>
      </w:r>
      <w:r w:rsidRPr="003854A9">
        <w:rPr>
          <w:b/>
          <w:bCs/>
          <w:lang w:eastAsia="en-US"/>
        </w:rPr>
        <w:t>первичного</w:t>
      </w:r>
      <w:r w:rsidRPr="003854A9">
        <w:rPr>
          <w:b/>
          <w:bCs/>
          <w:spacing w:val="40"/>
          <w:lang w:eastAsia="en-US"/>
        </w:rPr>
        <w:t xml:space="preserve"> </w:t>
      </w:r>
      <w:r w:rsidRPr="003854A9">
        <w:rPr>
          <w:b/>
          <w:bCs/>
          <w:lang w:eastAsia="en-US"/>
        </w:rPr>
        <w:t>опыта</w:t>
      </w:r>
      <w:r w:rsidRPr="003854A9">
        <w:rPr>
          <w:b/>
          <w:bCs/>
          <w:spacing w:val="29"/>
          <w:lang w:eastAsia="en-US"/>
        </w:rPr>
        <w:t xml:space="preserve"> </w:t>
      </w:r>
      <w:r w:rsidRPr="003854A9">
        <w:rPr>
          <w:b/>
          <w:bCs/>
          <w:lang w:eastAsia="en-US"/>
        </w:rPr>
        <w:t>деятельности</w:t>
      </w:r>
      <w:r w:rsidRPr="003854A9">
        <w:rPr>
          <w:b/>
          <w:bCs/>
          <w:spacing w:val="34"/>
          <w:lang w:eastAsia="en-US"/>
        </w:rPr>
        <w:t xml:space="preserve"> </w:t>
      </w:r>
      <w:r w:rsidRPr="003854A9">
        <w:rPr>
          <w:b/>
          <w:bCs/>
          <w:lang w:eastAsia="en-US"/>
        </w:rPr>
        <w:t>и</w:t>
      </w:r>
      <w:r w:rsidRPr="003854A9">
        <w:rPr>
          <w:b/>
          <w:bCs/>
          <w:spacing w:val="34"/>
          <w:lang w:eastAsia="en-US"/>
        </w:rPr>
        <w:t xml:space="preserve"> </w:t>
      </w:r>
      <w:r w:rsidRPr="003854A9">
        <w:rPr>
          <w:b/>
          <w:bCs/>
          <w:lang w:eastAsia="en-US"/>
        </w:rPr>
        <w:t>поступка</w:t>
      </w:r>
      <w:r w:rsidRPr="003854A9">
        <w:rPr>
          <w:b/>
          <w:bCs/>
          <w:spacing w:val="1"/>
          <w:lang w:eastAsia="en-US"/>
        </w:rPr>
        <w:t xml:space="preserve"> </w:t>
      </w:r>
      <w:r w:rsidRPr="003854A9">
        <w:rPr>
          <w:b/>
          <w:bCs/>
          <w:w w:val="105"/>
          <w:lang w:eastAsia="en-US"/>
        </w:rPr>
        <w:t>в</w:t>
      </w:r>
      <w:r w:rsidRPr="003854A9">
        <w:rPr>
          <w:b/>
          <w:bCs/>
          <w:spacing w:val="-7"/>
          <w:w w:val="105"/>
          <w:lang w:eastAsia="en-US"/>
        </w:rPr>
        <w:t xml:space="preserve"> </w:t>
      </w:r>
      <w:r w:rsidRPr="003854A9">
        <w:rPr>
          <w:b/>
          <w:bCs/>
          <w:w w:val="105"/>
          <w:lang w:eastAsia="en-US"/>
        </w:rPr>
        <w:t>соответствии</w:t>
      </w:r>
      <w:r w:rsidRPr="003854A9">
        <w:rPr>
          <w:b/>
          <w:bCs/>
          <w:spacing w:val="-8"/>
          <w:w w:val="105"/>
          <w:lang w:eastAsia="en-US"/>
        </w:rPr>
        <w:t xml:space="preserve"> </w:t>
      </w:r>
      <w:r w:rsidRPr="003854A9">
        <w:rPr>
          <w:b/>
          <w:bCs/>
          <w:w w:val="105"/>
          <w:lang w:eastAsia="en-US"/>
        </w:rPr>
        <w:t>с</w:t>
      </w:r>
      <w:r w:rsidRPr="003854A9">
        <w:rPr>
          <w:b/>
          <w:bCs/>
          <w:spacing w:val="-5"/>
          <w:w w:val="105"/>
          <w:lang w:eastAsia="en-US"/>
        </w:rPr>
        <w:t xml:space="preserve"> </w:t>
      </w:r>
      <w:r w:rsidRPr="003854A9">
        <w:rPr>
          <w:b/>
          <w:bCs/>
          <w:w w:val="105"/>
          <w:lang w:eastAsia="en-US"/>
        </w:rPr>
        <w:t>традиционными</w:t>
      </w:r>
      <w:r w:rsidRPr="003854A9">
        <w:rPr>
          <w:b/>
          <w:bCs/>
          <w:spacing w:val="5"/>
          <w:w w:val="105"/>
          <w:lang w:eastAsia="en-US"/>
        </w:rPr>
        <w:t xml:space="preserve"> </w:t>
      </w:r>
      <w:r w:rsidRPr="003854A9">
        <w:rPr>
          <w:b/>
          <w:bCs/>
          <w:w w:val="105"/>
          <w:lang w:eastAsia="en-US"/>
        </w:rPr>
        <w:t>ценностями</w:t>
      </w:r>
      <w:r w:rsidRPr="003854A9">
        <w:rPr>
          <w:b/>
          <w:bCs/>
          <w:spacing w:val="-8"/>
          <w:w w:val="105"/>
          <w:lang w:eastAsia="en-US"/>
        </w:rPr>
        <w:t xml:space="preserve"> </w:t>
      </w:r>
      <w:r w:rsidRPr="003854A9">
        <w:rPr>
          <w:b/>
          <w:bCs/>
          <w:w w:val="105"/>
          <w:lang w:eastAsia="en-US"/>
        </w:rPr>
        <w:t>российского</w:t>
      </w:r>
      <w:r w:rsidRPr="003854A9">
        <w:rPr>
          <w:b/>
          <w:bCs/>
          <w:spacing w:val="-4"/>
          <w:w w:val="105"/>
          <w:lang w:eastAsia="en-US"/>
        </w:rPr>
        <w:t xml:space="preserve"> </w:t>
      </w:r>
      <w:r w:rsidRPr="003854A9">
        <w:rPr>
          <w:b/>
          <w:bCs/>
          <w:w w:val="105"/>
          <w:lang w:eastAsia="en-US"/>
        </w:rPr>
        <w:t>общества</w:t>
      </w:r>
      <w:r w:rsidR="009C22C4">
        <w:rPr>
          <w:b/>
          <w:bCs/>
          <w:w w:val="105"/>
          <w:lang w:eastAsia="en-US"/>
        </w:rPr>
        <w:t>.</w:t>
      </w:r>
    </w:p>
    <w:p w14:paraId="222F1C95" w14:textId="77777777" w:rsidR="00621BC1" w:rsidRPr="00907677" w:rsidRDefault="00621BC1" w:rsidP="00D701CE">
      <w:pPr>
        <w:widowControl w:val="0"/>
        <w:autoSpaceDE w:val="0"/>
        <w:autoSpaceDN w:val="0"/>
        <w:ind w:right="-144"/>
        <w:jc w:val="both"/>
        <w:rPr>
          <w:lang w:eastAsia="en-US"/>
        </w:rPr>
      </w:pPr>
    </w:p>
    <w:p w14:paraId="04684FB5" w14:textId="77777777" w:rsidR="00621BC1" w:rsidRPr="00907677" w:rsidRDefault="00621BC1" w:rsidP="0068130F">
      <w:pPr>
        <w:widowControl w:val="0"/>
        <w:numPr>
          <w:ilvl w:val="0"/>
          <w:numId w:val="118"/>
        </w:numPr>
        <w:tabs>
          <w:tab w:val="left" w:pos="0"/>
        </w:tabs>
        <w:autoSpaceDE w:val="0"/>
        <w:autoSpaceDN w:val="0"/>
        <w:ind w:left="0" w:right="-144" w:firstLine="0"/>
        <w:jc w:val="both"/>
        <w:rPr>
          <w:lang w:eastAsia="en-US"/>
        </w:rPr>
      </w:pPr>
      <w:r w:rsidRPr="00907677">
        <w:rPr>
          <w:w w:val="105"/>
          <w:lang w:eastAsia="en-US"/>
        </w:rPr>
        <w:t>создание развивающей предметно-пространственной среды для взаимодействия</w:t>
      </w:r>
      <w:r w:rsidRPr="00907677">
        <w:rPr>
          <w:spacing w:val="1"/>
          <w:w w:val="105"/>
          <w:lang w:eastAsia="en-US"/>
        </w:rPr>
        <w:t xml:space="preserve"> </w:t>
      </w:r>
      <w:r w:rsidRPr="00907677">
        <w:rPr>
          <w:w w:val="105"/>
          <w:lang w:eastAsia="en-US"/>
        </w:rPr>
        <w:t>обучающихся в ходе специально созданных ситуаций и в самостоятельной деятельности:</w:t>
      </w:r>
      <w:r w:rsidRPr="00907677">
        <w:rPr>
          <w:spacing w:val="1"/>
          <w:w w:val="105"/>
          <w:lang w:eastAsia="en-US"/>
        </w:rPr>
        <w:t xml:space="preserve"> </w:t>
      </w:r>
      <w:r w:rsidRPr="00907677">
        <w:rPr>
          <w:w w:val="105"/>
          <w:lang w:eastAsia="en-US"/>
        </w:rPr>
        <w:t>центры детской активности; иллюстрации картин великих художников, музыкальные и</w:t>
      </w:r>
      <w:r w:rsidRPr="00907677">
        <w:rPr>
          <w:spacing w:val="1"/>
          <w:w w:val="105"/>
          <w:lang w:eastAsia="en-US"/>
        </w:rPr>
        <w:t xml:space="preserve"> </w:t>
      </w:r>
      <w:r w:rsidRPr="00907677">
        <w:rPr>
          <w:w w:val="105"/>
          <w:lang w:eastAsia="en-US"/>
        </w:rPr>
        <w:t>художественные</w:t>
      </w:r>
      <w:r w:rsidRPr="00907677">
        <w:rPr>
          <w:spacing w:val="1"/>
          <w:w w:val="105"/>
          <w:lang w:eastAsia="en-US"/>
        </w:rPr>
        <w:t xml:space="preserve"> </w:t>
      </w:r>
      <w:r w:rsidRPr="00907677">
        <w:rPr>
          <w:w w:val="105"/>
          <w:lang w:eastAsia="en-US"/>
        </w:rPr>
        <w:t>произведения,</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т.ч.</w:t>
      </w:r>
      <w:r w:rsidRPr="00907677">
        <w:rPr>
          <w:spacing w:val="1"/>
          <w:w w:val="105"/>
          <w:lang w:eastAsia="en-US"/>
        </w:rPr>
        <w:t xml:space="preserve"> </w:t>
      </w:r>
      <w:r w:rsidRPr="00907677">
        <w:rPr>
          <w:w w:val="105"/>
          <w:lang w:eastAsia="en-US"/>
        </w:rPr>
        <w:t>устное</w:t>
      </w:r>
      <w:r w:rsidRPr="00907677">
        <w:rPr>
          <w:spacing w:val="1"/>
          <w:w w:val="105"/>
          <w:lang w:eastAsia="en-US"/>
        </w:rPr>
        <w:t xml:space="preserve"> </w:t>
      </w:r>
      <w:r w:rsidRPr="00907677">
        <w:rPr>
          <w:w w:val="105"/>
          <w:lang w:eastAsia="en-US"/>
        </w:rPr>
        <w:t>народное</w:t>
      </w:r>
      <w:r w:rsidRPr="00907677">
        <w:rPr>
          <w:spacing w:val="1"/>
          <w:w w:val="105"/>
          <w:lang w:eastAsia="en-US"/>
        </w:rPr>
        <w:t xml:space="preserve"> </w:t>
      </w:r>
      <w:r w:rsidRPr="00907677">
        <w:rPr>
          <w:w w:val="105"/>
          <w:lang w:eastAsia="en-US"/>
        </w:rPr>
        <w:t>творчество,</w:t>
      </w:r>
      <w:r w:rsidRPr="00907677">
        <w:rPr>
          <w:spacing w:val="1"/>
          <w:w w:val="105"/>
          <w:lang w:eastAsia="en-US"/>
        </w:rPr>
        <w:t xml:space="preserve"> </w:t>
      </w:r>
      <w:r w:rsidRPr="00907677">
        <w:rPr>
          <w:w w:val="105"/>
          <w:lang w:eastAsia="en-US"/>
        </w:rPr>
        <w:t>декоративно-</w:t>
      </w:r>
      <w:r w:rsidRPr="00907677">
        <w:rPr>
          <w:spacing w:val="1"/>
          <w:w w:val="105"/>
          <w:lang w:eastAsia="en-US"/>
        </w:rPr>
        <w:t xml:space="preserve"> </w:t>
      </w:r>
      <w:r w:rsidRPr="00907677">
        <w:rPr>
          <w:w w:val="105"/>
          <w:lang w:eastAsia="en-US"/>
        </w:rPr>
        <w:t>прикладное</w:t>
      </w:r>
      <w:r w:rsidRPr="00907677">
        <w:rPr>
          <w:spacing w:val="1"/>
          <w:w w:val="105"/>
          <w:lang w:eastAsia="en-US"/>
        </w:rPr>
        <w:t xml:space="preserve"> </w:t>
      </w:r>
      <w:r w:rsidRPr="00907677">
        <w:rPr>
          <w:w w:val="105"/>
          <w:lang w:eastAsia="en-US"/>
        </w:rPr>
        <w:t>искусство;</w:t>
      </w:r>
      <w:r w:rsidRPr="00907677">
        <w:rPr>
          <w:spacing w:val="1"/>
          <w:w w:val="105"/>
          <w:lang w:eastAsia="en-US"/>
        </w:rPr>
        <w:t xml:space="preserve"> </w:t>
      </w:r>
      <w:r w:rsidRPr="00907677">
        <w:rPr>
          <w:w w:val="105"/>
          <w:lang w:eastAsia="en-US"/>
        </w:rPr>
        <w:t>дидактические</w:t>
      </w:r>
      <w:r w:rsidRPr="00907677">
        <w:rPr>
          <w:spacing w:val="1"/>
          <w:w w:val="105"/>
          <w:lang w:eastAsia="en-US"/>
        </w:rPr>
        <w:t xml:space="preserve"> </w:t>
      </w:r>
      <w:r w:rsidRPr="00907677">
        <w:rPr>
          <w:w w:val="105"/>
          <w:lang w:eastAsia="en-US"/>
        </w:rPr>
        <w:t>материалы,</w:t>
      </w:r>
      <w:r w:rsidRPr="00907677">
        <w:rPr>
          <w:spacing w:val="1"/>
          <w:w w:val="105"/>
          <w:lang w:eastAsia="en-US"/>
        </w:rPr>
        <w:t xml:space="preserve"> </w:t>
      </w:r>
      <w:r w:rsidRPr="00907677">
        <w:rPr>
          <w:w w:val="105"/>
          <w:lang w:eastAsia="en-US"/>
        </w:rPr>
        <w:t>отражающие</w:t>
      </w:r>
      <w:r w:rsidRPr="00907677">
        <w:rPr>
          <w:spacing w:val="1"/>
          <w:w w:val="105"/>
          <w:lang w:eastAsia="en-US"/>
        </w:rPr>
        <w:t xml:space="preserve"> </w:t>
      </w:r>
      <w:r w:rsidRPr="00907677">
        <w:rPr>
          <w:w w:val="105"/>
          <w:lang w:eastAsia="en-US"/>
        </w:rPr>
        <w:t>историю</w:t>
      </w:r>
      <w:r w:rsidRPr="00907677">
        <w:rPr>
          <w:spacing w:val="1"/>
          <w:w w:val="105"/>
          <w:lang w:eastAsia="en-US"/>
        </w:rPr>
        <w:t xml:space="preserve"> </w:t>
      </w:r>
      <w:r w:rsidRPr="00907677">
        <w:rPr>
          <w:w w:val="105"/>
          <w:lang w:eastAsia="en-US"/>
        </w:rPr>
        <w:t>России,</w:t>
      </w:r>
      <w:r w:rsidRPr="00907677">
        <w:rPr>
          <w:spacing w:val="1"/>
          <w:w w:val="105"/>
          <w:lang w:eastAsia="en-US"/>
        </w:rPr>
        <w:t xml:space="preserve"> </w:t>
      </w:r>
      <w:r w:rsidRPr="00907677">
        <w:rPr>
          <w:w w:val="105"/>
          <w:lang w:eastAsia="en-US"/>
        </w:rPr>
        <w:t>народную</w:t>
      </w:r>
      <w:r w:rsidRPr="00907677">
        <w:rPr>
          <w:spacing w:val="1"/>
          <w:w w:val="105"/>
          <w:lang w:eastAsia="en-US"/>
        </w:rPr>
        <w:t xml:space="preserve"> </w:t>
      </w:r>
      <w:r w:rsidRPr="00907677">
        <w:rPr>
          <w:w w:val="105"/>
          <w:lang w:eastAsia="en-US"/>
        </w:rPr>
        <w:t>культуру,</w:t>
      </w:r>
      <w:r w:rsidRPr="00907677">
        <w:rPr>
          <w:spacing w:val="1"/>
          <w:w w:val="105"/>
          <w:lang w:eastAsia="en-US"/>
        </w:rPr>
        <w:t xml:space="preserve"> </w:t>
      </w:r>
      <w:r w:rsidRPr="00907677">
        <w:rPr>
          <w:w w:val="105"/>
          <w:lang w:eastAsia="en-US"/>
        </w:rPr>
        <w:t>ремесла,</w:t>
      </w:r>
      <w:r w:rsidRPr="00907677">
        <w:rPr>
          <w:spacing w:val="1"/>
          <w:w w:val="105"/>
          <w:lang w:eastAsia="en-US"/>
        </w:rPr>
        <w:t xml:space="preserve"> </w:t>
      </w:r>
      <w:r w:rsidRPr="00907677">
        <w:rPr>
          <w:w w:val="105"/>
          <w:lang w:eastAsia="en-US"/>
        </w:rPr>
        <w:t>фольклор;</w:t>
      </w:r>
      <w:r w:rsidRPr="00907677">
        <w:rPr>
          <w:spacing w:val="1"/>
          <w:w w:val="105"/>
          <w:lang w:eastAsia="en-US"/>
        </w:rPr>
        <w:t xml:space="preserve"> </w:t>
      </w:r>
      <w:r w:rsidRPr="00907677">
        <w:rPr>
          <w:w w:val="105"/>
          <w:lang w:eastAsia="en-US"/>
        </w:rPr>
        <w:t>сценарии</w:t>
      </w:r>
      <w:r w:rsidRPr="00907677">
        <w:rPr>
          <w:spacing w:val="1"/>
          <w:w w:val="105"/>
          <w:lang w:eastAsia="en-US"/>
        </w:rPr>
        <w:t xml:space="preserve"> </w:t>
      </w:r>
      <w:r w:rsidRPr="00907677">
        <w:rPr>
          <w:w w:val="105"/>
          <w:lang w:eastAsia="en-US"/>
        </w:rPr>
        <w:t>народных</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государственных</w:t>
      </w:r>
      <w:r w:rsidRPr="00907677">
        <w:rPr>
          <w:spacing w:val="1"/>
          <w:w w:val="105"/>
          <w:lang w:eastAsia="en-US"/>
        </w:rPr>
        <w:t xml:space="preserve"> </w:t>
      </w:r>
      <w:r w:rsidRPr="00907677">
        <w:rPr>
          <w:w w:val="105"/>
          <w:lang w:eastAsia="en-US"/>
        </w:rPr>
        <w:t>праздников</w:t>
      </w:r>
      <w:r w:rsidRPr="00907677">
        <w:rPr>
          <w:spacing w:val="-2"/>
          <w:w w:val="105"/>
          <w:lang w:eastAsia="en-US"/>
        </w:rPr>
        <w:t xml:space="preserve"> </w:t>
      </w:r>
      <w:r w:rsidRPr="00907677">
        <w:rPr>
          <w:w w:val="105"/>
          <w:lang w:eastAsia="en-US"/>
        </w:rPr>
        <w:t>и</w:t>
      </w:r>
      <w:r w:rsidRPr="00907677">
        <w:rPr>
          <w:spacing w:val="6"/>
          <w:w w:val="105"/>
          <w:lang w:eastAsia="en-US"/>
        </w:rPr>
        <w:t xml:space="preserve"> </w:t>
      </w:r>
      <w:r w:rsidRPr="00907677">
        <w:rPr>
          <w:w w:val="105"/>
          <w:lang w:eastAsia="en-US"/>
        </w:rPr>
        <w:t>т.п.;</w:t>
      </w:r>
    </w:p>
    <w:p w14:paraId="30C6827C" w14:textId="77777777" w:rsidR="00621BC1" w:rsidRPr="00907677" w:rsidRDefault="00621BC1" w:rsidP="0068130F">
      <w:pPr>
        <w:widowControl w:val="0"/>
        <w:numPr>
          <w:ilvl w:val="0"/>
          <w:numId w:val="118"/>
        </w:numPr>
        <w:tabs>
          <w:tab w:val="left" w:pos="142"/>
        </w:tabs>
        <w:autoSpaceDE w:val="0"/>
        <w:autoSpaceDN w:val="0"/>
        <w:ind w:left="0" w:right="-144" w:firstLine="0"/>
        <w:jc w:val="both"/>
        <w:rPr>
          <w:lang w:eastAsia="en-US"/>
        </w:rPr>
      </w:pPr>
      <w:r w:rsidRPr="00907677">
        <w:rPr>
          <w:lang w:eastAsia="en-US"/>
        </w:rPr>
        <w:t>использование специальных дидактических пособий,</w:t>
      </w:r>
      <w:r w:rsidRPr="00907677">
        <w:rPr>
          <w:spacing w:val="1"/>
          <w:lang w:eastAsia="en-US"/>
        </w:rPr>
        <w:t xml:space="preserve"> </w:t>
      </w:r>
      <w:r w:rsidRPr="00907677">
        <w:rPr>
          <w:lang w:eastAsia="en-US"/>
        </w:rPr>
        <w:t>технологий, других</w:t>
      </w:r>
      <w:r w:rsidRPr="00907677">
        <w:rPr>
          <w:spacing w:val="1"/>
          <w:lang w:eastAsia="en-US"/>
        </w:rPr>
        <w:t xml:space="preserve"> </w:t>
      </w:r>
      <w:r w:rsidRPr="00907677">
        <w:rPr>
          <w:lang w:eastAsia="en-US"/>
        </w:rPr>
        <w:t>средств</w:t>
      </w:r>
      <w:r w:rsidRPr="00907677">
        <w:rPr>
          <w:spacing w:val="1"/>
          <w:lang w:eastAsia="en-US"/>
        </w:rPr>
        <w:t xml:space="preserve"> </w:t>
      </w:r>
      <w:r w:rsidRPr="00907677">
        <w:rPr>
          <w:w w:val="105"/>
          <w:lang w:eastAsia="en-US"/>
        </w:rPr>
        <w:t>обучения (в том числе инновационные и информационные), разработанных педагогами</w:t>
      </w:r>
      <w:r w:rsidRPr="00907677">
        <w:rPr>
          <w:spacing w:val="1"/>
          <w:w w:val="105"/>
          <w:lang w:eastAsia="en-US"/>
        </w:rPr>
        <w:t xml:space="preserve"> </w:t>
      </w:r>
      <w:r w:rsidRPr="00907677">
        <w:rPr>
          <w:w w:val="105"/>
          <w:lang w:eastAsia="en-US"/>
        </w:rPr>
        <w:t>ДОО;</w:t>
      </w:r>
    </w:p>
    <w:p w14:paraId="4A889D92" w14:textId="77777777" w:rsidR="00621BC1" w:rsidRPr="00907677" w:rsidRDefault="00621BC1" w:rsidP="00CE5032">
      <w:pPr>
        <w:widowControl w:val="0"/>
        <w:tabs>
          <w:tab w:val="left" w:pos="1701"/>
        </w:tabs>
        <w:autoSpaceDE w:val="0"/>
        <w:autoSpaceDN w:val="0"/>
        <w:ind w:right="-144"/>
        <w:jc w:val="both"/>
        <w:rPr>
          <w:lang w:eastAsia="en-US"/>
        </w:rPr>
      </w:pPr>
      <w:r w:rsidRPr="00907677">
        <w:rPr>
          <w:w w:val="105"/>
          <w:lang w:eastAsia="en-US"/>
        </w:rPr>
        <w:t>3) формирование средств межличностного взаимодействия обучающихся в ходе</w:t>
      </w:r>
      <w:r w:rsidRPr="00907677">
        <w:rPr>
          <w:spacing w:val="1"/>
          <w:w w:val="105"/>
          <w:lang w:eastAsia="en-US"/>
        </w:rPr>
        <w:t xml:space="preserve"> </w:t>
      </w:r>
      <w:r w:rsidRPr="00907677">
        <w:rPr>
          <w:w w:val="105"/>
          <w:lang w:eastAsia="en-US"/>
        </w:rPr>
        <w:t>специально</w:t>
      </w:r>
      <w:r w:rsidRPr="00907677">
        <w:rPr>
          <w:spacing w:val="-2"/>
          <w:w w:val="105"/>
          <w:lang w:eastAsia="en-US"/>
        </w:rPr>
        <w:t xml:space="preserve"> </w:t>
      </w:r>
      <w:r w:rsidRPr="00907677">
        <w:rPr>
          <w:w w:val="105"/>
          <w:lang w:eastAsia="en-US"/>
        </w:rPr>
        <w:t>созданных</w:t>
      </w:r>
      <w:r w:rsidRPr="00907677">
        <w:rPr>
          <w:spacing w:val="-2"/>
          <w:w w:val="105"/>
          <w:lang w:eastAsia="en-US"/>
        </w:rPr>
        <w:t xml:space="preserve"> </w:t>
      </w:r>
      <w:r w:rsidRPr="00907677">
        <w:rPr>
          <w:w w:val="105"/>
          <w:lang w:eastAsia="en-US"/>
        </w:rPr>
        <w:t>ситуаций</w:t>
      </w:r>
      <w:r w:rsidRPr="00907677">
        <w:rPr>
          <w:spacing w:val="-3"/>
          <w:w w:val="105"/>
          <w:lang w:eastAsia="en-US"/>
        </w:rPr>
        <w:t xml:space="preserve"> </w:t>
      </w:r>
      <w:r w:rsidRPr="00907677">
        <w:rPr>
          <w:w w:val="105"/>
          <w:lang w:eastAsia="en-US"/>
        </w:rPr>
        <w:t>и</w:t>
      </w:r>
      <w:r w:rsidRPr="00907677">
        <w:rPr>
          <w:spacing w:val="-2"/>
          <w:w w:val="105"/>
          <w:lang w:eastAsia="en-US"/>
        </w:rPr>
        <w:t xml:space="preserve"> </w:t>
      </w:r>
      <w:r w:rsidRPr="00907677">
        <w:rPr>
          <w:w w:val="105"/>
          <w:lang w:eastAsia="en-US"/>
        </w:rPr>
        <w:t>в</w:t>
      </w:r>
      <w:r w:rsidRPr="00907677">
        <w:rPr>
          <w:spacing w:val="-3"/>
          <w:w w:val="105"/>
          <w:lang w:eastAsia="en-US"/>
        </w:rPr>
        <w:t xml:space="preserve"> </w:t>
      </w:r>
      <w:r w:rsidRPr="00907677">
        <w:rPr>
          <w:w w:val="105"/>
          <w:lang w:eastAsia="en-US"/>
        </w:rPr>
        <w:t>самостоятельной</w:t>
      </w:r>
      <w:r w:rsidRPr="00907677">
        <w:rPr>
          <w:spacing w:val="-3"/>
          <w:w w:val="105"/>
          <w:lang w:eastAsia="en-US"/>
        </w:rPr>
        <w:t xml:space="preserve"> </w:t>
      </w:r>
      <w:r w:rsidRPr="00907677">
        <w:rPr>
          <w:w w:val="105"/>
          <w:lang w:eastAsia="en-US"/>
        </w:rPr>
        <w:t>деятельности (этические</w:t>
      </w:r>
      <w:r w:rsidRPr="00907677">
        <w:rPr>
          <w:spacing w:val="3"/>
          <w:w w:val="105"/>
          <w:lang w:eastAsia="en-US"/>
        </w:rPr>
        <w:t xml:space="preserve"> </w:t>
      </w:r>
      <w:r w:rsidRPr="00907677">
        <w:rPr>
          <w:w w:val="105"/>
          <w:lang w:eastAsia="en-US"/>
        </w:rPr>
        <w:t>беседы, обсуждение</w:t>
      </w:r>
      <w:r w:rsidRPr="00907677">
        <w:rPr>
          <w:spacing w:val="1"/>
          <w:w w:val="105"/>
          <w:lang w:eastAsia="en-US"/>
        </w:rPr>
        <w:t xml:space="preserve"> </w:t>
      </w:r>
      <w:r w:rsidRPr="00907677">
        <w:rPr>
          <w:w w:val="105"/>
          <w:lang w:eastAsia="en-US"/>
        </w:rPr>
        <w:t>ситуаций</w:t>
      </w:r>
      <w:r w:rsidRPr="00907677">
        <w:rPr>
          <w:spacing w:val="1"/>
          <w:w w:val="105"/>
          <w:lang w:eastAsia="en-US"/>
        </w:rPr>
        <w:t xml:space="preserve"> </w:t>
      </w:r>
      <w:r w:rsidRPr="00907677">
        <w:rPr>
          <w:w w:val="105"/>
          <w:lang w:eastAsia="en-US"/>
        </w:rPr>
        <w:t>положительного</w:t>
      </w:r>
      <w:r w:rsidRPr="00907677">
        <w:rPr>
          <w:spacing w:val="1"/>
          <w:w w:val="105"/>
          <w:lang w:eastAsia="en-US"/>
        </w:rPr>
        <w:t xml:space="preserve"> </w:t>
      </w:r>
      <w:r w:rsidRPr="00907677">
        <w:rPr>
          <w:w w:val="105"/>
          <w:lang w:eastAsia="en-US"/>
        </w:rPr>
        <w:t>содержания</w:t>
      </w:r>
      <w:r w:rsidRPr="00907677">
        <w:rPr>
          <w:spacing w:val="1"/>
          <w:w w:val="105"/>
          <w:lang w:eastAsia="en-US"/>
        </w:rPr>
        <w:t xml:space="preserve">, </w:t>
      </w:r>
      <w:r w:rsidRPr="00907677">
        <w:rPr>
          <w:w w:val="105"/>
          <w:lang w:eastAsia="en-US"/>
        </w:rPr>
        <w:t>решение</w:t>
      </w:r>
      <w:r w:rsidRPr="00907677">
        <w:rPr>
          <w:spacing w:val="1"/>
          <w:w w:val="105"/>
          <w:lang w:eastAsia="en-US"/>
        </w:rPr>
        <w:t xml:space="preserve"> </w:t>
      </w:r>
      <w:r w:rsidRPr="00907677">
        <w:rPr>
          <w:w w:val="105"/>
          <w:lang w:eastAsia="en-US"/>
        </w:rPr>
        <w:t>проблемных</w:t>
      </w:r>
      <w:r w:rsidRPr="00907677">
        <w:rPr>
          <w:spacing w:val="1"/>
          <w:w w:val="105"/>
          <w:lang w:eastAsia="en-US"/>
        </w:rPr>
        <w:t xml:space="preserve"> </w:t>
      </w:r>
      <w:r w:rsidRPr="00907677">
        <w:rPr>
          <w:w w:val="105"/>
          <w:lang w:eastAsia="en-US"/>
        </w:rPr>
        <w:t xml:space="preserve">ситуаций, </w:t>
      </w:r>
      <w:r w:rsidRPr="00907677">
        <w:rPr>
          <w:lang w:eastAsia="en-US"/>
        </w:rPr>
        <w:t>игры</w:t>
      </w:r>
      <w:r w:rsidRPr="00907677">
        <w:rPr>
          <w:spacing w:val="24"/>
          <w:lang w:eastAsia="en-US"/>
        </w:rPr>
        <w:t xml:space="preserve"> </w:t>
      </w:r>
      <w:r w:rsidRPr="00907677">
        <w:rPr>
          <w:lang w:eastAsia="en-US"/>
        </w:rPr>
        <w:t>беседы</w:t>
      </w:r>
      <w:r w:rsidRPr="00907677">
        <w:rPr>
          <w:spacing w:val="22"/>
          <w:lang w:eastAsia="en-US"/>
        </w:rPr>
        <w:t xml:space="preserve">, </w:t>
      </w:r>
      <w:r w:rsidRPr="00907677">
        <w:rPr>
          <w:w w:val="105"/>
          <w:lang w:eastAsia="en-US"/>
        </w:rPr>
        <w:lastRenderedPageBreak/>
        <w:t>музыкальные</w:t>
      </w:r>
      <w:r w:rsidRPr="00907677">
        <w:rPr>
          <w:spacing w:val="1"/>
          <w:w w:val="105"/>
          <w:lang w:eastAsia="en-US"/>
        </w:rPr>
        <w:t xml:space="preserve"> </w:t>
      </w:r>
      <w:r w:rsidRPr="00907677">
        <w:rPr>
          <w:w w:val="105"/>
          <w:lang w:eastAsia="en-US"/>
        </w:rPr>
        <w:t>этюды</w:t>
      </w:r>
      <w:r w:rsidRPr="00907677">
        <w:rPr>
          <w:spacing w:val="61"/>
          <w:w w:val="105"/>
          <w:lang w:eastAsia="en-US"/>
        </w:rPr>
        <w:t xml:space="preserve">, </w:t>
      </w:r>
      <w:r w:rsidRPr="00907677">
        <w:rPr>
          <w:w w:val="105"/>
          <w:lang w:eastAsia="en-US"/>
        </w:rPr>
        <w:t>малоподвижные</w:t>
      </w:r>
      <w:r w:rsidRPr="00907677">
        <w:rPr>
          <w:spacing w:val="-13"/>
          <w:w w:val="105"/>
          <w:lang w:eastAsia="en-US"/>
        </w:rPr>
        <w:t xml:space="preserve">  и подвижные </w:t>
      </w:r>
      <w:r w:rsidRPr="00907677">
        <w:rPr>
          <w:w w:val="105"/>
          <w:lang w:eastAsia="en-US"/>
        </w:rPr>
        <w:t>игры</w:t>
      </w:r>
      <w:r w:rsidRPr="00907677">
        <w:rPr>
          <w:spacing w:val="-9"/>
          <w:w w:val="105"/>
          <w:lang w:eastAsia="en-US"/>
        </w:rPr>
        <w:t xml:space="preserve">, </w:t>
      </w:r>
      <w:r w:rsidRPr="00907677">
        <w:rPr>
          <w:w w:val="105"/>
          <w:lang w:eastAsia="en-US"/>
        </w:rPr>
        <w:t>дидактические игры и игровые ситуации, игры-инсценировки</w:t>
      </w:r>
      <w:r w:rsidRPr="00907677">
        <w:rPr>
          <w:spacing w:val="1"/>
          <w:w w:val="105"/>
          <w:lang w:eastAsia="en-US"/>
        </w:rPr>
        <w:t xml:space="preserve">, </w:t>
      </w:r>
      <w:r w:rsidRPr="00907677">
        <w:rPr>
          <w:w w:val="105"/>
          <w:lang w:eastAsia="en-US"/>
        </w:rPr>
        <w:t>чтение художественных произведений и просмотр видеофильмов по духовно – нравственной</w:t>
      </w:r>
      <w:r w:rsidRPr="00907677">
        <w:rPr>
          <w:spacing w:val="1"/>
          <w:w w:val="105"/>
          <w:lang w:eastAsia="en-US"/>
        </w:rPr>
        <w:t xml:space="preserve"> тематике, </w:t>
      </w:r>
      <w:r w:rsidRPr="00907677">
        <w:rPr>
          <w:lang w:eastAsia="en-US"/>
        </w:rPr>
        <w:t>изготовление</w:t>
      </w:r>
      <w:r w:rsidRPr="00907677">
        <w:rPr>
          <w:spacing w:val="37"/>
          <w:lang w:eastAsia="en-US"/>
        </w:rPr>
        <w:t xml:space="preserve"> </w:t>
      </w:r>
      <w:r w:rsidRPr="00907677">
        <w:rPr>
          <w:lang w:eastAsia="en-US"/>
        </w:rPr>
        <w:t>поделок-подарков</w:t>
      </w:r>
      <w:r w:rsidRPr="00907677">
        <w:rPr>
          <w:spacing w:val="37"/>
          <w:lang w:eastAsia="en-US"/>
        </w:rPr>
        <w:t xml:space="preserve"> </w:t>
      </w:r>
      <w:r w:rsidRPr="00907677">
        <w:rPr>
          <w:lang w:eastAsia="en-US"/>
        </w:rPr>
        <w:t>для</w:t>
      </w:r>
      <w:r w:rsidRPr="00907677">
        <w:rPr>
          <w:spacing w:val="30"/>
          <w:lang w:eastAsia="en-US"/>
        </w:rPr>
        <w:t xml:space="preserve"> </w:t>
      </w:r>
      <w:r w:rsidRPr="00907677">
        <w:rPr>
          <w:lang w:eastAsia="en-US"/>
        </w:rPr>
        <w:t>детей</w:t>
      </w:r>
      <w:r w:rsidRPr="00907677">
        <w:rPr>
          <w:spacing w:val="38"/>
          <w:lang w:eastAsia="en-US"/>
        </w:rPr>
        <w:t xml:space="preserve"> </w:t>
      </w:r>
      <w:r w:rsidRPr="00907677">
        <w:rPr>
          <w:lang w:eastAsia="en-US"/>
        </w:rPr>
        <w:t>младших</w:t>
      </w:r>
      <w:r w:rsidRPr="00907677">
        <w:rPr>
          <w:spacing w:val="38"/>
          <w:lang w:eastAsia="en-US"/>
        </w:rPr>
        <w:t xml:space="preserve"> </w:t>
      </w:r>
      <w:r w:rsidRPr="00907677">
        <w:rPr>
          <w:lang w:eastAsia="en-US"/>
        </w:rPr>
        <w:t xml:space="preserve">групп, </w:t>
      </w:r>
      <w:r w:rsidRPr="00907677">
        <w:rPr>
          <w:w w:val="105"/>
          <w:lang w:eastAsia="en-US"/>
        </w:rPr>
        <w:t>сюжетно-ролевые</w:t>
      </w:r>
      <w:r w:rsidRPr="00907677">
        <w:rPr>
          <w:spacing w:val="23"/>
          <w:w w:val="105"/>
          <w:lang w:eastAsia="en-US"/>
        </w:rPr>
        <w:t xml:space="preserve"> </w:t>
      </w:r>
      <w:r w:rsidRPr="00907677">
        <w:rPr>
          <w:w w:val="105"/>
          <w:lang w:eastAsia="en-US"/>
        </w:rPr>
        <w:t>игры</w:t>
      </w:r>
      <w:r w:rsidRPr="00907677">
        <w:rPr>
          <w:spacing w:val="21"/>
          <w:w w:val="105"/>
          <w:lang w:eastAsia="en-US"/>
        </w:rPr>
        <w:t xml:space="preserve">, </w:t>
      </w:r>
      <w:r w:rsidRPr="00907677">
        <w:rPr>
          <w:w w:val="105"/>
          <w:lang w:eastAsia="en-US"/>
        </w:rPr>
        <w:t>акции</w:t>
      </w:r>
      <w:r w:rsidRPr="00907677">
        <w:rPr>
          <w:spacing w:val="-9"/>
          <w:w w:val="105"/>
          <w:lang w:eastAsia="en-US"/>
        </w:rPr>
        <w:t xml:space="preserve">, </w:t>
      </w:r>
      <w:r w:rsidRPr="00907677">
        <w:rPr>
          <w:w w:val="105"/>
          <w:lang w:eastAsia="en-US"/>
        </w:rPr>
        <w:t>развлечения, познавательно</w:t>
      </w:r>
      <w:r w:rsidRPr="00907677">
        <w:rPr>
          <w:spacing w:val="26"/>
          <w:w w:val="105"/>
          <w:lang w:eastAsia="en-US"/>
        </w:rPr>
        <w:t xml:space="preserve"> </w:t>
      </w:r>
      <w:r w:rsidRPr="00907677">
        <w:rPr>
          <w:w w:val="105"/>
          <w:lang w:eastAsia="en-US"/>
        </w:rPr>
        <w:t>-</w:t>
      </w:r>
      <w:r w:rsidRPr="00907677">
        <w:rPr>
          <w:spacing w:val="14"/>
          <w:w w:val="105"/>
          <w:lang w:eastAsia="en-US"/>
        </w:rPr>
        <w:t xml:space="preserve"> </w:t>
      </w:r>
      <w:r w:rsidRPr="00907677">
        <w:rPr>
          <w:w w:val="105"/>
          <w:lang w:eastAsia="en-US"/>
        </w:rPr>
        <w:t>игровые</w:t>
      </w:r>
      <w:r w:rsidRPr="00907677">
        <w:rPr>
          <w:spacing w:val="17"/>
          <w:w w:val="105"/>
          <w:lang w:eastAsia="en-US"/>
        </w:rPr>
        <w:t xml:space="preserve"> </w:t>
      </w:r>
      <w:r w:rsidRPr="00907677">
        <w:rPr>
          <w:w w:val="105"/>
          <w:lang w:eastAsia="en-US"/>
        </w:rPr>
        <w:t>досуги</w:t>
      </w:r>
      <w:r w:rsidRPr="00907677">
        <w:rPr>
          <w:spacing w:val="23"/>
          <w:w w:val="105"/>
          <w:lang w:eastAsia="en-US"/>
        </w:rPr>
        <w:t>;</w:t>
      </w:r>
    </w:p>
    <w:p w14:paraId="7611D1A9" w14:textId="77777777" w:rsidR="00621BC1" w:rsidRPr="00907677" w:rsidRDefault="00621BC1" w:rsidP="00CE5032">
      <w:pPr>
        <w:widowControl w:val="0"/>
        <w:tabs>
          <w:tab w:val="left" w:pos="1701"/>
        </w:tabs>
        <w:autoSpaceDE w:val="0"/>
        <w:autoSpaceDN w:val="0"/>
        <w:ind w:right="-144"/>
        <w:jc w:val="both"/>
        <w:rPr>
          <w:lang w:eastAsia="en-US"/>
        </w:rPr>
      </w:pPr>
      <w:r w:rsidRPr="00907677">
        <w:rPr>
          <w:w w:val="105"/>
          <w:lang w:eastAsia="en-US"/>
        </w:rPr>
        <w:t>4) совершенствование трудовых действий воспитанников, развитие практических</w:t>
      </w:r>
      <w:r w:rsidRPr="00907677">
        <w:rPr>
          <w:spacing w:val="1"/>
          <w:w w:val="105"/>
          <w:lang w:eastAsia="en-US"/>
        </w:rPr>
        <w:t xml:space="preserve"> </w:t>
      </w:r>
      <w:r w:rsidRPr="00907677">
        <w:rPr>
          <w:w w:val="105"/>
          <w:lang w:eastAsia="en-US"/>
        </w:rPr>
        <w:t>умений, зрительно-двигательной координации, постепенно подводя к самостоятельным</w:t>
      </w:r>
      <w:r w:rsidRPr="00907677">
        <w:rPr>
          <w:spacing w:val="1"/>
          <w:w w:val="105"/>
          <w:lang w:eastAsia="en-US"/>
        </w:rPr>
        <w:t xml:space="preserve"> </w:t>
      </w:r>
      <w:r w:rsidRPr="00907677">
        <w:rPr>
          <w:w w:val="105"/>
          <w:lang w:eastAsia="en-US"/>
        </w:rPr>
        <w:t>действиям;</w:t>
      </w:r>
    </w:p>
    <w:p w14:paraId="24A5489E" w14:textId="77777777" w:rsidR="00621BC1" w:rsidRPr="00907677" w:rsidRDefault="00621BC1" w:rsidP="00D701CE">
      <w:pPr>
        <w:widowControl w:val="0"/>
        <w:autoSpaceDE w:val="0"/>
        <w:autoSpaceDN w:val="0"/>
        <w:ind w:right="-144"/>
        <w:jc w:val="both"/>
        <w:rPr>
          <w:lang w:eastAsia="en-US"/>
        </w:rPr>
      </w:pPr>
      <w:r w:rsidRPr="00907677">
        <w:rPr>
          <w:w w:val="105"/>
          <w:lang w:eastAsia="en-US"/>
        </w:rPr>
        <w:t>5) воспитание</w:t>
      </w:r>
      <w:r w:rsidRPr="00907677">
        <w:rPr>
          <w:spacing w:val="1"/>
          <w:w w:val="105"/>
          <w:lang w:eastAsia="en-US"/>
        </w:rPr>
        <w:t xml:space="preserve"> </w:t>
      </w:r>
      <w:r w:rsidRPr="00907677">
        <w:rPr>
          <w:w w:val="105"/>
          <w:lang w:eastAsia="en-US"/>
        </w:rPr>
        <w:t>у</w:t>
      </w:r>
      <w:r w:rsidRPr="00907677">
        <w:rPr>
          <w:spacing w:val="1"/>
          <w:w w:val="105"/>
          <w:lang w:eastAsia="en-US"/>
        </w:rPr>
        <w:t xml:space="preserve"> </w:t>
      </w:r>
      <w:r w:rsidRPr="00907677">
        <w:rPr>
          <w:w w:val="105"/>
          <w:lang w:eastAsia="en-US"/>
        </w:rPr>
        <w:t>воспитанников</w:t>
      </w:r>
      <w:r w:rsidRPr="00907677">
        <w:rPr>
          <w:spacing w:val="1"/>
          <w:w w:val="105"/>
          <w:lang w:eastAsia="en-US"/>
        </w:rPr>
        <w:t xml:space="preserve"> </w:t>
      </w:r>
      <w:r w:rsidRPr="00907677">
        <w:rPr>
          <w:w w:val="105"/>
          <w:lang w:eastAsia="en-US"/>
        </w:rPr>
        <w:t>желания</w:t>
      </w:r>
      <w:r w:rsidRPr="00907677">
        <w:rPr>
          <w:spacing w:val="1"/>
          <w:w w:val="105"/>
          <w:lang w:eastAsia="en-US"/>
        </w:rPr>
        <w:t xml:space="preserve"> </w:t>
      </w:r>
      <w:r w:rsidRPr="00907677">
        <w:rPr>
          <w:w w:val="105"/>
          <w:lang w:eastAsia="en-US"/>
        </w:rPr>
        <w:t>трудиться</w:t>
      </w:r>
      <w:r w:rsidRPr="00907677">
        <w:rPr>
          <w:spacing w:val="1"/>
          <w:w w:val="105"/>
          <w:lang w:eastAsia="en-US"/>
        </w:rPr>
        <w:t xml:space="preserve"> </w:t>
      </w:r>
      <w:r w:rsidRPr="00907677">
        <w:rPr>
          <w:w w:val="105"/>
          <w:lang w:eastAsia="en-US"/>
        </w:rPr>
        <w:t>вместе</w:t>
      </w:r>
      <w:r w:rsidRPr="00907677">
        <w:rPr>
          <w:spacing w:val="1"/>
          <w:w w:val="105"/>
          <w:lang w:eastAsia="en-US"/>
        </w:rPr>
        <w:t xml:space="preserve"> </w:t>
      </w:r>
      <w:r w:rsidRPr="00907677">
        <w:rPr>
          <w:w w:val="105"/>
          <w:lang w:eastAsia="en-US"/>
        </w:rPr>
        <w:t>с</w:t>
      </w:r>
      <w:r w:rsidRPr="00907677">
        <w:rPr>
          <w:spacing w:val="1"/>
          <w:w w:val="105"/>
          <w:lang w:eastAsia="en-US"/>
        </w:rPr>
        <w:t xml:space="preserve"> </w:t>
      </w:r>
      <w:r w:rsidRPr="00907677">
        <w:rPr>
          <w:w w:val="105"/>
          <w:lang w:eastAsia="en-US"/>
        </w:rPr>
        <w:t>воспитателем</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участке ДОО, поддерживать порядок на игровой площадке; развитие умения подбирать и</w:t>
      </w:r>
      <w:r w:rsidRPr="00907677">
        <w:rPr>
          <w:spacing w:val="1"/>
          <w:w w:val="105"/>
          <w:lang w:eastAsia="en-US"/>
        </w:rPr>
        <w:t xml:space="preserve"> </w:t>
      </w:r>
      <w:r w:rsidRPr="00907677">
        <w:rPr>
          <w:w w:val="105"/>
          <w:lang w:eastAsia="en-US"/>
        </w:rPr>
        <w:t>применять</w:t>
      </w:r>
      <w:r w:rsidRPr="00907677">
        <w:rPr>
          <w:spacing w:val="1"/>
          <w:w w:val="105"/>
          <w:lang w:eastAsia="en-US"/>
        </w:rPr>
        <w:t xml:space="preserve"> </w:t>
      </w:r>
      <w:r w:rsidRPr="00907677">
        <w:rPr>
          <w:w w:val="105"/>
          <w:lang w:eastAsia="en-US"/>
        </w:rPr>
        <w:t>разнообразные</w:t>
      </w:r>
      <w:r w:rsidRPr="00907677">
        <w:rPr>
          <w:spacing w:val="1"/>
          <w:w w:val="105"/>
          <w:lang w:eastAsia="en-US"/>
        </w:rPr>
        <w:t xml:space="preserve"> </w:t>
      </w:r>
      <w:r w:rsidRPr="00907677">
        <w:rPr>
          <w:w w:val="105"/>
          <w:lang w:eastAsia="en-US"/>
        </w:rPr>
        <w:t>предметы-орудия</w:t>
      </w:r>
      <w:r w:rsidRPr="00907677">
        <w:rPr>
          <w:spacing w:val="1"/>
          <w:w w:val="105"/>
          <w:lang w:eastAsia="en-US"/>
        </w:rPr>
        <w:t xml:space="preserve"> </w:t>
      </w:r>
      <w:r w:rsidRPr="00907677">
        <w:rPr>
          <w:w w:val="105"/>
          <w:lang w:eastAsia="en-US"/>
        </w:rPr>
        <w:t>для</w:t>
      </w:r>
      <w:r w:rsidRPr="00907677">
        <w:rPr>
          <w:spacing w:val="1"/>
          <w:w w:val="105"/>
          <w:lang w:eastAsia="en-US"/>
        </w:rPr>
        <w:t xml:space="preserve"> </w:t>
      </w:r>
      <w:r w:rsidRPr="00907677">
        <w:rPr>
          <w:w w:val="105"/>
          <w:lang w:eastAsia="en-US"/>
        </w:rPr>
        <w:t>выполнения</w:t>
      </w:r>
      <w:r w:rsidRPr="00907677">
        <w:rPr>
          <w:spacing w:val="1"/>
          <w:w w:val="105"/>
          <w:lang w:eastAsia="en-US"/>
        </w:rPr>
        <w:t xml:space="preserve"> </w:t>
      </w:r>
      <w:r w:rsidRPr="00907677">
        <w:rPr>
          <w:w w:val="105"/>
          <w:lang w:eastAsia="en-US"/>
        </w:rPr>
        <w:t>хозяйственно-бытовых</w:t>
      </w:r>
      <w:r w:rsidRPr="00907677">
        <w:rPr>
          <w:spacing w:val="1"/>
          <w:w w:val="105"/>
          <w:lang w:eastAsia="en-US"/>
        </w:rPr>
        <w:t xml:space="preserve"> </w:t>
      </w:r>
      <w:r w:rsidRPr="00907677">
        <w:rPr>
          <w:w w:val="105"/>
          <w:lang w:eastAsia="en-US"/>
        </w:rPr>
        <w:t>поручений</w:t>
      </w:r>
      <w:r w:rsidRPr="00907677">
        <w:rPr>
          <w:spacing w:val="-2"/>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помещении,</w:t>
      </w:r>
      <w:r w:rsidRPr="00907677">
        <w:rPr>
          <w:spacing w:val="-5"/>
          <w:w w:val="105"/>
          <w:lang w:eastAsia="en-US"/>
        </w:rPr>
        <w:t xml:space="preserve"> </w:t>
      </w:r>
      <w:r w:rsidRPr="00907677">
        <w:rPr>
          <w:w w:val="105"/>
          <w:lang w:eastAsia="en-US"/>
        </w:rPr>
        <w:t>на</w:t>
      </w:r>
      <w:r w:rsidRPr="00907677">
        <w:rPr>
          <w:spacing w:val="-2"/>
          <w:w w:val="105"/>
          <w:lang w:eastAsia="en-US"/>
        </w:rPr>
        <w:t xml:space="preserve"> </w:t>
      </w:r>
      <w:r w:rsidRPr="00907677">
        <w:rPr>
          <w:w w:val="105"/>
          <w:lang w:eastAsia="en-US"/>
        </w:rPr>
        <w:t>прогулке;</w:t>
      </w:r>
    </w:p>
    <w:p w14:paraId="73DF9190" w14:textId="77777777" w:rsidR="00621BC1" w:rsidRPr="00907677" w:rsidRDefault="00621BC1" w:rsidP="00D701CE">
      <w:pPr>
        <w:widowControl w:val="0"/>
        <w:tabs>
          <w:tab w:val="left" w:pos="1701"/>
        </w:tabs>
        <w:autoSpaceDE w:val="0"/>
        <w:autoSpaceDN w:val="0"/>
        <w:ind w:right="-144"/>
        <w:jc w:val="both"/>
        <w:rPr>
          <w:lang w:eastAsia="en-US"/>
        </w:rPr>
      </w:pPr>
      <w:r w:rsidRPr="00907677">
        <w:rPr>
          <w:w w:val="105"/>
          <w:lang w:eastAsia="en-US"/>
        </w:rPr>
        <w:t>6) стимулирование интереса детей к изготовлению различных поделок из бумаги,</w:t>
      </w:r>
      <w:r w:rsidRPr="00907677">
        <w:rPr>
          <w:spacing w:val="1"/>
          <w:w w:val="105"/>
          <w:lang w:eastAsia="en-US"/>
        </w:rPr>
        <w:t xml:space="preserve"> </w:t>
      </w:r>
      <w:r w:rsidRPr="00907677">
        <w:rPr>
          <w:w w:val="105"/>
          <w:lang w:eastAsia="en-US"/>
        </w:rPr>
        <w:t>природного,</w:t>
      </w:r>
      <w:r w:rsidRPr="00907677">
        <w:rPr>
          <w:spacing w:val="1"/>
          <w:w w:val="105"/>
          <w:lang w:eastAsia="en-US"/>
        </w:rPr>
        <w:t xml:space="preserve"> </w:t>
      </w:r>
      <w:r w:rsidRPr="00907677">
        <w:rPr>
          <w:w w:val="105"/>
          <w:lang w:eastAsia="en-US"/>
        </w:rPr>
        <w:t>бросового</w:t>
      </w:r>
      <w:r w:rsidRPr="00907677">
        <w:rPr>
          <w:spacing w:val="1"/>
          <w:w w:val="105"/>
          <w:lang w:eastAsia="en-US"/>
        </w:rPr>
        <w:t xml:space="preserve"> </w:t>
      </w:r>
      <w:r w:rsidRPr="00907677">
        <w:rPr>
          <w:w w:val="105"/>
          <w:lang w:eastAsia="en-US"/>
        </w:rPr>
        <w:t>материалов,</w:t>
      </w:r>
      <w:r w:rsidRPr="00907677">
        <w:rPr>
          <w:spacing w:val="1"/>
          <w:w w:val="105"/>
          <w:lang w:eastAsia="en-US"/>
        </w:rPr>
        <w:t xml:space="preserve"> </w:t>
      </w:r>
      <w:r w:rsidRPr="00907677">
        <w:rPr>
          <w:w w:val="105"/>
          <w:lang w:eastAsia="en-US"/>
        </w:rPr>
        <w:t>ткани</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ниток,</w:t>
      </w:r>
      <w:r w:rsidRPr="00907677">
        <w:rPr>
          <w:spacing w:val="1"/>
          <w:w w:val="105"/>
          <w:lang w:eastAsia="en-US"/>
        </w:rPr>
        <w:t xml:space="preserve"> </w:t>
      </w:r>
      <w:r w:rsidRPr="00907677">
        <w:rPr>
          <w:w w:val="105"/>
          <w:lang w:eastAsia="en-US"/>
        </w:rPr>
        <w:t>обращая</w:t>
      </w:r>
      <w:r w:rsidRPr="00907677">
        <w:rPr>
          <w:spacing w:val="1"/>
          <w:w w:val="105"/>
          <w:lang w:eastAsia="en-US"/>
        </w:rPr>
        <w:t xml:space="preserve"> </w:t>
      </w:r>
      <w:r w:rsidRPr="00907677">
        <w:rPr>
          <w:w w:val="105"/>
          <w:lang w:eastAsia="en-US"/>
        </w:rPr>
        <w:t>внимание</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совершенствование</w:t>
      </w:r>
      <w:r w:rsidRPr="00907677">
        <w:rPr>
          <w:spacing w:val="1"/>
          <w:w w:val="105"/>
          <w:lang w:eastAsia="en-US"/>
        </w:rPr>
        <w:t xml:space="preserve"> </w:t>
      </w:r>
      <w:r w:rsidRPr="00907677">
        <w:rPr>
          <w:w w:val="105"/>
          <w:lang w:eastAsia="en-US"/>
        </w:rPr>
        <w:t>приемов</w:t>
      </w:r>
      <w:r w:rsidRPr="00907677">
        <w:rPr>
          <w:spacing w:val="1"/>
          <w:w w:val="105"/>
          <w:lang w:eastAsia="en-US"/>
        </w:rPr>
        <w:t xml:space="preserve"> </w:t>
      </w:r>
      <w:r w:rsidRPr="00907677">
        <w:rPr>
          <w:w w:val="105"/>
          <w:lang w:eastAsia="en-US"/>
        </w:rPr>
        <w:t>работы,</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последовательность</w:t>
      </w:r>
      <w:r w:rsidRPr="00907677">
        <w:rPr>
          <w:spacing w:val="1"/>
          <w:w w:val="105"/>
          <w:lang w:eastAsia="en-US"/>
        </w:rPr>
        <w:t xml:space="preserve"> </w:t>
      </w:r>
      <w:r w:rsidRPr="00907677">
        <w:rPr>
          <w:w w:val="105"/>
          <w:lang w:eastAsia="en-US"/>
        </w:rPr>
        <w:t>действий,</w:t>
      </w:r>
      <w:r w:rsidRPr="00907677">
        <w:rPr>
          <w:spacing w:val="1"/>
          <w:w w:val="105"/>
          <w:lang w:eastAsia="en-US"/>
        </w:rPr>
        <w:t xml:space="preserve"> </w:t>
      </w:r>
      <w:r w:rsidRPr="00907677">
        <w:rPr>
          <w:w w:val="105"/>
          <w:lang w:eastAsia="en-US"/>
        </w:rPr>
        <w:t>привлечение</w:t>
      </w:r>
      <w:r w:rsidRPr="00907677">
        <w:rPr>
          <w:spacing w:val="1"/>
          <w:w w:val="105"/>
          <w:lang w:eastAsia="en-US"/>
        </w:rPr>
        <w:t xml:space="preserve"> </w:t>
      </w:r>
      <w:r w:rsidRPr="00907677">
        <w:rPr>
          <w:w w:val="105"/>
          <w:lang w:eastAsia="en-US"/>
        </w:rPr>
        <w:t>к</w:t>
      </w:r>
      <w:r w:rsidRPr="00907677">
        <w:rPr>
          <w:spacing w:val="1"/>
          <w:w w:val="105"/>
          <w:lang w:eastAsia="en-US"/>
        </w:rPr>
        <w:t xml:space="preserve"> </w:t>
      </w:r>
      <w:r w:rsidRPr="00907677">
        <w:rPr>
          <w:w w:val="105"/>
          <w:lang w:eastAsia="en-US"/>
        </w:rPr>
        <w:t>анализу</w:t>
      </w:r>
      <w:r w:rsidRPr="00907677">
        <w:rPr>
          <w:spacing w:val="-1"/>
          <w:w w:val="105"/>
          <w:lang w:eastAsia="en-US"/>
        </w:rPr>
        <w:t xml:space="preserve"> </w:t>
      </w:r>
      <w:r w:rsidRPr="00907677">
        <w:rPr>
          <w:w w:val="105"/>
          <w:lang w:eastAsia="en-US"/>
        </w:rPr>
        <w:t>результатов</w:t>
      </w:r>
      <w:r w:rsidRPr="00907677">
        <w:rPr>
          <w:spacing w:val="-1"/>
          <w:w w:val="105"/>
          <w:lang w:eastAsia="en-US"/>
        </w:rPr>
        <w:t xml:space="preserve"> </w:t>
      </w:r>
      <w:r w:rsidRPr="00907677">
        <w:rPr>
          <w:w w:val="105"/>
          <w:lang w:eastAsia="en-US"/>
        </w:rPr>
        <w:t>труда.</w:t>
      </w:r>
    </w:p>
    <w:p w14:paraId="62E03C0B" w14:textId="77777777" w:rsidR="00621BC1" w:rsidRPr="00907677" w:rsidRDefault="00621BC1" w:rsidP="00D701CE">
      <w:pPr>
        <w:widowControl w:val="0"/>
        <w:autoSpaceDE w:val="0"/>
        <w:autoSpaceDN w:val="0"/>
        <w:ind w:right="-144"/>
        <w:jc w:val="both"/>
        <w:rPr>
          <w:lang w:eastAsia="en-US"/>
        </w:rPr>
      </w:pPr>
    </w:p>
    <w:p w14:paraId="4F6C6037" w14:textId="77777777" w:rsidR="00621BC1" w:rsidRPr="003854A9" w:rsidRDefault="00621BC1" w:rsidP="00D701CE">
      <w:pPr>
        <w:widowControl w:val="0"/>
        <w:autoSpaceDE w:val="0"/>
        <w:autoSpaceDN w:val="0"/>
        <w:ind w:right="-144"/>
        <w:jc w:val="center"/>
        <w:outlineLvl w:val="1"/>
        <w:rPr>
          <w:b/>
          <w:bCs/>
          <w:lang w:eastAsia="en-US"/>
        </w:rPr>
      </w:pPr>
      <w:r w:rsidRPr="003854A9">
        <w:rPr>
          <w:b/>
          <w:bCs/>
          <w:lang w:eastAsia="en-US"/>
        </w:rPr>
        <w:t>Условия</w:t>
      </w:r>
      <w:r w:rsidRPr="003854A9">
        <w:rPr>
          <w:b/>
          <w:bCs/>
          <w:spacing w:val="1"/>
          <w:lang w:eastAsia="en-US"/>
        </w:rPr>
        <w:t xml:space="preserve"> </w:t>
      </w:r>
      <w:r w:rsidRPr="003854A9">
        <w:rPr>
          <w:b/>
          <w:bCs/>
          <w:lang w:eastAsia="en-US"/>
        </w:rPr>
        <w:t>для</w:t>
      </w:r>
      <w:r w:rsidRPr="003854A9">
        <w:rPr>
          <w:b/>
          <w:bCs/>
          <w:spacing w:val="1"/>
          <w:lang w:eastAsia="en-US"/>
        </w:rPr>
        <w:t xml:space="preserve"> </w:t>
      </w:r>
      <w:r w:rsidRPr="003854A9">
        <w:rPr>
          <w:b/>
          <w:bCs/>
          <w:lang w:eastAsia="en-US"/>
        </w:rPr>
        <w:t>становления</w:t>
      </w:r>
      <w:r w:rsidRPr="003854A9">
        <w:rPr>
          <w:b/>
          <w:bCs/>
          <w:spacing w:val="1"/>
          <w:lang w:eastAsia="en-US"/>
        </w:rPr>
        <w:t xml:space="preserve"> </w:t>
      </w:r>
      <w:r w:rsidRPr="003854A9">
        <w:rPr>
          <w:b/>
          <w:bCs/>
          <w:lang w:eastAsia="en-US"/>
        </w:rPr>
        <w:t>самостоятельности, инициативности</w:t>
      </w:r>
      <w:r w:rsidRPr="003854A9">
        <w:rPr>
          <w:b/>
          <w:bCs/>
          <w:spacing w:val="1"/>
          <w:lang w:eastAsia="en-US"/>
        </w:rPr>
        <w:t xml:space="preserve"> </w:t>
      </w:r>
      <w:r w:rsidRPr="003854A9">
        <w:rPr>
          <w:b/>
          <w:bCs/>
          <w:lang w:eastAsia="en-US"/>
        </w:rPr>
        <w:t>и</w:t>
      </w:r>
      <w:r w:rsidRPr="003854A9">
        <w:rPr>
          <w:b/>
          <w:bCs/>
          <w:spacing w:val="1"/>
          <w:lang w:eastAsia="en-US"/>
        </w:rPr>
        <w:t xml:space="preserve"> </w:t>
      </w:r>
      <w:r w:rsidRPr="003854A9">
        <w:rPr>
          <w:b/>
          <w:bCs/>
          <w:lang w:eastAsia="en-US"/>
        </w:rPr>
        <w:t>творческого</w:t>
      </w:r>
      <w:r w:rsidRPr="003854A9">
        <w:rPr>
          <w:b/>
          <w:bCs/>
          <w:spacing w:val="1"/>
          <w:lang w:eastAsia="en-US"/>
        </w:rPr>
        <w:t xml:space="preserve"> </w:t>
      </w:r>
      <w:r w:rsidRPr="003854A9">
        <w:rPr>
          <w:b/>
          <w:bCs/>
          <w:lang w:eastAsia="en-US"/>
        </w:rPr>
        <w:t>взаимодействия</w:t>
      </w:r>
      <w:r w:rsidRPr="003854A9">
        <w:rPr>
          <w:b/>
          <w:bCs/>
          <w:spacing w:val="31"/>
          <w:lang w:eastAsia="en-US"/>
        </w:rPr>
        <w:t xml:space="preserve"> </w:t>
      </w:r>
      <w:r w:rsidRPr="003854A9">
        <w:rPr>
          <w:b/>
          <w:bCs/>
          <w:lang w:eastAsia="en-US"/>
        </w:rPr>
        <w:t>в</w:t>
      </w:r>
      <w:r w:rsidRPr="003854A9">
        <w:rPr>
          <w:b/>
          <w:bCs/>
          <w:spacing w:val="32"/>
          <w:lang w:eastAsia="en-US"/>
        </w:rPr>
        <w:t xml:space="preserve"> </w:t>
      </w:r>
      <w:r w:rsidRPr="003854A9">
        <w:rPr>
          <w:b/>
          <w:bCs/>
          <w:lang w:eastAsia="en-US"/>
        </w:rPr>
        <w:t>разных</w:t>
      </w:r>
      <w:r w:rsidRPr="003854A9">
        <w:rPr>
          <w:b/>
          <w:bCs/>
          <w:spacing w:val="26"/>
          <w:lang w:eastAsia="en-US"/>
        </w:rPr>
        <w:t xml:space="preserve"> </w:t>
      </w:r>
      <w:r w:rsidRPr="003854A9">
        <w:rPr>
          <w:b/>
          <w:bCs/>
          <w:lang w:eastAsia="en-US"/>
        </w:rPr>
        <w:t>детско-взрослых</w:t>
      </w:r>
      <w:r w:rsidRPr="003854A9">
        <w:rPr>
          <w:b/>
          <w:bCs/>
          <w:spacing w:val="25"/>
          <w:lang w:eastAsia="en-US"/>
        </w:rPr>
        <w:t xml:space="preserve"> </w:t>
      </w:r>
      <w:r w:rsidRPr="003854A9">
        <w:rPr>
          <w:b/>
          <w:bCs/>
          <w:lang w:eastAsia="en-US"/>
        </w:rPr>
        <w:t>и</w:t>
      </w:r>
      <w:r w:rsidRPr="003854A9">
        <w:rPr>
          <w:b/>
          <w:bCs/>
          <w:spacing w:val="41"/>
          <w:lang w:eastAsia="en-US"/>
        </w:rPr>
        <w:t xml:space="preserve"> </w:t>
      </w:r>
      <w:r w:rsidRPr="003854A9">
        <w:rPr>
          <w:b/>
          <w:bCs/>
          <w:lang w:eastAsia="en-US"/>
        </w:rPr>
        <w:t>детско-детских</w:t>
      </w:r>
      <w:r w:rsidRPr="003854A9">
        <w:rPr>
          <w:b/>
          <w:bCs/>
          <w:spacing w:val="26"/>
          <w:lang w:eastAsia="en-US"/>
        </w:rPr>
        <w:t xml:space="preserve"> </w:t>
      </w:r>
      <w:r w:rsidRPr="003854A9">
        <w:rPr>
          <w:b/>
          <w:bCs/>
          <w:lang w:eastAsia="en-US"/>
        </w:rPr>
        <w:t>общностях,</w:t>
      </w:r>
      <w:r w:rsidRPr="003854A9">
        <w:rPr>
          <w:b/>
          <w:bCs/>
          <w:spacing w:val="28"/>
          <w:lang w:eastAsia="en-US"/>
        </w:rPr>
        <w:t xml:space="preserve"> </w:t>
      </w:r>
      <w:r w:rsidRPr="003854A9">
        <w:rPr>
          <w:b/>
          <w:bCs/>
          <w:lang w:eastAsia="en-US"/>
        </w:rPr>
        <w:t>включая</w:t>
      </w:r>
    </w:p>
    <w:p w14:paraId="0BB3FF3E" w14:textId="17614C28" w:rsidR="00621BC1" w:rsidRPr="003854A9" w:rsidRDefault="00621BC1" w:rsidP="00D701CE">
      <w:pPr>
        <w:widowControl w:val="0"/>
        <w:autoSpaceDE w:val="0"/>
        <w:autoSpaceDN w:val="0"/>
        <w:ind w:right="-144"/>
        <w:jc w:val="center"/>
        <w:rPr>
          <w:b/>
          <w:lang w:eastAsia="en-US"/>
        </w:rPr>
      </w:pPr>
      <w:r w:rsidRPr="003854A9">
        <w:rPr>
          <w:b/>
          <w:w w:val="105"/>
          <w:lang w:eastAsia="en-US"/>
        </w:rPr>
        <w:t>разновозрастное</w:t>
      </w:r>
      <w:r w:rsidRPr="003854A9">
        <w:rPr>
          <w:b/>
          <w:spacing w:val="-12"/>
          <w:w w:val="105"/>
          <w:lang w:eastAsia="en-US"/>
        </w:rPr>
        <w:t xml:space="preserve"> </w:t>
      </w:r>
      <w:r w:rsidRPr="003854A9">
        <w:rPr>
          <w:b/>
          <w:w w:val="105"/>
          <w:lang w:eastAsia="en-US"/>
        </w:rPr>
        <w:t>детское</w:t>
      </w:r>
      <w:r w:rsidRPr="003854A9">
        <w:rPr>
          <w:b/>
          <w:spacing w:val="-12"/>
          <w:w w:val="105"/>
          <w:lang w:eastAsia="en-US"/>
        </w:rPr>
        <w:t xml:space="preserve"> </w:t>
      </w:r>
      <w:r w:rsidRPr="003854A9">
        <w:rPr>
          <w:b/>
          <w:w w:val="105"/>
          <w:lang w:eastAsia="en-US"/>
        </w:rPr>
        <w:t>сообщество</w:t>
      </w:r>
      <w:r w:rsidR="009C22C4">
        <w:rPr>
          <w:b/>
          <w:w w:val="105"/>
          <w:lang w:eastAsia="en-US"/>
        </w:rPr>
        <w:t>..</w:t>
      </w:r>
    </w:p>
    <w:p w14:paraId="13539829" w14:textId="77777777" w:rsidR="00621BC1" w:rsidRPr="003854A9" w:rsidRDefault="00621BC1" w:rsidP="00D701CE">
      <w:pPr>
        <w:widowControl w:val="0"/>
        <w:autoSpaceDE w:val="0"/>
        <w:autoSpaceDN w:val="0"/>
        <w:ind w:right="-144"/>
        <w:jc w:val="both"/>
        <w:rPr>
          <w:b/>
          <w:lang w:eastAsia="en-US"/>
        </w:rPr>
      </w:pPr>
    </w:p>
    <w:p w14:paraId="09011DF0" w14:textId="77777777" w:rsidR="00621BC1" w:rsidRPr="00907677" w:rsidRDefault="00621BC1" w:rsidP="00D701CE">
      <w:pPr>
        <w:widowControl w:val="0"/>
        <w:tabs>
          <w:tab w:val="left" w:pos="2282"/>
        </w:tabs>
        <w:autoSpaceDE w:val="0"/>
        <w:autoSpaceDN w:val="0"/>
        <w:ind w:right="-144"/>
        <w:jc w:val="both"/>
        <w:rPr>
          <w:w w:val="105"/>
          <w:lang w:eastAsia="en-US"/>
        </w:rPr>
      </w:pPr>
      <w:r w:rsidRPr="00907677">
        <w:rPr>
          <w:w w:val="105"/>
          <w:lang w:eastAsia="en-US"/>
        </w:rPr>
        <w:t>1) создание условий для свободного выбора детьми деятельности и партнёров для</w:t>
      </w:r>
      <w:r w:rsidRPr="00907677">
        <w:rPr>
          <w:spacing w:val="1"/>
          <w:w w:val="105"/>
          <w:lang w:eastAsia="en-US"/>
        </w:rPr>
        <w:t xml:space="preserve"> </w:t>
      </w:r>
      <w:r w:rsidRPr="00907677">
        <w:rPr>
          <w:w w:val="105"/>
          <w:lang w:eastAsia="en-US"/>
        </w:rPr>
        <w:t>совместной</w:t>
      </w:r>
      <w:r w:rsidRPr="00907677">
        <w:rPr>
          <w:spacing w:val="1"/>
          <w:w w:val="105"/>
          <w:lang w:eastAsia="en-US"/>
        </w:rPr>
        <w:t xml:space="preserve"> </w:t>
      </w:r>
      <w:r w:rsidRPr="00907677">
        <w:rPr>
          <w:w w:val="105"/>
          <w:lang w:eastAsia="en-US"/>
        </w:rPr>
        <w:t>деятельности.</w:t>
      </w:r>
      <w:r w:rsidRPr="00907677">
        <w:rPr>
          <w:spacing w:val="1"/>
          <w:w w:val="105"/>
          <w:lang w:eastAsia="en-US"/>
        </w:rPr>
        <w:t xml:space="preserve"> </w:t>
      </w:r>
      <w:r w:rsidRPr="00907677">
        <w:rPr>
          <w:w w:val="105"/>
          <w:lang w:eastAsia="en-US"/>
        </w:rPr>
        <w:t>Постоянно</w:t>
      </w:r>
      <w:r w:rsidRPr="00907677">
        <w:rPr>
          <w:spacing w:val="1"/>
          <w:w w:val="105"/>
          <w:lang w:eastAsia="en-US"/>
        </w:rPr>
        <w:t xml:space="preserve"> </w:t>
      </w:r>
      <w:r w:rsidRPr="00907677">
        <w:rPr>
          <w:w w:val="105"/>
          <w:lang w:eastAsia="en-US"/>
        </w:rPr>
        <w:t>обновляющаяся</w:t>
      </w:r>
      <w:r w:rsidRPr="00907677">
        <w:rPr>
          <w:spacing w:val="1"/>
          <w:w w:val="105"/>
          <w:lang w:eastAsia="en-US"/>
        </w:rPr>
        <w:t xml:space="preserve"> </w:t>
      </w:r>
      <w:r w:rsidRPr="00907677">
        <w:rPr>
          <w:w w:val="105"/>
          <w:lang w:eastAsia="en-US"/>
        </w:rPr>
        <w:t>развивающая</w:t>
      </w:r>
      <w:r w:rsidRPr="00907677">
        <w:rPr>
          <w:spacing w:val="1"/>
          <w:w w:val="105"/>
          <w:lang w:eastAsia="en-US"/>
        </w:rPr>
        <w:t xml:space="preserve"> </w:t>
      </w:r>
      <w:r w:rsidRPr="00907677">
        <w:rPr>
          <w:w w:val="105"/>
          <w:lang w:eastAsia="en-US"/>
        </w:rPr>
        <w:t>предметно-</w:t>
      </w:r>
      <w:r w:rsidRPr="00907677">
        <w:rPr>
          <w:spacing w:val="1"/>
          <w:w w:val="105"/>
          <w:lang w:eastAsia="en-US"/>
        </w:rPr>
        <w:t xml:space="preserve"> </w:t>
      </w:r>
      <w:r w:rsidRPr="00907677">
        <w:rPr>
          <w:w w:val="105"/>
          <w:lang w:eastAsia="en-US"/>
        </w:rPr>
        <w:t>пространственная</w:t>
      </w:r>
      <w:r w:rsidRPr="00907677">
        <w:rPr>
          <w:spacing w:val="1"/>
          <w:w w:val="105"/>
          <w:lang w:eastAsia="en-US"/>
        </w:rPr>
        <w:t xml:space="preserve"> </w:t>
      </w:r>
      <w:r w:rsidRPr="00907677">
        <w:rPr>
          <w:w w:val="105"/>
          <w:lang w:eastAsia="en-US"/>
        </w:rPr>
        <w:t>среда,</w:t>
      </w:r>
      <w:r w:rsidRPr="00907677">
        <w:rPr>
          <w:spacing w:val="1"/>
          <w:w w:val="105"/>
          <w:lang w:eastAsia="en-US"/>
        </w:rPr>
        <w:t xml:space="preserve"> </w:t>
      </w:r>
      <w:r w:rsidRPr="00907677">
        <w:rPr>
          <w:w w:val="105"/>
          <w:lang w:eastAsia="en-US"/>
        </w:rPr>
        <w:t>ее</w:t>
      </w:r>
      <w:r w:rsidRPr="00907677">
        <w:rPr>
          <w:spacing w:val="1"/>
          <w:w w:val="105"/>
          <w:lang w:eastAsia="en-US"/>
        </w:rPr>
        <w:t xml:space="preserve"> </w:t>
      </w:r>
      <w:r w:rsidRPr="00907677">
        <w:rPr>
          <w:w w:val="105"/>
          <w:lang w:eastAsia="en-US"/>
        </w:rPr>
        <w:t>разнообразие,</w:t>
      </w:r>
      <w:r w:rsidRPr="00907677">
        <w:rPr>
          <w:spacing w:val="1"/>
          <w:w w:val="105"/>
          <w:lang w:eastAsia="en-US"/>
        </w:rPr>
        <w:t xml:space="preserve"> </w:t>
      </w:r>
      <w:r w:rsidRPr="00907677">
        <w:rPr>
          <w:w w:val="105"/>
          <w:lang w:eastAsia="en-US"/>
        </w:rPr>
        <w:t>соответствие</w:t>
      </w:r>
      <w:r w:rsidRPr="00907677">
        <w:rPr>
          <w:spacing w:val="1"/>
          <w:w w:val="105"/>
          <w:lang w:eastAsia="en-US"/>
        </w:rPr>
        <w:t xml:space="preserve"> </w:t>
      </w:r>
      <w:r w:rsidRPr="00907677">
        <w:rPr>
          <w:w w:val="105"/>
          <w:lang w:eastAsia="en-US"/>
        </w:rPr>
        <w:t>возрастным</w:t>
      </w:r>
      <w:r w:rsidRPr="00907677">
        <w:rPr>
          <w:spacing w:val="1"/>
          <w:w w:val="105"/>
          <w:lang w:eastAsia="en-US"/>
        </w:rPr>
        <w:t xml:space="preserve"> </w:t>
      </w:r>
      <w:r w:rsidRPr="00907677">
        <w:rPr>
          <w:w w:val="105"/>
          <w:lang w:eastAsia="en-US"/>
        </w:rPr>
        <w:t>особенностями</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индивидуальным интересам детей конкретной группы способствуют свободному выбору.</w:t>
      </w:r>
      <w:r w:rsidRPr="00907677">
        <w:rPr>
          <w:spacing w:val="1"/>
          <w:w w:val="105"/>
          <w:lang w:eastAsia="en-US"/>
        </w:rPr>
        <w:t xml:space="preserve"> </w:t>
      </w:r>
      <w:r w:rsidRPr="00907677">
        <w:rPr>
          <w:w w:val="105"/>
          <w:lang w:eastAsia="en-US"/>
        </w:rPr>
        <w:t>Например, в центре искусства, один ребенок складывает оригами из бумаги,</w:t>
      </w:r>
      <w:r w:rsidRPr="00907677">
        <w:rPr>
          <w:spacing w:val="1"/>
          <w:w w:val="105"/>
          <w:lang w:eastAsia="en-US"/>
        </w:rPr>
        <w:t xml:space="preserve"> </w:t>
      </w:r>
      <w:r w:rsidRPr="00907677">
        <w:rPr>
          <w:w w:val="105"/>
          <w:lang w:eastAsia="en-US"/>
        </w:rPr>
        <w:t>а другой</w:t>
      </w:r>
      <w:r w:rsidRPr="00907677">
        <w:rPr>
          <w:spacing w:val="1"/>
          <w:w w:val="105"/>
          <w:lang w:eastAsia="en-US"/>
        </w:rPr>
        <w:t xml:space="preserve"> </w:t>
      </w:r>
      <w:r w:rsidRPr="00907677">
        <w:rPr>
          <w:w w:val="105"/>
          <w:lang w:eastAsia="en-US"/>
        </w:rPr>
        <w:t>вырезает</w:t>
      </w:r>
      <w:r w:rsidRPr="00907677">
        <w:rPr>
          <w:spacing w:val="1"/>
          <w:w w:val="105"/>
          <w:lang w:eastAsia="en-US"/>
        </w:rPr>
        <w:t xml:space="preserve"> </w:t>
      </w:r>
      <w:r w:rsidRPr="00907677">
        <w:rPr>
          <w:w w:val="105"/>
          <w:lang w:eastAsia="en-US"/>
        </w:rPr>
        <w:t>из</w:t>
      </w:r>
      <w:r w:rsidRPr="00907677">
        <w:rPr>
          <w:spacing w:val="1"/>
          <w:w w:val="105"/>
          <w:lang w:eastAsia="en-US"/>
        </w:rPr>
        <w:t xml:space="preserve"> </w:t>
      </w:r>
      <w:r w:rsidRPr="00907677">
        <w:rPr>
          <w:w w:val="105"/>
          <w:lang w:eastAsia="en-US"/>
        </w:rPr>
        <w:t>нее</w:t>
      </w:r>
      <w:r w:rsidRPr="00907677">
        <w:rPr>
          <w:spacing w:val="1"/>
          <w:w w:val="105"/>
          <w:lang w:eastAsia="en-US"/>
        </w:rPr>
        <w:t xml:space="preserve"> </w:t>
      </w:r>
      <w:r w:rsidRPr="00907677">
        <w:rPr>
          <w:w w:val="105"/>
          <w:lang w:eastAsia="en-US"/>
        </w:rPr>
        <w:t>ножницами</w:t>
      </w:r>
      <w:r w:rsidRPr="00907677">
        <w:rPr>
          <w:spacing w:val="1"/>
          <w:w w:val="105"/>
          <w:lang w:eastAsia="en-US"/>
        </w:rPr>
        <w:t xml:space="preserve"> </w:t>
      </w:r>
      <w:r w:rsidRPr="00907677">
        <w:rPr>
          <w:w w:val="105"/>
          <w:lang w:eastAsia="en-US"/>
        </w:rPr>
        <w:t>замысловатую</w:t>
      </w:r>
      <w:r w:rsidRPr="00907677">
        <w:rPr>
          <w:spacing w:val="1"/>
          <w:w w:val="105"/>
          <w:lang w:eastAsia="en-US"/>
        </w:rPr>
        <w:t xml:space="preserve"> </w:t>
      </w:r>
      <w:r w:rsidRPr="00907677">
        <w:rPr>
          <w:w w:val="105"/>
          <w:lang w:eastAsia="en-US"/>
        </w:rPr>
        <w:t>фигурку.</w:t>
      </w:r>
      <w:r w:rsidRPr="00907677">
        <w:rPr>
          <w:spacing w:val="1"/>
          <w:w w:val="105"/>
          <w:lang w:eastAsia="en-US"/>
        </w:rPr>
        <w:t xml:space="preserve"> </w:t>
      </w:r>
      <w:r w:rsidRPr="00907677">
        <w:rPr>
          <w:w w:val="105"/>
          <w:lang w:eastAsia="en-US"/>
        </w:rPr>
        <w:t>Поэтому</w:t>
      </w:r>
      <w:r w:rsidRPr="00907677">
        <w:rPr>
          <w:spacing w:val="1"/>
          <w:w w:val="105"/>
          <w:lang w:eastAsia="en-US"/>
        </w:rPr>
        <w:t xml:space="preserve"> </w:t>
      </w:r>
      <w:r w:rsidRPr="00907677">
        <w:rPr>
          <w:w w:val="105"/>
          <w:lang w:eastAsia="en-US"/>
        </w:rPr>
        <w:t>все</w:t>
      </w:r>
      <w:r w:rsidRPr="00907677">
        <w:rPr>
          <w:spacing w:val="1"/>
          <w:w w:val="105"/>
          <w:lang w:eastAsia="en-US"/>
        </w:rPr>
        <w:t xml:space="preserve"> </w:t>
      </w:r>
      <w:r w:rsidRPr="00907677">
        <w:rPr>
          <w:w w:val="105"/>
          <w:lang w:eastAsia="en-US"/>
        </w:rPr>
        <w:t>материалы</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оборудование, интерьер группы должны способствовать развитию каждого из детей,</w:t>
      </w:r>
      <w:r w:rsidRPr="00907677">
        <w:rPr>
          <w:spacing w:val="1"/>
          <w:w w:val="105"/>
          <w:lang w:eastAsia="en-US"/>
        </w:rPr>
        <w:t xml:space="preserve"> </w:t>
      </w:r>
      <w:r w:rsidRPr="00907677">
        <w:rPr>
          <w:w w:val="105"/>
          <w:lang w:eastAsia="en-US"/>
        </w:rPr>
        <w:t>а</w:t>
      </w:r>
      <w:r w:rsidRPr="00907677">
        <w:rPr>
          <w:spacing w:val="1"/>
          <w:w w:val="105"/>
          <w:lang w:eastAsia="en-US"/>
        </w:rPr>
        <w:t xml:space="preserve"> </w:t>
      </w:r>
      <w:r w:rsidRPr="00907677">
        <w:rPr>
          <w:w w:val="105"/>
          <w:lang w:eastAsia="en-US"/>
        </w:rPr>
        <w:t>предлагаемые</w:t>
      </w:r>
      <w:r w:rsidRPr="00907677">
        <w:rPr>
          <w:spacing w:val="-11"/>
          <w:w w:val="105"/>
          <w:lang w:eastAsia="en-US"/>
        </w:rPr>
        <w:t xml:space="preserve"> </w:t>
      </w:r>
      <w:r w:rsidRPr="00907677">
        <w:rPr>
          <w:w w:val="105"/>
          <w:lang w:eastAsia="en-US"/>
        </w:rPr>
        <w:t>виды</w:t>
      </w:r>
      <w:r w:rsidRPr="00907677">
        <w:rPr>
          <w:spacing w:val="-15"/>
          <w:w w:val="105"/>
          <w:lang w:eastAsia="en-US"/>
        </w:rPr>
        <w:t xml:space="preserve"> </w:t>
      </w:r>
      <w:r w:rsidRPr="00907677">
        <w:rPr>
          <w:w w:val="105"/>
          <w:lang w:eastAsia="en-US"/>
        </w:rPr>
        <w:t>деятельности</w:t>
      </w:r>
      <w:r w:rsidRPr="00907677">
        <w:rPr>
          <w:spacing w:val="-11"/>
          <w:w w:val="105"/>
          <w:lang w:eastAsia="en-US"/>
        </w:rPr>
        <w:t xml:space="preserve"> </w:t>
      </w:r>
      <w:r w:rsidRPr="00907677">
        <w:rPr>
          <w:w w:val="105"/>
          <w:lang w:eastAsia="en-US"/>
        </w:rPr>
        <w:t>должны</w:t>
      </w:r>
      <w:r w:rsidRPr="00907677">
        <w:rPr>
          <w:spacing w:val="-9"/>
          <w:w w:val="105"/>
          <w:lang w:eastAsia="en-US"/>
        </w:rPr>
        <w:t xml:space="preserve"> </w:t>
      </w:r>
      <w:r w:rsidRPr="00907677">
        <w:rPr>
          <w:w w:val="105"/>
          <w:lang w:eastAsia="en-US"/>
        </w:rPr>
        <w:t>учитывать</w:t>
      </w:r>
      <w:r w:rsidRPr="00907677">
        <w:rPr>
          <w:spacing w:val="-8"/>
          <w:w w:val="105"/>
          <w:lang w:eastAsia="en-US"/>
        </w:rPr>
        <w:t xml:space="preserve"> </w:t>
      </w:r>
      <w:r w:rsidRPr="00907677">
        <w:rPr>
          <w:w w:val="105"/>
          <w:lang w:eastAsia="en-US"/>
        </w:rPr>
        <w:t>индивидуальные</w:t>
      </w:r>
      <w:r w:rsidRPr="00907677">
        <w:rPr>
          <w:spacing w:val="-13"/>
          <w:w w:val="105"/>
          <w:lang w:eastAsia="en-US"/>
        </w:rPr>
        <w:t xml:space="preserve"> </w:t>
      </w:r>
      <w:r w:rsidRPr="00907677">
        <w:rPr>
          <w:w w:val="105"/>
          <w:lang w:eastAsia="en-US"/>
        </w:rPr>
        <w:t>особенности</w:t>
      </w:r>
      <w:r w:rsidRPr="00907677">
        <w:rPr>
          <w:spacing w:val="-8"/>
          <w:w w:val="105"/>
          <w:lang w:eastAsia="en-US"/>
        </w:rPr>
        <w:t xml:space="preserve"> </w:t>
      </w:r>
      <w:r w:rsidRPr="00907677">
        <w:rPr>
          <w:w w:val="105"/>
          <w:lang w:eastAsia="en-US"/>
        </w:rPr>
        <w:t>детей;</w:t>
      </w:r>
    </w:p>
    <w:p w14:paraId="0AE626C7" w14:textId="77777777" w:rsidR="00621BC1" w:rsidRPr="00907677" w:rsidRDefault="00621BC1" w:rsidP="00D701CE">
      <w:pPr>
        <w:widowControl w:val="0"/>
        <w:tabs>
          <w:tab w:val="left" w:pos="2282"/>
        </w:tabs>
        <w:autoSpaceDE w:val="0"/>
        <w:autoSpaceDN w:val="0"/>
        <w:ind w:right="-144"/>
        <w:jc w:val="both"/>
        <w:rPr>
          <w:lang w:eastAsia="en-US"/>
        </w:rPr>
      </w:pPr>
      <w:r w:rsidRPr="00907677">
        <w:rPr>
          <w:w w:val="105"/>
          <w:lang w:eastAsia="en-US"/>
        </w:rPr>
        <w:t>2) организация общения между взрослым и ребенком, ребенком и ребенком, основанном на принципах любви, понимания, терпимости, на условиях полноценного развития самостоятельности и инициативы воспитанника.</w:t>
      </w:r>
    </w:p>
    <w:p w14:paraId="3A6A68AD" w14:textId="77777777" w:rsidR="00621BC1" w:rsidRPr="00907677" w:rsidRDefault="00621BC1" w:rsidP="00D701CE">
      <w:pPr>
        <w:widowControl w:val="0"/>
        <w:autoSpaceDE w:val="0"/>
        <w:autoSpaceDN w:val="0"/>
        <w:ind w:right="-144"/>
        <w:jc w:val="both"/>
        <w:rPr>
          <w:lang w:eastAsia="en-US"/>
        </w:rPr>
      </w:pPr>
      <w:r w:rsidRPr="00907677">
        <w:rPr>
          <w:w w:val="105"/>
          <w:lang w:eastAsia="en-US"/>
        </w:rPr>
        <w:t>- мотивирование</w:t>
      </w:r>
      <w:r w:rsidRPr="00907677">
        <w:rPr>
          <w:spacing w:val="-14"/>
          <w:w w:val="105"/>
          <w:lang w:eastAsia="en-US"/>
        </w:rPr>
        <w:t xml:space="preserve"> </w:t>
      </w:r>
      <w:r w:rsidRPr="00907677">
        <w:rPr>
          <w:w w:val="105"/>
          <w:lang w:eastAsia="en-US"/>
        </w:rPr>
        <w:t>детей</w:t>
      </w:r>
      <w:r w:rsidRPr="00907677">
        <w:rPr>
          <w:spacing w:val="-4"/>
          <w:w w:val="105"/>
          <w:lang w:eastAsia="en-US"/>
        </w:rPr>
        <w:t xml:space="preserve"> </w:t>
      </w:r>
      <w:r w:rsidRPr="00907677">
        <w:rPr>
          <w:w w:val="105"/>
          <w:lang w:eastAsia="en-US"/>
        </w:rPr>
        <w:t>принимать</w:t>
      </w:r>
      <w:r w:rsidRPr="00907677">
        <w:rPr>
          <w:spacing w:val="-4"/>
          <w:w w:val="105"/>
          <w:lang w:eastAsia="en-US"/>
        </w:rPr>
        <w:t xml:space="preserve"> </w:t>
      </w:r>
      <w:r w:rsidRPr="00907677">
        <w:rPr>
          <w:w w:val="105"/>
          <w:lang w:eastAsia="en-US"/>
        </w:rPr>
        <w:t>решения,</w:t>
      </w:r>
      <w:r w:rsidRPr="00907677">
        <w:rPr>
          <w:spacing w:val="-11"/>
          <w:w w:val="105"/>
          <w:lang w:eastAsia="en-US"/>
        </w:rPr>
        <w:t xml:space="preserve"> </w:t>
      </w:r>
      <w:r w:rsidRPr="00907677">
        <w:rPr>
          <w:w w:val="105"/>
          <w:lang w:eastAsia="en-US"/>
        </w:rPr>
        <w:t>без</w:t>
      </w:r>
      <w:r w:rsidRPr="00907677">
        <w:rPr>
          <w:spacing w:val="-6"/>
          <w:w w:val="105"/>
          <w:lang w:eastAsia="en-US"/>
        </w:rPr>
        <w:t xml:space="preserve"> </w:t>
      </w:r>
      <w:r w:rsidRPr="00907677">
        <w:rPr>
          <w:w w:val="105"/>
          <w:lang w:eastAsia="en-US"/>
        </w:rPr>
        <w:t>страха</w:t>
      </w:r>
      <w:r w:rsidRPr="00907677">
        <w:rPr>
          <w:spacing w:val="-9"/>
          <w:w w:val="105"/>
          <w:lang w:eastAsia="en-US"/>
        </w:rPr>
        <w:t xml:space="preserve"> </w:t>
      </w:r>
      <w:r w:rsidRPr="00907677">
        <w:rPr>
          <w:w w:val="105"/>
          <w:lang w:eastAsia="en-US"/>
        </w:rPr>
        <w:t>выражать</w:t>
      </w:r>
      <w:r w:rsidRPr="00907677">
        <w:rPr>
          <w:spacing w:val="-5"/>
          <w:w w:val="105"/>
          <w:lang w:eastAsia="en-US"/>
        </w:rPr>
        <w:t xml:space="preserve"> </w:t>
      </w:r>
      <w:r w:rsidRPr="00907677">
        <w:rPr>
          <w:w w:val="105"/>
          <w:lang w:eastAsia="en-US"/>
        </w:rPr>
        <w:t>свои</w:t>
      </w:r>
      <w:r w:rsidRPr="00907677">
        <w:rPr>
          <w:spacing w:val="-10"/>
          <w:w w:val="105"/>
          <w:lang w:eastAsia="en-US"/>
        </w:rPr>
        <w:t xml:space="preserve"> </w:t>
      </w:r>
      <w:r w:rsidRPr="00907677">
        <w:rPr>
          <w:w w:val="105"/>
          <w:lang w:eastAsia="en-US"/>
        </w:rPr>
        <w:t>чувства</w:t>
      </w:r>
      <w:r w:rsidRPr="00907677">
        <w:rPr>
          <w:spacing w:val="-9"/>
          <w:w w:val="105"/>
          <w:lang w:eastAsia="en-US"/>
        </w:rPr>
        <w:t xml:space="preserve"> </w:t>
      </w:r>
      <w:r w:rsidRPr="00907677">
        <w:rPr>
          <w:w w:val="105"/>
          <w:lang w:eastAsia="en-US"/>
        </w:rPr>
        <w:t>и</w:t>
      </w:r>
      <w:r w:rsidRPr="00907677">
        <w:rPr>
          <w:spacing w:val="-57"/>
          <w:w w:val="105"/>
          <w:lang w:eastAsia="en-US"/>
        </w:rPr>
        <w:t xml:space="preserve"> </w:t>
      </w:r>
      <w:r w:rsidRPr="00907677">
        <w:rPr>
          <w:w w:val="105"/>
          <w:lang w:eastAsia="en-US"/>
        </w:rPr>
        <w:t>мысли;</w:t>
      </w:r>
    </w:p>
    <w:p w14:paraId="1F3E7A29" w14:textId="77777777" w:rsidR="00621BC1" w:rsidRPr="00907677" w:rsidRDefault="00621BC1" w:rsidP="00D701CE">
      <w:pPr>
        <w:widowControl w:val="0"/>
        <w:autoSpaceDE w:val="0"/>
        <w:autoSpaceDN w:val="0"/>
        <w:ind w:right="-144"/>
        <w:jc w:val="both"/>
        <w:rPr>
          <w:lang w:eastAsia="en-US"/>
        </w:rPr>
      </w:pPr>
      <w:r w:rsidRPr="00907677">
        <w:rPr>
          <w:lang w:eastAsia="en-US"/>
        </w:rPr>
        <w:t>- ненавязчивая,</w:t>
      </w:r>
      <w:r w:rsidRPr="00907677">
        <w:rPr>
          <w:spacing w:val="30"/>
          <w:lang w:eastAsia="en-US"/>
        </w:rPr>
        <w:t xml:space="preserve"> </w:t>
      </w:r>
      <w:r w:rsidRPr="00907677">
        <w:rPr>
          <w:lang w:eastAsia="en-US"/>
        </w:rPr>
        <w:t>деликатная</w:t>
      </w:r>
      <w:r w:rsidRPr="00907677">
        <w:rPr>
          <w:spacing w:val="52"/>
          <w:lang w:eastAsia="en-US"/>
        </w:rPr>
        <w:t xml:space="preserve"> </w:t>
      </w:r>
      <w:r w:rsidRPr="00907677">
        <w:rPr>
          <w:lang w:eastAsia="en-US"/>
        </w:rPr>
        <w:t>помощь</w:t>
      </w:r>
      <w:r w:rsidRPr="00907677">
        <w:rPr>
          <w:spacing w:val="36"/>
          <w:lang w:eastAsia="en-US"/>
        </w:rPr>
        <w:t xml:space="preserve"> </w:t>
      </w:r>
      <w:r w:rsidRPr="00907677">
        <w:rPr>
          <w:lang w:eastAsia="en-US"/>
        </w:rPr>
        <w:t>детям</w:t>
      </w:r>
      <w:r w:rsidRPr="00907677">
        <w:rPr>
          <w:spacing w:val="36"/>
          <w:lang w:eastAsia="en-US"/>
        </w:rPr>
        <w:t xml:space="preserve"> </w:t>
      </w:r>
      <w:r w:rsidRPr="00907677">
        <w:rPr>
          <w:lang w:eastAsia="en-US"/>
        </w:rPr>
        <w:t>в</w:t>
      </w:r>
      <w:r w:rsidRPr="00907677">
        <w:rPr>
          <w:spacing w:val="50"/>
          <w:lang w:eastAsia="en-US"/>
        </w:rPr>
        <w:t xml:space="preserve"> </w:t>
      </w:r>
      <w:r w:rsidRPr="00907677">
        <w:rPr>
          <w:lang w:eastAsia="en-US"/>
        </w:rPr>
        <w:t>разных</w:t>
      </w:r>
      <w:r w:rsidRPr="00907677">
        <w:rPr>
          <w:spacing w:val="29"/>
          <w:lang w:eastAsia="en-US"/>
        </w:rPr>
        <w:t xml:space="preserve"> </w:t>
      </w:r>
      <w:r w:rsidRPr="00907677">
        <w:rPr>
          <w:lang w:eastAsia="en-US"/>
        </w:rPr>
        <w:t>видах</w:t>
      </w:r>
      <w:r w:rsidRPr="00907677">
        <w:rPr>
          <w:spacing w:val="30"/>
          <w:lang w:eastAsia="en-US"/>
        </w:rPr>
        <w:t xml:space="preserve"> </w:t>
      </w:r>
      <w:r w:rsidRPr="00907677">
        <w:rPr>
          <w:lang w:eastAsia="en-US"/>
        </w:rPr>
        <w:t>деятельности,</w:t>
      </w:r>
      <w:r w:rsidRPr="00907677">
        <w:rPr>
          <w:spacing w:val="37"/>
          <w:lang w:eastAsia="en-US"/>
        </w:rPr>
        <w:t xml:space="preserve"> </w:t>
      </w:r>
      <w:r w:rsidRPr="00907677">
        <w:rPr>
          <w:lang w:eastAsia="en-US"/>
        </w:rPr>
        <w:t>стимулируя</w:t>
      </w:r>
      <w:r w:rsidRPr="00907677">
        <w:rPr>
          <w:spacing w:val="-54"/>
          <w:lang w:eastAsia="en-US"/>
        </w:rPr>
        <w:t xml:space="preserve"> </w:t>
      </w:r>
      <w:r w:rsidRPr="00907677">
        <w:rPr>
          <w:w w:val="105"/>
          <w:lang w:eastAsia="en-US"/>
        </w:rPr>
        <w:t>проявления</w:t>
      </w:r>
      <w:r w:rsidRPr="00907677">
        <w:rPr>
          <w:spacing w:val="4"/>
          <w:w w:val="105"/>
          <w:lang w:eastAsia="en-US"/>
        </w:rPr>
        <w:t xml:space="preserve"> </w:t>
      </w:r>
      <w:r w:rsidRPr="00907677">
        <w:rPr>
          <w:w w:val="105"/>
          <w:lang w:eastAsia="en-US"/>
        </w:rPr>
        <w:t>у</w:t>
      </w:r>
      <w:r w:rsidRPr="00907677">
        <w:rPr>
          <w:spacing w:val="-7"/>
          <w:w w:val="105"/>
          <w:lang w:eastAsia="en-US"/>
        </w:rPr>
        <w:t xml:space="preserve"> </w:t>
      </w:r>
      <w:r w:rsidRPr="00907677">
        <w:rPr>
          <w:w w:val="105"/>
          <w:lang w:eastAsia="en-US"/>
        </w:rPr>
        <w:t>них</w:t>
      </w:r>
      <w:r w:rsidRPr="00907677">
        <w:rPr>
          <w:spacing w:val="-1"/>
          <w:w w:val="105"/>
          <w:lang w:eastAsia="en-US"/>
        </w:rPr>
        <w:t xml:space="preserve"> </w:t>
      </w:r>
      <w:r w:rsidRPr="00907677">
        <w:rPr>
          <w:w w:val="105"/>
          <w:lang w:eastAsia="en-US"/>
        </w:rPr>
        <w:t>волевых</w:t>
      </w:r>
      <w:r w:rsidRPr="00907677">
        <w:rPr>
          <w:spacing w:val="2"/>
          <w:w w:val="105"/>
          <w:lang w:eastAsia="en-US"/>
        </w:rPr>
        <w:t xml:space="preserve"> </w:t>
      </w:r>
      <w:r w:rsidRPr="00907677">
        <w:rPr>
          <w:w w:val="105"/>
          <w:lang w:eastAsia="en-US"/>
        </w:rPr>
        <w:t>признаков;</w:t>
      </w:r>
    </w:p>
    <w:p w14:paraId="3AE12B0C" w14:textId="77777777" w:rsidR="00621BC1" w:rsidRPr="00907677" w:rsidRDefault="00621BC1" w:rsidP="00D701CE">
      <w:pPr>
        <w:widowControl w:val="0"/>
        <w:autoSpaceDE w:val="0"/>
        <w:autoSpaceDN w:val="0"/>
        <w:ind w:right="-144"/>
        <w:jc w:val="both"/>
        <w:rPr>
          <w:lang w:eastAsia="en-US"/>
        </w:rPr>
      </w:pPr>
      <w:r w:rsidRPr="00907677">
        <w:rPr>
          <w:lang w:eastAsia="en-US"/>
        </w:rPr>
        <w:t>- учет</w:t>
      </w:r>
      <w:r w:rsidRPr="00907677">
        <w:rPr>
          <w:spacing w:val="17"/>
          <w:lang w:eastAsia="en-US"/>
        </w:rPr>
        <w:t xml:space="preserve"> </w:t>
      </w:r>
      <w:r w:rsidRPr="00907677">
        <w:rPr>
          <w:lang w:eastAsia="en-US"/>
        </w:rPr>
        <w:t>мнений</w:t>
      </w:r>
      <w:r w:rsidRPr="00907677">
        <w:rPr>
          <w:spacing w:val="51"/>
          <w:lang w:eastAsia="en-US"/>
        </w:rPr>
        <w:t xml:space="preserve"> </w:t>
      </w:r>
      <w:r w:rsidRPr="00907677">
        <w:rPr>
          <w:lang w:eastAsia="en-US"/>
        </w:rPr>
        <w:t>и</w:t>
      </w:r>
      <w:r w:rsidRPr="00907677">
        <w:rPr>
          <w:spacing w:val="27"/>
          <w:lang w:eastAsia="en-US"/>
        </w:rPr>
        <w:t xml:space="preserve"> </w:t>
      </w:r>
      <w:r w:rsidRPr="00907677">
        <w:rPr>
          <w:lang w:eastAsia="en-US"/>
        </w:rPr>
        <w:t>желаний</w:t>
      </w:r>
      <w:r w:rsidRPr="00907677">
        <w:rPr>
          <w:spacing w:val="26"/>
          <w:lang w:eastAsia="en-US"/>
        </w:rPr>
        <w:t xml:space="preserve"> </w:t>
      </w:r>
      <w:r w:rsidRPr="00907677">
        <w:rPr>
          <w:lang w:eastAsia="en-US"/>
        </w:rPr>
        <w:t>воспитанников:</w:t>
      </w:r>
      <w:r w:rsidRPr="00907677">
        <w:rPr>
          <w:spacing w:val="25"/>
          <w:lang w:eastAsia="en-US"/>
        </w:rPr>
        <w:t xml:space="preserve"> </w:t>
      </w:r>
      <w:r w:rsidRPr="00907677">
        <w:rPr>
          <w:lang w:eastAsia="en-US"/>
        </w:rPr>
        <w:t>кто</w:t>
      </w:r>
      <w:r w:rsidRPr="00907677">
        <w:rPr>
          <w:spacing w:val="28"/>
          <w:lang w:eastAsia="en-US"/>
        </w:rPr>
        <w:t xml:space="preserve"> </w:t>
      </w:r>
      <w:r w:rsidRPr="00907677">
        <w:rPr>
          <w:lang w:eastAsia="en-US"/>
        </w:rPr>
        <w:t>хочет?</w:t>
      </w:r>
      <w:r w:rsidRPr="00907677">
        <w:rPr>
          <w:spacing w:val="29"/>
          <w:lang w:eastAsia="en-US"/>
        </w:rPr>
        <w:t xml:space="preserve"> </w:t>
      </w:r>
      <w:r w:rsidRPr="00907677">
        <w:rPr>
          <w:lang w:eastAsia="en-US"/>
        </w:rPr>
        <w:t>чем</w:t>
      </w:r>
      <w:r w:rsidRPr="00907677">
        <w:rPr>
          <w:spacing w:val="35"/>
          <w:lang w:eastAsia="en-US"/>
        </w:rPr>
        <w:t xml:space="preserve"> </w:t>
      </w:r>
      <w:r w:rsidRPr="00907677">
        <w:rPr>
          <w:lang w:eastAsia="en-US"/>
        </w:rPr>
        <w:t>займемся?</w:t>
      </w:r>
      <w:r w:rsidRPr="00907677">
        <w:rPr>
          <w:spacing w:val="29"/>
          <w:lang w:eastAsia="en-US"/>
        </w:rPr>
        <w:t xml:space="preserve"> </w:t>
      </w:r>
      <w:r w:rsidRPr="00907677">
        <w:rPr>
          <w:lang w:eastAsia="en-US"/>
        </w:rPr>
        <w:t>как</w:t>
      </w:r>
      <w:r w:rsidRPr="00907677">
        <w:rPr>
          <w:spacing w:val="33"/>
          <w:lang w:eastAsia="en-US"/>
        </w:rPr>
        <w:t xml:space="preserve"> </w:t>
      </w:r>
      <w:r w:rsidRPr="00907677">
        <w:rPr>
          <w:lang w:eastAsia="en-US"/>
        </w:rPr>
        <w:t>поступить?</w:t>
      </w:r>
      <w:r w:rsidRPr="00907677">
        <w:rPr>
          <w:spacing w:val="-55"/>
          <w:lang w:eastAsia="en-US"/>
        </w:rPr>
        <w:t xml:space="preserve"> </w:t>
      </w:r>
      <w:r w:rsidRPr="00907677">
        <w:rPr>
          <w:w w:val="105"/>
          <w:lang w:eastAsia="en-US"/>
        </w:rPr>
        <w:t>что</w:t>
      </w:r>
      <w:r w:rsidRPr="00907677">
        <w:rPr>
          <w:spacing w:val="-7"/>
          <w:w w:val="105"/>
          <w:lang w:eastAsia="en-US"/>
        </w:rPr>
        <w:t xml:space="preserve"> </w:t>
      </w:r>
      <w:r w:rsidRPr="00907677">
        <w:rPr>
          <w:w w:val="105"/>
          <w:lang w:eastAsia="en-US"/>
        </w:rPr>
        <w:t>выбираешь?;</w:t>
      </w:r>
    </w:p>
    <w:p w14:paraId="6B3D2F04" w14:textId="77777777" w:rsidR="00621BC1" w:rsidRPr="00907677" w:rsidRDefault="00621BC1" w:rsidP="00D701CE">
      <w:pPr>
        <w:widowControl w:val="0"/>
        <w:autoSpaceDE w:val="0"/>
        <w:autoSpaceDN w:val="0"/>
        <w:ind w:right="-144"/>
        <w:jc w:val="both"/>
        <w:rPr>
          <w:lang w:eastAsia="en-US"/>
        </w:rPr>
      </w:pPr>
      <w:r w:rsidRPr="00907677">
        <w:rPr>
          <w:lang w:eastAsia="en-US"/>
        </w:rPr>
        <w:t>- формирование</w:t>
      </w:r>
      <w:r w:rsidRPr="00907677">
        <w:rPr>
          <w:spacing w:val="15"/>
          <w:lang w:eastAsia="en-US"/>
        </w:rPr>
        <w:t xml:space="preserve"> </w:t>
      </w:r>
      <w:r w:rsidRPr="00907677">
        <w:rPr>
          <w:lang w:eastAsia="en-US"/>
        </w:rPr>
        <w:t>позитивных</w:t>
      </w:r>
      <w:r w:rsidRPr="00907677">
        <w:rPr>
          <w:spacing w:val="16"/>
          <w:lang w:eastAsia="en-US"/>
        </w:rPr>
        <w:t xml:space="preserve"> </w:t>
      </w:r>
      <w:r w:rsidRPr="00907677">
        <w:rPr>
          <w:lang w:eastAsia="en-US"/>
        </w:rPr>
        <w:t>установок</w:t>
      </w:r>
      <w:r w:rsidRPr="00907677">
        <w:rPr>
          <w:spacing w:val="18"/>
          <w:lang w:eastAsia="en-US"/>
        </w:rPr>
        <w:t xml:space="preserve"> </w:t>
      </w:r>
      <w:r w:rsidRPr="00907677">
        <w:rPr>
          <w:lang w:eastAsia="en-US"/>
        </w:rPr>
        <w:t>«я</w:t>
      </w:r>
      <w:r w:rsidRPr="00907677">
        <w:rPr>
          <w:spacing w:val="7"/>
          <w:lang w:eastAsia="en-US"/>
        </w:rPr>
        <w:t xml:space="preserve"> </w:t>
      </w:r>
      <w:r w:rsidRPr="00907677">
        <w:rPr>
          <w:lang w:eastAsia="en-US"/>
        </w:rPr>
        <w:t>могу»,</w:t>
      </w:r>
      <w:r w:rsidRPr="00907677">
        <w:rPr>
          <w:spacing w:val="11"/>
          <w:lang w:eastAsia="en-US"/>
        </w:rPr>
        <w:t xml:space="preserve"> </w:t>
      </w:r>
      <w:r w:rsidRPr="00907677">
        <w:rPr>
          <w:lang w:eastAsia="en-US"/>
        </w:rPr>
        <w:t>«я</w:t>
      </w:r>
      <w:r w:rsidRPr="00907677">
        <w:rPr>
          <w:spacing w:val="16"/>
          <w:lang w:eastAsia="en-US"/>
        </w:rPr>
        <w:t xml:space="preserve"> </w:t>
      </w:r>
      <w:r w:rsidRPr="00907677">
        <w:rPr>
          <w:lang w:eastAsia="en-US"/>
        </w:rPr>
        <w:t>сумею»;</w:t>
      </w:r>
      <w:r w:rsidRPr="00907677">
        <w:rPr>
          <w:spacing w:val="13"/>
          <w:lang w:eastAsia="en-US"/>
        </w:rPr>
        <w:t xml:space="preserve"> </w:t>
      </w:r>
      <w:r w:rsidRPr="00907677">
        <w:rPr>
          <w:lang w:eastAsia="en-US"/>
        </w:rPr>
        <w:t>давать</w:t>
      </w:r>
      <w:r w:rsidRPr="00907677">
        <w:rPr>
          <w:spacing w:val="10"/>
          <w:lang w:eastAsia="en-US"/>
        </w:rPr>
        <w:t xml:space="preserve"> </w:t>
      </w:r>
      <w:r w:rsidRPr="00907677">
        <w:rPr>
          <w:lang w:eastAsia="en-US"/>
        </w:rPr>
        <w:t>посильные</w:t>
      </w:r>
      <w:r w:rsidRPr="00907677">
        <w:rPr>
          <w:spacing w:val="12"/>
          <w:lang w:eastAsia="en-US"/>
        </w:rPr>
        <w:t xml:space="preserve"> </w:t>
      </w:r>
      <w:r w:rsidRPr="00907677">
        <w:rPr>
          <w:lang w:eastAsia="en-US"/>
        </w:rPr>
        <w:t>для</w:t>
      </w:r>
      <w:r w:rsidRPr="00907677">
        <w:rPr>
          <w:spacing w:val="-55"/>
          <w:lang w:eastAsia="en-US"/>
        </w:rPr>
        <w:t xml:space="preserve"> </w:t>
      </w:r>
      <w:r w:rsidRPr="00907677">
        <w:rPr>
          <w:lang w:eastAsia="en-US"/>
        </w:rPr>
        <w:t>выполнения задания,</w:t>
      </w:r>
      <w:r w:rsidRPr="00907677">
        <w:rPr>
          <w:spacing w:val="9"/>
          <w:lang w:eastAsia="en-US"/>
        </w:rPr>
        <w:t xml:space="preserve"> </w:t>
      </w:r>
      <w:r w:rsidRPr="00907677">
        <w:rPr>
          <w:lang w:eastAsia="en-US"/>
        </w:rPr>
        <w:t>с</w:t>
      </w:r>
      <w:r w:rsidRPr="00907677">
        <w:rPr>
          <w:spacing w:val="5"/>
          <w:lang w:eastAsia="en-US"/>
        </w:rPr>
        <w:t xml:space="preserve"> </w:t>
      </w:r>
      <w:r w:rsidRPr="00907677">
        <w:rPr>
          <w:lang w:eastAsia="en-US"/>
        </w:rPr>
        <w:t>учетом</w:t>
      </w:r>
      <w:r w:rsidRPr="00907677">
        <w:rPr>
          <w:spacing w:val="10"/>
          <w:lang w:eastAsia="en-US"/>
        </w:rPr>
        <w:t xml:space="preserve"> </w:t>
      </w:r>
      <w:r w:rsidRPr="00907677">
        <w:rPr>
          <w:lang w:eastAsia="en-US"/>
        </w:rPr>
        <w:t>особенностей</w:t>
      </w:r>
      <w:r w:rsidRPr="00907677">
        <w:rPr>
          <w:spacing w:val="5"/>
          <w:lang w:eastAsia="en-US"/>
        </w:rPr>
        <w:t xml:space="preserve"> </w:t>
      </w:r>
      <w:r w:rsidRPr="00907677">
        <w:rPr>
          <w:lang w:eastAsia="en-US"/>
        </w:rPr>
        <w:t>детей;</w:t>
      </w:r>
    </w:p>
    <w:p w14:paraId="2541AD7B" w14:textId="77777777" w:rsidR="00621BC1" w:rsidRPr="00907677" w:rsidRDefault="00621BC1" w:rsidP="00D701CE">
      <w:pPr>
        <w:widowControl w:val="0"/>
        <w:autoSpaceDE w:val="0"/>
        <w:autoSpaceDN w:val="0"/>
        <w:ind w:right="-144"/>
        <w:jc w:val="both"/>
        <w:rPr>
          <w:lang w:eastAsia="en-US"/>
        </w:rPr>
      </w:pPr>
      <w:r w:rsidRPr="00907677">
        <w:rPr>
          <w:lang w:eastAsia="en-US"/>
        </w:rPr>
        <w:t>- создание</w:t>
      </w:r>
      <w:r w:rsidRPr="00907677">
        <w:rPr>
          <w:spacing w:val="19"/>
          <w:lang w:eastAsia="en-US"/>
        </w:rPr>
        <w:t xml:space="preserve"> </w:t>
      </w:r>
      <w:r w:rsidRPr="00907677">
        <w:rPr>
          <w:lang w:eastAsia="en-US"/>
        </w:rPr>
        <w:t>ситуации</w:t>
      </w:r>
      <w:r w:rsidRPr="00907677">
        <w:rPr>
          <w:spacing w:val="19"/>
          <w:lang w:eastAsia="en-US"/>
        </w:rPr>
        <w:t xml:space="preserve"> </w:t>
      </w:r>
      <w:r w:rsidRPr="00907677">
        <w:rPr>
          <w:lang w:eastAsia="en-US"/>
        </w:rPr>
        <w:t>успеха:</w:t>
      </w:r>
      <w:r w:rsidRPr="00907677">
        <w:rPr>
          <w:spacing w:val="15"/>
          <w:lang w:eastAsia="en-US"/>
        </w:rPr>
        <w:t xml:space="preserve"> </w:t>
      </w:r>
      <w:r w:rsidRPr="00907677">
        <w:rPr>
          <w:lang w:eastAsia="en-US"/>
        </w:rPr>
        <w:t>«это</w:t>
      </w:r>
      <w:r w:rsidRPr="00907677">
        <w:rPr>
          <w:spacing w:val="18"/>
          <w:lang w:eastAsia="en-US"/>
        </w:rPr>
        <w:t xml:space="preserve"> </w:t>
      </w:r>
      <w:r w:rsidRPr="00907677">
        <w:rPr>
          <w:lang w:eastAsia="en-US"/>
        </w:rPr>
        <w:t>очень</w:t>
      </w:r>
      <w:r w:rsidRPr="00907677">
        <w:rPr>
          <w:spacing w:val="14"/>
          <w:lang w:eastAsia="en-US"/>
        </w:rPr>
        <w:t xml:space="preserve"> </w:t>
      </w:r>
      <w:r w:rsidRPr="00907677">
        <w:rPr>
          <w:lang w:eastAsia="en-US"/>
        </w:rPr>
        <w:t>просто,</w:t>
      </w:r>
      <w:r w:rsidRPr="00907677">
        <w:rPr>
          <w:spacing w:val="25"/>
          <w:lang w:eastAsia="en-US"/>
        </w:rPr>
        <w:t xml:space="preserve"> </w:t>
      </w:r>
      <w:r w:rsidRPr="00907677">
        <w:rPr>
          <w:lang w:eastAsia="en-US"/>
        </w:rPr>
        <w:t>я</w:t>
      </w:r>
      <w:r w:rsidRPr="00907677">
        <w:rPr>
          <w:spacing w:val="12"/>
          <w:lang w:eastAsia="en-US"/>
        </w:rPr>
        <w:t xml:space="preserve"> </w:t>
      </w:r>
      <w:r w:rsidRPr="00907677">
        <w:rPr>
          <w:lang w:eastAsia="en-US"/>
        </w:rPr>
        <w:t>тебе</w:t>
      </w:r>
      <w:r w:rsidRPr="00907677">
        <w:rPr>
          <w:spacing w:val="9"/>
          <w:lang w:eastAsia="en-US"/>
        </w:rPr>
        <w:t xml:space="preserve"> </w:t>
      </w:r>
      <w:r w:rsidRPr="00907677">
        <w:rPr>
          <w:lang w:eastAsia="en-US"/>
        </w:rPr>
        <w:t>помогу».</w:t>
      </w:r>
    </w:p>
    <w:p w14:paraId="63A9196E" w14:textId="77777777" w:rsidR="00621BC1" w:rsidRPr="00907677" w:rsidRDefault="00621BC1" w:rsidP="00D701CE">
      <w:pPr>
        <w:widowControl w:val="0"/>
        <w:autoSpaceDE w:val="0"/>
        <w:autoSpaceDN w:val="0"/>
        <w:ind w:right="-144"/>
        <w:jc w:val="both"/>
        <w:rPr>
          <w:lang w:eastAsia="en-US"/>
        </w:rPr>
      </w:pPr>
      <w:r w:rsidRPr="00907677">
        <w:rPr>
          <w:lang w:eastAsia="en-US"/>
        </w:rPr>
        <w:t>- предвосхищающая</w:t>
      </w:r>
      <w:r w:rsidRPr="00907677">
        <w:rPr>
          <w:spacing w:val="25"/>
          <w:lang w:eastAsia="en-US"/>
        </w:rPr>
        <w:t xml:space="preserve"> </w:t>
      </w:r>
      <w:r w:rsidRPr="00907677">
        <w:rPr>
          <w:lang w:eastAsia="en-US"/>
        </w:rPr>
        <w:t>положительная</w:t>
      </w:r>
      <w:r w:rsidRPr="00907677">
        <w:rPr>
          <w:spacing w:val="36"/>
          <w:lang w:eastAsia="en-US"/>
        </w:rPr>
        <w:t xml:space="preserve"> </w:t>
      </w:r>
      <w:r w:rsidRPr="00907677">
        <w:rPr>
          <w:lang w:eastAsia="en-US"/>
        </w:rPr>
        <w:t>оценка</w:t>
      </w:r>
      <w:r w:rsidRPr="00907677">
        <w:rPr>
          <w:spacing w:val="29"/>
          <w:lang w:eastAsia="en-US"/>
        </w:rPr>
        <w:t xml:space="preserve"> </w:t>
      </w:r>
      <w:r w:rsidRPr="00907677">
        <w:rPr>
          <w:lang w:eastAsia="en-US"/>
        </w:rPr>
        <w:t>«ты</w:t>
      </w:r>
      <w:r w:rsidRPr="00907677">
        <w:rPr>
          <w:spacing w:val="33"/>
          <w:lang w:eastAsia="en-US"/>
        </w:rPr>
        <w:t xml:space="preserve"> </w:t>
      </w:r>
      <w:r w:rsidRPr="00907677">
        <w:rPr>
          <w:lang w:eastAsia="en-US"/>
        </w:rPr>
        <w:t>очень</w:t>
      </w:r>
      <w:r w:rsidRPr="00907677">
        <w:rPr>
          <w:spacing w:val="35"/>
          <w:lang w:eastAsia="en-US"/>
        </w:rPr>
        <w:t xml:space="preserve"> </w:t>
      </w:r>
      <w:r w:rsidRPr="00907677">
        <w:rPr>
          <w:lang w:eastAsia="en-US"/>
        </w:rPr>
        <w:t>творческий</w:t>
      </w:r>
      <w:r w:rsidRPr="00907677">
        <w:rPr>
          <w:spacing w:val="40"/>
          <w:lang w:eastAsia="en-US"/>
        </w:rPr>
        <w:t xml:space="preserve"> </w:t>
      </w:r>
      <w:r w:rsidRPr="00907677">
        <w:rPr>
          <w:lang w:eastAsia="en-US"/>
        </w:rPr>
        <w:t>ребенок,</w:t>
      </w:r>
      <w:r w:rsidRPr="00907677">
        <w:rPr>
          <w:spacing w:val="27"/>
          <w:lang w:eastAsia="en-US"/>
        </w:rPr>
        <w:t xml:space="preserve"> </w:t>
      </w:r>
      <w:r w:rsidRPr="00907677">
        <w:rPr>
          <w:lang w:eastAsia="en-US"/>
        </w:rPr>
        <w:t>у</w:t>
      </w:r>
      <w:r w:rsidRPr="00907677">
        <w:rPr>
          <w:spacing w:val="29"/>
          <w:lang w:eastAsia="en-US"/>
        </w:rPr>
        <w:t xml:space="preserve"> </w:t>
      </w:r>
      <w:r w:rsidRPr="00907677">
        <w:rPr>
          <w:lang w:eastAsia="en-US"/>
        </w:rPr>
        <w:t>тебя</w:t>
      </w:r>
      <w:r w:rsidRPr="00907677">
        <w:rPr>
          <w:spacing w:val="23"/>
          <w:lang w:eastAsia="en-US"/>
        </w:rPr>
        <w:t xml:space="preserve"> </w:t>
      </w:r>
      <w:r w:rsidRPr="00907677">
        <w:rPr>
          <w:lang w:eastAsia="en-US"/>
        </w:rPr>
        <w:t>все</w:t>
      </w:r>
      <w:r w:rsidRPr="00907677">
        <w:rPr>
          <w:spacing w:val="-55"/>
          <w:lang w:eastAsia="en-US"/>
        </w:rPr>
        <w:t xml:space="preserve"> </w:t>
      </w:r>
      <w:r w:rsidRPr="00907677">
        <w:rPr>
          <w:w w:val="105"/>
          <w:lang w:eastAsia="en-US"/>
        </w:rPr>
        <w:t>получится».</w:t>
      </w:r>
    </w:p>
    <w:p w14:paraId="69417151" w14:textId="77777777" w:rsidR="00621BC1" w:rsidRPr="00907677" w:rsidRDefault="00621BC1" w:rsidP="00D701CE">
      <w:pPr>
        <w:widowControl w:val="0"/>
        <w:autoSpaceDE w:val="0"/>
        <w:autoSpaceDN w:val="0"/>
        <w:ind w:right="-144"/>
        <w:jc w:val="both"/>
        <w:rPr>
          <w:lang w:eastAsia="en-US"/>
        </w:rPr>
      </w:pPr>
      <w:r w:rsidRPr="00907677">
        <w:rPr>
          <w:w w:val="105"/>
          <w:lang w:eastAsia="en-US"/>
        </w:rPr>
        <w:t>- поддержка</w:t>
      </w:r>
      <w:r w:rsidRPr="00907677">
        <w:rPr>
          <w:spacing w:val="-6"/>
          <w:w w:val="105"/>
          <w:lang w:eastAsia="en-US"/>
        </w:rPr>
        <w:t xml:space="preserve"> </w:t>
      </w:r>
      <w:r w:rsidRPr="00907677">
        <w:rPr>
          <w:w w:val="105"/>
          <w:lang w:eastAsia="en-US"/>
        </w:rPr>
        <w:t>инициативы</w:t>
      </w:r>
      <w:r w:rsidRPr="00907677">
        <w:rPr>
          <w:spacing w:val="-8"/>
          <w:w w:val="105"/>
          <w:lang w:eastAsia="en-US"/>
        </w:rPr>
        <w:t xml:space="preserve"> </w:t>
      </w:r>
      <w:r w:rsidRPr="00907677">
        <w:rPr>
          <w:w w:val="105"/>
          <w:lang w:eastAsia="en-US"/>
        </w:rPr>
        <w:t>(должен</w:t>
      </w:r>
      <w:r w:rsidRPr="00907677">
        <w:rPr>
          <w:spacing w:val="-8"/>
          <w:w w:val="105"/>
          <w:lang w:eastAsia="en-US"/>
        </w:rPr>
        <w:t xml:space="preserve"> </w:t>
      </w:r>
      <w:r w:rsidRPr="00907677">
        <w:rPr>
          <w:w w:val="105"/>
          <w:lang w:eastAsia="en-US"/>
        </w:rPr>
        <w:t>быть</w:t>
      </w:r>
      <w:r w:rsidRPr="00907677">
        <w:rPr>
          <w:spacing w:val="-4"/>
          <w:w w:val="105"/>
          <w:lang w:eastAsia="en-US"/>
        </w:rPr>
        <w:t xml:space="preserve"> </w:t>
      </w:r>
      <w:r w:rsidRPr="00907677">
        <w:rPr>
          <w:w w:val="105"/>
          <w:lang w:eastAsia="en-US"/>
        </w:rPr>
        <w:t>готовым</w:t>
      </w:r>
      <w:r w:rsidRPr="00907677">
        <w:rPr>
          <w:spacing w:val="-2"/>
          <w:w w:val="105"/>
          <w:lang w:eastAsia="en-US"/>
        </w:rPr>
        <w:t xml:space="preserve"> </w:t>
      </w:r>
      <w:r w:rsidRPr="00907677">
        <w:rPr>
          <w:w w:val="105"/>
          <w:lang w:eastAsia="en-US"/>
        </w:rPr>
        <w:t>к</w:t>
      </w:r>
      <w:r w:rsidRPr="00907677">
        <w:rPr>
          <w:spacing w:val="-10"/>
          <w:w w:val="105"/>
          <w:lang w:eastAsia="en-US"/>
        </w:rPr>
        <w:t xml:space="preserve"> </w:t>
      </w:r>
      <w:r w:rsidRPr="00907677">
        <w:rPr>
          <w:w w:val="105"/>
          <w:lang w:eastAsia="en-US"/>
        </w:rPr>
        <w:t>возможным</w:t>
      </w:r>
      <w:r w:rsidRPr="00907677">
        <w:rPr>
          <w:spacing w:val="-3"/>
          <w:w w:val="105"/>
          <w:lang w:eastAsia="en-US"/>
        </w:rPr>
        <w:t xml:space="preserve"> </w:t>
      </w:r>
      <w:r w:rsidRPr="00907677">
        <w:rPr>
          <w:w w:val="105"/>
          <w:lang w:eastAsia="en-US"/>
        </w:rPr>
        <w:t>ошибкам</w:t>
      </w:r>
      <w:r w:rsidRPr="00907677">
        <w:rPr>
          <w:spacing w:val="-3"/>
          <w:w w:val="105"/>
          <w:lang w:eastAsia="en-US"/>
        </w:rPr>
        <w:t xml:space="preserve"> </w:t>
      </w:r>
      <w:r w:rsidRPr="00907677">
        <w:rPr>
          <w:w w:val="105"/>
          <w:lang w:eastAsia="en-US"/>
        </w:rPr>
        <w:t>и</w:t>
      </w:r>
      <w:r w:rsidRPr="00907677">
        <w:rPr>
          <w:spacing w:val="-58"/>
          <w:w w:val="105"/>
          <w:lang w:eastAsia="en-US"/>
        </w:rPr>
        <w:t xml:space="preserve"> </w:t>
      </w:r>
      <w:r w:rsidRPr="00907677">
        <w:rPr>
          <w:w w:val="105"/>
          <w:lang w:eastAsia="en-US"/>
        </w:rPr>
        <w:t>неудачам).</w:t>
      </w:r>
    </w:p>
    <w:p w14:paraId="0EA520E5" w14:textId="77777777" w:rsidR="00621BC1" w:rsidRPr="00907677" w:rsidRDefault="00621BC1" w:rsidP="00D701CE">
      <w:pPr>
        <w:widowControl w:val="0"/>
        <w:autoSpaceDE w:val="0"/>
        <w:autoSpaceDN w:val="0"/>
        <w:ind w:right="-144"/>
        <w:jc w:val="both"/>
        <w:rPr>
          <w:lang w:eastAsia="en-US"/>
        </w:rPr>
      </w:pPr>
      <w:r w:rsidRPr="00907677">
        <w:rPr>
          <w:w w:val="105"/>
          <w:lang w:eastAsia="en-US"/>
        </w:rPr>
        <w:t>- грамотно</w:t>
      </w:r>
      <w:r w:rsidRPr="00907677">
        <w:rPr>
          <w:spacing w:val="-11"/>
          <w:w w:val="105"/>
          <w:lang w:eastAsia="en-US"/>
        </w:rPr>
        <w:t xml:space="preserve"> </w:t>
      </w:r>
      <w:r w:rsidRPr="00907677">
        <w:rPr>
          <w:w w:val="105"/>
          <w:lang w:eastAsia="en-US"/>
        </w:rPr>
        <w:t>реагировать</w:t>
      </w:r>
      <w:r w:rsidRPr="00907677">
        <w:rPr>
          <w:spacing w:val="-12"/>
          <w:w w:val="105"/>
          <w:lang w:eastAsia="en-US"/>
        </w:rPr>
        <w:t xml:space="preserve"> </w:t>
      </w:r>
      <w:r w:rsidRPr="00907677">
        <w:rPr>
          <w:w w:val="105"/>
          <w:lang w:eastAsia="en-US"/>
        </w:rPr>
        <w:t>на</w:t>
      </w:r>
      <w:r w:rsidRPr="00907677">
        <w:rPr>
          <w:spacing w:val="-6"/>
          <w:w w:val="105"/>
          <w:lang w:eastAsia="en-US"/>
        </w:rPr>
        <w:t xml:space="preserve"> </w:t>
      </w:r>
      <w:r w:rsidRPr="00907677">
        <w:rPr>
          <w:w w:val="105"/>
          <w:lang w:eastAsia="en-US"/>
        </w:rPr>
        <w:t>собственные</w:t>
      </w:r>
      <w:r w:rsidRPr="00907677">
        <w:rPr>
          <w:spacing w:val="-9"/>
          <w:w w:val="105"/>
          <w:lang w:eastAsia="en-US"/>
        </w:rPr>
        <w:t xml:space="preserve"> </w:t>
      </w:r>
      <w:r w:rsidRPr="00907677">
        <w:rPr>
          <w:w w:val="105"/>
          <w:lang w:eastAsia="en-US"/>
        </w:rPr>
        <w:t>ошибки;</w:t>
      </w:r>
    </w:p>
    <w:p w14:paraId="6FEBBD51" w14:textId="77777777" w:rsidR="00621BC1" w:rsidRPr="00907677" w:rsidRDefault="00621BC1" w:rsidP="00D701CE">
      <w:pPr>
        <w:widowControl w:val="0"/>
        <w:tabs>
          <w:tab w:val="left" w:pos="2339"/>
        </w:tabs>
        <w:autoSpaceDE w:val="0"/>
        <w:autoSpaceDN w:val="0"/>
        <w:ind w:right="-144"/>
        <w:jc w:val="both"/>
        <w:rPr>
          <w:lang w:eastAsia="en-US"/>
        </w:rPr>
      </w:pPr>
      <w:r w:rsidRPr="00907677">
        <w:rPr>
          <w:w w:val="105"/>
          <w:lang w:eastAsia="en-US"/>
        </w:rPr>
        <w:t>3) создание</w:t>
      </w:r>
      <w:r w:rsidRPr="00907677">
        <w:rPr>
          <w:spacing w:val="1"/>
          <w:w w:val="105"/>
          <w:lang w:eastAsia="en-US"/>
        </w:rPr>
        <w:t xml:space="preserve"> </w:t>
      </w:r>
      <w:r w:rsidRPr="00907677">
        <w:rPr>
          <w:w w:val="105"/>
          <w:lang w:eastAsia="en-US"/>
        </w:rPr>
        <w:t>традиций</w:t>
      </w:r>
      <w:r w:rsidRPr="00907677">
        <w:rPr>
          <w:spacing w:val="1"/>
          <w:w w:val="105"/>
          <w:lang w:eastAsia="en-US"/>
        </w:rPr>
        <w:t xml:space="preserve"> </w:t>
      </w:r>
      <w:r w:rsidRPr="00907677">
        <w:rPr>
          <w:w w:val="105"/>
          <w:lang w:eastAsia="en-US"/>
        </w:rPr>
        <w:t>группы:</w:t>
      </w:r>
      <w:r w:rsidRPr="00907677">
        <w:rPr>
          <w:spacing w:val="1"/>
          <w:w w:val="105"/>
          <w:lang w:eastAsia="en-US"/>
        </w:rPr>
        <w:t xml:space="preserve"> </w:t>
      </w:r>
      <w:r w:rsidRPr="00907677">
        <w:rPr>
          <w:w w:val="105"/>
          <w:lang w:eastAsia="en-US"/>
        </w:rPr>
        <w:t>например,</w:t>
      </w:r>
      <w:r w:rsidRPr="00907677">
        <w:rPr>
          <w:spacing w:val="1"/>
          <w:w w:val="105"/>
          <w:lang w:eastAsia="en-US"/>
        </w:rPr>
        <w:t xml:space="preserve"> </w:t>
      </w:r>
      <w:r w:rsidRPr="00907677">
        <w:rPr>
          <w:w w:val="105"/>
          <w:lang w:eastAsia="en-US"/>
        </w:rPr>
        <w:t>утренний</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вечерний</w:t>
      </w:r>
      <w:r w:rsidRPr="00907677">
        <w:rPr>
          <w:spacing w:val="1"/>
          <w:w w:val="105"/>
          <w:lang w:eastAsia="en-US"/>
        </w:rPr>
        <w:t xml:space="preserve"> </w:t>
      </w:r>
      <w:r w:rsidRPr="00907677">
        <w:rPr>
          <w:w w:val="105"/>
          <w:lang w:eastAsia="en-US"/>
        </w:rPr>
        <w:t>круг</w:t>
      </w:r>
      <w:r w:rsidRPr="00907677">
        <w:rPr>
          <w:spacing w:val="1"/>
          <w:w w:val="105"/>
          <w:lang w:eastAsia="en-US"/>
        </w:rPr>
        <w:t xml:space="preserve"> </w:t>
      </w:r>
      <w:r w:rsidRPr="00907677">
        <w:rPr>
          <w:w w:val="105"/>
          <w:lang w:eastAsia="en-US"/>
        </w:rPr>
        <w:t>-</w:t>
      </w:r>
      <w:r w:rsidRPr="00907677">
        <w:rPr>
          <w:spacing w:val="1"/>
          <w:w w:val="105"/>
          <w:lang w:eastAsia="en-US"/>
        </w:rPr>
        <w:t xml:space="preserve"> </w:t>
      </w:r>
      <w:r w:rsidRPr="00907677">
        <w:rPr>
          <w:w w:val="105"/>
          <w:lang w:eastAsia="en-US"/>
        </w:rPr>
        <w:t>часть</w:t>
      </w:r>
      <w:r w:rsidRPr="00907677">
        <w:rPr>
          <w:spacing w:val="1"/>
          <w:w w:val="105"/>
          <w:lang w:eastAsia="en-US"/>
        </w:rPr>
        <w:t xml:space="preserve"> </w:t>
      </w:r>
      <w:r w:rsidRPr="00907677">
        <w:rPr>
          <w:w w:val="105"/>
          <w:lang w:eastAsia="en-US"/>
        </w:rPr>
        <w:t>ежедневного</w:t>
      </w:r>
      <w:r w:rsidRPr="00907677">
        <w:rPr>
          <w:spacing w:val="-8"/>
          <w:w w:val="105"/>
          <w:lang w:eastAsia="en-US"/>
        </w:rPr>
        <w:t xml:space="preserve"> </w:t>
      </w:r>
      <w:r w:rsidRPr="00907677">
        <w:rPr>
          <w:w w:val="105"/>
          <w:lang w:eastAsia="en-US"/>
        </w:rPr>
        <w:t>распорядка,</w:t>
      </w:r>
      <w:r w:rsidRPr="00907677">
        <w:rPr>
          <w:spacing w:val="-3"/>
          <w:w w:val="105"/>
          <w:lang w:eastAsia="en-US"/>
        </w:rPr>
        <w:t xml:space="preserve"> </w:t>
      </w:r>
      <w:r w:rsidRPr="00907677">
        <w:rPr>
          <w:w w:val="105"/>
          <w:lang w:eastAsia="en-US"/>
        </w:rPr>
        <w:t>проводимая</w:t>
      </w:r>
      <w:r w:rsidRPr="00907677">
        <w:rPr>
          <w:spacing w:val="-6"/>
          <w:w w:val="105"/>
          <w:lang w:eastAsia="en-US"/>
        </w:rPr>
        <w:t xml:space="preserve"> </w:t>
      </w:r>
      <w:r w:rsidRPr="00907677">
        <w:rPr>
          <w:w w:val="105"/>
          <w:lang w:eastAsia="en-US"/>
        </w:rPr>
        <w:t>в</w:t>
      </w:r>
      <w:r w:rsidRPr="00907677">
        <w:rPr>
          <w:spacing w:val="-3"/>
          <w:w w:val="105"/>
          <w:lang w:eastAsia="en-US"/>
        </w:rPr>
        <w:t xml:space="preserve"> </w:t>
      </w:r>
      <w:r w:rsidRPr="00907677">
        <w:rPr>
          <w:w w:val="105"/>
          <w:lang w:eastAsia="en-US"/>
        </w:rPr>
        <w:t>определенное</w:t>
      </w:r>
      <w:r w:rsidRPr="00907677">
        <w:rPr>
          <w:spacing w:val="-8"/>
          <w:w w:val="105"/>
          <w:lang w:eastAsia="en-US"/>
        </w:rPr>
        <w:t xml:space="preserve"> </w:t>
      </w:r>
      <w:r w:rsidRPr="00907677">
        <w:rPr>
          <w:w w:val="105"/>
          <w:lang w:eastAsia="en-US"/>
        </w:rPr>
        <w:t>время,</w:t>
      </w:r>
      <w:r w:rsidRPr="00907677">
        <w:rPr>
          <w:spacing w:val="-5"/>
          <w:w w:val="105"/>
          <w:lang w:eastAsia="en-US"/>
        </w:rPr>
        <w:t xml:space="preserve"> </w:t>
      </w:r>
      <w:r w:rsidRPr="00907677">
        <w:rPr>
          <w:w w:val="105"/>
          <w:lang w:eastAsia="en-US"/>
        </w:rPr>
        <w:t>в</w:t>
      </w:r>
      <w:r w:rsidRPr="00907677">
        <w:rPr>
          <w:spacing w:val="-4"/>
          <w:w w:val="105"/>
          <w:lang w:eastAsia="en-US"/>
        </w:rPr>
        <w:t xml:space="preserve"> </w:t>
      </w:r>
      <w:r w:rsidRPr="00907677">
        <w:rPr>
          <w:w w:val="105"/>
          <w:lang w:eastAsia="en-US"/>
        </w:rPr>
        <w:t>специально</w:t>
      </w:r>
      <w:r w:rsidRPr="00907677">
        <w:rPr>
          <w:spacing w:val="-9"/>
          <w:w w:val="105"/>
          <w:lang w:eastAsia="en-US"/>
        </w:rPr>
        <w:t xml:space="preserve"> </w:t>
      </w:r>
      <w:r w:rsidRPr="00907677">
        <w:rPr>
          <w:w w:val="105"/>
          <w:lang w:eastAsia="en-US"/>
        </w:rPr>
        <w:t>оборудованном</w:t>
      </w:r>
      <w:r w:rsidRPr="00907677">
        <w:rPr>
          <w:spacing w:val="-58"/>
          <w:w w:val="105"/>
          <w:lang w:eastAsia="en-US"/>
        </w:rPr>
        <w:t xml:space="preserve"> </w:t>
      </w:r>
      <w:r w:rsidRPr="00907677">
        <w:rPr>
          <w:w w:val="105"/>
          <w:lang w:eastAsia="en-US"/>
        </w:rPr>
        <w:t>месте,</w:t>
      </w:r>
      <w:r w:rsidRPr="00907677">
        <w:rPr>
          <w:spacing w:val="1"/>
          <w:w w:val="105"/>
          <w:lang w:eastAsia="en-US"/>
        </w:rPr>
        <w:t xml:space="preserve"> </w:t>
      </w:r>
      <w:r w:rsidRPr="00907677">
        <w:rPr>
          <w:w w:val="105"/>
          <w:lang w:eastAsia="en-US"/>
        </w:rPr>
        <w:t>когда</w:t>
      </w:r>
      <w:r w:rsidRPr="00907677">
        <w:rPr>
          <w:spacing w:val="1"/>
          <w:w w:val="105"/>
          <w:lang w:eastAsia="en-US"/>
        </w:rPr>
        <w:t xml:space="preserve"> </w:t>
      </w:r>
      <w:r w:rsidRPr="00907677">
        <w:rPr>
          <w:w w:val="105"/>
          <w:lang w:eastAsia="en-US"/>
        </w:rPr>
        <w:t>дети</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взрослые</w:t>
      </w:r>
      <w:r w:rsidRPr="00907677">
        <w:rPr>
          <w:spacing w:val="1"/>
          <w:w w:val="105"/>
          <w:lang w:eastAsia="en-US"/>
        </w:rPr>
        <w:t xml:space="preserve"> </w:t>
      </w:r>
      <w:r w:rsidRPr="00907677">
        <w:rPr>
          <w:w w:val="105"/>
          <w:lang w:eastAsia="en-US"/>
        </w:rPr>
        <w:t>обмениваются</w:t>
      </w:r>
      <w:r w:rsidRPr="00907677">
        <w:rPr>
          <w:spacing w:val="1"/>
          <w:w w:val="105"/>
          <w:lang w:eastAsia="en-US"/>
        </w:rPr>
        <w:t xml:space="preserve"> </w:t>
      </w:r>
      <w:r w:rsidRPr="00907677">
        <w:rPr>
          <w:w w:val="105"/>
          <w:lang w:eastAsia="en-US"/>
        </w:rPr>
        <w:t>информацией,</w:t>
      </w:r>
      <w:r w:rsidRPr="00907677">
        <w:rPr>
          <w:spacing w:val="1"/>
          <w:w w:val="105"/>
          <w:lang w:eastAsia="en-US"/>
        </w:rPr>
        <w:t xml:space="preserve"> </w:t>
      </w:r>
      <w:r w:rsidRPr="00907677">
        <w:rPr>
          <w:w w:val="105"/>
          <w:lang w:eastAsia="en-US"/>
        </w:rPr>
        <w:t>обсуждают</w:t>
      </w:r>
      <w:r w:rsidRPr="00907677">
        <w:rPr>
          <w:spacing w:val="1"/>
          <w:w w:val="105"/>
          <w:lang w:eastAsia="en-US"/>
        </w:rPr>
        <w:t xml:space="preserve"> </w:t>
      </w:r>
      <w:r w:rsidRPr="00907677">
        <w:rPr>
          <w:w w:val="105"/>
          <w:lang w:eastAsia="en-US"/>
        </w:rPr>
        <w:t>проблемы,</w:t>
      </w:r>
      <w:r w:rsidRPr="00907677">
        <w:rPr>
          <w:spacing w:val="1"/>
          <w:w w:val="105"/>
          <w:lang w:eastAsia="en-US"/>
        </w:rPr>
        <w:t xml:space="preserve"> </w:t>
      </w:r>
      <w:r w:rsidRPr="00907677">
        <w:rPr>
          <w:w w:val="105"/>
          <w:lang w:eastAsia="en-US"/>
        </w:rPr>
        <w:t>планируют индивидуальную и совместную деятельность. Групповой сбор проводится для</w:t>
      </w:r>
      <w:r w:rsidRPr="00907677">
        <w:rPr>
          <w:spacing w:val="-58"/>
          <w:w w:val="105"/>
          <w:lang w:eastAsia="en-US"/>
        </w:rPr>
        <w:t xml:space="preserve"> </w:t>
      </w:r>
      <w:r w:rsidRPr="00907677">
        <w:rPr>
          <w:w w:val="105"/>
          <w:lang w:eastAsia="en-US"/>
        </w:rPr>
        <w:t>того, чтобы дети имели возможность пообщаться вместе, поиграть</w:t>
      </w:r>
      <w:r w:rsidRPr="00907677">
        <w:rPr>
          <w:spacing w:val="1"/>
          <w:w w:val="105"/>
          <w:lang w:eastAsia="en-US"/>
        </w:rPr>
        <w:t xml:space="preserve"> </w:t>
      </w:r>
      <w:r w:rsidRPr="00907677">
        <w:rPr>
          <w:w w:val="105"/>
          <w:lang w:eastAsia="en-US"/>
        </w:rPr>
        <w:t>в групповые игры,</w:t>
      </w:r>
      <w:r w:rsidRPr="00907677">
        <w:rPr>
          <w:spacing w:val="1"/>
          <w:w w:val="105"/>
          <w:lang w:eastAsia="en-US"/>
        </w:rPr>
        <w:t xml:space="preserve"> </w:t>
      </w:r>
      <w:r w:rsidRPr="00907677">
        <w:rPr>
          <w:w w:val="105"/>
          <w:lang w:eastAsia="en-US"/>
        </w:rPr>
        <w:t>спеть</w:t>
      </w:r>
      <w:r w:rsidRPr="00907677">
        <w:rPr>
          <w:spacing w:val="1"/>
          <w:w w:val="105"/>
          <w:lang w:eastAsia="en-US"/>
        </w:rPr>
        <w:t xml:space="preserve"> </w:t>
      </w:r>
      <w:r w:rsidRPr="00907677">
        <w:rPr>
          <w:w w:val="105"/>
          <w:lang w:eastAsia="en-US"/>
        </w:rPr>
        <w:t>любимые</w:t>
      </w:r>
      <w:r w:rsidRPr="00907677">
        <w:rPr>
          <w:spacing w:val="1"/>
          <w:w w:val="105"/>
          <w:lang w:eastAsia="en-US"/>
        </w:rPr>
        <w:t xml:space="preserve"> </w:t>
      </w:r>
      <w:r w:rsidRPr="00907677">
        <w:rPr>
          <w:w w:val="105"/>
          <w:lang w:eastAsia="en-US"/>
        </w:rPr>
        <w:t>песни,</w:t>
      </w:r>
      <w:r w:rsidRPr="00907677">
        <w:rPr>
          <w:spacing w:val="1"/>
          <w:w w:val="105"/>
          <w:lang w:eastAsia="en-US"/>
        </w:rPr>
        <w:t xml:space="preserve"> </w:t>
      </w:r>
      <w:r w:rsidRPr="00907677">
        <w:rPr>
          <w:w w:val="105"/>
          <w:lang w:eastAsia="en-US"/>
        </w:rPr>
        <w:t>обсудить</w:t>
      </w:r>
      <w:r w:rsidRPr="00907677">
        <w:rPr>
          <w:spacing w:val="1"/>
          <w:w w:val="105"/>
          <w:lang w:eastAsia="en-US"/>
        </w:rPr>
        <w:t xml:space="preserve"> </w:t>
      </w:r>
      <w:r w:rsidRPr="00907677">
        <w:rPr>
          <w:w w:val="105"/>
          <w:lang w:eastAsia="en-US"/>
        </w:rPr>
        <w:t>групповые</w:t>
      </w:r>
      <w:r w:rsidRPr="00907677">
        <w:rPr>
          <w:spacing w:val="1"/>
          <w:w w:val="105"/>
          <w:lang w:eastAsia="en-US"/>
        </w:rPr>
        <w:t xml:space="preserve"> </w:t>
      </w:r>
      <w:r w:rsidRPr="00907677">
        <w:rPr>
          <w:w w:val="105"/>
          <w:lang w:eastAsia="en-US"/>
        </w:rPr>
        <w:t>новости,</w:t>
      </w:r>
      <w:r w:rsidRPr="00907677">
        <w:rPr>
          <w:spacing w:val="1"/>
          <w:w w:val="105"/>
          <w:lang w:eastAsia="en-US"/>
        </w:rPr>
        <w:t xml:space="preserve"> </w:t>
      </w:r>
      <w:r w:rsidRPr="00907677">
        <w:rPr>
          <w:w w:val="105"/>
          <w:lang w:eastAsia="en-US"/>
        </w:rPr>
        <w:t>спланировать</w:t>
      </w:r>
      <w:r w:rsidRPr="00907677">
        <w:rPr>
          <w:spacing w:val="1"/>
          <w:w w:val="105"/>
          <w:lang w:eastAsia="en-US"/>
        </w:rPr>
        <w:t xml:space="preserve"> </w:t>
      </w:r>
      <w:r w:rsidRPr="00907677">
        <w:rPr>
          <w:w w:val="105"/>
          <w:lang w:eastAsia="en-US"/>
        </w:rPr>
        <w:t>дела</w:t>
      </w:r>
      <w:r w:rsidRPr="00907677">
        <w:rPr>
          <w:spacing w:val="1"/>
          <w:w w:val="105"/>
          <w:lang w:eastAsia="en-US"/>
        </w:rPr>
        <w:t xml:space="preserve"> </w:t>
      </w:r>
      <w:r w:rsidRPr="00907677">
        <w:rPr>
          <w:w w:val="105"/>
          <w:lang w:eastAsia="en-US"/>
        </w:rPr>
        <w:t>на</w:t>
      </w:r>
      <w:r w:rsidRPr="00907677">
        <w:rPr>
          <w:spacing w:val="1"/>
          <w:w w:val="105"/>
          <w:lang w:eastAsia="en-US"/>
        </w:rPr>
        <w:t xml:space="preserve"> </w:t>
      </w:r>
      <w:r w:rsidRPr="00907677">
        <w:rPr>
          <w:w w:val="105"/>
          <w:lang w:eastAsia="en-US"/>
        </w:rPr>
        <w:t>день,</w:t>
      </w:r>
      <w:r w:rsidRPr="00907677">
        <w:rPr>
          <w:spacing w:val="1"/>
          <w:w w:val="105"/>
          <w:lang w:eastAsia="en-US"/>
        </w:rPr>
        <w:t xml:space="preserve"> </w:t>
      </w:r>
      <w:r w:rsidRPr="00907677">
        <w:rPr>
          <w:w w:val="105"/>
          <w:lang w:eastAsia="en-US"/>
        </w:rPr>
        <w:t>распределить обязанности. Инициатива принадлежит детям, воспитатель</w:t>
      </w:r>
      <w:r w:rsidRPr="00907677">
        <w:rPr>
          <w:spacing w:val="1"/>
          <w:w w:val="105"/>
          <w:lang w:eastAsia="en-US"/>
        </w:rPr>
        <w:t xml:space="preserve"> </w:t>
      </w:r>
      <w:r w:rsidRPr="00907677">
        <w:rPr>
          <w:w w:val="105"/>
          <w:lang w:eastAsia="en-US"/>
        </w:rPr>
        <w:t>организует и</w:t>
      </w:r>
      <w:r w:rsidRPr="00907677">
        <w:rPr>
          <w:spacing w:val="1"/>
          <w:w w:val="105"/>
          <w:lang w:eastAsia="en-US"/>
        </w:rPr>
        <w:t xml:space="preserve"> </w:t>
      </w:r>
      <w:r w:rsidRPr="00907677">
        <w:rPr>
          <w:w w:val="105"/>
          <w:lang w:eastAsia="en-US"/>
        </w:rPr>
        <w:t>поддерживает</w:t>
      </w:r>
      <w:r w:rsidRPr="00907677">
        <w:rPr>
          <w:spacing w:val="-4"/>
          <w:w w:val="105"/>
          <w:lang w:eastAsia="en-US"/>
        </w:rPr>
        <w:t xml:space="preserve"> </w:t>
      </w:r>
      <w:r w:rsidRPr="00907677">
        <w:rPr>
          <w:w w:val="105"/>
          <w:lang w:eastAsia="en-US"/>
        </w:rPr>
        <w:t>идеи детей;</w:t>
      </w:r>
    </w:p>
    <w:p w14:paraId="41CABB3F" w14:textId="77777777" w:rsidR="00621BC1" w:rsidRPr="00907677" w:rsidRDefault="00621BC1" w:rsidP="00D701CE">
      <w:pPr>
        <w:widowControl w:val="0"/>
        <w:tabs>
          <w:tab w:val="left" w:pos="2332"/>
        </w:tabs>
        <w:autoSpaceDE w:val="0"/>
        <w:autoSpaceDN w:val="0"/>
        <w:ind w:right="-144"/>
        <w:jc w:val="both"/>
        <w:rPr>
          <w:lang w:eastAsia="en-US"/>
        </w:rPr>
      </w:pPr>
      <w:r w:rsidRPr="00907677">
        <w:rPr>
          <w:w w:val="105"/>
          <w:lang w:eastAsia="en-US"/>
        </w:rPr>
        <w:t>4) организация</w:t>
      </w:r>
      <w:r w:rsidRPr="00907677">
        <w:rPr>
          <w:spacing w:val="15"/>
          <w:w w:val="105"/>
          <w:lang w:eastAsia="en-US"/>
        </w:rPr>
        <w:t xml:space="preserve"> </w:t>
      </w:r>
      <w:r w:rsidRPr="00907677">
        <w:rPr>
          <w:w w:val="105"/>
          <w:lang w:eastAsia="en-US"/>
        </w:rPr>
        <w:t xml:space="preserve">взрослым </w:t>
      </w:r>
      <w:r w:rsidRPr="00907677">
        <w:rPr>
          <w:spacing w:val="15"/>
          <w:w w:val="105"/>
          <w:lang w:eastAsia="en-US"/>
        </w:rPr>
        <w:t xml:space="preserve"> </w:t>
      </w:r>
      <w:r w:rsidRPr="00907677">
        <w:rPr>
          <w:w w:val="105"/>
          <w:lang w:eastAsia="en-US"/>
        </w:rPr>
        <w:t xml:space="preserve">таких </w:t>
      </w:r>
      <w:r w:rsidRPr="00907677">
        <w:rPr>
          <w:spacing w:val="11"/>
          <w:w w:val="105"/>
          <w:lang w:eastAsia="en-US"/>
        </w:rPr>
        <w:t xml:space="preserve"> </w:t>
      </w:r>
      <w:r w:rsidRPr="00907677">
        <w:rPr>
          <w:w w:val="105"/>
          <w:lang w:eastAsia="en-US"/>
        </w:rPr>
        <w:t xml:space="preserve">видов </w:t>
      </w:r>
      <w:r w:rsidRPr="00907677">
        <w:rPr>
          <w:spacing w:val="16"/>
          <w:w w:val="105"/>
          <w:lang w:eastAsia="en-US"/>
        </w:rPr>
        <w:t xml:space="preserve"> </w:t>
      </w:r>
      <w:r w:rsidRPr="00907677">
        <w:rPr>
          <w:w w:val="105"/>
          <w:lang w:eastAsia="en-US"/>
        </w:rPr>
        <w:t xml:space="preserve">деятельности, </w:t>
      </w:r>
      <w:r w:rsidRPr="00907677">
        <w:rPr>
          <w:spacing w:val="21"/>
          <w:w w:val="105"/>
          <w:lang w:eastAsia="en-US"/>
        </w:rPr>
        <w:t xml:space="preserve"> </w:t>
      </w:r>
      <w:r w:rsidRPr="00907677">
        <w:rPr>
          <w:w w:val="105"/>
          <w:lang w:eastAsia="en-US"/>
        </w:rPr>
        <w:t xml:space="preserve">в </w:t>
      </w:r>
      <w:r w:rsidRPr="00907677">
        <w:rPr>
          <w:spacing w:val="15"/>
          <w:w w:val="105"/>
          <w:lang w:eastAsia="en-US"/>
        </w:rPr>
        <w:t xml:space="preserve"> </w:t>
      </w:r>
      <w:r w:rsidRPr="00907677">
        <w:rPr>
          <w:w w:val="105"/>
          <w:lang w:eastAsia="en-US"/>
        </w:rPr>
        <w:t xml:space="preserve">которых </w:t>
      </w:r>
      <w:r w:rsidRPr="00907677">
        <w:rPr>
          <w:spacing w:val="18"/>
          <w:w w:val="105"/>
          <w:lang w:eastAsia="en-US"/>
        </w:rPr>
        <w:t xml:space="preserve"> </w:t>
      </w:r>
      <w:r w:rsidRPr="00907677">
        <w:rPr>
          <w:w w:val="105"/>
          <w:lang w:eastAsia="en-US"/>
        </w:rPr>
        <w:t xml:space="preserve">он </w:t>
      </w:r>
      <w:r w:rsidRPr="00907677">
        <w:rPr>
          <w:spacing w:val="16"/>
          <w:w w:val="105"/>
          <w:lang w:eastAsia="en-US"/>
        </w:rPr>
        <w:t xml:space="preserve"> </w:t>
      </w:r>
      <w:r w:rsidRPr="00907677">
        <w:rPr>
          <w:w w:val="105"/>
          <w:lang w:eastAsia="en-US"/>
        </w:rPr>
        <w:t>открывает</w:t>
      </w:r>
    </w:p>
    <w:p w14:paraId="197E2C3E" w14:textId="77777777" w:rsidR="00621BC1" w:rsidRPr="00907677" w:rsidRDefault="00621BC1" w:rsidP="00D701CE">
      <w:pPr>
        <w:widowControl w:val="0"/>
        <w:autoSpaceDE w:val="0"/>
        <w:autoSpaceDN w:val="0"/>
        <w:ind w:right="-144"/>
        <w:jc w:val="both"/>
        <w:rPr>
          <w:lang w:eastAsia="en-US"/>
        </w:rPr>
      </w:pPr>
      <w:r w:rsidRPr="00907677">
        <w:rPr>
          <w:lang w:eastAsia="en-US"/>
        </w:rPr>
        <w:t>ребенку смысл и ценность человеческой деятельности, способы ее реализации совместно с</w:t>
      </w:r>
      <w:r w:rsidRPr="00907677">
        <w:rPr>
          <w:spacing w:val="1"/>
          <w:lang w:eastAsia="en-US"/>
        </w:rPr>
        <w:t xml:space="preserve"> </w:t>
      </w:r>
      <w:r w:rsidRPr="00907677">
        <w:rPr>
          <w:w w:val="105"/>
          <w:lang w:eastAsia="en-US"/>
        </w:rPr>
        <w:lastRenderedPageBreak/>
        <w:t>родителями,</w:t>
      </w:r>
      <w:r w:rsidRPr="00907677">
        <w:rPr>
          <w:spacing w:val="1"/>
          <w:w w:val="105"/>
          <w:lang w:eastAsia="en-US"/>
        </w:rPr>
        <w:t xml:space="preserve"> </w:t>
      </w:r>
      <w:r w:rsidRPr="00907677">
        <w:rPr>
          <w:w w:val="105"/>
          <w:lang w:eastAsia="en-US"/>
        </w:rPr>
        <w:t>воспитателями,</w:t>
      </w:r>
      <w:r w:rsidRPr="00907677">
        <w:rPr>
          <w:spacing w:val="1"/>
          <w:w w:val="105"/>
          <w:lang w:eastAsia="en-US"/>
        </w:rPr>
        <w:t xml:space="preserve"> </w:t>
      </w:r>
      <w:r w:rsidRPr="00907677">
        <w:rPr>
          <w:w w:val="105"/>
          <w:lang w:eastAsia="en-US"/>
        </w:rPr>
        <w:t>сверстниками.</w:t>
      </w:r>
      <w:r w:rsidRPr="00907677">
        <w:rPr>
          <w:spacing w:val="1"/>
          <w:w w:val="105"/>
          <w:lang w:eastAsia="en-US"/>
        </w:rPr>
        <w:t xml:space="preserve"> </w:t>
      </w:r>
      <w:r w:rsidRPr="00907677">
        <w:rPr>
          <w:w w:val="105"/>
          <w:lang w:eastAsia="en-US"/>
        </w:rPr>
        <w:t>Например,</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ДОО</w:t>
      </w:r>
      <w:r w:rsidRPr="00907677">
        <w:rPr>
          <w:spacing w:val="1"/>
          <w:w w:val="105"/>
          <w:lang w:eastAsia="en-US"/>
        </w:rPr>
        <w:t xml:space="preserve"> </w:t>
      </w:r>
      <w:r w:rsidRPr="00907677">
        <w:rPr>
          <w:w w:val="105"/>
          <w:lang w:eastAsia="en-US"/>
        </w:rPr>
        <w:t>педагоги</w:t>
      </w:r>
      <w:r w:rsidRPr="00907677">
        <w:rPr>
          <w:spacing w:val="1"/>
          <w:w w:val="105"/>
          <w:lang w:eastAsia="en-US"/>
        </w:rPr>
        <w:t xml:space="preserve"> </w:t>
      </w:r>
      <w:r w:rsidRPr="00907677">
        <w:rPr>
          <w:w w:val="105"/>
          <w:lang w:eastAsia="en-US"/>
        </w:rPr>
        <w:t>кроме</w:t>
      </w:r>
      <w:r w:rsidRPr="00907677">
        <w:rPr>
          <w:spacing w:val="-58"/>
          <w:w w:val="105"/>
          <w:lang w:eastAsia="en-US"/>
        </w:rPr>
        <w:t xml:space="preserve"> </w:t>
      </w:r>
      <w:r w:rsidRPr="00907677">
        <w:rPr>
          <w:w w:val="105"/>
          <w:lang w:eastAsia="en-US"/>
        </w:rPr>
        <w:t>традиционных</w:t>
      </w:r>
      <w:r w:rsidRPr="00907677">
        <w:rPr>
          <w:spacing w:val="1"/>
          <w:w w:val="105"/>
          <w:lang w:eastAsia="en-US"/>
        </w:rPr>
        <w:t xml:space="preserve"> </w:t>
      </w:r>
      <w:r w:rsidRPr="00907677">
        <w:rPr>
          <w:w w:val="105"/>
          <w:lang w:eastAsia="en-US"/>
        </w:rPr>
        <w:t>видов</w:t>
      </w:r>
      <w:r w:rsidRPr="00907677">
        <w:rPr>
          <w:spacing w:val="1"/>
          <w:w w:val="105"/>
          <w:lang w:eastAsia="en-US"/>
        </w:rPr>
        <w:t xml:space="preserve"> </w:t>
      </w:r>
      <w:r w:rsidRPr="00907677">
        <w:rPr>
          <w:w w:val="105"/>
          <w:lang w:eastAsia="en-US"/>
        </w:rPr>
        <w:t>деятельности</w:t>
      </w:r>
      <w:r w:rsidRPr="00907677">
        <w:rPr>
          <w:spacing w:val="1"/>
          <w:w w:val="105"/>
          <w:lang w:eastAsia="en-US"/>
        </w:rPr>
        <w:t xml:space="preserve"> </w:t>
      </w:r>
      <w:r w:rsidRPr="00907677">
        <w:rPr>
          <w:w w:val="105"/>
          <w:lang w:eastAsia="en-US"/>
        </w:rPr>
        <w:t>организовывают</w:t>
      </w:r>
      <w:r w:rsidRPr="00907677">
        <w:rPr>
          <w:spacing w:val="1"/>
          <w:w w:val="105"/>
          <w:lang w:eastAsia="en-US"/>
        </w:rPr>
        <w:t xml:space="preserve"> </w:t>
      </w:r>
      <w:r w:rsidRPr="00907677">
        <w:rPr>
          <w:w w:val="105"/>
          <w:lang w:eastAsia="en-US"/>
        </w:rPr>
        <w:t>детско-родительские</w:t>
      </w:r>
      <w:r w:rsidRPr="00907677">
        <w:rPr>
          <w:spacing w:val="1"/>
          <w:w w:val="105"/>
          <w:lang w:eastAsia="en-US"/>
        </w:rPr>
        <w:t xml:space="preserve"> </w:t>
      </w:r>
      <w:r w:rsidRPr="00907677">
        <w:rPr>
          <w:w w:val="105"/>
          <w:lang w:eastAsia="en-US"/>
        </w:rPr>
        <w:t>мастерские,</w:t>
      </w:r>
      <w:r w:rsidRPr="00907677">
        <w:rPr>
          <w:spacing w:val="1"/>
          <w:w w:val="105"/>
          <w:lang w:eastAsia="en-US"/>
        </w:rPr>
        <w:t xml:space="preserve"> </w:t>
      </w:r>
      <w:r w:rsidRPr="00907677">
        <w:rPr>
          <w:w w:val="105"/>
          <w:lang w:eastAsia="en-US"/>
        </w:rPr>
        <w:t>кружки,</w:t>
      </w:r>
      <w:r w:rsidRPr="00907677">
        <w:rPr>
          <w:spacing w:val="1"/>
          <w:w w:val="105"/>
          <w:lang w:eastAsia="en-US"/>
        </w:rPr>
        <w:t xml:space="preserve"> </w:t>
      </w:r>
      <w:r w:rsidRPr="00907677">
        <w:rPr>
          <w:w w:val="105"/>
          <w:lang w:eastAsia="en-US"/>
        </w:rPr>
        <w:t>семейные</w:t>
      </w:r>
      <w:r w:rsidRPr="00907677">
        <w:rPr>
          <w:spacing w:val="-7"/>
          <w:w w:val="105"/>
          <w:lang w:eastAsia="en-US"/>
        </w:rPr>
        <w:t xml:space="preserve"> </w:t>
      </w:r>
      <w:r w:rsidRPr="00907677">
        <w:rPr>
          <w:w w:val="105"/>
          <w:lang w:eastAsia="en-US"/>
        </w:rPr>
        <w:t>проекты,</w:t>
      </w:r>
      <w:r w:rsidRPr="00907677">
        <w:rPr>
          <w:spacing w:val="2"/>
          <w:w w:val="105"/>
          <w:lang w:eastAsia="en-US"/>
        </w:rPr>
        <w:t xml:space="preserve"> </w:t>
      </w:r>
      <w:r w:rsidRPr="00907677">
        <w:rPr>
          <w:w w:val="105"/>
          <w:lang w:eastAsia="en-US"/>
        </w:rPr>
        <w:t>социальные акции,</w:t>
      </w:r>
      <w:r w:rsidRPr="00907677">
        <w:rPr>
          <w:spacing w:val="-5"/>
          <w:w w:val="105"/>
          <w:lang w:eastAsia="en-US"/>
        </w:rPr>
        <w:t xml:space="preserve"> </w:t>
      </w:r>
      <w:r w:rsidRPr="00907677">
        <w:rPr>
          <w:w w:val="105"/>
          <w:lang w:eastAsia="en-US"/>
        </w:rPr>
        <w:t>в</w:t>
      </w:r>
      <w:r w:rsidRPr="00907677">
        <w:rPr>
          <w:spacing w:val="5"/>
          <w:w w:val="105"/>
          <w:lang w:eastAsia="en-US"/>
        </w:rPr>
        <w:t xml:space="preserve"> </w:t>
      </w:r>
      <w:r w:rsidRPr="00907677">
        <w:rPr>
          <w:w w:val="105"/>
          <w:lang w:eastAsia="en-US"/>
        </w:rPr>
        <w:t>т.ч.</w:t>
      </w:r>
      <w:r w:rsidRPr="00907677">
        <w:rPr>
          <w:spacing w:val="-6"/>
          <w:w w:val="105"/>
          <w:lang w:eastAsia="en-US"/>
        </w:rPr>
        <w:t xml:space="preserve"> </w:t>
      </w:r>
      <w:r w:rsidRPr="00907677">
        <w:rPr>
          <w:w w:val="105"/>
          <w:lang w:eastAsia="en-US"/>
        </w:rPr>
        <w:t>волонтерство;</w:t>
      </w:r>
    </w:p>
    <w:p w14:paraId="1873FD86" w14:textId="77777777" w:rsidR="00621BC1" w:rsidRPr="00907677" w:rsidRDefault="00621BC1" w:rsidP="00D701CE">
      <w:pPr>
        <w:widowControl w:val="0"/>
        <w:tabs>
          <w:tab w:val="left" w:pos="2419"/>
        </w:tabs>
        <w:autoSpaceDE w:val="0"/>
        <w:autoSpaceDN w:val="0"/>
        <w:ind w:right="-144"/>
        <w:jc w:val="both"/>
        <w:rPr>
          <w:lang w:eastAsia="en-US"/>
        </w:rPr>
      </w:pPr>
      <w:r w:rsidRPr="00907677">
        <w:rPr>
          <w:w w:val="105"/>
          <w:lang w:eastAsia="en-US"/>
        </w:rPr>
        <w:t>5) использование</w:t>
      </w:r>
      <w:r w:rsidRPr="00907677">
        <w:rPr>
          <w:spacing w:val="1"/>
          <w:w w:val="105"/>
          <w:lang w:eastAsia="en-US"/>
        </w:rPr>
        <w:t xml:space="preserve"> </w:t>
      </w:r>
      <w:r w:rsidRPr="00907677">
        <w:rPr>
          <w:w w:val="105"/>
          <w:lang w:eastAsia="en-US"/>
        </w:rPr>
        <w:t>детьми</w:t>
      </w:r>
      <w:r w:rsidRPr="00907677">
        <w:rPr>
          <w:spacing w:val="1"/>
          <w:w w:val="105"/>
          <w:lang w:eastAsia="en-US"/>
        </w:rPr>
        <w:t xml:space="preserve"> </w:t>
      </w:r>
      <w:r w:rsidRPr="00907677">
        <w:rPr>
          <w:w w:val="105"/>
          <w:lang w:eastAsia="en-US"/>
        </w:rPr>
        <w:t>культурных</w:t>
      </w:r>
      <w:r w:rsidRPr="00907677">
        <w:rPr>
          <w:spacing w:val="1"/>
          <w:w w:val="105"/>
          <w:lang w:eastAsia="en-US"/>
        </w:rPr>
        <w:t xml:space="preserve"> </w:t>
      </w:r>
      <w:r w:rsidRPr="00907677">
        <w:rPr>
          <w:w w:val="105"/>
          <w:lang w:eastAsia="en-US"/>
        </w:rPr>
        <w:t>практик</w:t>
      </w:r>
      <w:r w:rsidRPr="00907677">
        <w:rPr>
          <w:spacing w:val="1"/>
          <w:w w:val="105"/>
          <w:lang w:eastAsia="en-US"/>
        </w:rPr>
        <w:t xml:space="preserve"> </w:t>
      </w:r>
      <w:r w:rsidRPr="00907677">
        <w:rPr>
          <w:w w:val="105"/>
          <w:lang w:eastAsia="en-US"/>
        </w:rPr>
        <w:t>(активная,</w:t>
      </w:r>
      <w:r w:rsidRPr="00907677">
        <w:rPr>
          <w:spacing w:val="1"/>
          <w:w w:val="105"/>
          <w:lang w:eastAsia="en-US"/>
        </w:rPr>
        <w:t xml:space="preserve"> </w:t>
      </w:r>
      <w:r w:rsidRPr="00907677">
        <w:rPr>
          <w:w w:val="105"/>
          <w:lang w:eastAsia="en-US"/>
        </w:rPr>
        <w:t>самостоятельная</w:t>
      </w:r>
      <w:r w:rsidRPr="00907677">
        <w:rPr>
          <w:spacing w:val="1"/>
          <w:w w:val="105"/>
          <w:lang w:eastAsia="en-US"/>
        </w:rPr>
        <w:t xml:space="preserve"> </w:t>
      </w:r>
      <w:r w:rsidRPr="00907677">
        <w:rPr>
          <w:w w:val="105"/>
          <w:lang w:eastAsia="en-US"/>
        </w:rPr>
        <w:t>апробация каждым ребенком инструментального и ценностного содержаний, полученных</w:t>
      </w:r>
      <w:r w:rsidRPr="00907677">
        <w:rPr>
          <w:spacing w:val="-58"/>
          <w:w w:val="105"/>
          <w:lang w:eastAsia="en-US"/>
        </w:rPr>
        <w:t xml:space="preserve"> </w:t>
      </w:r>
      <w:r w:rsidRPr="00907677">
        <w:rPr>
          <w:w w:val="105"/>
          <w:lang w:eastAsia="en-US"/>
        </w:rPr>
        <w:t>от взрослого и способов их реализации в различных видах деятельности через личный</w:t>
      </w:r>
      <w:r w:rsidRPr="00907677">
        <w:rPr>
          <w:spacing w:val="1"/>
          <w:w w:val="105"/>
          <w:lang w:eastAsia="en-US"/>
        </w:rPr>
        <w:t xml:space="preserve"> </w:t>
      </w:r>
      <w:r w:rsidRPr="00907677">
        <w:rPr>
          <w:w w:val="105"/>
          <w:lang w:eastAsia="en-US"/>
        </w:rPr>
        <w:t>опыт).</w:t>
      </w:r>
      <w:r w:rsidRPr="00907677">
        <w:rPr>
          <w:spacing w:val="1"/>
          <w:w w:val="105"/>
          <w:lang w:eastAsia="en-US"/>
        </w:rPr>
        <w:t xml:space="preserve">           </w:t>
      </w:r>
      <w:r w:rsidRPr="00907677">
        <w:rPr>
          <w:w w:val="105"/>
          <w:lang w:eastAsia="en-US"/>
        </w:rPr>
        <w:t>Воспитанники</w:t>
      </w:r>
      <w:r w:rsidRPr="00907677">
        <w:rPr>
          <w:spacing w:val="1"/>
          <w:w w:val="105"/>
          <w:lang w:eastAsia="en-US"/>
        </w:rPr>
        <w:t xml:space="preserve"> </w:t>
      </w:r>
      <w:r w:rsidRPr="00907677">
        <w:rPr>
          <w:w w:val="105"/>
          <w:lang w:eastAsia="en-US"/>
        </w:rPr>
        <w:t>ДОО</w:t>
      </w:r>
      <w:r w:rsidRPr="00907677">
        <w:rPr>
          <w:spacing w:val="1"/>
          <w:w w:val="105"/>
          <w:lang w:eastAsia="en-US"/>
        </w:rPr>
        <w:t xml:space="preserve"> </w:t>
      </w:r>
      <w:r w:rsidRPr="00907677">
        <w:rPr>
          <w:w w:val="105"/>
          <w:lang w:eastAsia="en-US"/>
        </w:rPr>
        <w:t>организовывают</w:t>
      </w:r>
      <w:r w:rsidRPr="00907677">
        <w:rPr>
          <w:spacing w:val="1"/>
          <w:w w:val="105"/>
          <w:lang w:eastAsia="en-US"/>
        </w:rPr>
        <w:t xml:space="preserve"> </w:t>
      </w:r>
      <w:r w:rsidRPr="00907677">
        <w:rPr>
          <w:w w:val="105"/>
          <w:lang w:eastAsia="en-US"/>
        </w:rPr>
        <w:t>коллекционирование,</w:t>
      </w:r>
      <w:r w:rsidRPr="00907677">
        <w:rPr>
          <w:spacing w:val="1"/>
          <w:w w:val="105"/>
          <w:lang w:eastAsia="en-US"/>
        </w:rPr>
        <w:t xml:space="preserve"> </w:t>
      </w:r>
      <w:r w:rsidRPr="00907677">
        <w:rPr>
          <w:w w:val="105"/>
          <w:lang w:eastAsia="en-US"/>
        </w:rPr>
        <w:t>экспериментальную</w:t>
      </w:r>
      <w:r w:rsidRPr="00907677">
        <w:rPr>
          <w:spacing w:val="1"/>
          <w:w w:val="105"/>
          <w:lang w:eastAsia="en-US"/>
        </w:rPr>
        <w:t xml:space="preserve"> </w:t>
      </w:r>
      <w:r w:rsidRPr="00907677">
        <w:rPr>
          <w:w w:val="105"/>
          <w:lang w:eastAsia="en-US"/>
        </w:rPr>
        <w:t>деятельность,</w:t>
      </w:r>
      <w:r w:rsidRPr="00907677">
        <w:rPr>
          <w:spacing w:val="1"/>
          <w:w w:val="105"/>
          <w:lang w:eastAsia="en-US"/>
        </w:rPr>
        <w:t xml:space="preserve"> </w:t>
      </w:r>
      <w:r w:rsidRPr="00907677">
        <w:rPr>
          <w:w w:val="105"/>
          <w:lang w:eastAsia="en-US"/>
        </w:rPr>
        <w:t>персональные</w:t>
      </w:r>
      <w:r w:rsidRPr="00907677">
        <w:rPr>
          <w:spacing w:val="1"/>
          <w:w w:val="105"/>
          <w:lang w:eastAsia="en-US"/>
        </w:rPr>
        <w:t xml:space="preserve"> </w:t>
      </w:r>
      <w:r w:rsidRPr="00907677">
        <w:rPr>
          <w:w w:val="105"/>
          <w:lang w:eastAsia="en-US"/>
        </w:rPr>
        <w:t>выставки,</w:t>
      </w:r>
      <w:r w:rsidRPr="00907677">
        <w:rPr>
          <w:spacing w:val="1"/>
          <w:w w:val="105"/>
          <w:lang w:eastAsia="en-US"/>
        </w:rPr>
        <w:t xml:space="preserve"> </w:t>
      </w:r>
      <w:r w:rsidRPr="00907677">
        <w:rPr>
          <w:w w:val="105"/>
          <w:lang w:eastAsia="en-US"/>
        </w:rPr>
        <w:t>сюжетно-ролевые</w:t>
      </w:r>
      <w:r w:rsidRPr="00907677">
        <w:rPr>
          <w:spacing w:val="1"/>
          <w:w w:val="105"/>
          <w:lang w:eastAsia="en-US"/>
        </w:rPr>
        <w:t xml:space="preserve"> </w:t>
      </w:r>
      <w:r w:rsidRPr="00907677">
        <w:rPr>
          <w:w w:val="105"/>
          <w:lang w:eastAsia="en-US"/>
        </w:rPr>
        <w:t>игры</w:t>
      </w:r>
      <w:r w:rsidRPr="00907677">
        <w:rPr>
          <w:spacing w:val="1"/>
          <w:w w:val="105"/>
          <w:lang w:eastAsia="en-US"/>
        </w:rPr>
        <w:t xml:space="preserve"> </w:t>
      </w:r>
      <w:r w:rsidRPr="00907677">
        <w:rPr>
          <w:w w:val="105"/>
          <w:lang w:eastAsia="en-US"/>
        </w:rPr>
        <w:t>и</w:t>
      </w:r>
      <w:r w:rsidRPr="00907677">
        <w:rPr>
          <w:spacing w:val="1"/>
          <w:w w:val="105"/>
          <w:lang w:eastAsia="en-US"/>
        </w:rPr>
        <w:t xml:space="preserve"> </w:t>
      </w:r>
      <w:r w:rsidRPr="00907677">
        <w:rPr>
          <w:w w:val="105"/>
          <w:lang w:eastAsia="en-US"/>
        </w:rPr>
        <w:t>игры-драматизации,</w:t>
      </w:r>
      <w:r w:rsidRPr="00907677">
        <w:rPr>
          <w:spacing w:val="1"/>
          <w:w w:val="105"/>
          <w:lang w:eastAsia="en-US"/>
        </w:rPr>
        <w:t xml:space="preserve"> </w:t>
      </w:r>
      <w:r w:rsidRPr="00907677">
        <w:rPr>
          <w:w w:val="105"/>
          <w:lang w:eastAsia="en-US"/>
        </w:rPr>
        <w:t>показ кукольного спектакля для малышей, трудовые действия (помоги малышам собрать</w:t>
      </w:r>
      <w:r w:rsidRPr="00907677">
        <w:rPr>
          <w:spacing w:val="1"/>
          <w:w w:val="105"/>
          <w:lang w:eastAsia="en-US"/>
        </w:rPr>
        <w:t xml:space="preserve"> </w:t>
      </w:r>
      <w:r w:rsidRPr="00907677">
        <w:rPr>
          <w:w w:val="105"/>
          <w:lang w:eastAsia="en-US"/>
        </w:rPr>
        <w:t>игрушки)</w:t>
      </w:r>
      <w:r w:rsidRPr="00907677">
        <w:rPr>
          <w:spacing w:val="-3"/>
          <w:w w:val="105"/>
          <w:lang w:eastAsia="en-US"/>
        </w:rPr>
        <w:t xml:space="preserve"> </w:t>
      </w:r>
      <w:r w:rsidRPr="00907677">
        <w:rPr>
          <w:w w:val="105"/>
          <w:lang w:eastAsia="en-US"/>
        </w:rPr>
        <w:t>и прочее;</w:t>
      </w:r>
    </w:p>
    <w:p w14:paraId="34D1BD98" w14:textId="77777777" w:rsidR="00621BC1" w:rsidRPr="00907677" w:rsidRDefault="00621BC1" w:rsidP="00D701CE">
      <w:pPr>
        <w:widowControl w:val="0"/>
        <w:tabs>
          <w:tab w:val="left" w:pos="2398"/>
        </w:tabs>
        <w:autoSpaceDE w:val="0"/>
        <w:autoSpaceDN w:val="0"/>
        <w:ind w:right="-144"/>
        <w:jc w:val="both"/>
        <w:rPr>
          <w:lang w:eastAsia="en-US"/>
        </w:rPr>
      </w:pPr>
      <w:r w:rsidRPr="00907677">
        <w:rPr>
          <w:w w:val="105"/>
          <w:lang w:eastAsia="en-US"/>
        </w:rPr>
        <w:t>6) проявление</w:t>
      </w:r>
      <w:r w:rsidRPr="00907677">
        <w:rPr>
          <w:spacing w:val="1"/>
          <w:w w:val="105"/>
          <w:lang w:eastAsia="en-US"/>
        </w:rPr>
        <w:t xml:space="preserve"> </w:t>
      </w:r>
      <w:r w:rsidRPr="00907677">
        <w:rPr>
          <w:w w:val="105"/>
          <w:lang w:eastAsia="en-US"/>
        </w:rPr>
        <w:t>свободной</w:t>
      </w:r>
      <w:r w:rsidRPr="00907677">
        <w:rPr>
          <w:spacing w:val="1"/>
          <w:w w:val="105"/>
          <w:lang w:eastAsia="en-US"/>
        </w:rPr>
        <w:t xml:space="preserve"> </w:t>
      </w:r>
      <w:r w:rsidRPr="00907677">
        <w:rPr>
          <w:w w:val="105"/>
          <w:lang w:eastAsia="en-US"/>
        </w:rPr>
        <w:t>инициативной</w:t>
      </w:r>
      <w:r w:rsidRPr="00907677">
        <w:rPr>
          <w:spacing w:val="1"/>
          <w:w w:val="105"/>
          <w:lang w:eastAsia="en-US"/>
        </w:rPr>
        <w:t xml:space="preserve"> </w:t>
      </w:r>
      <w:r w:rsidRPr="00907677">
        <w:rPr>
          <w:w w:val="105"/>
          <w:lang w:eastAsia="en-US"/>
        </w:rPr>
        <w:t>деятельности</w:t>
      </w:r>
      <w:r w:rsidRPr="00907677">
        <w:rPr>
          <w:spacing w:val="1"/>
          <w:w w:val="105"/>
          <w:lang w:eastAsia="en-US"/>
        </w:rPr>
        <w:t xml:space="preserve"> </w:t>
      </w:r>
      <w:r w:rsidRPr="00907677">
        <w:rPr>
          <w:w w:val="105"/>
          <w:lang w:eastAsia="en-US"/>
        </w:rPr>
        <w:t>ребенка:</w:t>
      </w:r>
      <w:r w:rsidRPr="00907677">
        <w:rPr>
          <w:spacing w:val="1"/>
          <w:w w:val="105"/>
          <w:lang w:eastAsia="en-US"/>
        </w:rPr>
        <w:t xml:space="preserve"> </w:t>
      </w:r>
      <w:r w:rsidRPr="00907677">
        <w:rPr>
          <w:w w:val="105"/>
          <w:lang w:eastAsia="en-US"/>
        </w:rPr>
        <w:t>спонтанной</w:t>
      </w:r>
      <w:r w:rsidRPr="00907677">
        <w:rPr>
          <w:spacing w:val="1"/>
          <w:w w:val="105"/>
          <w:lang w:eastAsia="en-US"/>
        </w:rPr>
        <w:t xml:space="preserve"> </w:t>
      </w:r>
      <w:r w:rsidRPr="00907677">
        <w:rPr>
          <w:w w:val="105"/>
          <w:lang w:eastAsia="en-US"/>
        </w:rPr>
        <w:t>самостоятельной активности, в рамках которой он реализует свои базовые устремления:</w:t>
      </w:r>
      <w:r w:rsidRPr="00907677">
        <w:rPr>
          <w:spacing w:val="1"/>
          <w:w w:val="105"/>
          <w:lang w:eastAsia="en-US"/>
        </w:rPr>
        <w:t xml:space="preserve"> </w:t>
      </w:r>
      <w:r w:rsidRPr="00907677">
        <w:rPr>
          <w:w w:val="105"/>
          <w:lang w:eastAsia="en-US"/>
        </w:rPr>
        <w:t>любознательность,</w:t>
      </w:r>
      <w:r w:rsidRPr="00907677">
        <w:rPr>
          <w:spacing w:val="34"/>
          <w:w w:val="105"/>
          <w:lang w:eastAsia="en-US"/>
        </w:rPr>
        <w:t xml:space="preserve"> </w:t>
      </w:r>
      <w:r w:rsidRPr="00907677">
        <w:rPr>
          <w:w w:val="105"/>
          <w:lang w:eastAsia="en-US"/>
        </w:rPr>
        <w:t>общительность,</w:t>
      </w:r>
      <w:r w:rsidRPr="00907677">
        <w:rPr>
          <w:spacing w:val="40"/>
          <w:w w:val="105"/>
          <w:lang w:eastAsia="en-US"/>
        </w:rPr>
        <w:t xml:space="preserve"> </w:t>
      </w:r>
      <w:r w:rsidRPr="00907677">
        <w:rPr>
          <w:w w:val="105"/>
          <w:lang w:eastAsia="en-US"/>
        </w:rPr>
        <w:t>опыт</w:t>
      </w:r>
      <w:r w:rsidRPr="00907677">
        <w:rPr>
          <w:spacing w:val="31"/>
          <w:w w:val="105"/>
          <w:lang w:eastAsia="en-US"/>
        </w:rPr>
        <w:t xml:space="preserve"> </w:t>
      </w:r>
      <w:r w:rsidRPr="00907677">
        <w:rPr>
          <w:w w:val="105"/>
          <w:lang w:eastAsia="en-US"/>
        </w:rPr>
        <w:t>деятельности</w:t>
      </w:r>
      <w:r w:rsidRPr="00907677">
        <w:rPr>
          <w:spacing w:val="37"/>
          <w:w w:val="105"/>
          <w:lang w:eastAsia="en-US"/>
        </w:rPr>
        <w:t xml:space="preserve"> </w:t>
      </w:r>
      <w:r w:rsidRPr="00907677">
        <w:rPr>
          <w:w w:val="105"/>
          <w:lang w:eastAsia="en-US"/>
        </w:rPr>
        <w:t>на</w:t>
      </w:r>
      <w:r w:rsidRPr="00907677">
        <w:rPr>
          <w:spacing w:val="35"/>
          <w:w w:val="105"/>
          <w:lang w:eastAsia="en-US"/>
        </w:rPr>
        <w:t xml:space="preserve"> </w:t>
      </w:r>
      <w:r w:rsidRPr="00907677">
        <w:rPr>
          <w:w w:val="105"/>
          <w:lang w:eastAsia="en-US"/>
        </w:rPr>
        <w:t>основе</w:t>
      </w:r>
      <w:r w:rsidRPr="00907677">
        <w:rPr>
          <w:spacing w:val="36"/>
          <w:w w:val="105"/>
          <w:lang w:eastAsia="en-US"/>
        </w:rPr>
        <w:t xml:space="preserve"> </w:t>
      </w:r>
      <w:r w:rsidRPr="00907677">
        <w:rPr>
          <w:w w:val="105"/>
          <w:lang w:eastAsia="en-US"/>
        </w:rPr>
        <w:t>усвоенных</w:t>
      </w:r>
      <w:r w:rsidRPr="00907677">
        <w:rPr>
          <w:spacing w:val="32"/>
          <w:w w:val="105"/>
          <w:lang w:eastAsia="en-US"/>
        </w:rPr>
        <w:t xml:space="preserve"> </w:t>
      </w:r>
      <w:r w:rsidRPr="00907677">
        <w:rPr>
          <w:w w:val="105"/>
          <w:lang w:eastAsia="en-US"/>
        </w:rPr>
        <w:t>ценностей.</w:t>
      </w:r>
    </w:p>
    <w:p w14:paraId="6D6347BC" w14:textId="77777777" w:rsidR="00621BC1" w:rsidRPr="00907677" w:rsidRDefault="00621BC1" w:rsidP="00D701CE">
      <w:pPr>
        <w:widowControl w:val="0"/>
        <w:autoSpaceDE w:val="0"/>
        <w:autoSpaceDN w:val="0"/>
        <w:ind w:right="-144"/>
        <w:jc w:val="both"/>
        <w:rPr>
          <w:lang w:eastAsia="en-US"/>
        </w:rPr>
      </w:pPr>
      <w:r w:rsidRPr="00907677">
        <w:rPr>
          <w:w w:val="105"/>
          <w:lang w:eastAsia="en-US"/>
        </w:rPr>
        <w:t xml:space="preserve">      Воспитанники</w:t>
      </w:r>
      <w:r w:rsidRPr="00907677">
        <w:rPr>
          <w:spacing w:val="1"/>
          <w:w w:val="105"/>
          <w:lang w:eastAsia="en-US"/>
        </w:rPr>
        <w:t xml:space="preserve"> </w:t>
      </w:r>
      <w:r w:rsidRPr="00907677">
        <w:rPr>
          <w:w w:val="105"/>
          <w:lang w:eastAsia="en-US"/>
        </w:rPr>
        <w:t>самостоятельны</w:t>
      </w:r>
      <w:r w:rsidRPr="00907677">
        <w:rPr>
          <w:spacing w:val="1"/>
          <w:w w:val="105"/>
          <w:lang w:eastAsia="en-US"/>
        </w:rPr>
        <w:t xml:space="preserve"> </w:t>
      </w:r>
      <w:r w:rsidRPr="00907677">
        <w:rPr>
          <w:w w:val="105"/>
          <w:lang w:eastAsia="en-US"/>
        </w:rPr>
        <w:t>в</w:t>
      </w:r>
      <w:r w:rsidRPr="00907677">
        <w:rPr>
          <w:spacing w:val="1"/>
          <w:w w:val="105"/>
          <w:lang w:eastAsia="en-US"/>
        </w:rPr>
        <w:t xml:space="preserve"> </w:t>
      </w:r>
      <w:r w:rsidRPr="00907677">
        <w:rPr>
          <w:w w:val="105"/>
          <w:lang w:eastAsia="en-US"/>
        </w:rPr>
        <w:t>продуктивной,</w:t>
      </w:r>
      <w:r w:rsidRPr="00907677">
        <w:rPr>
          <w:spacing w:val="1"/>
          <w:w w:val="105"/>
          <w:lang w:eastAsia="en-US"/>
        </w:rPr>
        <w:t xml:space="preserve"> </w:t>
      </w:r>
      <w:r w:rsidRPr="00907677">
        <w:rPr>
          <w:w w:val="105"/>
          <w:lang w:eastAsia="en-US"/>
        </w:rPr>
        <w:t>игровой,</w:t>
      </w:r>
      <w:r w:rsidRPr="00907677">
        <w:rPr>
          <w:spacing w:val="1"/>
          <w:w w:val="105"/>
          <w:lang w:eastAsia="en-US"/>
        </w:rPr>
        <w:t xml:space="preserve"> </w:t>
      </w:r>
      <w:r w:rsidRPr="00907677">
        <w:rPr>
          <w:w w:val="105"/>
          <w:lang w:eastAsia="en-US"/>
        </w:rPr>
        <w:t>конструктивной,</w:t>
      </w:r>
      <w:r w:rsidRPr="00907677">
        <w:rPr>
          <w:spacing w:val="1"/>
          <w:w w:val="105"/>
          <w:lang w:eastAsia="en-US"/>
        </w:rPr>
        <w:t xml:space="preserve"> </w:t>
      </w:r>
      <w:r w:rsidRPr="00907677">
        <w:rPr>
          <w:w w:val="105"/>
          <w:lang w:eastAsia="en-US"/>
        </w:rPr>
        <w:t>исследовательской,</w:t>
      </w:r>
      <w:r w:rsidRPr="00907677">
        <w:rPr>
          <w:spacing w:val="1"/>
          <w:w w:val="105"/>
          <w:lang w:eastAsia="en-US"/>
        </w:rPr>
        <w:t xml:space="preserve"> </w:t>
      </w:r>
      <w:r w:rsidRPr="00907677">
        <w:rPr>
          <w:w w:val="105"/>
          <w:lang w:eastAsia="en-US"/>
        </w:rPr>
        <w:t>трудовой</w:t>
      </w:r>
      <w:r w:rsidRPr="00907677">
        <w:rPr>
          <w:spacing w:val="1"/>
          <w:w w:val="105"/>
          <w:lang w:eastAsia="en-US"/>
        </w:rPr>
        <w:t xml:space="preserve"> </w:t>
      </w:r>
      <w:r w:rsidRPr="00907677">
        <w:rPr>
          <w:w w:val="105"/>
          <w:lang w:eastAsia="en-US"/>
        </w:rPr>
        <w:t>деятельности.</w:t>
      </w:r>
      <w:r w:rsidRPr="00907677">
        <w:rPr>
          <w:spacing w:val="1"/>
          <w:w w:val="105"/>
          <w:lang w:eastAsia="en-US"/>
        </w:rPr>
        <w:t xml:space="preserve"> </w:t>
      </w:r>
      <w:r w:rsidRPr="00907677">
        <w:rPr>
          <w:w w:val="105"/>
          <w:lang w:eastAsia="en-US"/>
        </w:rPr>
        <w:t>Например,</w:t>
      </w:r>
      <w:r w:rsidRPr="00907677">
        <w:rPr>
          <w:spacing w:val="1"/>
          <w:w w:val="105"/>
          <w:lang w:eastAsia="en-US"/>
        </w:rPr>
        <w:t xml:space="preserve"> </w:t>
      </w:r>
      <w:r w:rsidRPr="00907677">
        <w:rPr>
          <w:w w:val="105"/>
          <w:lang w:eastAsia="en-US"/>
        </w:rPr>
        <w:t>старшие</w:t>
      </w:r>
      <w:r w:rsidRPr="00907677">
        <w:rPr>
          <w:spacing w:val="1"/>
          <w:w w:val="105"/>
          <w:lang w:eastAsia="en-US"/>
        </w:rPr>
        <w:t xml:space="preserve"> </w:t>
      </w:r>
      <w:r w:rsidRPr="00907677">
        <w:rPr>
          <w:w w:val="105"/>
          <w:lang w:eastAsia="en-US"/>
        </w:rPr>
        <w:t>дети</w:t>
      </w:r>
      <w:r w:rsidRPr="00907677">
        <w:rPr>
          <w:spacing w:val="1"/>
          <w:w w:val="105"/>
          <w:lang w:eastAsia="en-US"/>
        </w:rPr>
        <w:t xml:space="preserve"> </w:t>
      </w:r>
      <w:r w:rsidRPr="00907677">
        <w:rPr>
          <w:w w:val="105"/>
          <w:lang w:eastAsia="en-US"/>
        </w:rPr>
        <w:t>могут</w:t>
      </w:r>
      <w:r w:rsidRPr="00907677">
        <w:rPr>
          <w:spacing w:val="1"/>
          <w:w w:val="105"/>
          <w:lang w:eastAsia="en-US"/>
        </w:rPr>
        <w:t xml:space="preserve"> </w:t>
      </w:r>
      <w:r w:rsidRPr="00907677">
        <w:rPr>
          <w:w w:val="105"/>
          <w:lang w:eastAsia="en-US"/>
        </w:rPr>
        <w:t>провести</w:t>
      </w:r>
      <w:r w:rsidRPr="00907677">
        <w:rPr>
          <w:spacing w:val="1"/>
          <w:w w:val="105"/>
          <w:lang w:eastAsia="en-US"/>
        </w:rPr>
        <w:t xml:space="preserve"> </w:t>
      </w:r>
      <w:r w:rsidRPr="00907677">
        <w:rPr>
          <w:w w:val="105"/>
          <w:lang w:eastAsia="en-US"/>
        </w:rPr>
        <w:t>мастер-класс</w:t>
      </w:r>
      <w:r w:rsidRPr="00907677">
        <w:rPr>
          <w:spacing w:val="-11"/>
          <w:w w:val="105"/>
          <w:lang w:eastAsia="en-US"/>
        </w:rPr>
        <w:t xml:space="preserve"> </w:t>
      </w:r>
      <w:r w:rsidRPr="00907677">
        <w:rPr>
          <w:w w:val="105"/>
          <w:lang w:eastAsia="en-US"/>
        </w:rPr>
        <w:t>для</w:t>
      </w:r>
      <w:r w:rsidRPr="00907677">
        <w:rPr>
          <w:spacing w:val="-2"/>
          <w:w w:val="105"/>
          <w:lang w:eastAsia="en-US"/>
        </w:rPr>
        <w:t xml:space="preserve"> </w:t>
      </w:r>
      <w:r w:rsidRPr="00907677">
        <w:rPr>
          <w:w w:val="105"/>
          <w:lang w:eastAsia="en-US"/>
        </w:rPr>
        <w:t>младших</w:t>
      </w:r>
      <w:r w:rsidRPr="00907677">
        <w:rPr>
          <w:spacing w:val="-2"/>
          <w:w w:val="105"/>
          <w:lang w:eastAsia="en-US"/>
        </w:rPr>
        <w:t xml:space="preserve"> </w:t>
      </w:r>
      <w:r w:rsidRPr="00907677">
        <w:rPr>
          <w:w w:val="105"/>
          <w:lang w:eastAsia="en-US"/>
        </w:rPr>
        <w:t>детей,</w:t>
      </w:r>
      <w:r w:rsidRPr="00907677">
        <w:rPr>
          <w:spacing w:val="-1"/>
          <w:w w:val="105"/>
          <w:lang w:eastAsia="en-US"/>
        </w:rPr>
        <w:t xml:space="preserve"> </w:t>
      </w:r>
      <w:r w:rsidRPr="00907677">
        <w:rPr>
          <w:w w:val="105"/>
          <w:lang w:eastAsia="en-US"/>
        </w:rPr>
        <w:t>соблюдая</w:t>
      </w:r>
      <w:r w:rsidRPr="00907677">
        <w:rPr>
          <w:spacing w:val="-2"/>
          <w:w w:val="105"/>
          <w:lang w:eastAsia="en-US"/>
        </w:rPr>
        <w:t xml:space="preserve"> </w:t>
      </w:r>
      <w:r w:rsidRPr="00907677">
        <w:rPr>
          <w:w w:val="105"/>
          <w:lang w:eastAsia="en-US"/>
        </w:rPr>
        <w:t>определенные</w:t>
      </w:r>
      <w:r w:rsidRPr="00907677">
        <w:rPr>
          <w:spacing w:val="-5"/>
          <w:w w:val="105"/>
          <w:lang w:eastAsia="en-US"/>
        </w:rPr>
        <w:t xml:space="preserve"> </w:t>
      </w:r>
      <w:r w:rsidRPr="00907677">
        <w:rPr>
          <w:w w:val="105"/>
          <w:lang w:eastAsia="en-US"/>
        </w:rPr>
        <w:t>правила</w:t>
      </w:r>
      <w:r w:rsidRPr="00907677">
        <w:rPr>
          <w:spacing w:val="1"/>
          <w:w w:val="105"/>
          <w:lang w:eastAsia="en-US"/>
        </w:rPr>
        <w:t xml:space="preserve"> </w:t>
      </w:r>
      <w:r w:rsidRPr="00907677">
        <w:rPr>
          <w:w w:val="105"/>
          <w:lang w:eastAsia="en-US"/>
        </w:rPr>
        <w:t>коммуникации.</w:t>
      </w:r>
    </w:p>
    <w:p w14:paraId="14C3D722" w14:textId="77777777" w:rsidR="00621BC1" w:rsidRPr="00907677" w:rsidRDefault="00621BC1" w:rsidP="00D701CE">
      <w:pPr>
        <w:widowControl w:val="0"/>
        <w:autoSpaceDE w:val="0"/>
        <w:autoSpaceDN w:val="0"/>
        <w:ind w:right="-144"/>
        <w:jc w:val="both"/>
        <w:rPr>
          <w:lang w:eastAsia="en-US"/>
        </w:rPr>
      </w:pPr>
    </w:p>
    <w:p w14:paraId="3820F31E" w14:textId="77777777" w:rsidR="00621BC1" w:rsidRPr="003854A9" w:rsidRDefault="00621BC1" w:rsidP="00D701CE">
      <w:pPr>
        <w:pStyle w:val="21"/>
        <w:shd w:val="clear" w:color="auto" w:fill="auto"/>
        <w:tabs>
          <w:tab w:val="left" w:pos="1565"/>
        </w:tabs>
        <w:spacing w:before="0" w:after="0" w:line="240" w:lineRule="auto"/>
        <w:ind w:right="-144"/>
        <w:jc w:val="center"/>
        <w:rPr>
          <w:b/>
          <w:sz w:val="24"/>
          <w:szCs w:val="24"/>
        </w:rPr>
      </w:pPr>
      <w:r w:rsidRPr="003854A9">
        <w:rPr>
          <w:b/>
          <w:sz w:val="24"/>
          <w:szCs w:val="24"/>
        </w:rPr>
        <w:t>Общно</w:t>
      </w:r>
      <w:r w:rsidR="00CE5032" w:rsidRPr="003854A9">
        <w:rPr>
          <w:b/>
          <w:sz w:val="24"/>
          <w:szCs w:val="24"/>
        </w:rPr>
        <w:t>сти образовательной организации</w:t>
      </w:r>
    </w:p>
    <w:p w14:paraId="631B8F7A" w14:textId="77777777" w:rsidR="00CE5032" w:rsidRPr="003854A9" w:rsidRDefault="00CE5032" w:rsidP="00D701CE">
      <w:pPr>
        <w:pStyle w:val="21"/>
        <w:shd w:val="clear" w:color="auto" w:fill="auto"/>
        <w:tabs>
          <w:tab w:val="left" w:pos="1565"/>
        </w:tabs>
        <w:spacing w:before="0" w:after="0" w:line="240" w:lineRule="auto"/>
        <w:ind w:right="-144"/>
        <w:jc w:val="center"/>
        <w:rPr>
          <w:b/>
          <w:sz w:val="24"/>
          <w:szCs w:val="24"/>
        </w:rPr>
      </w:pPr>
    </w:p>
    <w:p w14:paraId="335C2366" w14:textId="77777777" w:rsidR="00621BC1" w:rsidRPr="00907677" w:rsidRDefault="00621BC1" w:rsidP="00CE5032">
      <w:pPr>
        <w:pStyle w:val="21"/>
        <w:shd w:val="clear" w:color="auto" w:fill="auto"/>
        <w:tabs>
          <w:tab w:val="left" w:pos="1028"/>
        </w:tabs>
        <w:spacing w:before="0" w:after="0" w:line="240" w:lineRule="auto"/>
        <w:ind w:right="-144"/>
        <w:jc w:val="both"/>
        <w:rPr>
          <w:sz w:val="24"/>
          <w:szCs w:val="24"/>
        </w:rPr>
      </w:pPr>
      <w:r w:rsidRPr="00907677">
        <w:rPr>
          <w:sz w:val="24"/>
          <w:szCs w:val="24"/>
        </w:rPr>
        <w:t xml:space="preserve">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70C6BEFE" w14:textId="47B2999B" w:rsidR="00621BC1" w:rsidRPr="00907677" w:rsidRDefault="00621BC1" w:rsidP="00CE5032">
      <w:pPr>
        <w:pStyle w:val="21"/>
        <w:shd w:val="clear" w:color="auto" w:fill="auto"/>
        <w:tabs>
          <w:tab w:val="left" w:pos="1028"/>
        </w:tabs>
        <w:spacing w:before="0" w:after="0" w:line="240" w:lineRule="auto"/>
        <w:ind w:right="-144"/>
        <w:jc w:val="both"/>
        <w:rPr>
          <w:sz w:val="24"/>
          <w:szCs w:val="24"/>
        </w:rPr>
      </w:pPr>
      <w:r w:rsidRPr="00907677">
        <w:rPr>
          <w:sz w:val="24"/>
          <w:szCs w:val="24"/>
        </w:rPr>
        <w:t xml:space="preserve">     В С</w:t>
      </w:r>
      <w:r w:rsidR="00033300" w:rsidRPr="00907677">
        <w:rPr>
          <w:sz w:val="24"/>
          <w:szCs w:val="24"/>
        </w:rPr>
        <w:t>Ф</w:t>
      </w:r>
      <w:r w:rsidRPr="00907677">
        <w:rPr>
          <w:sz w:val="24"/>
          <w:szCs w:val="24"/>
        </w:rPr>
        <w:t xml:space="preserve"> можно выделить следующие общности:</w:t>
      </w:r>
    </w:p>
    <w:p w14:paraId="139A064B" w14:textId="77777777" w:rsidR="00621BC1" w:rsidRPr="00907677" w:rsidRDefault="00621BC1" w:rsidP="00CE5032">
      <w:pPr>
        <w:widowControl w:val="0"/>
        <w:autoSpaceDE w:val="0"/>
        <w:autoSpaceDN w:val="0"/>
        <w:ind w:right="-144"/>
        <w:jc w:val="both"/>
        <w:rPr>
          <w:spacing w:val="1"/>
          <w:lang w:eastAsia="en-US"/>
        </w:rPr>
      </w:pPr>
      <w:r w:rsidRPr="00907677">
        <w:rPr>
          <w:lang w:eastAsia="en-US"/>
        </w:rPr>
        <w:t xml:space="preserve">     </w:t>
      </w:r>
      <w:r w:rsidR="001310B9" w:rsidRPr="00907677">
        <w:rPr>
          <w:lang w:eastAsia="en-US"/>
        </w:rPr>
        <w:t>Профессиональное</w:t>
      </w:r>
      <w:r w:rsidRPr="00907677">
        <w:rPr>
          <w:spacing w:val="1"/>
          <w:lang w:eastAsia="en-US"/>
        </w:rPr>
        <w:t xml:space="preserve"> </w:t>
      </w:r>
      <w:r w:rsidR="001310B9" w:rsidRPr="00907677">
        <w:rPr>
          <w:spacing w:val="1"/>
          <w:lang w:eastAsia="en-US"/>
        </w:rPr>
        <w:t>со</w:t>
      </w:r>
      <w:r w:rsidR="001310B9" w:rsidRPr="00907677">
        <w:rPr>
          <w:lang w:eastAsia="en-US"/>
        </w:rPr>
        <w:t>общество</w:t>
      </w:r>
      <w:r w:rsidRPr="00907677">
        <w:rPr>
          <w:spacing w:val="1"/>
          <w:lang w:eastAsia="en-US"/>
        </w:rPr>
        <w:t xml:space="preserve"> </w:t>
      </w:r>
      <w:r w:rsidRPr="00907677">
        <w:rPr>
          <w:lang w:eastAsia="en-US"/>
        </w:rPr>
        <w:t>–</w:t>
      </w:r>
      <w:r w:rsidRPr="00907677">
        <w:rPr>
          <w:spacing w:val="1"/>
          <w:lang w:eastAsia="en-US"/>
        </w:rPr>
        <w:t xml:space="preserve"> </w:t>
      </w:r>
      <w:r w:rsidRPr="00907677">
        <w:rPr>
          <w:lang w:eastAsia="en-US"/>
        </w:rPr>
        <w:t>это</w:t>
      </w:r>
      <w:r w:rsidRPr="00907677">
        <w:rPr>
          <w:spacing w:val="1"/>
          <w:lang w:eastAsia="en-US"/>
        </w:rPr>
        <w:t xml:space="preserve"> </w:t>
      </w:r>
      <w:r w:rsidRPr="00907677">
        <w:rPr>
          <w:lang w:eastAsia="en-US"/>
        </w:rPr>
        <w:t>устойчивая</w:t>
      </w:r>
      <w:r w:rsidRPr="00907677">
        <w:rPr>
          <w:spacing w:val="1"/>
          <w:lang w:eastAsia="en-US"/>
        </w:rPr>
        <w:t xml:space="preserve"> </w:t>
      </w:r>
      <w:r w:rsidRPr="00907677">
        <w:rPr>
          <w:lang w:eastAsia="en-US"/>
        </w:rPr>
        <w:t>система</w:t>
      </w:r>
      <w:r w:rsidRPr="00907677">
        <w:rPr>
          <w:spacing w:val="1"/>
          <w:lang w:eastAsia="en-US"/>
        </w:rPr>
        <w:t xml:space="preserve"> </w:t>
      </w:r>
      <w:r w:rsidRPr="00907677">
        <w:rPr>
          <w:lang w:eastAsia="en-US"/>
        </w:rPr>
        <w:t>связей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отношений</w:t>
      </w:r>
      <w:r w:rsidRPr="00907677">
        <w:rPr>
          <w:spacing w:val="1"/>
          <w:lang w:eastAsia="en-US"/>
        </w:rPr>
        <w:t xml:space="preserve"> </w:t>
      </w:r>
      <w:r w:rsidRPr="00907677">
        <w:rPr>
          <w:lang w:eastAsia="en-US"/>
        </w:rPr>
        <w:t>между</w:t>
      </w:r>
      <w:r w:rsidRPr="00907677">
        <w:rPr>
          <w:spacing w:val="1"/>
          <w:lang w:eastAsia="en-US"/>
        </w:rPr>
        <w:t xml:space="preserve"> </w:t>
      </w:r>
      <w:r w:rsidRPr="00907677">
        <w:rPr>
          <w:lang w:eastAsia="en-US"/>
        </w:rPr>
        <w:t>людьми,</w:t>
      </w:r>
      <w:r w:rsidRPr="00907677">
        <w:rPr>
          <w:spacing w:val="1"/>
          <w:lang w:eastAsia="en-US"/>
        </w:rPr>
        <w:t xml:space="preserve"> </w:t>
      </w:r>
      <w:r w:rsidRPr="00907677">
        <w:rPr>
          <w:lang w:eastAsia="en-US"/>
        </w:rPr>
        <w:t>единство</w:t>
      </w:r>
      <w:r w:rsidRPr="00907677">
        <w:rPr>
          <w:spacing w:val="1"/>
          <w:lang w:eastAsia="en-US"/>
        </w:rPr>
        <w:t xml:space="preserve"> </w:t>
      </w:r>
      <w:r w:rsidRPr="00907677">
        <w:rPr>
          <w:lang w:eastAsia="en-US"/>
        </w:rPr>
        <w:t>целей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задач</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реализуемое</w:t>
      </w:r>
      <w:r w:rsidRPr="00907677">
        <w:rPr>
          <w:spacing w:val="1"/>
          <w:lang w:eastAsia="en-US"/>
        </w:rPr>
        <w:t xml:space="preserve"> </w:t>
      </w:r>
      <w:r w:rsidRPr="00907677">
        <w:rPr>
          <w:lang w:eastAsia="en-US"/>
        </w:rPr>
        <w:t>всеми</w:t>
      </w:r>
      <w:r w:rsidRPr="00907677">
        <w:rPr>
          <w:spacing w:val="1"/>
          <w:lang w:eastAsia="en-US"/>
        </w:rPr>
        <w:t xml:space="preserve"> </w:t>
      </w:r>
      <w:r w:rsidRPr="00907677">
        <w:rPr>
          <w:lang w:eastAsia="en-US"/>
        </w:rPr>
        <w:t>сотрудниками</w:t>
      </w:r>
      <w:r w:rsidRPr="00907677">
        <w:rPr>
          <w:spacing w:val="1"/>
          <w:lang w:eastAsia="en-US"/>
        </w:rPr>
        <w:t xml:space="preserve"> </w:t>
      </w:r>
      <w:r w:rsidRPr="00907677">
        <w:rPr>
          <w:lang w:eastAsia="en-US"/>
        </w:rPr>
        <w:t>ДОО.</w:t>
      </w:r>
      <w:r w:rsidRPr="00907677">
        <w:rPr>
          <w:spacing w:val="1"/>
          <w:lang w:eastAsia="en-US"/>
        </w:rPr>
        <w:t xml:space="preserve"> </w:t>
      </w:r>
    </w:p>
    <w:p w14:paraId="16F03401" w14:textId="77777777" w:rsidR="00621BC1" w:rsidRPr="00907677" w:rsidRDefault="00621BC1" w:rsidP="00CE5032">
      <w:pPr>
        <w:pStyle w:val="ad"/>
        <w:ind w:right="-144"/>
        <w:rPr>
          <w:sz w:val="24"/>
          <w:szCs w:val="24"/>
        </w:rPr>
      </w:pPr>
      <w:r w:rsidRPr="00907677">
        <w:rPr>
          <w:sz w:val="24"/>
          <w:szCs w:val="24"/>
        </w:rPr>
        <w:t>Ценности:</w:t>
      </w:r>
      <w:r w:rsidRPr="00907677">
        <w:rPr>
          <w:spacing w:val="53"/>
          <w:sz w:val="24"/>
          <w:szCs w:val="24"/>
        </w:rPr>
        <w:t xml:space="preserve"> </w:t>
      </w:r>
      <w:r w:rsidRPr="00907677">
        <w:rPr>
          <w:sz w:val="24"/>
          <w:szCs w:val="24"/>
        </w:rPr>
        <w:t>Нравственность,</w:t>
      </w:r>
      <w:r w:rsidRPr="00907677">
        <w:rPr>
          <w:spacing w:val="52"/>
          <w:sz w:val="24"/>
          <w:szCs w:val="24"/>
        </w:rPr>
        <w:t xml:space="preserve"> </w:t>
      </w:r>
      <w:r w:rsidRPr="00907677">
        <w:rPr>
          <w:sz w:val="24"/>
          <w:szCs w:val="24"/>
        </w:rPr>
        <w:t>культура,</w:t>
      </w:r>
      <w:r w:rsidRPr="00907677">
        <w:rPr>
          <w:spacing w:val="41"/>
          <w:sz w:val="24"/>
          <w:szCs w:val="24"/>
        </w:rPr>
        <w:t xml:space="preserve"> </w:t>
      </w:r>
      <w:r w:rsidRPr="00907677">
        <w:rPr>
          <w:sz w:val="24"/>
          <w:szCs w:val="24"/>
        </w:rPr>
        <w:t>профессионализм</w:t>
      </w:r>
    </w:p>
    <w:p w14:paraId="1807CC27" w14:textId="77777777" w:rsidR="00621BC1" w:rsidRPr="00907677" w:rsidRDefault="00621BC1" w:rsidP="00CE5032">
      <w:pPr>
        <w:widowControl w:val="0"/>
        <w:autoSpaceDE w:val="0"/>
        <w:autoSpaceDN w:val="0"/>
        <w:ind w:right="-144"/>
        <w:jc w:val="both"/>
        <w:rPr>
          <w:lang w:eastAsia="en-US"/>
        </w:rPr>
      </w:pPr>
      <w:r w:rsidRPr="00907677">
        <w:rPr>
          <w:lang w:eastAsia="en-US"/>
        </w:rPr>
        <w:t>Сами</w:t>
      </w:r>
      <w:r w:rsidRPr="00907677">
        <w:rPr>
          <w:spacing w:val="1"/>
          <w:lang w:eastAsia="en-US"/>
        </w:rPr>
        <w:t xml:space="preserve"> </w:t>
      </w:r>
      <w:r w:rsidRPr="00907677">
        <w:rPr>
          <w:lang w:eastAsia="en-US"/>
        </w:rPr>
        <w:t>участники общности</w:t>
      </w:r>
      <w:r w:rsidRPr="00907677">
        <w:rPr>
          <w:spacing w:val="1"/>
          <w:lang w:eastAsia="en-US"/>
        </w:rPr>
        <w:t xml:space="preserve"> </w:t>
      </w:r>
      <w:r w:rsidRPr="00907677">
        <w:rPr>
          <w:lang w:eastAsia="en-US"/>
        </w:rPr>
        <w:t>разделяют те ценности, которые заложены в основу Программы.</w:t>
      </w:r>
      <w:r w:rsidRPr="00907677">
        <w:rPr>
          <w:spacing w:val="1"/>
          <w:lang w:eastAsia="en-US"/>
        </w:rPr>
        <w:t xml:space="preserve"> </w:t>
      </w:r>
      <w:r w:rsidRPr="00907677">
        <w:rPr>
          <w:lang w:eastAsia="en-US"/>
        </w:rPr>
        <w:t>Основой</w:t>
      </w:r>
      <w:r w:rsidRPr="00907677">
        <w:rPr>
          <w:spacing w:val="1"/>
          <w:lang w:eastAsia="en-US"/>
        </w:rPr>
        <w:t xml:space="preserve"> </w:t>
      </w:r>
      <w:r w:rsidRPr="00907677">
        <w:rPr>
          <w:lang w:eastAsia="en-US"/>
        </w:rPr>
        <w:t>эффективности</w:t>
      </w:r>
      <w:r w:rsidRPr="00907677">
        <w:rPr>
          <w:spacing w:val="1"/>
          <w:lang w:eastAsia="en-US"/>
        </w:rPr>
        <w:t xml:space="preserve"> </w:t>
      </w:r>
      <w:r w:rsidRPr="00907677">
        <w:rPr>
          <w:lang w:eastAsia="en-US"/>
        </w:rPr>
        <w:t>такой</w:t>
      </w:r>
      <w:r w:rsidRPr="00907677">
        <w:rPr>
          <w:spacing w:val="1"/>
          <w:lang w:eastAsia="en-US"/>
        </w:rPr>
        <w:t xml:space="preserve"> </w:t>
      </w:r>
      <w:r w:rsidRPr="00907677">
        <w:rPr>
          <w:lang w:eastAsia="en-US"/>
        </w:rPr>
        <w:t>общности</w:t>
      </w:r>
      <w:r w:rsidRPr="00907677">
        <w:rPr>
          <w:spacing w:val="1"/>
          <w:lang w:eastAsia="en-US"/>
        </w:rPr>
        <w:t xml:space="preserve"> </w:t>
      </w:r>
      <w:r w:rsidRPr="00907677">
        <w:rPr>
          <w:lang w:eastAsia="en-US"/>
        </w:rPr>
        <w:t>является</w:t>
      </w:r>
      <w:r w:rsidRPr="00907677">
        <w:rPr>
          <w:spacing w:val="1"/>
          <w:lang w:eastAsia="en-US"/>
        </w:rPr>
        <w:t xml:space="preserve"> </w:t>
      </w:r>
      <w:r w:rsidRPr="00907677">
        <w:rPr>
          <w:lang w:eastAsia="en-US"/>
        </w:rPr>
        <w:t>рефлексия</w:t>
      </w:r>
      <w:r w:rsidRPr="00907677">
        <w:rPr>
          <w:spacing w:val="1"/>
          <w:lang w:eastAsia="en-US"/>
        </w:rPr>
        <w:t xml:space="preserve"> </w:t>
      </w:r>
      <w:r w:rsidRPr="00907677">
        <w:rPr>
          <w:lang w:eastAsia="en-US"/>
        </w:rPr>
        <w:t>собственной</w:t>
      </w:r>
      <w:r w:rsidRPr="00907677">
        <w:rPr>
          <w:spacing w:val="1"/>
          <w:lang w:eastAsia="en-US"/>
        </w:rPr>
        <w:t xml:space="preserve"> </w:t>
      </w:r>
      <w:r w:rsidRPr="00907677">
        <w:rPr>
          <w:lang w:eastAsia="en-US"/>
        </w:rPr>
        <w:t>профессиональной</w:t>
      </w:r>
      <w:r w:rsidRPr="00907677">
        <w:rPr>
          <w:spacing w:val="1"/>
          <w:lang w:eastAsia="en-US"/>
        </w:rPr>
        <w:t xml:space="preserve"> </w:t>
      </w:r>
      <w:r w:rsidRPr="00907677">
        <w:rPr>
          <w:lang w:eastAsia="en-US"/>
        </w:rPr>
        <w:t>деятельности.</w:t>
      </w:r>
    </w:p>
    <w:p w14:paraId="7E2FBA13" w14:textId="5B1EB9FD" w:rsidR="00621BC1" w:rsidRPr="00907677" w:rsidRDefault="00621BC1" w:rsidP="00CE5032">
      <w:pPr>
        <w:widowControl w:val="0"/>
        <w:autoSpaceDE w:val="0"/>
        <w:autoSpaceDN w:val="0"/>
        <w:ind w:right="-144"/>
        <w:jc w:val="both"/>
        <w:rPr>
          <w:lang w:eastAsia="en-US"/>
        </w:rPr>
      </w:pPr>
      <w:r w:rsidRPr="00907677">
        <w:rPr>
          <w:lang w:eastAsia="en-US"/>
        </w:rPr>
        <w:t xml:space="preserve">   К профессиональным общностям в С</w:t>
      </w:r>
      <w:r w:rsidR="00592A85" w:rsidRPr="00907677">
        <w:rPr>
          <w:lang w:eastAsia="en-US"/>
        </w:rPr>
        <w:t xml:space="preserve">П </w:t>
      </w:r>
      <w:r w:rsidRPr="00907677">
        <w:rPr>
          <w:lang w:eastAsia="en-US"/>
        </w:rPr>
        <w:t xml:space="preserve">ГБОУ СОШ </w:t>
      </w:r>
      <w:r w:rsidR="00592A85" w:rsidRPr="00907677">
        <w:rPr>
          <w:lang w:eastAsia="en-US"/>
        </w:rPr>
        <w:t>с. Криволучье-Ивановка</w:t>
      </w:r>
      <w:r w:rsidRPr="00907677">
        <w:rPr>
          <w:spacing w:val="1"/>
          <w:lang w:eastAsia="en-US"/>
        </w:rPr>
        <w:t xml:space="preserve"> </w:t>
      </w:r>
      <w:r w:rsidRPr="00907677">
        <w:rPr>
          <w:lang w:eastAsia="en-US"/>
        </w:rPr>
        <w:t>относятся:</w:t>
      </w:r>
    </w:p>
    <w:p w14:paraId="080256CE" w14:textId="77777777" w:rsidR="00621BC1" w:rsidRPr="00907677" w:rsidRDefault="00621BC1" w:rsidP="0068130F">
      <w:pPr>
        <w:widowControl w:val="0"/>
        <w:numPr>
          <w:ilvl w:val="0"/>
          <w:numId w:val="108"/>
        </w:numPr>
        <w:tabs>
          <w:tab w:val="left" w:pos="542"/>
        </w:tabs>
        <w:autoSpaceDE w:val="0"/>
        <w:autoSpaceDN w:val="0"/>
        <w:ind w:left="0" w:right="-144"/>
        <w:jc w:val="both"/>
        <w:rPr>
          <w:lang w:eastAsia="en-US"/>
        </w:rPr>
      </w:pPr>
      <w:r w:rsidRPr="00907677">
        <w:rPr>
          <w:lang w:eastAsia="en-US"/>
        </w:rPr>
        <w:t>Педагогический</w:t>
      </w:r>
      <w:r w:rsidRPr="00907677">
        <w:rPr>
          <w:spacing w:val="-5"/>
          <w:lang w:eastAsia="en-US"/>
        </w:rPr>
        <w:t xml:space="preserve"> </w:t>
      </w:r>
      <w:r w:rsidRPr="00907677">
        <w:rPr>
          <w:lang w:eastAsia="en-US"/>
        </w:rPr>
        <w:t>совет;</w:t>
      </w:r>
    </w:p>
    <w:p w14:paraId="1C687BB5" w14:textId="308C9627" w:rsidR="00621BC1" w:rsidRPr="00907677" w:rsidRDefault="00621BC1" w:rsidP="00592A85">
      <w:pPr>
        <w:widowControl w:val="0"/>
        <w:numPr>
          <w:ilvl w:val="0"/>
          <w:numId w:val="108"/>
        </w:numPr>
        <w:tabs>
          <w:tab w:val="left" w:pos="542"/>
        </w:tabs>
        <w:autoSpaceDE w:val="0"/>
        <w:autoSpaceDN w:val="0"/>
        <w:ind w:left="0" w:right="-144"/>
        <w:rPr>
          <w:lang w:eastAsia="en-US"/>
        </w:rPr>
      </w:pPr>
      <w:r w:rsidRPr="00907677">
        <w:rPr>
          <w:lang w:eastAsia="en-US"/>
        </w:rPr>
        <w:t>Творческая</w:t>
      </w:r>
      <w:r w:rsidRPr="00907677">
        <w:rPr>
          <w:spacing w:val="-4"/>
          <w:lang w:eastAsia="en-US"/>
        </w:rPr>
        <w:t xml:space="preserve"> </w:t>
      </w:r>
      <w:r w:rsidRPr="00907677">
        <w:rPr>
          <w:lang w:eastAsia="en-US"/>
        </w:rPr>
        <w:t>группа</w:t>
      </w:r>
      <w:r w:rsidRPr="00907677">
        <w:rPr>
          <w:spacing w:val="-4"/>
          <w:lang w:eastAsia="en-US"/>
        </w:rPr>
        <w:t xml:space="preserve"> </w:t>
      </w:r>
      <w:r w:rsidRPr="00907677">
        <w:rPr>
          <w:lang w:eastAsia="en-US"/>
        </w:rPr>
        <w:t>педагогов;.</w:t>
      </w:r>
    </w:p>
    <w:p w14:paraId="6F5E842D" w14:textId="77777777" w:rsidR="00621BC1" w:rsidRPr="00907677" w:rsidRDefault="00621BC1" w:rsidP="00CE5032">
      <w:pPr>
        <w:widowControl w:val="0"/>
        <w:autoSpaceDE w:val="0"/>
        <w:autoSpaceDN w:val="0"/>
        <w:ind w:right="-144"/>
        <w:jc w:val="both"/>
        <w:rPr>
          <w:lang w:eastAsia="en-US"/>
        </w:rPr>
      </w:pPr>
      <w:r w:rsidRPr="00907677">
        <w:rPr>
          <w:lang w:eastAsia="en-US"/>
        </w:rPr>
        <w:t xml:space="preserve">    Педагоги, а</w:t>
      </w:r>
      <w:r w:rsidRPr="00907677">
        <w:rPr>
          <w:spacing w:val="-8"/>
          <w:lang w:eastAsia="en-US"/>
        </w:rPr>
        <w:t xml:space="preserve"> </w:t>
      </w:r>
      <w:r w:rsidRPr="00907677">
        <w:rPr>
          <w:lang w:eastAsia="en-US"/>
        </w:rPr>
        <w:t>также</w:t>
      </w:r>
      <w:r w:rsidRPr="00907677">
        <w:rPr>
          <w:spacing w:val="-2"/>
          <w:lang w:eastAsia="en-US"/>
        </w:rPr>
        <w:t xml:space="preserve"> </w:t>
      </w:r>
      <w:r w:rsidRPr="00907677">
        <w:rPr>
          <w:lang w:eastAsia="en-US"/>
        </w:rPr>
        <w:t>другие</w:t>
      </w:r>
      <w:r w:rsidRPr="00907677">
        <w:rPr>
          <w:spacing w:val="-3"/>
          <w:lang w:eastAsia="en-US"/>
        </w:rPr>
        <w:t xml:space="preserve"> </w:t>
      </w:r>
      <w:r w:rsidRPr="00907677">
        <w:rPr>
          <w:lang w:eastAsia="en-US"/>
        </w:rPr>
        <w:t>сотрудники</w:t>
      </w:r>
      <w:r w:rsidRPr="00907677">
        <w:rPr>
          <w:spacing w:val="-1"/>
          <w:lang w:eastAsia="en-US"/>
        </w:rPr>
        <w:t xml:space="preserve"> </w:t>
      </w:r>
      <w:r w:rsidRPr="00907677">
        <w:rPr>
          <w:lang w:eastAsia="en-US"/>
        </w:rPr>
        <w:t>придерживаются следующих принципов:</w:t>
      </w:r>
    </w:p>
    <w:p w14:paraId="18019FBF" w14:textId="77777777" w:rsidR="00621BC1" w:rsidRPr="00907677" w:rsidRDefault="00621BC1" w:rsidP="00CE5032">
      <w:pPr>
        <w:widowControl w:val="0"/>
        <w:tabs>
          <w:tab w:val="left" w:pos="1387"/>
        </w:tabs>
        <w:autoSpaceDE w:val="0"/>
        <w:autoSpaceDN w:val="0"/>
        <w:ind w:right="-144"/>
        <w:jc w:val="both"/>
        <w:rPr>
          <w:lang w:eastAsia="en-US"/>
        </w:rPr>
      </w:pPr>
      <w:r w:rsidRPr="00907677">
        <w:rPr>
          <w:lang w:eastAsia="en-US"/>
        </w:rPr>
        <w:t>- быть</w:t>
      </w:r>
      <w:r w:rsidRPr="00907677">
        <w:rPr>
          <w:spacing w:val="1"/>
          <w:lang w:eastAsia="en-US"/>
        </w:rPr>
        <w:t xml:space="preserve"> </w:t>
      </w:r>
      <w:r w:rsidRPr="00907677">
        <w:rPr>
          <w:lang w:eastAsia="en-US"/>
        </w:rPr>
        <w:t>примером</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формировании</w:t>
      </w:r>
      <w:r w:rsidRPr="00907677">
        <w:rPr>
          <w:spacing w:val="1"/>
          <w:lang w:eastAsia="en-US"/>
        </w:rPr>
        <w:t xml:space="preserve"> </w:t>
      </w:r>
      <w:r w:rsidRPr="00907677">
        <w:rPr>
          <w:lang w:eastAsia="en-US"/>
        </w:rPr>
        <w:t>полноценных</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сформированных</w:t>
      </w:r>
      <w:r w:rsidRPr="00907677">
        <w:rPr>
          <w:spacing w:val="1"/>
          <w:lang w:eastAsia="en-US"/>
        </w:rPr>
        <w:t xml:space="preserve"> </w:t>
      </w:r>
      <w:r w:rsidRPr="00907677">
        <w:rPr>
          <w:lang w:eastAsia="en-US"/>
        </w:rPr>
        <w:t>ценностных</w:t>
      </w:r>
      <w:r w:rsidRPr="00907677">
        <w:rPr>
          <w:spacing w:val="1"/>
          <w:lang w:eastAsia="en-US"/>
        </w:rPr>
        <w:t xml:space="preserve"> </w:t>
      </w:r>
      <w:r w:rsidRPr="00907677">
        <w:rPr>
          <w:lang w:eastAsia="en-US"/>
        </w:rPr>
        <w:t>ориентиров,</w:t>
      </w:r>
      <w:r w:rsidRPr="00907677">
        <w:rPr>
          <w:spacing w:val="5"/>
          <w:lang w:eastAsia="en-US"/>
        </w:rPr>
        <w:t xml:space="preserve"> </w:t>
      </w:r>
      <w:r w:rsidRPr="00907677">
        <w:rPr>
          <w:lang w:eastAsia="en-US"/>
        </w:rPr>
        <w:t>норм</w:t>
      </w:r>
      <w:r w:rsidRPr="00907677">
        <w:rPr>
          <w:spacing w:val="-1"/>
          <w:lang w:eastAsia="en-US"/>
        </w:rPr>
        <w:t xml:space="preserve"> </w:t>
      </w:r>
      <w:r w:rsidRPr="00907677">
        <w:rPr>
          <w:lang w:eastAsia="en-US"/>
        </w:rPr>
        <w:t>общения</w:t>
      </w:r>
      <w:r w:rsidRPr="00907677">
        <w:rPr>
          <w:spacing w:val="2"/>
          <w:lang w:eastAsia="en-US"/>
        </w:rPr>
        <w:t xml:space="preserve"> </w:t>
      </w:r>
      <w:r w:rsidRPr="00907677">
        <w:rPr>
          <w:lang w:eastAsia="en-US"/>
        </w:rPr>
        <w:t>и</w:t>
      </w:r>
      <w:r w:rsidRPr="00907677">
        <w:rPr>
          <w:spacing w:val="-2"/>
          <w:lang w:eastAsia="en-US"/>
        </w:rPr>
        <w:t xml:space="preserve"> </w:t>
      </w:r>
      <w:r w:rsidRPr="00907677">
        <w:rPr>
          <w:lang w:eastAsia="en-US"/>
        </w:rPr>
        <w:t>поведения;</w:t>
      </w:r>
    </w:p>
    <w:p w14:paraId="115A1D5C"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t>- мотивировать детей к общению друг с другом, поощрять даже самые незначительные</w:t>
      </w:r>
      <w:r w:rsidRPr="00907677">
        <w:rPr>
          <w:spacing w:val="1"/>
          <w:lang w:eastAsia="en-US"/>
        </w:rPr>
        <w:t xml:space="preserve"> </w:t>
      </w:r>
      <w:r w:rsidRPr="00907677">
        <w:rPr>
          <w:lang w:eastAsia="en-US"/>
        </w:rPr>
        <w:t>стремления</w:t>
      </w:r>
      <w:r w:rsidRPr="00907677">
        <w:rPr>
          <w:spacing w:val="1"/>
          <w:lang w:eastAsia="en-US"/>
        </w:rPr>
        <w:t xml:space="preserve"> </w:t>
      </w:r>
      <w:r w:rsidRPr="00907677">
        <w:rPr>
          <w:lang w:eastAsia="en-US"/>
        </w:rPr>
        <w:t>к</w:t>
      </w:r>
      <w:r w:rsidRPr="00907677">
        <w:rPr>
          <w:spacing w:val="-3"/>
          <w:lang w:eastAsia="en-US"/>
        </w:rPr>
        <w:t xml:space="preserve"> </w:t>
      </w:r>
      <w:r w:rsidRPr="00907677">
        <w:rPr>
          <w:lang w:eastAsia="en-US"/>
        </w:rPr>
        <w:t>общению и</w:t>
      </w:r>
      <w:r w:rsidRPr="00907677">
        <w:rPr>
          <w:spacing w:val="-2"/>
          <w:lang w:eastAsia="en-US"/>
        </w:rPr>
        <w:t xml:space="preserve"> </w:t>
      </w:r>
      <w:r w:rsidRPr="00907677">
        <w:rPr>
          <w:lang w:eastAsia="en-US"/>
        </w:rPr>
        <w:t>взаимодействию;</w:t>
      </w:r>
    </w:p>
    <w:p w14:paraId="49250406"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t xml:space="preserve">- поощрять детскую дружбу, стараться, чтобы дружба между отдельными детьми </w:t>
      </w:r>
    </w:p>
    <w:p w14:paraId="2C183D76"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t>внутри</w:t>
      </w:r>
      <w:r w:rsidRPr="00907677">
        <w:rPr>
          <w:spacing w:val="1"/>
          <w:lang w:eastAsia="en-US"/>
        </w:rPr>
        <w:t xml:space="preserve"> </w:t>
      </w:r>
      <w:r w:rsidRPr="00907677">
        <w:rPr>
          <w:lang w:eastAsia="en-US"/>
        </w:rPr>
        <w:t>группы</w:t>
      </w:r>
      <w:r w:rsidRPr="00907677">
        <w:rPr>
          <w:spacing w:val="2"/>
          <w:lang w:eastAsia="en-US"/>
        </w:rPr>
        <w:t xml:space="preserve"> </w:t>
      </w:r>
      <w:r w:rsidRPr="00907677">
        <w:rPr>
          <w:lang w:eastAsia="en-US"/>
        </w:rPr>
        <w:t>сверстников</w:t>
      </w:r>
      <w:r w:rsidRPr="00907677">
        <w:rPr>
          <w:spacing w:val="-1"/>
          <w:lang w:eastAsia="en-US"/>
        </w:rPr>
        <w:t xml:space="preserve"> </w:t>
      </w:r>
      <w:r w:rsidRPr="00907677">
        <w:rPr>
          <w:lang w:eastAsia="en-US"/>
        </w:rPr>
        <w:t>принимала</w:t>
      </w:r>
      <w:r w:rsidRPr="00907677">
        <w:rPr>
          <w:spacing w:val="-8"/>
          <w:lang w:eastAsia="en-US"/>
        </w:rPr>
        <w:t xml:space="preserve"> </w:t>
      </w:r>
      <w:r w:rsidRPr="00907677">
        <w:rPr>
          <w:lang w:eastAsia="en-US"/>
        </w:rPr>
        <w:t>общественную</w:t>
      </w:r>
      <w:r w:rsidRPr="00907677">
        <w:rPr>
          <w:spacing w:val="4"/>
          <w:lang w:eastAsia="en-US"/>
        </w:rPr>
        <w:t xml:space="preserve"> </w:t>
      </w:r>
      <w:r w:rsidRPr="00907677">
        <w:rPr>
          <w:lang w:eastAsia="en-US"/>
        </w:rPr>
        <w:t>направленность;</w:t>
      </w:r>
    </w:p>
    <w:p w14:paraId="38FAA532"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t>- заботиться о том, чтобы дети непрерывно приобретали опыт общения на основе чувства</w:t>
      </w:r>
      <w:r w:rsidRPr="00907677">
        <w:rPr>
          <w:spacing w:val="1"/>
          <w:lang w:eastAsia="en-US"/>
        </w:rPr>
        <w:t xml:space="preserve"> </w:t>
      </w:r>
      <w:r w:rsidRPr="00907677">
        <w:rPr>
          <w:lang w:eastAsia="en-US"/>
        </w:rPr>
        <w:t>доброжелательности;</w:t>
      </w:r>
    </w:p>
    <w:p w14:paraId="02A03407"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t>- содействовать проявлению детьми заботы об окружающих, учить проявлять чуткость к</w:t>
      </w:r>
      <w:r w:rsidRPr="00907677">
        <w:rPr>
          <w:spacing w:val="1"/>
          <w:lang w:eastAsia="en-US"/>
        </w:rPr>
        <w:t xml:space="preserve"> </w:t>
      </w:r>
      <w:r w:rsidRPr="00907677">
        <w:rPr>
          <w:lang w:eastAsia="en-US"/>
        </w:rPr>
        <w:t>сверстникам,  побуждать      детей      сопереживать,      беспокоиться,      проявлять      внимание</w:t>
      </w:r>
      <w:r w:rsidRPr="00907677">
        <w:rPr>
          <w:spacing w:val="1"/>
          <w:lang w:eastAsia="en-US"/>
        </w:rPr>
        <w:t xml:space="preserve"> </w:t>
      </w:r>
      <w:r w:rsidRPr="00907677">
        <w:rPr>
          <w:lang w:eastAsia="en-US"/>
        </w:rPr>
        <w:t>к</w:t>
      </w:r>
      <w:r w:rsidRPr="00907677">
        <w:rPr>
          <w:spacing w:val="-1"/>
          <w:lang w:eastAsia="en-US"/>
        </w:rPr>
        <w:t xml:space="preserve"> </w:t>
      </w:r>
      <w:r w:rsidRPr="00907677">
        <w:rPr>
          <w:lang w:eastAsia="en-US"/>
        </w:rPr>
        <w:t>заболевшему</w:t>
      </w:r>
      <w:r w:rsidRPr="00907677">
        <w:rPr>
          <w:spacing w:val="-8"/>
          <w:lang w:eastAsia="en-US"/>
        </w:rPr>
        <w:t xml:space="preserve"> </w:t>
      </w:r>
      <w:r w:rsidRPr="00907677">
        <w:rPr>
          <w:lang w:eastAsia="en-US"/>
        </w:rPr>
        <w:t>товарищу;</w:t>
      </w:r>
    </w:p>
    <w:p w14:paraId="56F8A13F" w14:textId="77777777" w:rsidR="00621BC1" w:rsidRPr="00907677" w:rsidRDefault="00621BC1" w:rsidP="00CE5032">
      <w:pPr>
        <w:widowControl w:val="0"/>
        <w:tabs>
          <w:tab w:val="left" w:pos="1248"/>
        </w:tabs>
        <w:autoSpaceDE w:val="0"/>
        <w:autoSpaceDN w:val="0"/>
        <w:ind w:right="-144"/>
        <w:jc w:val="both"/>
        <w:rPr>
          <w:lang w:eastAsia="en-US"/>
        </w:rPr>
      </w:pPr>
      <w:r w:rsidRPr="00907677">
        <w:rPr>
          <w:lang w:eastAsia="en-US"/>
        </w:rPr>
        <w:t>- воспитывать в детях такие качества личности, которые помогают влиться в общество</w:t>
      </w:r>
      <w:r w:rsidRPr="00907677">
        <w:rPr>
          <w:spacing w:val="1"/>
          <w:lang w:eastAsia="en-US"/>
        </w:rPr>
        <w:t xml:space="preserve"> </w:t>
      </w:r>
      <w:r w:rsidRPr="00907677">
        <w:rPr>
          <w:lang w:eastAsia="en-US"/>
        </w:rPr>
        <w:t>сверстников</w:t>
      </w:r>
      <w:r w:rsidRPr="00907677">
        <w:rPr>
          <w:spacing w:val="22"/>
          <w:lang w:eastAsia="en-US"/>
        </w:rPr>
        <w:t xml:space="preserve"> </w:t>
      </w:r>
      <w:r w:rsidRPr="00907677">
        <w:rPr>
          <w:lang w:eastAsia="en-US"/>
        </w:rPr>
        <w:t>(организованность,</w:t>
      </w:r>
      <w:r w:rsidRPr="00907677">
        <w:rPr>
          <w:spacing w:val="77"/>
          <w:lang w:eastAsia="en-US"/>
        </w:rPr>
        <w:t xml:space="preserve"> </w:t>
      </w:r>
      <w:r w:rsidRPr="00907677">
        <w:rPr>
          <w:lang w:eastAsia="en-US"/>
        </w:rPr>
        <w:t>общительность,</w:t>
      </w:r>
      <w:r w:rsidRPr="00907677">
        <w:rPr>
          <w:spacing w:val="77"/>
          <w:lang w:eastAsia="en-US"/>
        </w:rPr>
        <w:t xml:space="preserve"> </w:t>
      </w:r>
      <w:r w:rsidRPr="00907677">
        <w:rPr>
          <w:lang w:eastAsia="en-US"/>
        </w:rPr>
        <w:t>отзывчивость,</w:t>
      </w:r>
      <w:r w:rsidRPr="00907677">
        <w:rPr>
          <w:spacing w:val="82"/>
          <w:lang w:eastAsia="en-US"/>
        </w:rPr>
        <w:t xml:space="preserve"> </w:t>
      </w:r>
      <w:r w:rsidRPr="00907677">
        <w:rPr>
          <w:lang w:eastAsia="en-US"/>
        </w:rPr>
        <w:t>щедрость,</w:t>
      </w:r>
      <w:r w:rsidRPr="00907677">
        <w:rPr>
          <w:spacing w:val="78"/>
          <w:lang w:eastAsia="en-US"/>
        </w:rPr>
        <w:t xml:space="preserve"> </w:t>
      </w:r>
      <w:r w:rsidRPr="00907677">
        <w:rPr>
          <w:lang w:eastAsia="en-US"/>
        </w:rPr>
        <w:t>доброжелательность</w:t>
      </w:r>
      <w:r w:rsidRPr="00907677">
        <w:rPr>
          <w:spacing w:val="-58"/>
          <w:lang w:eastAsia="en-US"/>
        </w:rPr>
        <w:t xml:space="preserve"> </w:t>
      </w:r>
      <w:r w:rsidRPr="00907677">
        <w:rPr>
          <w:lang w:eastAsia="en-US"/>
        </w:rPr>
        <w:t>и</w:t>
      </w:r>
      <w:r w:rsidRPr="00907677">
        <w:rPr>
          <w:spacing w:val="2"/>
          <w:lang w:eastAsia="en-US"/>
        </w:rPr>
        <w:t xml:space="preserve"> </w:t>
      </w:r>
      <w:r w:rsidRPr="00907677">
        <w:rPr>
          <w:lang w:eastAsia="en-US"/>
        </w:rPr>
        <w:t>пр.);</w:t>
      </w:r>
    </w:p>
    <w:p w14:paraId="1B4ECA47" w14:textId="77777777" w:rsidR="00621BC1" w:rsidRPr="00907677" w:rsidRDefault="00621BC1" w:rsidP="00CE5032">
      <w:pPr>
        <w:widowControl w:val="0"/>
        <w:tabs>
          <w:tab w:val="left" w:pos="1248"/>
          <w:tab w:val="left" w:pos="2168"/>
          <w:tab w:val="left" w:pos="3074"/>
          <w:tab w:val="left" w:pos="4600"/>
          <w:tab w:val="left" w:pos="6365"/>
          <w:tab w:val="left" w:pos="7713"/>
          <w:tab w:val="left" w:pos="8298"/>
          <w:tab w:val="left" w:pos="9262"/>
        </w:tabs>
        <w:autoSpaceDE w:val="0"/>
        <w:autoSpaceDN w:val="0"/>
        <w:ind w:right="-144"/>
        <w:jc w:val="both"/>
        <w:rPr>
          <w:lang w:eastAsia="en-US"/>
        </w:rPr>
      </w:pPr>
      <w:r w:rsidRPr="00907677">
        <w:rPr>
          <w:lang w:eastAsia="en-US"/>
        </w:rPr>
        <w:t>- учит детей</w:t>
      </w:r>
      <w:r w:rsidRPr="00907677">
        <w:rPr>
          <w:lang w:eastAsia="en-US"/>
        </w:rPr>
        <w:tab/>
        <w:t xml:space="preserve">совместной деятельности, насыщать их жизнь </w:t>
      </w:r>
      <w:r w:rsidRPr="00907677">
        <w:rPr>
          <w:spacing w:val="-1"/>
          <w:lang w:eastAsia="en-US"/>
        </w:rPr>
        <w:t>событиями,</w:t>
      </w:r>
      <w:r w:rsidRPr="00907677">
        <w:rPr>
          <w:spacing w:val="-57"/>
          <w:lang w:eastAsia="en-US"/>
        </w:rPr>
        <w:t xml:space="preserve">         </w:t>
      </w:r>
      <w:r w:rsidRPr="00907677">
        <w:rPr>
          <w:lang w:eastAsia="en-US"/>
        </w:rPr>
        <w:t>которые</w:t>
      </w:r>
      <w:r w:rsidRPr="00907677">
        <w:rPr>
          <w:spacing w:val="-5"/>
          <w:lang w:eastAsia="en-US"/>
        </w:rPr>
        <w:t xml:space="preserve"> </w:t>
      </w:r>
      <w:r w:rsidRPr="00907677">
        <w:rPr>
          <w:lang w:eastAsia="en-US"/>
        </w:rPr>
        <w:t>сплачивали</w:t>
      </w:r>
      <w:r w:rsidRPr="00907677">
        <w:rPr>
          <w:spacing w:val="-2"/>
          <w:lang w:eastAsia="en-US"/>
        </w:rPr>
        <w:t xml:space="preserve"> </w:t>
      </w:r>
      <w:r w:rsidRPr="00907677">
        <w:rPr>
          <w:lang w:eastAsia="en-US"/>
        </w:rPr>
        <w:t>бы</w:t>
      </w:r>
      <w:r w:rsidRPr="00907677">
        <w:rPr>
          <w:spacing w:val="3"/>
          <w:lang w:eastAsia="en-US"/>
        </w:rPr>
        <w:t xml:space="preserve"> </w:t>
      </w:r>
      <w:r w:rsidRPr="00907677">
        <w:rPr>
          <w:lang w:eastAsia="en-US"/>
        </w:rPr>
        <w:t>и</w:t>
      </w:r>
      <w:r w:rsidRPr="00907677">
        <w:rPr>
          <w:spacing w:val="-7"/>
          <w:lang w:eastAsia="en-US"/>
        </w:rPr>
        <w:t xml:space="preserve"> </w:t>
      </w:r>
      <w:r w:rsidRPr="00907677">
        <w:rPr>
          <w:lang w:eastAsia="en-US"/>
        </w:rPr>
        <w:t>объединяли</w:t>
      </w:r>
      <w:r w:rsidRPr="00907677">
        <w:rPr>
          <w:spacing w:val="3"/>
          <w:lang w:eastAsia="en-US"/>
        </w:rPr>
        <w:t xml:space="preserve"> </w:t>
      </w:r>
      <w:r w:rsidRPr="00907677">
        <w:rPr>
          <w:lang w:eastAsia="en-US"/>
        </w:rPr>
        <w:t>ребят;</w:t>
      </w:r>
    </w:p>
    <w:p w14:paraId="38B2CED9" w14:textId="77777777" w:rsidR="00621BC1" w:rsidRPr="00907677" w:rsidRDefault="00621BC1" w:rsidP="00CE5032">
      <w:pPr>
        <w:widowControl w:val="0"/>
        <w:tabs>
          <w:tab w:val="left" w:pos="1248"/>
          <w:tab w:val="left" w:pos="2168"/>
          <w:tab w:val="left" w:pos="3074"/>
          <w:tab w:val="left" w:pos="4600"/>
          <w:tab w:val="left" w:pos="6365"/>
          <w:tab w:val="left" w:pos="7713"/>
          <w:tab w:val="left" w:pos="8298"/>
          <w:tab w:val="left" w:pos="9262"/>
        </w:tabs>
        <w:autoSpaceDE w:val="0"/>
        <w:autoSpaceDN w:val="0"/>
        <w:ind w:right="-144"/>
        <w:jc w:val="both"/>
        <w:rPr>
          <w:lang w:eastAsia="en-US"/>
        </w:rPr>
      </w:pPr>
      <w:r w:rsidRPr="00907677">
        <w:rPr>
          <w:lang w:eastAsia="en-US"/>
        </w:rPr>
        <w:t>- воспитывать</w:t>
      </w:r>
      <w:r w:rsidRPr="00907677">
        <w:rPr>
          <w:spacing w:val="-4"/>
          <w:lang w:eastAsia="en-US"/>
        </w:rPr>
        <w:t xml:space="preserve"> </w:t>
      </w:r>
      <w:r w:rsidRPr="00907677">
        <w:rPr>
          <w:lang w:eastAsia="en-US"/>
        </w:rPr>
        <w:t>в</w:t>
      </w:r>
      <w:r w:rsidRPr="00907677">
        <w:rPr>
          <w:spacing w:val="1"/>
          <w:lang w:eastAsia="en-US"/>
        </w:rPr>
        <w:t xml:space="preserve"> </w:t>
      </w:r>
      <w:r w:rsidRPr="00907677">
        <w:rPr>
          <w:lang w:eastAsia="en-US"/>
        </w:rPr>
        <w:t>детях</w:t>
      </w:r>
      <w:r w:rsidRPr="00907677">
        <w:rPr>
          <w:spacing w:val="-4"/>
          <w:lang w:eastAsia="en-US"/>
        </w:rPr>
        <w:t xml:space="preserve"> </w:t>
      </w:r>
      <w:r w:rsidRPr="00907677">
        <w:rPr>
          <w:lang w:eastAsia="en-US"/>
        </w:rPr>
        <w:t>чувство ответственности</w:t>
      </w:r>
      <w:r w:rsidRPr="00907677">
        <w:rPr>
          <w:spacing w:val="-3"/>
          <w:lang w:eastAsia="en-US"/>
        </w:rPr>
        <w:t xml:space="preserve"> </w:t>
      </w:r>
      <w:r w:rsidRPr="00907677">
        <w:rPr>
          <w:lang w:eastAsia="en-US"/>
        </w:rPr>
        <w:t>перед</w:t>
      </w:r>
      <w:r w:rsidRPr="00907677">
        <w:rPr>
          <w:spacing w:val="-2"/>
          <w:lang w:eastAsia="en-US"/>
        </w:rPr>
        <w:t xml:space="preserve"> </w:t>
      </w:r>
      <w:r w:rsidRPr="00907677">
        <w:rPr>
          <w:lang w:eastAsia="en-US"/>
        </w:rPr>
        <w:t>группой</w:t>
      </w:r>
      <w:r w:rsidRPr="00907677">
        <w:rPr>
          <w:spacing w:val="-4"/>
          <w:lang w:eastAsia="en-US"/>
        </w:rPr>
        <w:t xml:space="preserve"> </w:t>
      </w:r>
      <w:r w:rsidRPr="00907677">
        <w:rPr>
          <w:lang w:eastAsia="en-US"/>
        </w:rPr>
        <w:t>за</w:t>
      </w:r>
      <w:r w:rsidRPr="00907677">
        <w:rPr>
          <w:spacing w:val="-2"/>
          <w:lang w:eastAsia="en-US"/>
        </w:rPr>
        <w:t xml:space="preserve"> </w:t>
      </w:r>
      <w:r w:rsidRPr="00907677">
        <w:rPr>
          <w:lang w:eastAsia="en-US"/>
        </w:rPr>
        <w:t>свое</w:t>
      </w:r>
      <w:r w:rsidRPr="00907677">
        <w:rPr>
          <w:spacing w:val="-6"/>
          <w:lang w:eastAsia="en-US"/>
        </w:rPr>
        <w:t xml:space="preserve"> </w:t>
      </w:r>
      <w:r w:rsidRPr="00907677">
        <w:rPr>
          <w:lang w:eastAsia="en-US"/>
        </w:rPr>
        <w:t>поведение.</w:t>
      </w:r>
    </w:p>
    <w:p w14:paraId="3EB6387E" w14:textId="77777777" w:rsidR="00621BC1" w:rsidRPr="00907677" w:rsidRDefault="00621BC1" w:rsidP="00CE5032">
      <w:pPr>
        <w:widowControl w:val="0"/>
        <w:autoSpaceDE w:val="0"/>
        <w:autoSpaceDN w:val="0"/>
        <w:ind w:right="-144"/>
        <w:jc w:val="both"/>
        <w:rPr>
          <w:lang w:eastAsia="en-US"/>
        </w:rPr>
      </w:pPr>
      <w:r w:rsidRPr="00907677">
        <w:rPr>
          <w:lang w:eastAsia="en-US"/>
        </w:rPr>
        <w:t xml:space="preserve"> </w:t>
      </w:r>
      <w:r w:rsidR="001310B9" w:rsidRPr="00907677">
        <w:rPr>
          <w:lang w:eastAsia="en-US"/>
        </w:rPr>
        <w:t xml:space="preserve">    Профессионально-родительское сообщество</w:t>
      </w:r>
      <w:r w:rsidRPr="00907677">
        <w:rPr>
          <w:lang w:eastAsia="en-US"/>
        </w:rPr>
        <w:t xml:space="preserve"> включает сотрудников ДОО и всех взрослых</w:t>
      </w:r>
      <w:r w:rsidRPr="00907677">
        <w:rPr>
          <w:spacing w:val="1"/>
          <w:lang w:eastAsia="en-US"/>
        </w:rPr>
        <w:t xml:space="preserve"> </w:t>
      </w:r>
      <w:r w:rsidRPr="00907677">
        <w:rPr>
          <w:lang w:eastAsia="en-US"/>
        </w:rPr>
        <w:t>членов</w:t>
      </w:r>
      <w:r w:rsidRPr="00907677">
        <w:rPr>
          <w:spacing w:val="13"/>
          <w:lang w:eastAsia="en-US"/>
        </w:rPr>
        <w:t xml:space="preserve"> </w:t>
      </w:r>
      <w:r w:rsidRPr="00907677">
        <w:rPr>
          <w:lang w:eastAsia="en-US"/>
        </w:rPr>
        <w:t>семей</w:t>
      </w:r>
      <w:r w:rsidRPr="00907677">
        <w:rPr>
          <w:spacing w:val="66"/>
          <w:lang w:eastAsia="en-US"/>
        </w:rPr>
        <w:t xml:space="preserve"> </w:t>
      </w:r>
      <w:r w:rsidRPr="00907677">
        <w:rPr>
          <w:lang w:eastAsia="en-US"/>
        </w:rPr>
        <w:t>воспитанников,</w:t>
      </w:r>
      <w:r w:rsidRPr="00907677">
        <w:rPr>
          <w:spacing w:val="72"/>
          <w:lang w:eastAsia="en-US"/>
        </w:rPr>
        <w:t xml:space="preserve"> </w:t>
      </w:r>
      <w:r w:rsidRPr="00907677">
        <w:rPr>
          <w:lang w:eastAsia="en-US"/>
        </w:rPr>
        <w:t>которых</w:t>
      </w:r>
      <w:r w:rsidRPr="00907677">
        <w:rPr>
          <w:spacing w:val="71"/>
          <w:lang w:eastAsia="en-US"/>
        </w:rPr>
        <w:t xml:space="preserve"> </w:t>
      </w:r>
      <w:r w:rsidRPr="00907677">
        <w:rPr>
          <w:lang w:eastAsia="en-US"/>
        </w:rPr>
        <w:t>связывают</w:t>
      </w:r>
      <w:r w:rsidRPr="00907677">
        <w:rPr>
          <w:spacing w:val="75"/>
          <w:lang w:eastAsia="en-US"/>
        </w:rPr>
        <w:t xml:space="preserve"> </w:t>
      </w:r>
      <w:r w:rsidRPr="00907677">
        <w:rPr>
          <w:lang w:eastAsia="en-US"/>
        </w:rPr>
        <w:t>не</w:t>
      </w:r>
      <w:r w:rsidRPr="00907677">
        <w:rPr>
          <w:spacing w:val="69"/>
          <w:lang w:eastAsia="en-US"/>
        </w:rPr>
        <w:t xml:space="preserve"> </w:t>
      </w:r>
      <w:r w:rsidRPr="00907677">
        <w:rPr>
          <w:lang w:eastAsia="en-US"/>
        </w:rPr>
        <w:t>только</w:t>
      </w:r>
      <w:r w:rsidRPr="00907677">
        <w:rPr>
          <w:spacing w:val="71"/>
          <w:lang w:eastAsia="en-US"/>
        </w:rPr>
        <w:t xml:space="preserve"> </w:t>
      </w:r>
      <w:r w:rsidRPr="00907677">
        <w:rPr>
          <w:lang w:eastAsia="en-US"/>
        </w:rPr>
        <w:t>общие</w:t>
      </w:r>
      <w:r w:rsidRPr="00907677">
        <w:rPr>
          <w:spacing w:val="69"/>
          <w:lang w:eastAsia="en-US"/>
        </w:rPr>
        <w:t xml:space="preserve"> </w:t>
      </w:r>
      <w:r w:rsidRPr="00907677">
        <w:rPr>
          <w:lang w:eastAsia="en-US"/>
        </w:rPr>
        <w:t xml:space="preserve">ценности: </w:t>
      </w:r>
      <w:r w:rsidRPr="00907677">
        <w:rPr>
          <w:w w:val="105"/>
        </w:rPr>
        <w:lastRenderedPageBreak/>
        <w:t>взаимоуважение, терпимость, ответственность</w:t>
      </w:r>
      <w:r w:rsidRPr="00907677">
        <w:rPr>
          <w:lang w:eastAsia="en-US"/>
        </w:rPr>
        <w:t>, но</w:t>
      </w:r>
      <w:r w:rsidRPr="00907677">
        <w:rPr>
          <w:spacing w:val="72"/>
          <w:lang w:eastAsia="en-US"/>
        </w:rPr>
        <w:t xml:space="preserve"> и</w:t>
      </w:r>
      <w:r w:rsidRPr="00907677">
        <w:rPr>
          <w:lang w:eastAsia="en-US"/>
        </w:rPr>
        <w:t>цели</w:t>
      </w:r>
      <w:r w:rsidRPr="00907677">
        <w:rPr>
          <w:spacing w:val="72"/>
          <w:lang w:eastAsia="en-US"/>
        </w:rPr>
        <w:t xml:space="preserve"> </w:t>
      </w:r>
      <w:r w:rsidRPr="00907677">
        <w:rPr>
          <w:lang w:eastAsia="en-US"/>
        </w:rPr>
        <w:t>развития</w:t>
      </w:r>
      <w:r w:rsidRPr="00907677">
        <w:rPr>
          <w:spacing w:val="-58"/>
          <w:lang w:eastAsia="en-US"/>
        </w:rPr>
        <w:t xml:space="preserve"> </w:t>
      </w:r>
      <w:r w:rsidRPr="00907677">
        <w:rPr>
          <w:lang w:eastAsia="en-US"/>
        </w:rPr>
        <w:t>и</w:t>
      </w:r>
      <w:r w:rsidRPr="00907677">
        <w:rPr>
          <w:spacing w:val="26"/>
          <w:lang w:eastAsia="en-US"/>
        </w:rPr>
        <w:t xml:space="preserve"> </w:t>
      </w:r>
      <w:r w:rsidRPr="00907677">
        <w:rPr>
          <w:lang w:eastAsia="en-US"/>
        </w:rPr>
        <w:t>воспитания</w:t>
      </w:r>
      <w:r w:rsidRPr="00907677">
        <w:rPr>
          <w:spacing w:val="20"/>
          <w:lang w:eastAsia="en-US"/>
        </w:rPr>
        <w:t xml:space="preserve"> </w:t>
      </w:r>
      <w:r w:rsidRPr="00907677">
        <w:rPr>
          <w:lang w:eastAsia="en-US"/>
        </w:rPr>
        <w:t>детей</w:t>
      </w:r>
      <w:r w:rsidRPr="00907677">
        <w:rPr>
          <w:spacing w:val="84"/>
          <w:lang w:eastAsia="en-US"/>
        </w:rPr>
        <w:t xml:space="preserve"> </w:t>
      </w:r>
      <w:r w:rsidRPr="00907677">
        <w:rPr>
          <w:lang w:eastAsia="en-US"/>
        </w:rPr>
        <w:t>и</w:t>
      </w:r>
      <w:r w:rsidRPr="00907677">
        <w:rPr>
          <w:spacing w:val="80"/>
          <w:lang w:eastAsia="en-US"/>
        </w:rPr>
        <w:t xml:space="preserve"> </w:t>
      </w:r>
      <w:r w:rsidRPr="00907677">
        <w:rPr>
          <w:lang w:eastAsia="en-US"/>
        </w:rPr>
        <w:t>уважение</w:t>
      </w:r>
      <w:r w:rsidRPr="00907677">
        <w:rPr>
          <w:spacing w:val="83"/>
          <w:lang w:eastAsia="en-US"/>
        </w:rPr>
        <w:t xml:space="preserve"> </w:t>
      </w:r>
      <w:r w:rsidRPr="00907677">
        <w:rPr>
          <w:lang w:eastAsia="en-US"/>
        </w:rPr>
        <w:t>друг</w:t>
      </w:r>
      <w:r w:rsidRPr="00907677">
        <w:rPr>
          <w:spacing w:val="86"/>
          <w:lang w:eastAsia="en-US"/>
        </w:rPr>
        <w:t xml:space="preserve"> </w:t>
      </w:r>
      <w:r w:rsidRPr="00907677">
        <w:rPr>
          <w:lang w:eastAsia="en-US"/>
        </w:rPr>
        <w:t>к</w:t>
      </w:r>
      <w:r w:rsidRPr="00907677">
        <w:rPr>
          <w:spacing w:val="83"/>
          <w:lang w:eastAsia="en-US"/>
        </w:rPr>
        <w:t xml:space="preserve"> </w:t>
      </w:r>
      <w:r w:rsidRPr="00907677">
        <w:rPr>
          <w:lang w:eastAsia="en-US"/>
        </w:rPr>
        <w:t>другу.</w:t>
      </w:r>
      <w:r w:rsidRPr="00907677">
        <w:rPr>
          <w:spacing w:val="86"/>
          <w:lang w:eastAsia="en-US"/>
        </w:rPr>
        <w:t xml:space="preserve"> </w:t>
      </w:r>
      <w:r w:rsidRPr="00907677">
        <w:rPr>
          <w:lang w:eastAsia="en-US"/>
        </w:rPr>
        <w:t>Основная    задача</w:t>
      </w:r>
      <w:r w:rsidRPr="00907677">
        <w:rPr>
          <w:spacing w:val="86"/>
          <w:lang w:eastAsia="en-US"/>
        </w:rPr>
        <w:t xml:space="preserve"> </w:t>
      </w:r>
      <w:r w:rsidRPr="00907677">
        <w:rPr>
          <w:lang w:eastAsia="en-US"/>
        </w:rPr>
        <w:t>–</w:t>
      </w:r>
      <w:r w:rsidRPr="00907677">
        <w:rPr>
          <w:spacing w:val="80"/>
          <w:lang w:eastAsia="en-US"/>
        </w:rPr>
        <w:t xml:space="preserve"> </w:t>
      </w:r>
      <w:r w:rsidRPr="00907677">
        <w:rPr>
          <w:lang w:eastAsia="en-US"/>
        </w:rPr>
        <w:t>объединение</w:t>
      </w:r>
      <w:r w:rsidRPr="00907677">
        <w:rPr>
          <w:spacing w:val="78"/>
          <w:lang w:eastAsia="en-US"/>
        </w:rPr>
        <w:t xml:space="preserve"> </w:t>
      </w:r>
      <w:r w:rsidRPr="00907677">
        <w:rPr>
          <w:lang w:eastAsia="en-US"/>
        </w:rPr>
        <w:t>усилий</w:t>
      </w:r>
      <w:r w:rsidR="001310B9" w:rsidRPr="00907677">
        <w:rPr>
          <w:lang w:eastAsia="en-US"/>
        </w:rPr>
        <w:t xml:space="preserve"> </w:t>
      </w:r>
      <w:r w:rsidRPr="00907677">
        <w:rPr>
          <w:spacing w:val="-58"/>
          <w:lang w:eastAsia="en-US"/>
        </w:rPr>
        <w:t xml:space="preserve">   </w:t>
      </w:r>
      <w:r w:rsidRPr="00907677">
        <w:rPr>
          <w:lang w:eastAsia="en-US"/>
        </w:rPr>
        <w:t>по</w:t>
      </w:r>
      <w:r w:rsidRPr="00907677">
        <w:rPr>
          <w:spacing w:val="1"/>
          <w:lang w:eastAsia="en-US"/>
        </w:rPr>
        <w:t xml:space="preserve"> </w:t>
      </w:r>
      <w:r w:rsidRPr="00907677">
        <w:rPr>
          <w:lang w:eastAsia="en-US"/>
        </w:rPr>
        <w:t>воспитанию</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семье</w:t>
      </w:r>
      <w:r w:rsidRPr="00907677">
        <w:rPr>
          <w:spacing w:val="60"/>
          <w:lang w:eastAsia="en-US"/>
        </w:rPr>
        <w:t xml:space="preserve"> </w:t>
      </w:r>
      <w:r w:rsidRPr="00907677">
        <w:rPr>
          <w:lang w:eastAsia="en-US"/>
        </w:rPr>
        <w:t>и</w:t>
      </w:r>
      <w:r w:rsidRPr="00907677">
        <w:rPr>
          <w:spacing w:val="60"/>
          <w:lang w:eastAsia="en-US"/>
        </w:rPr>
        <w:t xml:space="preserve"> </w:t>
      </w:r>
      <w:r w:rsidRPr="00907677">
        <w:rPr>
          <w:lang w:eastAsia="en-US"/>
        </w:rPr>
        <w:t>в</w:t>
      </w:r>
      <w:r w:rsidRPr="00907677">
        <w:rPr>
          <w:spacing w:val="60"/>
          <w:lang w:eastAsia="en-US"/>
        </w:rPr>
        <w:t xml:space="preserve"> </w:t>
      </w:r>
      <w:r w:rsidRPr="00907677">
        <w:rPr>
          <w:lang w:eastAsia="en-US"/>
        </w:rPr>
        <w:t>ДОО.</w:t>
      </w:r>
      <w:r w:rsidRPr="00907677">
        <w:rPr>
          <w:spacing w:val="60"/>
          <w:lang w:eastAsia="en-US"/>
        </w:rPr>
        <w:t xml:space="preserve"> </w:t>
      </w:r>
      <w:r w:rsidRPr="00907677">
        <w:rPr>
          <w:lang w:eastAsia="en-US"/>
        </w:rPr>
        <w:t>Зачастую</w:t>
      </w:r>
      <w:r w:rsidRPr="00907677">
        <w:rPr>
          <w:spacing w:val="60"/>
          <w:lang w:eastAsia="en-US"/>
        </w:rPr>
        <w:t xml:space="preserve"> </w:t>
      </w:r>
      <w:r w:rsidRPr="00907677">
        <w:rPr>
          <w:lang w:eastAsia="en-US"/>
        </w:rPr>
        <w:t>поведение</w:t>
      </w:r>
      <w:r w:rsidRPr="00907677">
        <w:rPr>
          <w:spacing w:val="60"/>
          <w:lang w:eastAsia="en-US"/>
        </w:rPr>
        <w:t xml:space="preserve"> </w:t>
      </w:r>
      <w:r w:rsidRPr="00907677">
        <w:rPr>
          <w:lang w:eastAsia="en-US"/>
        </w:rPr>
        <w:t>ребенка</w:t>
      </w:r>
      <w:r w:rsidRPr="00907677">
        <w:rPr>
          <w:spacing w:val="60"/>
          <w:lang w:eastAsia="en-US"/>
        </w:rPr>
        <w:t xml:space="preserve"> </w:t>
      </w:r>
      <w:r w:rsidRPr="00907677">
        <w:rPr>
          <w:lang w:eastAsia="en-US"/>
        </w:rPr>
        <w:t>сильно</w:t>
      </w:r>
      <w:r w:rsidRPr="00907677">
        <w:rPr>
          <w:spacing w:val="60"/>
          <w:lang w:eastAsia="en-US"/>
        </w:rPr>
        <w:t xml:space="preserve"> </w:t>
      </w:r>
      <w:r w:rsidRPr="00907677">
        <w:rPr>
          <w:lang w:eastAsia="en-US"/>
        </w:rPr>
        <w:t>различается</w:t>
      </w:r>
      <w:r w:rsidRPr="00907677">
        <w:rPr>
          <w:spacing w:val="1"/>
          <w:lang w:eastAsia="en-US"/>
        </w:rPr>
        <w:t xml:space="preserve"> </w:t>
      </w:r>
      <w:r w:rsidRPr="00907677">
        <w:rPr>
          <w:lang w:eastAsia="en-US"/>
        </w:rPr>
        <w:t>дома и в ДОО. Без совместного обсуждения воспитывающими взрослыми особенностей ребенка</w:t>
      </w:r>
      <w:r w:rsidRPr="00907677">
        <w:rPr>
          <w:spacing w:val="1"/>
          <w:lang w:eastAsia="en-US"/>
        </w:rPr>
        <w:t xml:space="preserve"> </w:t>
      </w:r>
      <w:r w:rsidRPr="00907677">
        <w:rPr>
          <w:lang w:eastAsia="en-US"/>
        </w:rPr>
        <w:t>невозможно</w:t>
      </w:r>
      <w:r w:rsidRPr="00907677">
        <w:rPr>
          <w:spacing w:val="1"/>
          <w:lang w:eastAsia="en-US"/>
        </w:rPr>
        <w:t xml:space="preserve"> </w:t>
      </w:r>
      <w:r w:rsidRPr="00907677">
        <w:rPr>
          <w:lang w:eastAsia="en-US"/>
        </w:rPr>
        <w:t>выявление</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дальнейшем</w:t>
      </w:r>
      <w:r w:rsidRPr="00907677">
        <w:rPr>
          <w:spacing w:val="1"/>
          <w:lang w:eastAsia="en-US"/>
        </w:rPr>
        <w:t xml:space="preserve"> </w:t>
      </w:r>
      <w:r w:rsidRPr="00907677">
        <w:rPr>
          <w:lang w:eastAsia="en-US"/>
        </w:rPr>
        <w:t>создание</w:t>
      </w:r>
      <w:r w:rsidRPr="00907677">
        <w:rPr>
          <w:spacing w:val="1"/>
          <w:lang w:eastAsia="en-US"/>
        </w:rPr>
        <w:t xml:space="preserve"> </w:t>
      </w:r>
      <w:r w:rsidRPr="00907677">
        <w:rPr>
          <w:lang w:eastAsia="en-US"/>
        </w:rPr>
        <w:t>условий,</w:t>
      </w:r>
      <w:r w:rsidRPr="00907677">
        <w:rPr>
          <w:spacing w:val="1"/>
          <w:lang w:eastAsia="en-US"/>
        </w:rPr>
        <w:t xml:space="preserve"> </w:t>
      </w:r>
      <w:r w:rsidRPr="00907677">
        <w:rPr>
          <w:lang w:eastAsia="en-US"/>
        </w:rPr>
        <w:t>которые</w:t>
      </w:r>
      <w:r w:rsidRPr="00907677">
        <w:rPr>
          <w:spacing w:val="1"/>
          <w:lang w:eastAsia="en-US"/>
        </w:rPr>
        <w:t xml:space="preserve"> </w:t>
      </w:r>
      <w:r w:rsidRPr="00907677">
        <w:rPr>
          <w:lang w:eastAsia="en-US"/>
        </w:rPr>
        <w:t>необходимы</w:t>
      </w:r>
      <w:r w:rsidRPr="00907677">
        <w:rPr>
          <w:spacing w:val="1"/>
          <w:lang w:eastAsia="en-US"/>
        </w:rPr>
        <w:t xml:space="preserve"> </w:t>
      </w:r>
      <w:r w:rsidRPr="00907677">
        <w:rPr>
          <w:lang w:eastAsia="en-US"/>
        </w:rPr>
        <w:t>для</w:t>
      </w:r>
      <w:r w:rsidRPr="00907677">
        <w:rPr>
          <w:spacing w:val="1"/>
          <w:lang w:eastAsia="en-US"/>
        </w:rPr>
        <w:t xml:space="preserve"> </w:t>
      </w:r>
      <w:r w:rsidRPr="00907677">
        <w:rPr>
          <w:lang w:eastAsia="en-US"/>
        </w:rPr>
        <w:t>его</w:t>
      </w:r>
      <w:r w:rsidRPr="00907677">
        <w:rPr>
          <w:spacing w:val="1"/>
          <w:lang w:eastAsia="en-US"/>
        </w:rPr>
        <w:t xml:space="preserve"> </w:t>
      </w:r>
      <w:r w:rsidRPr="00907677">
        <w:rPr>
          <w:lang w:eastAsia="en-US"/>
        </w:rPr>
        <w:t>оптимального</w:t>
      </w:r>
      <w:r w:rsidRPr="00907677">
        <w:rPr>
          <w:spacing w:val="1"/>
          <w:lang w:eastAsia="en-US"/>
        </w:rPr>
        <w:t xml:space="preserve"> </w:t>
      </w:r>
      <w:r w:rsidRPr="00907677">
        <w:rPr>
          <w:lang w:eastAsia="en-US"/>
        </w:rPr>
        <w:t>и</w:t>
      </w:r>
      <w:r w:rsidRPr="00907677">
        <w:rPr>
          <w:spacing w:val="3"/>
          <w:lang w:eastAsia="en-US"/>
        </w:rPr>
        <w:t xml:space="preserve"> </w:t>
      </w:r>
      <w:r w:rsidRPr="00907677">
        <w:rPr>
          <w:lang w:eastAsia="en-US"/>
        </w:rPr>
        <w:t>полноценного</w:t>
      </w:r>
      <w:r w:rsidRPr="00907677">
        <w:rPr>
          <w:spacing w:val="5"/>
          <w:lang w:eastAsia="en-US"/>
        </w:rPr>
        <w:t xml:space="preserve"> </w:t>
      </w:r>
      <w:r w:rsidRPr="00907677">
        <w:rPr>
          <w:lang w:eastAsia="en-US"/>
        </w:rPr>
        <w:t>развития</w:t>
      </w:r>
      <w:r w:rsidRPr="00907677">
        <w:rPr>
          <w:spacing w:val="-3"/>
          <w:lang w:eastAsia="en-US"/>
        </w:rPr>
        <w:t xml:space="preserve"> </w:t>
      </w:r>
      <w:r w:rsidRPr="00907677">
        <w:rPr>
          <w:lang w:eastAsia="en-US"/>
        </w:rPr>
        <w:t>и</w:t>
      </w:r>
      <w:r w:rsidRPr="00907677">
        <w:rPr>
          <w:spacing w:val="-2"/>
          <w:lang w:eastAsia="en-US"/>
        </w:rPr>
        <w:t xml:space="preserve"> </w:t>
      </w:r>
      <w:r w:rsidRPr="00907677">
        <w:rPr>
          <w:lang w:eastAsia="en-US"/>
        </w:rPr>
        <w:t>воспитания.</w:t>
      </w:r>
    </w:p>
    <w:p w14:paraId="6FA2158F" w14:textId="4A675A5E" w:rsidR="00621BC1" w:rsidRPr="00907677" w:rsidRDefault="00621BC1" w:rsidP="00CE5032">
      <w:pPr>
        <w:widowControl w:val="0"/>
        <w:autoSpaceDE w:val="0"/>
        <w:autoSpaceDN w:val="0"/>
        <w:ind w:right="-144"/>
        <w:jc w:val="both"/>
        <w:rPr>
          <w:lang w:eastAsia="en-US"/>
        </w:rPr>
      </w:pPr>
      <w:r w:rsidRPr="00907677">
        <w:rPr>
          <w:lang w:eastAsia="en-US"/>
        </w:rPr>
        <w:t xml:space="preserve">   К профессионально-родительским общностям в С</w:t>
      </w:r>
      <w:r w:rsidR="00592A85" w:rsidRPr="00907677">
        <w:rPr>
          <w:lang w:eastAsia="en-US"/>
        </w:rPr>
        <w:t>П</w:t>
      </w:r>
      <w:r w:rsidRPr="00907677">
        <w:rPr>
          <w:lang w:eastAsia="en-US"/>
        </w:rPr>
        <w:t xml:space="preserve"> ГБОУ СОШ </w:t>
      </w:r>
      <w:r w:rsidR="00592A85" w:rsidRPr="00907677">
        <w:rPr>
          <w:lang w:eastAsia="en-US"/>
        </w:rPr>
        <w:t>с. Криволучье-Ивановка</w:t>
      </w:r>
      <w:r w:rsidR="00033300" w:rsidRPr="00907677">
        <w:rPr>
          <w:lang w:eastAsia="en-US"/>
        </w:rPr>
        <w:t xml:space="preserve"> </w:t>
      </w:r>
      <w:r w:rsidRPr="00907677">
        <w:rPr>
          <w:lang w:eastAsia="en-US"/>
        </w:rPr>
        <w:t>относятся:</w:t>
      </w:r>
    </w:p>
    <w:p w14:paraId="3821FC58" w14:textId="77777777" w:rsidR="00621BC1" w:rsidRPr="00907677" w:rsidRDefault="00621BC1" w:rsidP="0068130F">
      <w:pPr>
        <w:widowControl w:val="0"/>
        <w:numPr>
          <w:ilvl w:val="0"/>
          <w:numId w:val="108"/>
        </w:numPr>
        <w:tabs>
          <w:tab w:val="left" w:pos="542"/>
        </w:tabs>
        <w:autoSpaceDE w:val="0"/>
        <w:autoSpaceDN w:val="0"/>
        <w:ind w:left="0" w:right="-144"/>
        <w:jc w:val="both"/>
        <w:rPr>
          <w:lang w:eastAsia="en-US"/>
        </w:rPr>
      </w:pPr>
      <w:r w:rsidRPr="00907677">
        <w:rPr>
          <w:lang w:eastAsia="en-US"/>
        </w:rPr>
        <w:t>Родительский</w:t>
      </w:r>
      <w:r w:rsidRPr="00907677">
        <w:rPr>
          <w:spacing w:val="-5"/>
          <w:lang w:eastAsia="en-US"/>
        </w:rPr>
        <w:t xml:space="preserve"> </w:t>
      </w:r>
      <w:r w:rsidRPr="00907677">
        <w:rPr>
          <w:lang w:eastAsia="en-US"/>
        </w:rPr>
        <w:t>комитет</w:t>
      </w:r>
    </w:p>
    <w:p w14:paraId="0ADA9D4E" w14:textId="77777777" w:rsidR="00621BC1" w:rsidRPr="00907677" w:rsidRDefault="00621BC1" w:rsidP="0068130F">
      <w:pPr>
        <w:widowControl w:val="0"/>
        <w:numPr>
          <w:ilvl w:val="0"/>
          <w:numId w:val="108"/>
        </w:numPr>
        <w:tabs>
          <w:tab w:val="left" w:pos="542"/>
        </w:tabs>
        <w:autoSpaceDE w:val="0"/>
        <w:autoSpaceDN w:val="0"/>
        <w:ind w:left="0" w:right="-144"/>
        <w:jc w:val="both"/>
        <w:rPr>
          <w:lang w:eastAsia="en-US"/>
        </w:rPr>
      </w:pPr>
      <w:r w:rsidRPr="00907677">
        <w:rPr>
          <w:lang w:eastAsia="en-US"/>
        </w:rPr>
        <w:t>Общее</w:t>
      </w:r>
      <w:r w:rsidRPr="00907677">
        <w:rPr>
          <w:spacing w:val="-4"/>
          <w:lang w:eastAsia="en-US"/>
        </w:rPr>
        <w:t xml:space="preserve"> </w:t>
      </w:r>
      <w:r w:rsidRPr="00907677">
        <w:rPr>
          <w:lang w:eastAsia="en-US"/>
        </w:rPr>
        <w:t>родительское</w:t>
      </w:r>
      <w:r w:rsidRPr="00907677">
        <w:rPr>
          <w:spacing w:val="-3"/>
          <w:lang w:eastAsia="en-US"/>
        </w:rPr>
        <w:t xml:space="preserve"> </w:t>
      </w:r>
      <w:r w:rsidRPr="00907677">
        <w:rPr>
          <w:lang w:eastAsia="en-US"/>
        </w:rPr>
        <w:t>собрание.</w:t>
      </w:r>
    </w:p>
    <w:p w14:paraId="7FD16AEF" w14:textId="77777777" w:rsidR="00621BC1" w:rsidRPr="00907677" w:rsidRDefault="00621BC1" w:rsidP="00CE5032">
      <w:pPr>
        <w:widowControl w:val="0"/>
        <w:autoSpaceDE w:val="0"/>
        <w:autoSpaceDN w:val="0"/>
        <w:ind w:right="-144"/>
        <w:jc w:val="both"/>
        <w:rPr>
          <w:lang w:eastAsia="en-US"/>
        </w:rPr>
      </w:pPr>
      <w:r w:rsidRPr="00907677">
        <w:rPr>
          <w:lang w:eastAsia="en-US"/>
        </w:rPr>
        <w:t xml:space="preserve">     Детско-взрослая</w:t>
      </w:r>
      <w:r w:rsidRPr="00907677">
        <w:rPr>
          <w:spacing w:val="1"/>
          <w:lang w:eastAsia="en-US"/>
        </w:rPr>
        <w:t xml:space="preserve"> </w:t>
      </w:r>
      <w:r w:rsidRPr="00907677">
        <w:rPr>
          <w:lang w:eastAsia="en-US"/>
        </w:rPr>
        <w:t>общность.</w:t>
      </w:r>
      <w:r w:rsidRPr="00907677">
        <w:rPr>
          <w:spacing w:val="1"/>
          <w:lang w:eastAsia="en-US"/>
        </w:rPr>
        <w:t xml:space="preserve"> </w:t>
      </w:r>
      <w:r w:rsidRPr="00907677">
        <w:rPr>
          <w:w w:val="105"/>
        </w:rPr>
        <w:t>Ценности: содействие, сотворчество, сопереживание,</w:t>
      </w:r>
      <w:r w:rsidRPr="00907677">
        <w:rPr>
          <w:spacing w:val="-58"/>
          <w:w w:val="105"/>
        </w:rPr>
        <w:t xml:space="preserve"> </w:t>
      </w:r>
      <w:r w:rsidRPr="00907677">
        <w:rPr>
          <w:w w:val="105"/>
        </w:rPr>
        <w:t>взаимопонимание</w:t>
      </w:r>
      <w:r w:rsidRPr="00907677">
        <w:rPr>
          <w:spacing w:val="1"/>
          <w:w w:val="105"/>
        </w:rPr>
        <w:t xml:space="preserve"> </w:t>
      </w:r>
      <w:r w:rsidRPr="00907677">
        <w:rPr>
          <w:w w:val="105"/>
        </w:rPr>
        <w:t>и</w:t>
      </w:r>
      <w:r w:rsidRPr="00907677">
        <w:rPr>
          <w:spacing w:val="1"/>
          <w:w w:val="105"/>
        </w:rPr>
        <w:t xml:space="preserve"> </w:t>
      </w:r>
      <w:r w:rsidRPr="00907677">
        <w:rPr>
          <w:w w:val="105"/>
        </w:rPr>
        <w:t>взаимное</w:t>
      </w:r>
      <w:r w:rsidRPr="00907677">
        <w:rPr>
          <w:spacing w:val="1"/>
          <w:w w:val="105"/>
        </w:rPr>
        <w:t xml:space="preserve"> </w:t>
      </w:r>
      <w:r w:rsidRPr="00907677">
        <w:rPr>
          <w:w w:val="105"/>
        </w:rPr>
        <w:t>уважение,</w:t>
      </w:r>
      <w:r w:rsidRPr="00907677">
        <w:rPr>
          <w:spacing w:val="1"/>
          <w:w w:val="105"/>
        </w:rPr>
        <w:t xml:space="preserve"> </w:t>
      </w:r>
      <w:r w:rsidRPr="00907677">
        <w:rPr>
          <w:w w:val="105"/>
        </w:rPr>
        <w:t>отношение</w:t>
      </w:r>
      <w:r w:rsidRPr="00907677">
        <w:rPr>
          <w:spacing w:val="1"/>
          <w:w w:val="105"/>
        </w:rPr>
        <w:t xml:space="preserve"> </w:t>
      </w:r>
      <w:r w:rsidRPr="00907677">
        <w:rPr>
          <w:w w:val="105"/>
        </w:rPr>
        <w:t>ребенку</w:t>
      </w:r>
      <w:r w:rsidRPr="00907677">
        <w:rPr>
          <w:spacing w:val="1"/>
          <w:w w:val="105"/>
        </w:rPr>
        <w:t xml:space="preserve"> </w:t>
      </w:r>
      <w:r w:rsidRPr="00907677">
        <w:rPr>
          <w:w w:val="105"/>
        </w:rPr>
        <w:t>как</w:t>
      </w:r>
      <w:r w:rsidRPr="00907677">
        <w:rPr>
          <w:spacing w:val="1"/>
          <w:w w:val="105"/>
        </w:rPr>
        <w:t xml:space="preserve"> </w:t>
      </w:r>
      <w:r w:rsidRPr="00907677">
        <w:rPr>
          <w:w w:val="105"/>
        </w:rPr>
        <w:t>к</w:t>
      </w:r>
      <w:r w:rsidRPr="00907677">
        <w:rPr>
          <w:spacing w:val="1"/>
          <w:w w:val="105"/>
        </w:rPr>
        <w:t xml:space="preserve"> </w:t>
      </w:r>
      <w:r w:rsidRPr="00907677">
        <w:rPr>
          <w:w w:val="105"/>
        </w:rPr>
        <w:t>полноправному</w:t>
      </w:r>
      <w:r w:rsidRPr="00907677">
        <w:rPr>
          <w:spacing w:val="1"/>
          <w:w w:val="105"/>
        </w:rPr>
        <w:t xml:space="preserve"> </w:t>
      </w:r>
      <w:r w:rsidRPr="00907677">
        <w:rPr>
          <w:w w:val="105"/>
        </w:rPr>
        <w:t>человеку</w:t>
      </w:r>
      <w:r w:rsidRPr="00907677">
        <w:rPr>
          <w:lang w:eastAsia="en-US"/>
        </w:rPr>
        <w:t>.</w:t>
      </w:r>
    </w:p>
    <w:p w14:paraId="20005C78" w14:textId="77777777" w:rsidR="00621BC1" w:rsidRPr="00907677" w:rsidRDefault="00621BC1" w:rsidP="00CE5032">
      <w:pPr>
        <w:widowControl w:val="0"/>
        <w:autoSpaceDE w:val="0"/>
        <w:autoSpaceDN w:val="0"/>
        <w:ind w:right="-144"/>
        <w:jc w:val="both"/>
        <w:rPr>
          <w:lang w:eastAsia="en-US"/>
        </w:rPr>
      </w:pPr>
      <w:r w:rsidRPr="00907677">
        <w:rPr>
          <w:lang w:eastAsia="en-US"/>
        </w:rPr>
        <w:t xml:space="preserve">    Детско-взрослая</w:t>
      </w:r>
      <w:r w:rsidRPr="00907677">
        <w:rPr>
          <w:spacing w:val="1"/>
          <w:lang w:eastAsia="en-US"/>
        </w:rPr>
        <w:t xml:space="preserve"> </w:t>
      </w:r>
      <w:r w:rsidRPr="00907677">
        <w:rPr>
          <w:lang w:eastAsia="en-US"/>
        </w:rPr>
        <w:t>общность</w:t>
      </w:r>
      <w:r w:rsidRPr="00907677">
        <w:rPr>
          <w:spacing w:val="1"/>
          <w:lang w:eastAsia="en-US"/>
        </w:rPr>
        <w:t xml:space="preserve"> </w:t>
      </w:r>
      <w:r w:rsidRPr="00907677">
        <w:rPr>
          <w:lang w:eastAsia="en-US"/>
        </w:rPr>
        <w:t>является</w:t>
      </w:r>
      <w:r w:rsidRPr="00907677">
        <w:rPr>
          <w:spacing w:val="1"/>
          <w:lang w:eastAsia="en-US"/>
        </w:rPr>
        <w:t xml:space="preserve"> </w:t>
      </w:r>
      <w:r w:rsidRPr="00907677">
        <w:rPr>
          <w:lang w:eastAsia="en-US"/>
        </w:rPr>
        <w:t>источником</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механизмом</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Находясь в общности, ребенок сначала приобщается к тем правилам и нормам, которые вносят</w:t>
      </w:r>
      <w:r w:rsidRPr="00907677">
        <w:rPr>
          <w:spacing w:val="1"/>
          <w:lang w:eastAsia="en-US"/>
        </w:rPr>
        <w:t xml:space="preserve"> </w:t>
      </w:r>
      <w:r w:rsidRPr="00907677">
        <w:rPr>
          <w:lang w:eastAsia="en-US"/>
        </w:rPr>
        <w:t>взрослые</w:t>
      </w:r>
      <w:r w:rsidRPr="00907677">
        <w:rPr>
          <w:spacing w:val="-6"/>
          <w:lang w:eastAsia="en-US"/>
        </w:rPr>
        <w:t xml:space="preserve"> </w:t>
      </w:r>
      <w:r w:rsidRPr="00907677">
        <w:rPr>
          <w:lang w:eastAsia="en-US"/>
        </w:rPr>
        <w:t>в</w:t>
      </w:r>
      <w:r w:rsidRPr="00907677">
        <w:rPr>
          <w:spacing w:val="-3"/>
          <w:lang w:eastAsia="en-US"/>
        </w:rPr>
        <w:t xml:space="preserve"> </w:t>
      </w:r>
      <w:r w:rsidRPr="00907677">
        <w:rPr>
          <w:lang w:eastAsia="en-US"/>
        </w:rPr>
        <w:t>общность,</w:t>
      </w:r>
      <w:r w:rsidRPr="00907677">
        <w:rPr>
          <w:spacing w:val="-3"/>
          <w:lang w:eastAsia="en-US"/>
        </w:rPr>
        <w:t xml:space="preserve"> </w:t>
      </w:r>
      <w:r w:rsidRPr="00907677">
        <w:rPr>
          <w:lang w:eastAsia="en-US"/>
        </w:rPr>
        <w:t>а</w:t>
      </w:r>
      <w:r w:rsidRPr="00907677">
        <w:rPr>
          <w:spacing w:val="-1"/>
          <w:lang w:eastAsia="en-US"/>
        </w:rPr>
        <w:t xml:space="preserve"> </w:t>
      </w:r>
      <w:r w:rsidRPr="00907677">
        <w:rPr>
          <w:lang w:eastAsia="en-US"/>
        </w:rPr>
        <w:t>затем</w:t>
      </w:r>
      <w:r w:rsidRPr="00907677">
        <w:rPr>
          <w:spacing w:val="-3"/>
          <w:lang w:eastAsia="en-US"/>
        </w:rPr>
        <w:t xml:space="preserve"> </w:t>
      </w:r>
      <w:r w:rsidRPr="00907677">
        <w:rPr>
          <w:lang w:eastAsia="en-US"/>
        </w:rPr>
        <w:t>эти</w:t>
      </w:r>
      <w:r w:rsidRPr="00907677">
        <w:rPr>
          <w:spacing w:val="-3"/>
          <w:lang w:eastAsia="en-US"/>
        </w:rPr>
        <w:t xml:space="preserve"> </w:t>
      </w:r>
      <w:r w:rsidRPr="00907677">
        <w:rPr>
          <w:lang w:eastAsia="en-US"/>
        </w:rPr>
        <w:t>нормы</w:t>
      </w:r>
      <w:r w:rsidRPr="00907677">
        <w:rPr>
          <w:spacing w:val="-3"/>
          <w:lang w:eastAsia="en-US"/>
        </w:rPr>
        <w:t xml:space="preserve"> </w:t>
      </w:r>
      <w:r w:rsidRPr="00907677">
        <w:rPr>
          <w:lang w:eastAsia="en-US"/>
        </w:rPr>
        <w:t>усваиваются</w:t>
      </w:r>
      <w:r w:rsidRPr="00907677">
        <w:rPr>
          <w:spacing w:val="-1"/>
          <w:lang w:eastAsia="en-US"/>
        </w:rPr>
        <w:t xml:space="preserve"> </w:t>
      </w:r>
      <w:r w:rsidRPr="00907677">
        <w:rPr>
          <w:lang w:eastAsia="en-US"/>
        </w:rPr>
        <w:t>ребенком</w:t>
      </w:r>
      <w:r w:rsidRPr="00907677">
        <w:rPr>
          <w:spacing w:val="1"/>
          <w:lang w:eastAsia="en-US"/>
        </w:rPr>
        <w:t xml:space="preserve"> </w:t>
      </w:r>
      <w:r w:rsidRPr="00907677">
        <w:rPr>
          <w:lang w:eastAsia="en-US"/>
        </w:rPr>
        <w:t>и</w:t>
      </w:r>
      <w:r w:rsidRPr="00907677">
        <w:rPr>
          <w:spacing w:val="-4"/>
          <w:lang w:eastAsia="en-US"/>
        </w:rPr>
        <w:t xml:space="preserve"> </w:t>
      </w:r>
      <w:r w:rsidRPr="00907677">
        <w:rPr>
          <w:lang w:eastAsia="en-US"/>
        </w:rPr>
        <w:t>становятся</w:t>
      </w:r>
      <w:r w:rsidRPr="00907677">
        <w:rPr>
          <w:spacing w:val="-4"/>
          <w:lang w:eastAsia="en-US"/>
        </w:rPr>
        <w:t xml:space="preserve"> </w:t>
      </w:r>
      <w:r w:rsidRPr="00907677">
        <w:rPr>
          <w:lang w:eastAsia="en-US"/>
        </w:rPr>
        <w:t>его</w:t>
      </w:r>
      <w:r w:rsidRPr="00907677">
        <w:rPr>
          <w:spacing w:val="4"/>
          <w:lang w:eastAsia="en-US"/>
        </w:rPr>
        <w:t xml:space="preserve"> </w:t>
      </w:r>
      <w:r w:rsidRPr="00907677">
        <w:rPr>
          <w:lang w:eastAsia="en-US"/>
        </w:rPr>
        <w:t>собственными.</w:t>
      </w:r>
    </w:p>
    <w:p w14:paraId="48E834FF" w14:textId="77777777" w:rsidR="00621BC1" w:rsidRPr="00907677" w:rsidRDefault="00621BC1" w:rsidP="00CE5032">
      <w:pPr>
        <w:widowControl w:val="0"/>
        <w:autoSpaceDE w:val="0"/>
        <w:autoSpaceDN w:val="0"/>
        <w:ind w:right="-144"/>
        <w:jc w:val="both"/>
        <w:rPr>
          <w:lang w:eastAsia="en-US"/>
        </w:rPr>
      </w:pPr>
      <w:r w:rsidRPr="00907677">
        <w:rPr>
          <w:lang w:eastAsia="en-US"/>
        </w:rPr>
        <w:t xml:space="preserve">     Общность  </w:t>
      </w:r>
      <w:r w:rsidRPr="00907677">
        <w:rPr>
          <w:spacing w:val="1"/>
          <w:lang w:eastAsia="en-US"/>
        </w:rPr>
        <w:t xml:space="preserve"> </w:t>
      </w:r>
      <w:r w:rsidRPr="00907677">
        <w:rPr>
          <w:lang w:eastAsia="en-US"/>
        </w:rPr>
        <w:t>строится    и    задается    системой    связей    и    отношений    ее    участников.</w:t>
      </w:r>
      <w:r w:rsidRPr="00907677">
        <w:rPr>
          <w:spacing w:val="1"/>
          <w:lang w:eastAsia="en-US"/>
        </w:rPr>
        <w:t xml:space="preserve"> </w:t>
      </w:r>
      <w:r w:rsidRPr="00907677">
        <w:rPr>
          <w:lang w:eastAsia="en-US"/>
        </w:rPr>
        <w:t>В</w:t>
      </w:r>
      <w:r w:rsidRPr="00907677">
        <w:rPr>
          <w:spacing w:val="61"/>
          <w:lang w:eastAsia="en-US"/>
        </w:rPr>
        <w:t xml:space="preserve"> </w:t>
      </w:r>
      <w:r w:rsidRPr="00907677">
        <w:rPr>
          <w:lang w:eastAsia="en-US"/>
        </w:rPr>
        <w:t>каждом</w:t>
      </w:r>
      <w:r w:rsidRPr="00907677">
        <w:rPr>
          <w:spacing w:val="60"/>
          <w:lang w:eastAsia="en-US"/>
        </w:rPr>
        <w:t xml:space="preserve"> </w:t>
      </w:r>
      <w:r w:rsidRPr="00907677">
        <w:rPr>
          <w:lang w:eastAsia="en-US"/>
        </w:rPr>
        <w:t>возрасте</w:t>
      </w:r>
      <w:r w:rsidRPr="00907677">
        <w:rPr>
          <w:spacing w:val="60"/>
          <w:lang w:eastAsia="en-US"/>
        </w:rPr>
        <w:t xml:space="preserve"> </w:t>
      </w:r>
      <w:r w:rsidRPr="00907677">
        <w:rPr>
          <w:lang w:eastAsia="en-US"/>
        </w:rPr>
        <w:t>и</w:t>
      </w:r>
      <w:r w:rsidRPr="00907677">
        <w:rPr>
          <w:spacing w:val="60"/>
          <w:lang w:eastAsia="en-US"/>
        </w:rPr>
        <w:t xml:space="preserve"> </w:t>
      </w:r>
      <w:r w:rsidRPr="00907677">
        <w:rPr>
          <w:lang w:eastAsia="en-US"/>
        </w:rPr>
        <w:t>каждом</w:t>
      </w:r>
      <w:r w:rsidRPr="00907677">
        <w:rPr>
          <w:spacing w:val="60"/>
          <w:lang w:eastAsia="en-US"/>
        </w:rPr>
        <w:t xml:space="preserve"> </w:t>
      </w:r>
      <w:r w:rsidRPr="00907677">
        <w:rPr>
          <w:lang w:eastAsia="en-US"/>
        </w:rPr>
        <w:t>случае   она</w:t>
      </w:r>
      <w:r w:rsidRPr="00907677">
        <w:rPr>
          <w:spacing w:val="60"/>
          <w:lang w:eastAsia="en-US"/>
        </w:rPr>
        <w:t xml:space="preserve"> </w:t>
      </w:r>
      <w:r w:rsidRPr="00907677">
        <w:rPr>
          <w:lang w:eastAsia="en-US"/>
        </w:rPr>
        <w:t>будет   обладать</w:t>
      </w:r>
      <w:r w:rsidRPr="00907677">
        <w:rPr>
          <w:spacing w:val="60"/>
          <w:lang w:eastAsia="en-US"/>
        </w:rPr>
        <w:t xml:space="preserve"> </w:t>
      </w:r>
      <w:r w:rsidRPr="00907677">
        <w:rPr>
          <w:lang w:eastAsia="en-US"/>
        </w:rPr>
        <w:t>своей</w:t>
      </w:r>
      <w:r w:rsidRPr="00907677">
        <w:rPr>
          <w:spacing w:val="60"/>
          <w:lang w:eastAsia="en-US"/>
        </w:rPr>
        <w:t xml:space="preserve"> </w:t>
      </w:r>
      <w:r w:rsidRPr="00907677">
        <w:rPr>
          <w:lang w:eastAsia="en-US"/>
        </w:rPr>
        <w:t>спецификой</w:t>
      </w:r>
      <w:r w:rsidRPr="00907677">
        <w:rPr>
          <w:spacing w:val="60"/>
          <w:lang w:eastAsia="en-US"/>
        </w:rPr>
        <w:t xml:space="preserve"> </w:t>
      </w:r>
      <w:r w:rsidRPr="00907677">
        <w:rPr>
          <w:lang w:eastAsia="en-US"/>
        </w:rPr>
        <w:t>в</w:t>
      </w:r>
      <w:r w:rsidRPr="00907677">
        <w:rPr>
          <w:spacing w:val="60"/>
          <w:lang w:eastAsia="en-US"/>
        </w:rPr>
        <w:t xml:space="preserve"> </w:t>
      </w:r>
      <w:r w:rsidRPr="00907677">
        <w:rPr>
          <w:lang w:eastAsia="en-US"/>
        </w:rPr>
        <w:t>зависимости</w:t>
      </w:r>
      <w:r w:rsidRPr="00907677">
        <w:rPr>
          <w:spacing w:val="1"/>
          <w:lang w:eastAsia="en-US"/>
        </w:rPr>
        <w:t xml:space="preserve"> </w:t>
      </w:r>
      <w:r w:rsidRPr="00907677">
        <w:rPr>
          <w:lang w:eastAsia="en-US"/>
        </w:rPr>
        <w:t>от</w:t>
      </w:r>
      <w:r w:rsidRPr="00907677">
        <w:rPr>
          <w:spacing w:val="-3"/>
          <w:lang w:eastAsia="en-US"/>
        </w:rPr>
        <w:t xml:space="preserve"> </w:t>
      </w:r>
      <w:r w:rsidRPr="00907677">
        <w:rPr>
          <w:lang w:eastAsia="en-US"/>
        </w:rPr>
        <w:t>решаемых</w:t>
      </w:r>
      <w:r w:rsidRPr="00907677">
        <w:rPr>
          <w:spacing w:val="-3"/>
          <w:lang w:eastAsia="en-US"/>
        </w:rPr>
        <w:t xml:space="preserve"> </w:t>
      </w:r>
      <w:r w:rsidRPr="00907677">
        <w:rPr>
          <w:lang w:eastAsia="en-US"/>
        </w:rPr>
        <w:t>воспитательных</w:t>
      </w:r>
      <w:r w:rsidRPr="00907677">
        <w:rPr>
          <w:spacing w:val="-3"/>
          <w:lang w:eastAsia="en-US"/>
        </w:rPr>
        <w:t xml:space="preserve"> </w:t>
      </w:r>
      <w:r w:rsidRPr="00907677">
        <w:rPr>
          <w:lang w:eastAsia="en-US"/>
        </w:rPr>
        <w:t>задач.</w:t>
      </w:r>
    </w:p>
    <w:p w14:paraId="34D6391C" w14:textId="17926634" w:rsidR="00621BC1" w:rsidRPr="00907677" w:rsidRDefault="00621BC1" w:rsidP="00592A85">
      <w:pPr>
        <w:widowControl w:val="0"/>
        <w:autoSpaceDE w:val="0"/>
        <w:autoSpaceDN w:val="0"/>
        <w:ind w:right="-144"/>
        <w:jc w:val="both"/>
        <w:rPr>
          <w:lang w:eastAsia="en-US"/>
        </w:rPr>
      </w:pPr>
      <w:r w:rsidRPr="00907677">
        <w:rPr>
          <w:rFonts w:eastAsiaTheme="minorHAnsi"/>
          <w:lang w:eastAsia="en-US"/>
        </w:rPr>
        <w:t xml:space="preserve">   </w:t>
      </w:r>
    </w:p>
    <w:p w14:paraId="1959BC11" w14:textId="0AB36011" w:rsidR="00621BC1" w:rsidRPr="003854A9" w:rsidRDefault="00621BC1" w:rsidP="0062389D">
      <w:pPr>
        <w:pStyle w:val="21"/>
        <w:shd w:val="clear" w:color="auto" w:fill="auto"/>
        <w:tabs>
          <w:tab w:val="left" w:pos="1555"/>
        </w:tabs>
        <w:spacing w:before="0" w:after="0" w:line="240" w:lineRule="auto"/>
        <w:ind w:right="-144"/>
        <w:jc w:val="center"/>
        <w:rPr>
          <w:b/>
          <w:sz w:val="24"/>
          <w:szCs w:val="24"/>
        </w:rPr>
      </w:pPr>
      <w:r w:rsidRPr="003854A9">
        <w:rPr>
          <w:b/>
          <w:sz w:val="24"/>
          <w:szCs w:val="24"/>
        </w:rPr>
        <w:t>Задачи воспит</w:t>
      </w:r>
      <w:r w:rsidR="0062389D" w:rsidRPr="003854A9">
        <w:rPr>
          <w:b/>
          <w:sz w:val="24"/>
          <w:szCs w:val="24"/>
        </w:rPr>
        <w:t>ания в образовательных областях</w:t>
      </w:r>
      <w:r w:rsidR="009C22C4">
        <w:rPr>
          <w:b/>
          <w:sz w:val="24"/>
          <w:szCs w:val="24"/>
        </w:rPr>
        <w:t>.</w:t>
      </w:r>
    </w:p>
    <w:p w14:paraId="2290AA4D" w14:textId="77777777" w:rsidR="0062389D" w:rsidRPr="00907677" w:rsidRDefault="0062389D" w:rsidP="0062389D">
      <w:pPr>
        <w:pStyle w:val="21"/>
        <w:shd w:val="clear" w:color="auto" w:fill="auto"/>
        <w:tabs>
          <w:tab w:val="left" w:pos="1555"/>
        </w:tabs>
        <w:spacing w:before="0" w:after="0" w:line="240" w:lineRule="auto"/>
        <w:ind w:right="-144"/>
        <w:jc w:val="center"/>
        <w:rPr>
          <w:sz w:val="24"/>
          <w:szCs w:val="24"/>
        </w:rPr>
      </w:pPr>
    </w:p>
    <w:p w14:paraId="22E20273" w14:textId="77777777" w:rsidR="00621BC1" w:rsidRPr="00907677" w:rsidRDefault="00621BC1" w:rsidP="00CE5032">
      <w:pPr>
        <w:pStyle w:val="21"/>
        <w:shd w:val="clear" w:color="auto" w:fill="auto"/>
        <w:tabs>
          <w:tab w:val="left" w:pos="1714"/>
        </w:tabs>
        <w:spacing w:before="0" w:after="0" w:line="240" w:lineRule="auto"/>
        <w:ind w:right="-144"/>
        <w:jc w:val="both"/>
        <w:rPr>
          <w:sz w:val="24"/>
          <w:szCs w:val="24"/>
        </w:rPr>
      </w:pPr>
      <w:r w:rsidRPr="00907677">
        <w:rPr>
          <w:sz w:val="24"/>
          <w:szCs w:val="24"/>
        </w:rPr>
        <w:t xml:space="preserve">        Для проектирования содержания воспитательной работы необходимо соотнести направления воспитания и образовательные области.</w:t>
      </w:r>
    </w:p>
    <w:p w14:paraId="5384AB46" w14:textId="77777777" w:rsidR="00621BC1" w:rsidRPr="00907677" w:rsidRDefault="00621BC1" w:rsidP="00CE5032">
      <w:pPr>
        <w:pStyle w:val="21"/>
        <w:shd w:val="clear" w:color="auto" w:fill="auto"/>
        <w:tabs>
          <w:tab w:val="left" w:pos="1033"/>
        </w:tabs>
        <w:spacing w:before="0" w:after="0" w:line="240" w:lineRule="auto"/>
        <w:ind w:right="-144"/>
        <w:jc w:val="both"/>
        <w:rPr>
          <w:sz w:val="24"/>
          <w:szCs w:val="24"/>
        </w:rPr>
      </w:pPr>
      <w:r w:rsidRPr="00907677">
        <w:rPr>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23AB90CC"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07DE98F6"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Образовательная область «Познавательное развитие» соотносится с познавательным и патриотическим направлениями воспитания;</w:t>
      </w:r>
    </w:p>
    <w:p w14:paraId="019EC759"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Образовательная область «Речевое развитие» соотносится с социальным и эстетическим направлениями воспитания;</w:t>
      </w:r>
    </w:p>
    <w:p w14:paraId="43525ABA"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Образовательная область «Художественно-эстетическое развитие» соотносится с эстетическим направлением воспитания;</w:t>
      </w:r>
    </w:p>
    <w:p w14:paraId="496F70A8"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Образовательная область «Физическое развитие» соотносится с физическим и оздоровительным направлениями воспитания.</w:t>
      </w:r>
    </w:p>
    <w:p w14:paraId="5341AF3A" w14:textId="77777777" w:rsidR="00880A90" w:rsidRPr="00907677" w:rsidRDefault="00880A90" w:rsidP="00CE5032">
      <w:pPr>
        <w:pStyle w:val="21"/>
        <w:shd w:val="clear" w:color="auto" w:fill="auto"/>
        <w:spacing w:before="0" w:after="0" w:line="240" w:lineRule="auto"/>
        <w:ind w:right="-144" w:firstLine="720"/>
        <w:jc w:val="both"/>
        <w:rPr>
          <w:sz w:val="24"/>
          <w:szCs w:val="24"/>
        </w:rPr>
      </w:pPr>
    </w:p>
    <w:p w14:paraId="19EC27E1" w14:textId="77777777" w:rsidR="00621BC1" w:rsidRPr="00907677" w:rsidRDefault="00621BC1" w:rsidP="00CE5032">
      <w:pPr>
        <w:pStyle w:val="21"/>
        <w:shd w:val="clear" w:color="auto" w:fill="auto"/>
        <w:tabs>
          <w:tab w:val="left" w:pos="1028"/>
        </w:tabs>
        <w:spacing w:before="0" w:after="0" w:line="240" w:lineRule="auto"/>
        <w:ind w:right="-144"/>
        <w:jc w:val="both"/>
        <w:rPr>
          <w:sz w:val="24"/>
          <w:szCs w:val="24"/>
        </w:rPr>
      </w:pPr>
      <w:r w:rsidRPr="00907677">
        <w:rPr>
          <w:sz w:val="24"/>
          <w:szCs w:val="24"/>
        </w:rPr>
        <w:t xml:space="preserve">        1. Решение задач воспитания в рамках образовательной области «Социально</w:t>
      </w:r>
      <w:r w:rsidRPr="00907677">
        <w:rPr>
          <w:sz w:val="24"/>
          <w:szCs w:val="24"/>
        </w:rPr>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13C2941E"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любви к своей семье, своему населенному пункту, родному краю, своей стране;</w:t>
      </w:r>
    </w:p>
    <w:p w14:paraId="2AB91146"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8D8841F"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ценностного отношения к культурному наследию своего народа, к нравственным и культурным традициям России;</w:t>
      </w:r>
    </w:p>
    <w:p w14:paraId="45515CFF"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5D698444"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404188B"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C2E5F4B"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A0A8F12"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формирование способности бережно и уважительно относиться к результатам своего труда и труда других людей.</w:t>
      </w:r>
    </w:p>
    <w:p w14:paraId="421F82AD" w14:textId="77777777" w:rsidR="00621BC1" w:rsidRPr="00907677" w:rsidRDefault="00621BC1" w:rsidP="00CE5032">
      <w:pPr>
        <w:pStyle w:val="21"/>
        <w:shd w:val="clear" w:color="auto" w:fill="auto"/>
        <w:tabs>
          <w:tab w:val="left" w:pos="1023"/>
        </w:tabs>
        <w:spacing w:before="0" w:after="0" w:line="240" w:lineRule="auto"/>
        <w:ind w:right="-144"/>
        <w:jc w:val="both"/>
        <w:rPr>
          <w:sz w:val="24"/>
          <w:szCs w:val="24"/>
        </w:rPr>
      </w:pPr>
      <w:r w:rsidRPr="00907677">
        <w:rPr>
          <w:sz w:val="24"/>
          <w:szCs w:val="24"/>
        </w:rPr>
        <w:t xml:space="preserve">           2.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4DE4F838"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отношения к знанию как ценности, понимание значения образования для человека, общества, страны;</w:t>
      </w:r>
    </w:p>
    <w:p w14:paraId="64136039"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565F496A"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уважения к людям – представителям разных народов России независимо от их этнической принадлежности;</w:t>
      </w:r>
    </w:p>
    <w:p w14:paraId="20905821"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уважительного отношения к государственным символам страны (флагу, гербу, гимну);</w:t>
      </w:r>
    </w:p>
    <w:p w14:paraId="5C919DB0"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95B4F83" w14:textId="77777777" w:rsidR="00621BC1" w:rsidRPr="00907677" w:rsidRDefault="00621BC1" w:rsidP="00CE5032">
      <w:pPr>
        <w:pStyle w:val="21"/>
        <w:shd w:val="clear" w:color="auto" w:fill="auto"/>
        <w:tabs>
          <w:tab w:val="left" w:pos="1028"/>
        </w:tabs>
        <w:spacing w:before="0" w:after="0" w:line="240" w:lineRule="auto"/>
        <w:ind w:right="-144"/>
        <w:jc w:val="both"/>
        <w:rPr>
          <w:sz w:val="24"/>
          <w:szCs w:val="24"/>
        </w:rPr>
      </w:pPr>
      <w:r w:rsidRPr="00907677">
        <w:rPr>
          <w:sz w:val="24"/>
          <w:szCs w:val="24"/>
        </w:rPr>
        <w:t xml:space="preserve">          3.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1F0647FB"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владение формами речевого этикета, отражающими принятые в обществе правила и нормы культурного поведения;</w:t>
      </w:r>
    </w:p>
    <w:p w14:paraId="4F043788"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FD343F4" w14:textId="77777777" w:rsidR="00621BC1" w:rsidRPr="00907677" w:rsidRDefault="00621BC1" w:rsidP="00CE5032">
      <w:pPr>
        <w:pStyle w:val="21"/>
        <w:shd w:val="clear" w:color="auto" w:fill="auto"/>
        <w:tabs>
          <w:tab w:val="left" w:pos="1028"/>
        </w:tabs>
        <w:spacing w:before="0" w:after="0" w:line="240" w:lineRule="auto"/>
        <w:ind w:right="-144"/>
        <w:jc w:val="both"/>
        <w:rPr>
          <w:sz w:val="24"/>
          <w:szCs w:val="24"/>
        </w:rPr>
      </w:pPr>
      <w:r w:rsidRPr="00907677">
        <w:rPr>
          <w:sz w:val="24"/>
          <w:szCs w:val="24"/>
        </w:rPr>
        <w:t xml:space="preserve">          4.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6E2E8E5"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A0D5968"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D2BB7D0"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1374F8C"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1F3956A"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8B7B809"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5.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5B1BF168"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формирование у ребёнка возрастосообразных представлений о жизни, здоровье и физической культуре;</w:t>
      </w:r>
    </w:p>
    <w:p w14:paraId="5A090F34"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2899115D"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воспитание активности, самостоятельности, уверенности, нравственных и волевых качеств.</w:t>
      </w:r>
    </w:p>
    <w:p w14:paraId="133BDD9A" w14:textId="77777777" w:rsidR="00880A90" w:rsidRPr="003854A9" w:rsidRDefault="00880A90" w:rsidP="00CE5032">
      <w:pPr>
        <w:pStyle w:val="21"/>
        <w:shd w:val="clear" w:color="auto" w:fill="auto"/>
        <w:spacing w:before="0" w:after="0" w:line="240" w:lineRule="auto"/>
        <w:ind w:right="-144" w:firstLine="720"/>
        <w:jc w:val="both"/>
        <w:rPr>
          <w:b/>
          <w:sz w:val="24"/>
          <w:szCs w:val="24"/>
        </w:rPr>
      </w:pPr>
    </w:p>
    <w:p w14:paraId="7AB114FD" w14:textId="77777777" w:rsidR="00621BC1" w:rsidRPr="003854A9" w:rsidRDefault="00621BC1" w:rsidP="00880A90">
      <w:pPr>
        <w:pStyle w:val="21"/>
        <w:shd w:val="clear" w:color="auto" w:fill="auto"/>
        <w:tabs>
          <w:tab w:val="left" w:pos="2419"/>
        </w:tabs>
        <w:spacing w:before="0" w:after="0" w:line="240" w:lineRule="auto"/>
        <w:ind w:right="-144"/>
        <w:jc w:val="center"/>
        <w:rPr>
          <w:b/>
          <w:sz w:val="24"/>
          <w:szCs w:val="24"/>
        </w:rPr>
      </w:pPr>
      <w:r w:rsidRPr="003854A9">
        <w:rPr>
          <w:b/>
          <w:sz w:val="24"/>
          <w:szCs w:val="24"/>
        </w:rPr>
        <w:lastRenderedPageBreak/>
        <w:t>Формы совместной деятельност</w:t>
      </w:r>
      <w:r w:rsidR="00880A90" w:rsidRPr="003854A9">
        <w:rPr>
          <w:b/>
          <w:sz w:val="24"/>
          <w:szCs w:val="24"/>
        </w:rPr>
        <w:t>и в образовательной организации</w:t>
      </w:r>
    </w:p>
    <w:p w14:paraId="767F2904" w14:textId="77777777" w:rsidR="00880A90" w:rsidRPr="003854A9" w:rsidRDefault="00880A90" w:rsidP="00880A90">
      <w:pPr>
        <w:pStyle w:val="21"/>
        <w:shd w:val="clear" w:color="auto" w:fill="auto"/>
        <w:tabs>
          <w:tab w:val="left" w:pos="2419"/>
        </w:tabs>
        <w:spacing w:before="0" w:after="0" w:line="240" w:lineRule="auto"/>
        <w:ind w:right="-144"/>
        <w:jc w:val="center"/>
        <w:rPr>
          <w:b/>
          <w:sz w:val="24"/>
          <w:szCs w:val="24"/>
        </w:rPr>
      </w:pPr>
    </w:p>
    <w:p w14:paraId="07556914" w14:textId="77777777" w:rsidR="00621BC1" w:rsidRPr="003854A9" w:rsidRDefault="00621BC1" w:rsidP="00880A90">
      <w:pPr>
        <w:pStyle w:val="21"/>
        <w:shd w:val="clear" w:color="auto" w:fill="auto"/>
        <w:tabs>
          <w:tab w:val="left" w:pos="1762"/>
          <w:tab w:val="left" w:pos="6165"/>
        </w:tabs>
        <w:spacing w:before="0" w:after="0" w:line="240" w:lineRule="auto"/>
        <w:ind w:right="-144"/>
        <w:jc w:val="center"/>
        <w:rPr>
          <w:b/>
          <w:sz w:val="24"/>
          <w:szCs w:val="24"/>
        </w:rPr>
      </w:pPr>
      <w:r w:rsidRPr="003854A9">
        <w:rPr>
          <w:b/>
          <w:sz w:val="24"/>
          <w:szCs w:val="24"/>
        </w:rPr>
        <w:t>Работа с родителями (закон</w:t>
      </w:r>
      <w:r w:rsidR="00880A90" w:rsidRPr="003854A9">
        <w:rPr>
          <w:b/>
          <w:sz w:val="24"/>
          <w:szCs w:val="24"/>
        </w:rPr>
        <w:t>ными представителями)</w:t>
      </w:r>
    </w:p>
    <w:p w14:paraId="72ACEA05" w14:textId="77777777" w:rsidR="00880A90" w:rsidRPr="00907677" w:rsidRDefault="00880A90" w:rsidP="00880A90">
      <w:pPr>
        <w:pStyle w:val="21"/>
        <w:shd w:val="clear" w:color="auto" w:fill="auto"/>
        <w:tabs>
          <w:tab w:val="left" w:pos="1762"/>
          <w:tab w:val="left" w:pos="6165"/>
        </w:tabs>
        <w:spacing w:before="0" w:after="0" w:line="240" w:lineRule="auto"/>
        <w:ind w:right="-144"/>
        <w:jc w:val="center"/>
        <w:rPr>
          <w:sz w:val="24"/>
          <w:szCs w:val="24"/>
        </w:rPr>
      </w:pPr>
    </w:p>
    <w:p w14:paraId="6E9AC623" w14:textId="77777777" w:rsidR="00621BC1" w:rsidRPr="00907677" w:rsidRDefault="00621BC1" w:rsidP="00CE5032">
      <w:pPr>
        <w:pStyle w:val="21"/>
        <w:shd w:val="clear" w:color="auto" w:fill="auto"/>
        <w:spacing w:before="0" w:after="0" w:line="240" w:lineRule="auto"/>
        <w:ind w:right="-144" w:firstLine="720"/>
        <w:jc w:val="both"/>
        <w:rPr>
          <w:sz w:val="24"/>
          <w:szCs w:val="24"/>
        </w:rPr>
      </w:pPr>
      <w:r w:rsidRPr="00907677">
        <w:rPr>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42B02486" w14:textId="77777777" w:rsidR="00621BC1" w:rsidRPr="00907677" w:rsidRDefault="00621BC1" w:rsidP="00D701CE">
      <w:pPr>
        <w:pStyle w:val="21"/>
        <w:shd w:val="clear" w:color="auto" w:fill="auto"/>
        <w:spacing w:before="0" w:after="0" w:line="240" w:lineRule="auto"/>
        <w:ind w:right="-144" w:firstLine="720"/>
        <w:jc w:val="both"/>
        <w:rPr>
          <w:sz w:val="24"/>
          <w:szCs w:val="24"/>
        </w:rPr>
      </w:pPr>
    </w:p>
    <w:p w14:paraId="7A761399" w14:textId="2AFBF618" w:rsidR="00621BC1" w:rsidRPr="009C22C4" w:rsidRDefault="009C22C4" w:rsidP="00D701CE">
      <w:pPr>
        <w:ind w:right="-144"/>
        <w:jc w:val="center"/>
        <w:rPr>
          <w:b/>
        </w:rPr>
      </w:pPr>
      <w:r>
        <w:t xml:space="preserve">       </w:t>
      </w:r>
      <w:r w:rsidR="00621BC1" w:rsidRPr="009C22C4">
        <w:rPr>
          <w:b/>
        </w:rPr>
        <w:t>Виды и формы деятельности по организации сотрудничества педагогов и родителей (законных представителей), используемые в процессе воспитательной работы</w:t>
      </w:r>
      <w:r>
        <w:rPr>
          <w:b/>
        </w:rPr>
        <w:t>.</w:t>
      </w:r>
    </w:p>
    <w:p w14:paraId="1EDADC81" w14:textId="77777777" w:rsidR="00621BC1" w:rsidRPr="009C22C4" w:rsidRDefault="00621BC1" w:rsidP="00D701CE">
      <w:pPr>
        <w:ind w:right="-144"/>
        <w:jc w:val="center"/>
        <w:rPr>
          <w:b/>
        </w:rPr>
      </w:pPr>
    </w:p>
    <w:p w14:paraId="4D4A0785" w14:textId="7958D471" w:rsidR="00621BC1" w:rsidRPr="00907677" w:rsidRDefault="00621BC1" w:rsidP="00D701CE">
      <w:pPr>
        <w:widowControl w:val="0"/>
        <w:tabs>
          <w:tab w:val="left" w:pos="9781"/>
        </w:tabs>
        <w:autoSpaceDE w:val="0"/>
        <w:autoSpaceDN w:val="0"/>
        <w:ind w:right="-144"/>
        <w:jc w:val="both"/>
        <w:rPr>
          <w:lang w:eastAsia="en-US"/>
        </w:rPr>
      </w:pPr>
      <w:r w:rsidRPr="00907677">
        <w:rPr>
          <w:lang w:eastAsia="en-US"/>
        </w:rPr>
        <w:t xml:space="preserve">      В</w:t>
      </w:r>
      <w:r w:rsidRPr="00907677">
        <w:rPr>
          <w:spacing w:val="1"/>
          <w:lang w:eastAsia="en-US"/>
        </w:rPr>
        <w:t xml:space="preserve"> </w:t>
      </w:r>
      <w:r w:rsidRPr="00907677">
        <w:rPr>
          <w:lang w:eastAsia="en-US"/>
        </w:rPr>
        <w:t>целях</w:t>
      </w:r>
      <w:r w:rsidRPr="00907677">
        <w:rPr>
          <w:spacing w:val="1"/>
          <w:lang w:eastAsia="en-US"/>
        </w:rPr>
        <w:t xml:space="preserve"> </w:t>
      </w:r>
      <w:r w:rsidRPr="00907677">
        <w:rPr>
          <w:lang w:eastAsia="en-US"/>
        </w:rPr>
        <w:t>реализации</w:t>
      </w:r>
      <w:r w:rsidRPr="00907677">
        <w:rPr>
          <w:spacing w:val="1"/>
          <w:lang w:eastAsia="en-US"/>
        </w:rPr>
        <w:t xml:space="preserve"> </w:t>
      </w:r>
      <w:r w:rsidRPr="00907677">
        <w:rPr>
          <w:lang w:eastAsia="en-US"/>
        </w:rPr>
        <w:t>Программы</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т.ч.</w:t>
      </w:r>
      <w:r w:rsidRPr="00907677">
        <w:rPr>
          <w:spacing w:val="1"/>
          <w:lang w:eastAsia="en-US"/>
        </w:rPr>
        <w:t xml:space="preserve"> </w:t>
      </w:r>
      <w:r w:rsidRPr="00907677">
        <w:rPr>
          <w:lang w:eastAsia="en-US"/>
        </w:rPr>
        <w:t>социокультурного</w:t>
      </w:r>
      <w:r w:rsidRPr="00907677">
        <w:rPr>
          <w:spacing w:val="1"/>
          <w:lang w:eastAsia="en-US"/>
        </w:rPr>
        <w:t xml:space="preserve"> </w:t>
      </w:r>
      <w:r w:rsidRPr="00907677">
        <w:rPr>
          <w:lang w:eastAsia="en-US"/>
        </w:rPr>
        <w:t>потенциала</w:t>
      </w:r>
      <w:r w:rsidRPr="00907677">
        <w:rPr>
          <w:spacing w:val="1"/>
          <w:lang w:eastAsia="en-US"/>
        </w:rPr>
        <w:t xml:space="preserve"> </w:t>
      </w:r>
      <w:r w:rsidRPr="00907677">
        <w:rPr>
          <w:lang w:eastAsia="en-US"/>
        </w:rPr>
        <w:t>Самарской области для развития ребенка, работа с родителями/законными представителями</w:t>
      </w:r>
      <w:r w:rsidRPr="00907677">
        <w:rPr>
          <w:spacing w:val="1"/>
          <w:lang w:eastAsia="en-US"/>
        </w:rPr>
        <w:t xml:space="preserve"> </w:t>
      </w:r>
      <w:r w:rsidRPr="00907677">
        <w:rPr>
          <w:lang w:eastAsia="en-US"/>
        </w:rPr>
        <w:t>детей дошкольного возраста строится на принципах ценностного единства и сотрудничества</w:t>
      </w:r>
      <w:r w:rsidRPr="00907677">
        <w:rPr>
          <w:spacing w:val="1"/>
          <w:lang w:eastAsia="en-US"/>
        </w:rPr>
        <w:t xml:space="preserve"> всех </w:t>
      </w:r>
      <w:r w:rsidRPr="00907677">
        <w:rPr>
          <w:lang w:eastAsia="en-US"/>
        </w:rPr>
        <w:t>участников</w:t>
      </w:r>
      <w:r w:rsidRPr="00907677">
        <w:rPr>
          <w:spacing w:val="-1"/>
          <w:lang w:eastAsia="en-US"/>
        </w:rPr>
        <w:t xml:space="preserve"> </w:t>
      </w:r>
      <w:r w:rsidR="00592A85" w:rsidRPr="00907677">
        <w:rPr>
          <w:lang w:eastAsia="en-US"/>
        </w:rPr>
        <w:t>образовательных отношений СП ГБОУ СОШ с.Криволучье -Ивановка</w:t>
      </w:r>
      <w:r w:rsidRPr="00907677">
        <w:rPr>
          <w:lang w:eastAsia="en-US"/>
        </w:rPr>
        <w:t xml:space="preserve">. </w:t>
      </w:r>
    </w:p>
    <w:p w14:paraId="2C0F5E2C" w14:textId="6A2323A9" w:rsidR="00621BC1" w:rsidRPr="00907677" w:rsidRDefault="00621BC1" w:rsidP="00D701CE">
      <w:pPr>
        <w:widowControl w:val="0"/>
        <w:tabs>
          <w:tab w:val="left" w:pos="9781"/>
        </w:tabs>
        <w:autoSpaceDE w:val="0"/>
        <w:autoSpaceDN w:val="0"/>
        <w:ind w:right="-144"/>
        <w:jc w:val="both"/>
        <w:rPr>
          <w:lang w:eastAsia="en-US"/>
        </w:rPr>
      </w:pPr>
      <w:r w:rsidRPr="00907677">
        <w:rPr>
          <w:lang w:eastAsia="en-US"/>
        </w:rPr>
        <w:t xml:space="preserve">      Профессионально-родительское</w:t>
      </w:r>
      <w:r w:rsidRPr="00907677">
        <w:rPr>
          <w:spacing w:val="1"/>
          <w:lang w:eastAsia="en-US"/>
        </w:rPr>
        <w:t xml:space="preserve"> </w:t>
      </w:r>
      <w:r w:rsidRPr="00907677">
        <w:rPr>
          <w:lang w:eastAsia="en-US"/>
        </w:rPr>
        <w:t>сообщество</w:t>
      </w:r>
      <w:r w:rsidRPr="00907677">
        <w:rPr>
          <w:spacing w:val="1"/>
          <w:lang w:eastAsia="en-US"/>
        </w:rPr>
        <w:t xml:space="preserve"> </w:t>
      </w:r>
      <w:r w:rsidRPr="00907677">
        <w:rPr>
          <w:lang w:eastAsia="en-US"/>
        </w:rPr>
        <w:t>включает</w:t>
      </w:r>
      <w:r w:rsidRPr="00907677">
        <w:rPr>
          <w:spacing w:val="1"/>
          <w:lang w:eastAsia="en-US"/>
        </w:rPr>
        <w:t xml:space="preserve"> </w:t>
      </w:r>
      <w:r w:rsidRPr="00907677">
        <w:rPr>
          <w:lang w:eastAsia="en-US"/>
        </w:rPr>
        <w:t>сотрудников</w:t>
      </w:r>
      <w:r w:rsidRPr="00907677">
        <w:rPr>
          <w:spacing w:val="60"/>
          <w:lang w:eastAsia="en-US"/>
        </w:rPr>
        <w:t xml:space="preserve"> </w:t>
      </w:r>
      <w:r w:rsidRPr="00907677">
        <w:rPr>
          <w:lang w:eastAsia="en-US"/>
        </w:rPr>
        <w:t>С</w:t>
      </w:r>
      <w:r w:rsidR="00592A85" w:rsidRPr="00907677">
        <w:rPr>
          <w:lang w:eastAsia="en-US"/>
        </w:rPr>
        <w:t>П</w:t>
      </w:r>
      <w:r w:rsidRPr="00907677">
        <w:rPr>
          <w:lang w:eastAsia="en-US"/>
        </w:rPr>
        <w:t xml:space="preserve"> ГБОУ СОШ</w:t>
      </w:r>
      <w:r w:rsidR="00592A85" w:rsidRPr="00907677">
        <w:rPr>
          <w:lang w:eastAsia="en-US"/>
        </w:rPr>
        <w:t xml:space="preserve"> </w:t>
      </w:r>
      <w:r w:rsidR="005474F8" w:rsidRPr="00907677">
        <w:rPr>
          <w:lang w:eastAsia="en-US"/>
        </w:rPr>
        <w:t>с.</w:t>
      </w:r>
      <w:r w:rsidR="00592A85" w:rsidRPr="00907677">
        <w:rPr>
          <w:lang w:eastAsia="en-US"/>
        </w:rPr>
        <w:t xml:space="preserve"> Криволучье -Ивановка </w:t>
      </w:r>
      <w:r w:rsidR="005474F8" w:rsidRPr="00907677">
        <w:rPr>
          <w:lang w:eastAsia="en-US"/>
        </w:rPr>
        <w:t xml:space="preserve"> </w:t>
      </w:r>
      <w:r w:rsidRPr="00907677">
        <w:rPr>
          <w:lang w:eastAsia="en-US"/>
        </w:rPr>
        <w:t>и всех взрослых членов семей воспитанников, которых связывают не только общие</w:t>
      </w:r>
      <w:r w:rsidRPr="00907677">
        <w:rPr>
          <w:spacing w:val="1"/>
          <w:lang w:eastAsia="en-US"/>
        </w:rPr>
        <w:t xml:space="preserve"> </w:t>
      </w:r>
      <w:r w:rsidRPr="00907677">
        <w:rPr>
          <w:lang w:eastAsia="en-US"/>
        </w:rPr>
        <w:t>ценности, цели развития и воспитания детей, но и уважение друг к другу. Основная задача –</w:t>
      </w:r>
      <w:r w:rsidRPr="00907677">
        <w:rPr>
          <w:spacing w:val="1"/>
          <w:lang w:eastAsia="en-US"/>
        </w:rPr>
        <w:t xml:space="preserve"> </w:t>
      </w:r>
      <w:r w:rsidRPr="00907677">
        <w:rPr>
          <w:lang w:eastAsia="en-US"/>
        </w:rPr>
        <w:t>объединение усилий по воспитанию ребенка в семье и в учреждении. Зачастую поведение</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сильно</w:t>
      </w:r>
      <w:r w:rsidRPr="00907677">
        <w:rPr>
          <w:spacing w:val="1"/>
          <w:lang w:eastAsia="en-US"/>
        </w:rPr>
        <w:t xml:space="preserve"> </w:t>
      </w:r>
      <w:r w:rsidRPr="00907677">
        <w:rPr>
          <w:lang w:eastAsia="en-US"/>
        </w:rPr>
        <w:t>различается</w:t>
      </w:r>
      <w:r w:rsidRPr="00907677">
        <w:rPr>
          <w:spacing w:val="1"/>
          <w:lang w:eastAsia="en-US"/>
        </w:rPr>
        <w:t xml:space="preserve"> </w:t>
      </w:r>
      <w:r w:rsidRPr="00907677">
        <w:rPr>
          <w:lang w:eastAsia="en-US"/>
        </w:rPr>
        <w:t>дома</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детском</w:t>
      </w:r>
      <w:r w:rsidRPr="00907677">
        <w:rPr>
          <w:spacing w:val="1"/>
          <w:lang w:eastAsia="en-US"/>
        </w:rPr>
        <w:t xml:space="preserve"> </w:t>
      </w:r>
      <w:r w:rsidRPr="00907677">
        <w:rPr>
          <w:lang w:eastAsia="en-US"/>
        </w:rPr>
        <w:t>саду.</w:t>
      </w:r>
      <w:r w:rsidRPr="00907677">
        <w:rPr>
          <w:spacing w:val="1"/>
          <w:lang w:eastAsia="en-US"/>
        </w:rPr>
        <w:t xml:space="preserve"> </w:t>
      </w:r>
      <w:r w:rsidRPr="00907677">
        <w:rPr>
          <w:lang w:eastAsia="en-US"/>
        </w:rPr>
        <w:t>Без</w:t>
      </w:r>
      <w:r w:rsidRPr="00907677">
        <w:rPr>
          <w:spacing w:val="1"/>
          <w:lang w:eastAsia="en-US"/>
        </w:rPr>
        <w:t xml:space="preserve"> </w:t>
      </w:r>
      <w:r w:rsidRPr="00907677">
        <w:rPr>
          <w:lang w:eastAsia="en-US"/>
        </w:rPr>
        <w:t>совместного</w:t>
      </w:r>
      <w:r w:rsidRPr="00907677">
        <w:rPr>
          <w:spacing w:val="1"/>
          <w:lang w:eastAsia="en-US"/>
        </w:rPr>
        <w:t xml:space="preserve"> </w:t>
      </w:r>
      <w:r w:rsidRPr="00907677">
        <w:rPr>
          <w:lang w:eastAsia="en-US"/>
        </w:rPr>
        <w:t>обсуждения</w:t>
      </w:r>
      <w:r w:rsidRPr="00907677">
        <w:rPr>
          <w:spacing w:val="1"/>
          <w:lang w:eastAsia="en-US"/>
        </w:rPr>
        <w:t xml:space="preserve"> </w:t>
      </w:r>
      <w:r w:rsidRPr="00907677">
        <w:rPr>
          <w:lang w:eastAsia="en-US"/>
        </w:rPr>
        <w:t>воспитывающими взрослыми особенностей ребенка невозможно выявление и в дальнейшем</w:t>
      </w:r>
      <w:r w:rsidRPr="00907677">
        <w:rPr>
          <w:spacing w:val="1"/>
          <w:lang w:eastAsia="en-US"/>
        </w:rPr>
        <w:t xml:space="preserve"> </w:t>
      </w:r>
      <w:r w:rsidRPr="00907677">
        <w:rPr>
          <w:lang w:eastAsia="en-US"/>
        </w:rPr>
        <w:t>создание условий, которые необходимы для его оптимального и полноценного развития и</w:t>
      </w:r>
      <w:r w:rsidRPr="00907677">
        <w:rPr>
          <w:spacing w:val="1"/>
          <w:lang w:eastAsia="en-US"/>
        </w:rPr>
        <w:t xml:space="preserve"> </w:t>
      </w:r>
      <w:r w:rsidRPr="00907677">
        <w:rPr>
          <w:lang w:eastAsia="en-US"/>
        </w:rPr>
        <w:t>воспитания.</w:t>
      </w:r>
    </w:p>
    <w:p w14:paraId="649C8431" w14:textId="77777777" w:rsidR="00621BC1" w:rsidRPr="00907677" w:rsidRDefault="00621BC1" w:rsidP="00D701CE">
      <w:pPr>
        <w:widowControl w:val="0"/>
        <w:tabs>
          <w:tab w:val="left" w:pos="9781"/>
        </w:tabs>
        <w:autoSpaceDE w:val="0"/>
        <w:autoSpaceDN w:val="0"/>
        <w:ind w:right="-144"/>
        <w:jc w:val="both"/>
        <w:rPr>
          <w:lang w:eastAsia="en-US"/>
        </w:rPr>
      </w:pPr>
      <w:r w:rsidRPr="00907677">
        <w:rPr>
          <w:lang w:eastAsia="en-US"/>
        </w:rPr>
        <w:t xml:space="preserve">      Ценностное единство и готовность к сотрудничеству всех участников образовательных</w:t>
      </w:r>
      <w:r w:rsidRPr="00907677">
        <w:rPr>
          <w:spacing w:val="1"/>
          <w:lang w:eastAsia="en-US"/>
        </w:rPr>
        <w:t xml:space="preserve"> </w:t>
      </w:r>
      <w:r w:rsidRPr="00907677">
        <w:rPr>
          <w:lang w:eastAsia="en-US"/>
        </w:rPr>
        <w:t>отношений</w:t>
      </w:r>
      <w:r w:rsidRPr="00907677">
        <w:rPr>
          <w:spacing w:val="1"/>
          <w:lang w:eastAsia="en-US"/>
        </w:rPr>
        <w:t xml:space="preserve"> </w:t>
      </w:r>
      <w:r w:rsidRPr="00907677">
        <w:rPr>
          <w:lang w:eastAsia="en-US"/>
        </w:rPr>
        <w:t>составляет</w:t>
      </w:r>
      <w:r w:rsidRPr="00907677">
        <w:rPr>
          <w:spacing w:val="1"/>
          <w:lang w:eastAsia="en-US"/>
        </w:rPr>
        <w:t xml:space="preserve"> </w:t>
      </w:r>
      <w:r w:rsidRPr="00907677">
        <w:rPr>
          <w:lang w:eastAsia="en-US"/>
        </w:rPr>
        <w:t>основу</w:t>
      </w:r>
      <w:r w:rsidRPr="00907677">
        <w:rPr>
          <w:spacing w:val="1"/>
          <w:lang w:eastAsia="en-US"/>
        </w:rPr>
        <w:t xml:space="preserve"> </w:t>
      </w:r>
      <w:r w:rsidRPr="00907677">
        <w:rPr>
          <w:lang w:eastAsia="en-US"/>
        </w:rPr>
        <w:t>уклада</w:t>
      </w:r>
      <w:r w:rsidRPr="00907677">
        <w:rPr>
          <w:spacing w:val="1"/>
          <w:lang w:eastAsia="en-US"/>
        </w:rPr>
        <w:t xml:space="preserve"> </w:t>
      </w:r>
      <w:r w:rsidRPr="00907677">
        <w:rPr>
          <w:lang w:eastAsia="en-US"/>
        </w:rPr>
        <w:t>учреждения,</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котором</w:t>
      </w:r>
      <w:r w:rsidRPr="00907677">
        <w:rPr>
          <w:spacing w:val="1"/>
          <w:lang w:eastAsia="en-US"/>
        </w:rPr>
        <w:t xml:space="preserve"> </w:t>
      </w:r>
      <w:r w:rsidRPr="00907677">
        <w:rPr>
          <w:lang w:eastAsia="en-US"/>
        </w:rPr>
        <w:t>строится</w:t>
      </w:r>
      <w:r w:rsidRPr="00907677">
        <w:rPr>
          <w:spacing w:val="60"/>
          <w:lang w:eastAsia="en-US"/>
        </w:rPr>
        <w:t xml:space="preserve"> </w:t>
      </w:r>
      <w:r w:rsidRPr="00907677">
        <w:rPr>
          <w:lang w:eastAsia="en-US"/>
        </w:rPr>
        <w:t>воспитательная</w:t>
      </w:r>
      <w:r w:rsidRPr="00907677">
        <w:rPr>
          <w:spacing w:val="1"/>
          <w:lang w:eastAsia="en-US"/>
        </w:rPr>
        <w:t xml:space="preserve"> </w:t>
      </w:r>
      <w:r w:rsidRPr="00907677">
        <w:rPr>
          <w:lang w:eastAsia="en-US"/>
        </w:rPr>
        <w:t>работа.</w:t>
      </w:r>
    </w:p>
    <w:p w14:paraId="63882D35" w14:textId="77777777" w:rsidR="00621BC1" w:rsidRPr="00907677" w:rsidRDefault="00621BC1" w:rsidP="00D701CE">
      <w:pPr>
        <w:widowControl w:val="0"/>
        <w:tabs>
          <w:tab w:val="left" w:pos="9781"/>
        </w:tabs>
        <w:autoSpaceDE w:val="0"/>
        <w:autoSpaceDN w:val="0"/>
        <w:ind w:right="-144"/>
        <w:jc w:val="both"/>
        <w:outlineLvl w:val="1"/>
        <w:rPr>
          <w:bCs/>
          <w:lang w:eastAsia="en-US"/>
        </w:rPr>
      </w:pPr>
      <w:r w:rsidRPr="00907677">
        <w:rPr>
          <w:bCs/>
          <w:lang w:eastAsia="en-US"/>
        </w:rPr>
        <w:t>Групповые</w:t>
      </w:r>
      <w:r w:rsidRPr="00907677">
        <w:rPr>
          <w:bCs/>
          <w:spacing w:val="-3"/>
          <w:lang w:eastAsia="en-US"/>
        </w:rPr>
        <w:t xml:space="preserve"> </w:t>
      </w:r>
      <w:r w:rsidRPr="00907677">
        <w:rPr>
          <w:bCs/>
          <w:lang w:eastAsia="en-US"/>
        </w:rPr>
        <w:t>формы</w:t>
      </w:r>
      <w:r w:rsidRPr="00907677">
        <w:rPr>
          <w:bCs/>
          <w:spacing w:val="-1"/>
          <w:lang w:eastAsia="en-US"/>
        </w:rPr>
        <w:t xml:space="preserve"> </w:t>
      </w:r>
      <w:r w:rsidRPr="00907677">
        <w:rPr>
          <w:bCs/>
          <w:lang w:eastAsia="en-US"/>
        </w:rPr>
        <w:t>работы:</w:t>
      </w:r>
    </w:p>
    <w:p w14:paraId="7A3B292F" w14:textId="77777777" w:rsidR="00621BC1" w:rsidRPr="00907677" w:rsidRDefault="00621BC1" w:rsidP="0068130F">
      <w:pPr>
        <w:widowControl w:val="0"/>
        <w:numPr>
          <w:ilvl w:val="0"/>
          <w:numId w:val="109"/>
        </w:numPr>
        <w:tabs>
          <w:tab w:val="left" w:pos="533"/>
          <w:tab w:val="left" w:pos="9781"/>
        </w:tabs>
        <w:autoSpaceDE w:val="0"/>
        <w:autoSpaceDN w:val="0"/>
        <w:ind w:left="0" w:right="-144"/>
        <w:jc w:val="both"/>
        <w:rPr>
          <w:lang w:eastAsia="en-US"/>
        </w:rPr>
      </w:pPr>
      <w:r w:rsidRPr="00907677">
        <w:rPr>
          <w:lang w:eastAsia="en-US"/>
        </w:rPr>
        <w:t>Совет</w:t>
      </w:r>
      <w:r w:rsidRPr="00907677">
        <w:rPr>
          <w:spacing w:val="-2"/>
          <w:lang w:eastAsia="en-US"/>
        </w:rPr>
        <w:t xml:space="preserve"> </w:t>
      </w:r>
      <w:r w:rsidRPr="00907677">
        <w:rPr>
          <w:lang w:eastAsia="en-US"/>
        </w:rPr>
        <w:t>родителей,</w:t>
      </w:r>
      <w:r w:rsidRPr="00907677">
        <w:rPr>
          <w:spacing w:val="-2"/>
          <w:lang w:eastAsia="en-US"/>
        </w:rPr>
        <w:t xml:space="preserve"> </w:t>
      </w:r>
      <w:r w:rsidRPr="00907677">
        <w:rPr>
          <w:lang w:eastAsia="en-US"/>
        </w:rPr>
        <w:t>участвующие</w:t>
      </w:r>
      <w:r w:rsidRPr="00907677">
        <w:rPr>
          <w:spacing w:val="-3"/>
          <w:lang w:eastAsia="en-US"/>
        </w:rPr>
        <w:t xml:space="preserve"> </w:t>
      </w:r>
      <w:r w:rsidRPr="00907677">
        <w:rPr>
          <w:lang w:eastAsia="en-US"/>
        </w:rPr>
        <w:t>в</w:t>
      </w:r>
      <w:r w:rsidRPr="00907677">
        <w:rPr>
          <w:spacing w:val="-3"/>
          <w:lang w:eastAsia="en-US"/>
        </w:rPr>
        <w:t xml:space="preserve"> </w:t>
      </w:r>
      <w:r w:rsidRPr="00907677">
        <w:rPr>
          <w:lang w:eastAsia="en-US"/>
        </w:rPr>
        <w:t>решении</w:t>
      </w:r>
      <w:r w:rsidRPr="00907677">
        <w:rPr>
          <w:spacing w:val="-2"/>
          <w:lang w:eastAsia="en-US"/>
        </w:rPr>
        <w:t xml:space="preserve"> </w:t>
      </w:r>
      <w:r w:rsidRPr="00907677">
        <w:rPr>
          <w:lang w:eastAsia="en-US"/>
        </w:rPr>
        <w:t>вопросов</w:t>
      </w:r>
      <w:r w:rsidRPr="00907677">
        <w:rPr>
          <w:spacing w:val="-2"/>
          <w:lang w:eastAsia="en-US"/>
        </w:rPr>
        <w:t xml:space="preserve"> </w:t>
      </w:r>
      <w:r w:rsidRPr="00907677">
        <w:rPr>
          <w:lang w:eastAsia="en-US"/>
        </w:rPr>
        <w:t>воспитания</w:t>
      </w:r>
      <w:r w:rsidRPr="00907677">
        <w:rPr>
          <w:spacing w:val="-5"/>
          <w:lang w:eastAsia="en-US"/>
        </w:rPr>
        <w:t xml:space="preserve"> </w:t>
      </w:r>
      <w:r w:rsidRPr="00907677">
        <w:rPr>
          <w:lang w:eastAsia="en-US"/>
        </w:rPr>
        <w:t>и</w:t>
      </w:r>
      <w:r w:rsidRPr="00907677">
        <w:rPr>
          <w:spacing w:val="-2"/>
          <w:lang w:eastAsia="en-US"/>
        </w:rPr>
        <w:t xml:space="preserve"> </w:t>
      </w:r>
      <w:r w:rsidRPr="00907677">
        <w:rPr>
          <w:lang w:eastAsia="en-US"/>
        </w:rPr>
        <w:t>социализации</w:t>
      </w:r>
      <w:r w:rsidRPr="00907677">
        <w:rPr>
          <w:spacing w:val="-2"/>
          <w:lang w:eastAsia="en-US"/>
        </w:rPr>
        <w:t xml:space="preserve"> </w:t>
      </w:r>
      <w:r w:rsidRPr="00907677">
        <w:rPr>
          <w:lang w:eastAsia="en-US"/>
        </w:rPr>
        <w:t>детей.</w:t>
      </w:r>
    </w:p>
    <w:p w14:paraId="4AA7F599" w14:textId="77777777" w:rsidR="00621BC1" w:rsidRPr="00907677" w:rsidRDefault="00621BC1" w:rsidP="0068130F">
      <w:pPr>
        <w:widowControl w:val="0"/>
        <w:numPr>
          <w:ilvl w:val="0"/>
          <w:numId w:val="109"/>
        </w:numPr>
        <w:tabs>
          <w:tab w:val="left" w:pos="665"/>
          <w:tab w:val="left" w:pos="9781"/>
        </w:tabs>
        <w:autoSpaceDE w:val="0"/>
        <w:autoSpaceDN w:val="0"/>
        <w:ind w:left="0" w:right="-144"/>
        <w:jc w:val="both"/>
        <w:rPr>
          <w:lang w:eastAsia="en-US"/>
        </w:rPr>
      </w:pPr>
      <w:r w:rsidRPr="00907677">
        <w:rPr>
          <w:lang w:eastAsia="en-US"/>
        </w:rPr>
        <w:t>Родительские</w:t>
      </w:r>
      <w:r w:rsidRPr="00907677">
        <w:rPr>
          <w:spacing w:val="1"/>
          <w:lang w:eastAsia="en-US"/>
        </w:rPr>
        <w:t xml:space="preserve"> </w:t>
      </w:r>
      <w:r w:rsidRPr="00907677">
        <w:rPr>
          <w:lang w:eastAsia="en-US"/>
        </w:rPr>
        <w:t>собрания,</w:t>
      </w:r>
      <w:r w:rsidRPr="00907677">
        <w:rPr>
          <w:spacing w:val="1"/>
          <w:lang w:eastAsia="en-US"/>
        </w:rPr>
        <w:t xml:space="preserve"> </w:t>
      </w:r>
      <w:r w:rsidRPr="00907677">
        <w:rPr>
          <w:lang w:eastAsia="en-US"/>
        </w:rPr>
        <w:t>посвященные</w:t>
      </w:r>
      <w:r w:rsidRPr="00907677">
        <w:rPr>
          <w:spacing w:val="1"/>
          <w:lang w:eastAsia="en-US"/>
        </w:rPr>
        <w:t xml:space="preserve"> </w:t>
      </w:r>
      <w:r w:rsidRPr="00907677">
        <w:rPr>
          <w:lang w:eastAsia="en-US"/>
        </w:rPr>
        <w:t>обсуждению</w:t>
      </w:r>
      <w:r w:rsidRPr="00907677">
        <w:rPr>
          <w:spacing w:val="1"/>
          <w:lang w:eastAsia="en-US"/>
        </w:rPr>
        <w:t xml:space="preserve"> </w:t>
      </w:r>
      <w:r w:rsidRPr="00907677">
        <w:rPr>
          <w:lang w:eastAsia="en-US"/>
        </w:rPr>
        <w:t>актуальных</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острых</w:t>
      </w:r>
      <w:r w:rsidRPr="00907677">
        <w:rPr>
          <w:spacing w:val="1"/>
          <w:lang w:eastAsia="en-US"/>
        </w:rPr>
        <w:t xml:space="preserve"> </w:t>
      </w:r>
      <w:r w:rsidRPr="00907677">
        <w:rPr>
          <w:lang w:eastAsia="en-US"/>
        </w:rPr>
        <w:t>проблем</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детей дошкольного возраста.</w:t>
      </w:r>
    </w:p>
    <w:p w14:paraId="2885BC6F" w14:textId="77777777" w:rsidR="00621BC1" w:rsidRPr="00907677" w:rsidRDefault="00621BC1" w:rsidP="0068130F">
      <w:pPr>
        <w:widowControl w:val="0"/>
        <w:numPr>
          <w:ilvl w:val="0"/>
          <w:numId w:val="109"/>
        </w:numPr>
        <w:tabs>
          <w:tab w:val="left" w:pos="622"/>
          <w:tab w:val="left" w:pos="9781"/>
        </w:tabs>
        <w:autoSpaceDE w:val="0"/>
        <w:autoSpaceDN w:val="0"/>
        <w:ind w:left="0" w:right="-144"/>
        <w:jc w:val="both"/>
        <w:rPr>
          <w:lang w:eastAsia="en-US"/>
        </w:rPr>
      </w:pPr>
      <w:r w:rsidRPr="00907677">
        <w:rPr>
          <w:lang w:eastAsia="en-US"/>
        </w:rPr>
        <w:t>Взаимодействие</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социальных</w:t>
      </w:r>
      <w:r w:rsidRPr="00907677">
        <w:rPr>
          <w:spacing w:val="1"/>
          <w:lang w:eastAsia="en-US"/>
        </w:rPr>
        <w:t xml:space="preserve"> </w:t>
      </w:r>
      <w:r w:rsidRPr="00907677">
        <w:rPr>
          <w:lang w:eastAsia="en-US"/>
        </w:rPr>
        <w:t>сетях:</w:t>
      </w:r>
      <w:r w:rsidRPr="00907677">
        <w:rPr>
          <w:spacing w:val="1"/>
          <w:lang w:eastAsia="en-US"/>
        </w:rPr>
        <w:t xml:space="preserve"> </w:t>
      </w:r>
      <w:r w:rsidRPr="00907677">
        <w:rPr>
          <w:lang w:eastAsia="en-US"/>
        </w:rPr>
        <w:t>родительские</w:t>
      </w:r>
      <w:r w:rsidRPr="00907677">
        <w:rPr>
          <w:spacing w:val="1"/>
          <w:lang w:eastAsia="en-US"/>
        </w:rPr>
        <w:t xml:space="preserve"> </w:t>
      </w:r>
      <w:r w:rsidRPr="00907677">
        <w:rPr>
          <w:lang w:eastAsia="en-US"/>
        </w:rPr>
        <w:t>форумы</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интернет-сайте</w:t>
      </w:r>
      <w:r w:rsidRPr="00907677">
        <w:rPr>
          <w:spacing w:val="1"/>
          <w:lang w:eastAsia="en-US"/>
        </w:rPr>
        <w:t xml:space="preserve"> </w:t>
      </w:r>
      <w:r w:rsidRPr="00907677">
        <w:rPr>
          <w:lang w:eastAsia="en-US"/>
        </w:rPr>
        <w:t>ДОО,</w:t>
      </w:r>
      <w:r w:rsidRPr="00907677">
        <w:rPr>
          <w:spacing w:val="1"/>
          <w:lang w:eastAsia="en-US"/>
        </w:rPr>
        <w:t xml:space="preserve"> </w:t>
      </w:r>
      <w:r w:rsidRPr="00907677">
        <w:rPr>
          <w:lang w:eastAsia="en-US"/>
        </w:rPr>
        <w:t>посвященные</w:t>
      </w:r>
      <w:r w:rsidRPr="00907677">
        <w:rPr>
          <w:spacing w:val="1"/>
          <w:lang w:eastAsia="en-US"/>
        </w:rPr>
        <w:t xml:space="preserve"> </w:t>
      </w:r>
      <w:r w:rsidRPr="00907677">
        <w:rPr>
          <w:lang w:eastAsia="en-US"/>
        </w:rPr>
        <w:t>обсуждению</w:t>
      </w:r>
      <w:r w:rsidRPr="00907677">
        <w:rPr>
          <w:spacing w:val="1"/>
          <w:lang w:eastAsia="en-US"/>
        </w:rPr>
        <w:t xml:space="preserve"> </w:t>
      </w:r>
      <w:r w:rsidRPr="00907677">
        <w:rPr>
          <w:lang w:eastAsia="en-US"/>
        </w:rPr>
        <w:t>интересующих</w:t>
      </w:r>
      <w:r w:rsidRPr="00907677">
        <w:rPr>
          <w:spacing w:val="1"/>
          <w:lang w:eastAsia="en-US"/>
        </w:rPr>
        <w:t xml:space="preserve"> </w:t>
      </w:r>
      <w:r w:rsidRPr="00907677">
        <w:rPr>
          <w:lang w:eastAsia="en-US"/>
        </w:rPr>
        <w:t>родителей</w:t>
      </w:r>
      <w:r w:rsidRPr="00907677">
        <w:rPr>
          <w:spacing w:val="1"/>
          <w:lang w:eastAsia="en-US"/>
        </w:rPr>
        <w:t xml:space="preserve"> </w:t>
      </w:r>
      <w:r w:rsidRPr="00907677">
        <w:rPr>
          <w:lang w:eastAsia="en-US"/>
        </w:rPr>
        <w:t>вопросов</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виртуальные</w:t>
      </w:r>
      <w:r w:rsidRPr="00907677">
        <w:rPr>
          <w:spacing w:val="1"/>
          <w:lang w:eastAsia="en-US"/>
        </w:rPr>
        <w:t xml:space="preserve"> </w:t>
      </w:r>
      <w:r w:rsidRPr="00907677">
        <w:rPr>
          <w:lang w:eastAsia="en-US"/>
        </w:rPr>
        <w:t>консультации</w:t>
      </w:r>
      <w:r w:rsidRPr="00907677">
        <w:rPr>
          <w:spacing w:val="-3"/>
          <w:lang w:eastAsia="en-US"/>
        </w:rPr>
        <w:t xml:space="preserve"> </w:t>
      </w:r>
      <w:r w:rsidRPr="00907677">
        <w:rPr>
          <w:lang w:eastAsia="en-US"/>
        </w:rPr>
        <w:t>психологов и педагогов.</w:t>
      </w:r>
    </w:p>
    <w:p w14:paraId="2D9ABD9A" w14:textId="77777777" w:rsidR="00621BC1" w:rsidRPr="00907677" w:rsidRDefault="00621BC1" w:rsidP="00D701CE">
      <w:pPr>
        <w:widowControl w:val="0"/>
        <w:tabs>
          <w:tab w:val="left" w:pos="9781"/>
        </w:tabs>
        <w:autoSpaceDE w:val="0"/>
        <w:autoSpaceDN w:val="0"/>
        <w:ind w:right="-144"/>
        <w:jc w:val="both"/>
        <w:outlineLvl w:val="1"/>
        <w:rPr>
          <w:bCs/>
          <w:lang w:eastAsia="en-US"/>
        </w:rPr>
      </w:pPr>
      <w:r w:rsidRPr="00907677">
        <w:rPr>
          <w:bCs/>
          <w:lang w:eastAsia="en-US"/>
        </w:rPr>
        <w:t>Индивидуальные</w:t>
      </w:r>
      <w:r w:rsidRPr="00907677">
        <w:rPr>
          <w:bCs/>
          <w:spacing w:val="-4"/>
          <w:lang w:eastAsia="en-US"/>
        </w:rPr>
        <w:t xml:space="preserve"> </w:t>
      </w:r>
      <w:r w:rsidRPr="00907677">
        <w:rPr>
          <w:bCs/>
          <w:lang w:eastAsia="en-US"/>
        </w:rPr>
        <w:t>формы</w:t>
      </w:r>
      <w:r w:rsidRPr="00907677">
        <w:rPr>
          <w:bCs/>
          <w:spacing w:val="-1"/>
          <w:lang w:eastAsia="en-US"/>
        </w:rPr>
        <w:t xml:space="preserve"> </w:t>
      </w:r>
      <w:r w:rsidRPr="00907677">
        <w:rPr>
          <w:bCs/>
          <w:lang w:eastAsia="en-US"/>
        </w:rPr>
        <w:t>работы:</w:t>
      </w:r>
    </w:p>
    <w:p w14:paraId="2468772B" w14:textId="77777777" w:rsidR="00621BC1" w:rsidRPr="00907677" w:rsidRDefault="00621BC1" w:rsidP="0068130F">
      <w:pPr>
        <w:widowControl w:val="0"/>
        <w:numPr>
          <w:ilvl w:val="0"/>
          <w:numId w:val="109"/>
        </w:numPr>
        <w:tabs>
          <w:tab w:val="left" w:pos="533"/>
          <w:tab w:val="left" w:pos="9781"/>
        </w:tabs>
        <w:autoSpaceDE w:val="0"/>
        <w:autoSpaceDN w:val="0"/>
        <w:ind w:left="0" w:right="-144"/>
        <w:jc w:val="both"/>
        <w:rPr>
          <w:lang w:eastAsia="en-US"/>
        </w:rPr>
      </w:pPr>
      <w:r w:rsidRPr="00907677">
        <w:rPr>
          <w:lang w:eastAsia="en-US"/>
        </w:rPr>
        <w:t>Работа специалистов по запросу родителей для решения проблемных ситуаций, связанных с</w:t>
      </w:r>
      <w:r w:rsidRPr="00907677">
        <w:rPr>
          <w:spacing w:val="-57"/>
          <w:lang w:eastAsia="en-US"/>
        </w:rPr>
        <w:t xml:space="preserve"> </w:t>
      </w:r>
      <w:r w:rsidRPr="00907677">
        <w:rPr>
          <w:lang w:eastAsia="en-US"/>
        </w:rPr>
        <w:t>воспитанием</w:t>
      </w:r>
      <w:r w:rsidRPr="00907677">
        <w:rPr>
          <w:spacing w:val="-2"/>
          <w:lang w:eastAsia="en-US"/>
        </w:rPr>
        <w:t xml:space="preserve"> </w:t>
      </w:r>
      <w:r w:rsidRPr="00907677">
        <w:rPr>
          <w:lang w:eastAsia="en-US"/>
        </w:rPr>
        <w:t>ребенка</w:t>
      </w:r>
      <w:r w:rsidRPr="00907677">
        <w:rPr>
          <w:spacing w:val="-1"/>
          <w:lang w:eastAsia="en-US"/>
        </w:rPr>
        <w:t xml:space="preserve"> </w:t>
      </w:r>
      <w:r w:rsidRPr="00907677">
        <w:rPr>
          <w:lang w:eastAsia="en-US"/>
        </w:rPr>
        <w:t>дошкольного возраста.</w:t>
      </w:r>
    </w:p>
    <w:p w14:paraId="56B06544" w14:textId="77777777" w:rsidR="00621BC1" w:rsidRPr="00907677" w:rsidRDefault="00621BC1" w:rsidP="0068130F">
      <w:pPr>
        <w:widowControl w:val="0"/>
        <w:numPr>
          <w:ilvl w:val="0"/>
          <w:numId w:val="109"/>
        </w:numPr>
        <w:tabs>
          <w:tab w:val="left" w:pos="579"/>
          <w:tab w:val="left" w:pos="9781"/>
        </w:tabs>
        <w:autoSpaceDE w:val="0"/>
        <w:autoSpaceDN w:val="0"/>
        <w:ind w:left="0" w:right="-144"/>
        <w:jc w:val="both"/>
        <w:rPr>
          <w:lang w:eastAsia="en-US"/>
        </w:rPr>
      </w:pPr>
      <w:r w:rsidRPr="00907677">
        <w:rPr>
          <w:lang w:eastAsia="en-US"/>
        </w:rPr>
        <w:t>Участие родителей в педагогических консилиумах, собираемых в случае возникновения</w:t>
      </w:r>
      <w:r w:rsidRPr="00907677">
        <w:rPr>
          <w:spacing w:val="1"/>
          <w:lang w:eastAsia="en-US"/>
        </w:rPr>
        <w:t xml:space="preserve"> </w:t>
      </w:r>
      <w:r w:rsidRPr="00907677">
        <w:rPr>
          <w:lang w:eastAsia="en-US"/>
        </w:rPr>
        <w:t>острых</w:t>
      </w:r>
      <w:r w:rsidRPr="00907677">
        <w:rPr>
          <w:spacing w:val="-1"/>
          <w:lang w:eastAsia="en-US"/>
        </w:rPr>
        <w:t xml:space="preserve"> </w:t>
      </w:r>
      <w:r w:rsidRPr="00907677">
        <w:rPr>
          <w:lang w:eastAsia="en-US"/>
        </w:rPr>
        <w:t>проблем, связанных с</w:t>
      </w:r>
      <w:r w:rsidRPr="00907677">
        <w:rPr>
          <w:spacing w:val="-2"/>
          <w:lang w:eastAsia="en-US"/>
        </w:rPr>
        <w:t xml:space="preserve"> </w:t>
      </w:r>
      <w:r w:rsidRPr="00907677">
        <w:rPr>
          <w:lang w:eastAsia="en-US"/>
        </w:rPr>
        <w:t>воспитанием</w:t>
      </w:r>
      <w:r w:rsidRPr="00907677">
        <w:rPr>
          <w:spacing w:val="-1"/>
          <w:lang w:eastAsia="en-US"/>
        </w:rPr>
        <w:t xml:space="preserve"> </w:t>
      </w:r>
      <w:r w:rsidRPr="00907677">
        <w:rPr>
          <w:lang w:eastAsia="en-US"/>
        </w:rPr>
        <w:t>ребенка.</w:t>
      </w:r>
    </w:p>
    <w:p w14:paraId="4829C7D5" w14:textId="77777777" w:rsidR="00621BC1" w:rsidRPr="00907677" w:rsidRDefault="00621BC1" w:rsidP="0068130F">
      <w:pPr>
        <w:widowControl w:val="0"/>
        <w:numPr>
          <w:ilvl w:val="0"/>
          <w:numId w:val="109"/>
        </w:numPr>
        <w:tabs>
          <w:tab w:val="left" w:pos="603"/>
          <w:tab w:val="left" w:pos="9781"/>
        </w:tabs>
        <w:autoSpaceDE w:val="0"/>
        <w:autoSpaceDN w:val="0"/>
        <w:ind w:left="0" w:right="-144"/>
        <w:jc w:val="both"/>
        <w:rPr>
          <w:lang w:eastAsia="en-US"/>
        </w:rPr>
      </w:pPr>
      <w:r w:rsidRPr="00907677">
        <w:rPr>
          <w:lang w:eastAsia="en-US"/>
        </w:rPr>
        <w:t>Участие</w:t>
      </w:r>
      <w:r w:rsidRPr="00907677">
        <w:rPr>
          <w:spacing w:val="1"/>
          <w:lang w:eastAsia="en-US"/>
        </w:rPr>
        <w:t xml:space="preserve"> </w:t>
      </w:r>
      <w:r w:rsidRPr="00907677">
        <w:rPr>
          <w:lang w:eastAsia="en-US"/>
        </w:rPr>
        <w:t>родителей</w:t>
      </w:r>
      <w:r w:rsidRPr="00907677">
        <w:rPr>
          <w:spacing w:val="1"/>
          <w:lang w:eastAsia="en-US"/>
        </w:rPr>
        <w:t xml:space="preserve"> </w:t>
      </w:r>
      <w:r w:rsidRPr="00907677">
        <w:rPr>
          <w:lang w:eastAsia="en-US"/>
        </w:rPr>
        <w:t>(законных</w:t>
      </w:r>
      <w:r w:rsidRPr="00907677">
        <w:rPr>
          <w:spacing w:val="1"/>
          <w:lang w:eastAsia="en-US"/>
        </w:rPr>
        <w:t xml:space="preserve"> </w:t>
      </w:r>
      <w:r w:rsidRPr="00907677">
        <w:rPr>
          <w:lang w:eastAsia="en-US"/>
        </w:rPr>
        <w:t>представителей)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других</w:t>
      </w:r>
      <w:r w:rsidRPr="00907677">
        <w:rPr>
          <w:spacing w:val="1"/>
          <w:lang w:eastAsia="en-US"/>
        </w:rPr>
        <w:t xml:space="preserve"> </w:t>
      </w:r>
      <w:r w:rsidRPr="00907677">
        <w:rPr>
          <w:lang w:eastAsia="en-US"/>
        </w:rPr>
        <w:t>членов</w:t>
      </w:r>
      <w:r w:rsidRPr="00907677">
        <w:rPr>
          <w:spacing w:val="1"/>
          <w:lang w:eastAsia="en-US"/>
        </w:rPr>
        <w:t xml:space="preserve"> </w:t>
      </w:r>
      <w:r w:rsidRPr="00907677">
        <w:rPr>
          <w:lang w:eastAsia="en-US"/>
        </w:rPr>
        <w:t>семьи</w:t>
      </w:r>
      <w:r w:rsidRPr="00907677">
        <w:rPr>
          <w:spacing w:val="1"/>
          <w:lang w:eastAsia="en-US"/>
        </w:rPr>
        <w:t xml:space="preserve"> </w:t>
      </w:r>
      <w:r w:rsidRPr="00907677">
        <w:rPr>
          <w:lang w:eastAsia="en-US"/>
        </w:rPr>
        <w:t>дошкольника</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реализации</w:t>
      </w:r>
      <w:r w:rsidRPr="00907677">
        <w:rPr>
          <w:spacing w:val="-3"/>
          <w:lang w:eastAsia="en-US"/>
        </w:rPr>
        <w:t xml:space="preserve"> </w:t>
      </w:r>
      <w:r w:rsidRPr="00907677">
        <w:rPr>
          <w:lang w:eastAsia="en-US"/>
        </w:rPr>
        <w:t>проектов и</w:t>
      </w:r>
      <w:r w:rsidRPr="00907677">
        <w:rPr>
          <w:spacing w:val="-3"/>
          <w:lang w:eastAsia="en-US"/>
        </w:rPr>
        <w:t xml:space="preserve"> </w:t>
      </w:r>
      <w:r w:rsidRPr="00907677">
        <w:rPr>
          <w:lang w:eastAsia="en-US"/>
        </w:rPr>
        <w:t>мероприятий воспитательной</w:t>
      </w:r>
      <w:r w:rsidRPr="00907677">
        <w:rPr>
          <w:spacing w:val="-2"/>
          <w:lang w:eastAsia="en-US"/>
        </w:rPr>
        <w:t xml:space="preserve"> </w:t>
      </w:r>
      <w:r w:rsidRPr="00907677">
        <w:rPr>
          <w:lang w:eastAsia="en-US"/>
        </w:rPr>
        <w:t>направленности.</w:t>
      </w:r>
    </w:p>
    <w:p w14:paraId="05E3FFF6" w14:textId="77777777" w:rsidR="00621BC1" w:rsidRPr="00907677" w:rsidRDefault="00621BC1" w:rsidP="0068130F">
      <w:pPr>
        <w:widowControl w:val="0"/>
        <w:numPr>
          <w:ilvl w:val="0"/>
          <w:numId w:val="109"/>
        </w:numPr>
        <w:tabs>
          <w:tab w:val="left" w:pos="905"/>
          <w:tab w:val="left" w:pos="9781"/>
        </w:tabs>
        <w:autoSpaceDE w:val="0"/>
        <w:autoSpaceDN w:val="0"/>
        <w:ind w:left="0" w:right="-144"/>
        <w:jc w:val="both"/>
        <w:rPr>
          <w:lang w:eastAsia="en-US"/>
        </w:rPr>
      </w:pPr>
      <w:r w:rsidRPr="00907677">
        <w:rPr>
          <w:lang w:eastAsia="en-US"/>
        </w:rPr>
        <w:t xml:space="preserve">Индивидуальное       консультирование       родителей       (законных       представителей) </w:t>
      </w:r>
      <w:r w:rsidRPr="00907677">
        <w:rPr>
          <w:spacing w:val="-57"/>
          <w:lang w:eastAsia="en-US"/>
        </w:rPr>
        <w:t xml:space="preserve"> </w:t>
      </w:r>
      <w:r w:rsidRPr="00907677">
        <w:rPr>
          <w:lang w:eastAsia="en-US"/>
        </w:rPr>
        <w:t xml:space="preserve">c    целью     </w:t>
      </w:r>
      <w:r w:rsidRPr="00907677">
        <w:rPr>
          <w:spacing w:val="19"/>
          <w:lang w:eastAsia="en-US"/>
        </w:rPr>
        <w:t xml:space="preserve"> </w:t>
      </w:r>
      <w:r w:rsidRPr="00907677">
        <w:rPr>
          <w:lang w:eastAsia="en-US"/>
        </w:rPr>
        <w:t xml:space="preserve">координации     </w:t>
      </w:r>
      <w:r w:rsidRPr="00907677">
        <w:rPr>
          <w:spacing w:val="20"/>
          <w:lang w:eastAsia="en-US"/>
        </w:rPr>
        <w:t xml:space="preserve"> </w:t>
      </w:r>
      <w:r w:rsidRPr="00907677">
        <w:rPr>
          <w:lang w:eastAsia="en-US"/>
        </w:rPr>
        <w:t xml:space="preserve">воспитательных     </w:t>
      </w:r>
      <w:r w:rsidRPr="00907677">
        <w:rPr>
          <w:spacing w:val="19"/>
          <w:lang w:eastAsia="en-US"/>
        </w:rPr>
        <w:t xml:space="preserve"> </w:t>
      </w:r>
      <w:r w:rsidRPr="00907677">
        <w:rPr>
          <w:lang w:eastAsia="en-US"/>
        </w:rPr>
        <w:t xml:space="preserve">усилий     </w:t>
      </w:r>
      <w:r w:rsidRPr="00907677">
        <w:rPr>
          <w:spacing w:val="18"/>
          <w:lang w:eastAsia="en-US"/>
        </w:rPr>
        <w:t xml:space="preserve"> </w:t>
      </w:r>
      <w:r w:rsidRPr="00907677">
        <w:rPr>
          <w:lang w:eastAsia="en-US"/>
        </w:rPr>
        <w:t xml:space="preserve">педагогического     </w:t>
      </w:r>
      <w:r w:rsidRPr="00907677">
        <w:rPr>
          <w:spacing w:val="19"/>
          <w:lang w:eastAsia="en-US"/>
        </w:rPr>
        <w:t xml:space="preserve"> </w:t>
      </w:r>
      <w:r w:rsidRPr="00907677">
        <w:rPr>
          <w:lang w:eastAsia="en-US"/>
        </w:rPr>
        <w:t>коллектива</w:t>
      </w:r>
      <w:r w:rsidRPr="00907677">
        <w:rPr>
          <w:spacing w:val="-58"/>
          <w:lang w:eastAsia="en-US"/>
        </w:rPr>
        <w:t xml:space="preserve"> </w:t>
      </w:r>
      <w:r w:rsidRPr="00907677">
        <w:rPr>
          <w:lang w:eastAsia="en-US"/>
        </w:rPr>
        <w:t>и</w:t>
      </w:r>
      <w:r w:rsidRPr="00907677">
        <w:rPr>
          <w:spacing w:val="-1"/>
          <w:lang w:eastAsia="en-US"/>
        </w:rPr>
        <w:t xml:space="preserve"> </w:t>
      </w:r>
      <w:r w:rsidRPr="00907677">
        <w:rPr>
          <w:lang w:eastAsia="en-US"/>
        </w:rPr>
        <w:t>семьи.</w:t>
      </w:r>
    </w:p>
    <w:p w14:paraId="16DF4215" w14:textId="77777777" w:rsidR="00621BC1" w:rsidRPr="00907677" w:rsidRDefault="00621BC1" w:rsidP="00D701CE">
      <w:pPr>
        <w:widowControl w:val="0"/>
        <w:tabs>
          <w:tab w:val="left" w:pos="905"/>
          <w:tab w:val="left" w:pos="9781"/>
        </w:tabs>
        <w:autoSpaceDE w:val="0"/>
        <w:autoSpaceDN w:val="0"/>
        <w:ind w:right="-144"/>
        <w:jc w:val="center"/>
        <w:rPr>
          <w:lang w:eastAsia="en-US"/>
        </w:rPr>
      </w:pPr>
    </w:p>
    <w:p w14:paraId="0DF6DE92" w14:textId="77777777" w:rsidR="00621BC1" w:rsidRPr="00907677" w:rsidRDefault="00621BC1" w:rsidP="00D701CE">
      <w:pPr>
        <w:widowControl w:val="0"/>
        <w:tabs>
          <w:tab w:val="left" w:pos="905"/>
          <w:tab w:val="left" w:pos="9781"/>
        </w:tabs>
        <w:autoSpaceDE w:val="0"/>
        <w:autoSpaceDN w:val="0"/>
        <w:ind w:right="-144"/>
        <w:jc w:val="center"/>
        <w:rPr>
          <w:lang w:eastAsia="en-US"/>
        </w:rPr>
      </w:pPr>
      <w:r w:rsidRPr="00907677">
        <w:rPr>
          <w:lang w:eastAsia="en-US"/>
        </w:rPr>
        <w:t>Формы информационного взаимодействия, относящиеся к коллективу родителей в целом:</w:t>
      </w:r>
    </w:p>
    <w:p w14:paraId="52C550B1" w14:textId="77777777" w:rsidR="00621BC1" w:rsidRPr="00907677" w:rsidRDefault="00621BC1" w:rsidP="0068130F">
      <w:pPr>
        <w:widowControl w:val="0"/>
        <w:numPr>
          <w:ilvl w:val="0"/>
          <w:numId w:val="109"/>
        </w:numPr>
        <w:tabs>
          <w:tab w:val="left" w:pos="533"/>
          <w:tab w:val="left" w:pos="9781"/>
        </w:tabs>
        <w:autoSpaceDE w:val="0"/>
        <w:autoSpaceDN w:val="0"/>
        <w:ind w:left="0" w:right="-144"/>
        <w:rPr>
          <w:lang w:eastAsia="en-US"/>
        </w:rPr>
      </w:pPr>
      <w:r w:rsidRPr="00907677">
        <w:rPr>
          <w:lang w:eastAsia="en-US"/>
        </w:rPr>
        <w:t>единый</w:t>
      </w:r>
      <w:r w:rsidRPr="00907677">
        <w:rPr>
          <w:spacing w:val="-3"/>
          <w:lang w:eastAsia="en-US"/>
        </w:rPr>
        <w:t xml:space="preserve"> </w:t>
      </w:r>
      <w:r w:rsidRPr="00907677">
        <w:rPr>
          <w:lang w:eastAsia="en-US"/>
        </w:rPr>
        <w:t>и</w:t>
      </w:r>
      <w:r w:rsidRPr="00907677">
        <w:rPr>
          <w:spacing w:val="-2"/>
          <w:lang w:eastAsia="en-US"/>
        </w:rPr>
        <w:t xml:space="preserve"> </w:t>
      </w:r>
      <w:r w:rsidRPr="00907677">
        <w:rPr>
          <w:lang w:eastAsia="en-US"/>
        </w:rPr>
        <w:t>групповой</w:t>
      </w:r>
      <w:r w:rsidRPr="00907677">
        <w:rPr>
          <w:spacing w:val="-2"/>
          <w:lang w:eastAsia="en-US"/>
        </w:rPr>
        <w:t xml:space="preserve"> </w:t>
      </w:r>
      <w:r w:rsidRPr="00907677">
        <w:rPr>
          <w:lang w:eastAsia="en-US"/>
        </w:rPr>
        <w:t>стенды;</w:t>
      </w:r>
    </w:p>
    <w:p w14:paraId="76B58557" w14:textId="386166A8" w:rsidR="00621BC1" w:rsidRPr="00907677" w:rsidRDefault="00621BC1" w:rsidP="0068130F">
      <w:pPr>
        <w:widowControl w:val="0"/>
        <w:numPr>
          <w:ilvl w:val="0"/>
          <w:numId w:val="109"/>
        </w:numPr>
        <w:tabs>
          <w:tab w:val="left" w:pos="533"/>
          <w:tab w:val="left" w:pos="9781"/>
        </w:tabs>
        <w:autoSpaceDE w:val="0"/>
        <w:autoSpaceDN w:val="0"/>
        <w:ind w:left="0" w:right="-144"/>
        <w:rPr>
          <w:lang w:eastAsia="en-US"/>
        </w:rPr>
      </w:pPr>
      <w:r w:rsidRPr="00907677">
        <w:rPr>
          <w:lang w:eastAsia="en-US"/>
        </w:rPr>
        <w:t>сайт</w:t>
      </w:r>
      <w:r w:rsidR="00592A85" w:rsidRPr="00907677">
        <w:rPr>
          <w:lang w:eastAsia="en-US"/>
        </w:rPr>
        <w:t xml:space="preserve"> ГБОУ СОШ с Криволучье -Ивановка. </w:t>
      </w:r>
      <w:r w:rsidRPr="00907677">
        <w:rPr>
          <w:spacing w:val="-2"/>
          <w:lang w:eastAsia="en-US"/>
        </w:rPr>
        <w:t xml:space="preserve"> </w:t>
      </w:r>
      <w:r w:rsidRPr="00907677">
        <w:rPr>
          <w:lang w:eastAsia="en-US"/>
        </w:rPr>
        <w:t>детского</w:t>
      </w:r>
      <w:r w:rsidRPr="00907677">
        <w:rPr>
          <w:spacing w:val="-1"/>
          <w:lang w:eastAsia="en-US"/>
        </w:rPr>
        <w:t xml:space="preserve"> </w:t>
      </w:r>
      <w:r w:rsidRPr="00907677">
        <w:rPr>
          <w:lang w:eastAsia="en-US"/>
        </w:rPr>
        <w:t>сада</w:t>
      </w:r>
      <w:r w:rsidR="00592A85" w:rsidRPr="00907677">
        <w:rPr>
          <w:lang w:eastAsia="en-US"/>
        </w:rPr>
        <w:t xml:space="preserve"> «Колосок</w:t>
      </w:r>
      <w:r w:rsidR="005474F8" w:rsidRPr="00907677">
        <w:rPr>
          <w:lang w:eastAsia="en-US"/>
        </w:rPr>
        <w:t>»</w:t>
      </w:r>
      <w:r w:rsidRPr="00907677">
        <w:rPr>
          <w:lang w:eastAsia="en-US"/>
        </w:rPr>
        <w:t xml:space="preserve"> в</w:t>
      </w:r>
      <w:r w:rsidRPr="00907677">
        <w:rPr>
          <w:spacing w:val="-3"/>
          <w:lang w:eastAsia="en-US"/>
        </w:rPr>
        <w:t xml:space="preserve"> </w:t>
      </w:r>
      <w:r w:rsidRPr="00907677">
        <w:rPr>
          <w:lang w:eastAsia="en-US"/>
        </w:rPr>
        <w:t>сети Интернет;</w:t>
      </w:r>
    </w:p>
    <w:p w14:paraId="2CC96227" w14:textId="77777777" w:rsidR="00621BC1" w:rsidRPr="00907677" w:rsidRDefault="00621BC1" w:rsidP="0068130F">
      <w:pPr>
        <w:widowControl w:val="0"/>
        <w:numPr>
          <w:ilvl w:val="0"/>
          <w:numId w:val="109"/>
        </w:numPr>
        <w:tabs>
          <w:tab w:val="left" w:pos="579"/>
          <w:tab w:val="left" w:pos="9781"/>
        </w:tabs>
        <w:autoSpaceDE w:val="0"/>
        <w:autoSpaceDN w:val="0"/>
        <w:ind w:left="0" w:right="-144"/>
        <w:rPr>
          <w:lang w:eastAsia="en-US"/>
        </w:rPr>
      </w:pPr>
      <w:r w:rsidRPr="00907677">
        <w:rPr>
          <w:lang w:eastAsia="en-US"/>
        </w:rPr>
        <w:t>плакаты</w:t>
      </w:r>
      <w:r w:rsidRPr="00907677">
        <w:rPr>
          <w:spacing w:val="41"/>
          <w:lang w:eastAsia="en-US"/>
        </w:rPr>
        <w:t xml:space="preserve"> </w:t>
      </w:r>
      <w:r w:rsidRPr="00907677">
        <w:rPr>
          <w:lang w:eastAsia="en-US"/>
        </w:rPr>
        <w:t>различной</w:t>
      </w:r>
      <w:r w:rsidRPr="00907677">
        <w:rPr>
          <w:spacing w:val="42"/>
          <w:lang w:eastAsia="en-US"/>
        </w:rPr>
        <w:t xml:space="preserve"> </w:t>
      </w:r>
      <w:r w:rsidRPr="00907677">
        <w:rPr>
          <w:lang w:eastAsia="en-US"/>
        </w:rPr>
        <w:t>тематики</w:t>
      </w:r>
      <w:r w:rsidRPr="00907677">
        <w:rPr>
          <w:spacing w:val="42"/>
          <w:lang w:eastAsia="en-US"/>
        </w:rPr>
        <w:t xml:space="preserve"> </w:t>
      </w:r>
      <w:r w:rsidRPr="00907677">
        <w:rPr>
          <w:lang w:eastAsia="en-US"/>
        </w:rPr>
        <w:t>(противопожарная,</w:t>
      </w:r>
      <w:r w:rsidRPr="00907677">
        <w:rPr>
          <w:spacing w:val="42"/>
          <w:lang w:eastAsia="en-US"/>
        </w:rPr>
        <w:t xml:space="preserve"> </w:t>
      </w:r>
      <w:r w:rsidRPr="00907677">
        <w:rPr>
          <w:lang w:eastAsia="en-US"/>
        </w:rPr>
        <w:t>санитарная,</w:t>
      </w:r>
      <w:r w:rsidRPr="00907677">
        <w:rPr>
          <w:spacing w:val="41"/>
          <w:lang w:eastAsia="en-US"/>
        </w:rPr>
        <w:t xml:space="preserve"> </w:t>
      </w:r>
      <w:r w:rsidRPr="00907677">
        <w:rPr>
          <w:lang w:eastAsia="en-US"/>
        </w:rPr>
        <w:t>гигиеническая,</w:t>
      </w:r>
      <w:r w:rsidRPr="00907677">
        <w:rPr>
          <w:spacing w:val="41"/>
          <w:lang w:eastAsia="en-US"/>
        </w:rPr>
        <w:t xml:space="preserve"> </w:t>
      </w:r>
      <w:r w:rsidRPr="00907677">
        <w:rPr>
          <w:lang w:eastAsia="en-US"/>
        </w:rPr>
        <w:t>психолого</w:t>
      </w:r>
      <w:r w:rsidRPr="00907677">
        <w:rPr>
          <w:spacing w:val="50"/>
          <w:lang w:eastAsia="en-US"/>
        </w:rPr>
        <w:t xml:space="preserve"> </w:t>
      </w:r>
      <w:r w:rsidRPr="00907677">
        <w:rPr>
          <w:lang w:eastAsia="en-US"/>
        </w:rPr>
        <w:t>-</w:t>
      </w:r>
      <w:r w:rsidRPr="00907677">
        <w:rPr>
          <w:spacing w:val="-57"/>
          <w:lang w:eastAsia="en-US"/>
        </w:rPr>
        <w:t xml:space="preserve">   </w:t>
      </w:r>
      <w:r w:rsidRPr="00907677">
        <w:rPr>
          <w:lang w:eastAsia="en-US"/>
        </w:rPr>
        <w:t>педагогическая</w:t>
      </w:r>
      <w:r w:rsidRPr="00907677">
        <w:rPr>
          <w:spacing w:val="-1"/>
          <w:lang w:eastAsia="en-US"/>
        </w:rPr>
        <w:t xml:space="preserve"> </w:t>
      </w:r>
      <w:r w:rsidRPr="00907677">
        <w:rPr>
          <w:lang w:eastAsia="en-US"/>
        </w:rPr>
        <w:t>и др.);</w:t>
      </w:r>
    </w:p>
    <w:p w14:paraId="44C73C46" w14:textId="77777777" w:rsidR="00621BC1" w:rsidRPr="00907677" w:rsidRDefault="00621BC1" w:rsidP="0068130F">
      <w:pPr>
        <w:widowControl w:val="0"/>
        <w:numPr>
          <w:ilvl w:val="0"/>
          <w:numId w:val="109"/>
        </w:numPr>
        <w:tabs>
          <w:tab w:val="left" w:pos="533"/>
          <w:tab w:val="left" w:pos="9781"/>
        </w:tabs>
        <w:autoSpaceDE w:val="0"/>
        <w:autoSpaceDN w:val="0"/>
        <w:ind w:left="0" w:right="-144"/>
        <w:rPr>
          <w:lang w:eastAsia="en-US"/>
        </w:rPr>
      </w:pPr>
      <w:r w:rsidRPr="00907677">
        <w:rPr>
          <w:lang w:eastAsia="en-US"/>
        </w:rPr>
        <w:t>папки,</w:t>
      </w:r>
      <w:r w:rsidRPr="00907677">
        <w:rPr>
          <w:spacing w:val="-4"/>
          <w:lang w:eastAsia="en-US"/>
        </w:rPr>
        <w:t xml:space="preserve"> </w:t>
      </w:r>
      <w:r w:rsidRPr="00907677">
        <w:rPr>
          <w:lang w:eastAsia="en-US"/>
        </w:rPr>
        <w:t>письма,</w:t>
      </w:r>
      <w:r w:rsidRPr="00907677">
        <w:rPr>
          <w:spacing w:val="55"/>
          <w:lang w:eastAsia="en-US"/>
        </w:rPr>
        <w:t xml:space="preserve"> </w:t>
      </w:r>
      <w:r w:rsidRPr="00907677">
        <w:rPr>
          <w:lang w:eastAsia="en-US"/>
        </w:rPr>
        <w:t>памятки,</w:t>
      </w:r>
      <w:r w:rsidRPr="00907677">
        <w:rPr>
          <w:spacing w:val="-2"/>
          <w:lang w:eastAsia="en-US"/>
        </w:rPr>
        <w:t xml:space="preserve"> </w:t>
      </w:r>
      <w:r w:rsidRPr="00907677">
        <w:rPr>
          <w:lang w:eastAsia="en-US"/>
        </w:rPr>
        <w:t>буклеты,</w:t>
      </w:r>
      <w:r w:rsidRPr="00907677">
        <w:rPr>
          <w:spacing w:val="-2"/>
          <w:lang w:eastAsia="en-US"/>
        </w:rPr>
        <w:t xml:space="preserve"> </w:t>
      </w:r>
      <w:r w:rsidRPr="00907677">
        <w:rPr>
          <w:lang w:eastAsia="en-US"/>
        </w:rPr>
        <w:t>бюллетени;</w:t>
      </w:r>
    </w:p>
    <w:p w14:paraId="2A60158F" w14:textId="77777777" w:rsidR="00621BC1" w:rsidRPr="00907677" w:rsidRDefault="00621BC1" w:rsidP="00D701CE">
      <w:pPr>
        <w:widowControl w:val="0"/>
        <w:tabs>
          <w:tab w:val="left" w:pos="9781"/>
        </w:tabs>
        <w:autoSpaceDE w:val="0"/>
        <w:autoSpaceDN w:val="0"/>
        <w:ind w:right="-144"/>
        <w:rPr>
          <w:lang w:eastAsia="en-US"/>
        </w:rPr>
      </w:pPr>
      <w:r w:rsidRPr="00907677">
        <w:rPr>
          <w:lang w:eastAsia="en-US"/>
        </w:rPr>
        <w:t>- документальные</w:t>
      </w:r>
      <w:r w:rsidRPr="00907677">
        <w:rPr>
          <w:spacing w:val="49"/>
          <w:lang w:eastAsia="en-US"/>
        </w:rPr>
        <w:t xml:space="preserve"> </w:t>
      </w:r>
      <w:r w:rsidRPr="00907677">
        <w:rPr>
          <w:lang w:eastAsia="en-US"/>
        </w:rPr>
        <w:t>видеофильмы</w:t>
      </w:r>
      <w:r w:rsidRPr="00907677">
        <w:rPr>
          <w:spacing w:val="50"/>
          <w:lang w:eastAsia="en-US"/>
        </w:rPr>
        <w:t xml:space="preserve"> </w:t>
      </w:r>
      <w:r w:rsidRPr="00907677">
        <w:rPr>
          <w:lang w:eastAsia="en-US"/>
        </w:rPr>
        <w:t>с</w:t>
      </w:r>
      <w:r w:rsidRPr="00907677">
        <w:rPr>
          <w:spacing w:val="50"/>
          <w:lang w:eastAsia="en-US"/>
        </w:rPr>
        <w:t xml:space="preserve"> </w:t>
      </w:r>
      <w:r w:rsidRPr="00907677">
        <w:rPr>
          <w:lang w:eastAsia="en-US"/>
        </w:rPr>
        <w:t>записью</w:t>
      </w:r>
      <w:r w:rsidRPr="00907677">
        <w:rPr>
          <w:spacing w:val="51"/>
          <w:lang w:eastAsia="en-US"/>
        </w:rPr>
        <w:t xml:space="preserve"> </w:t>
      </w:r>
      <w:r w:rsidRPr="00907677">
        <w:rPr>
          <w:lang w:eastAsia="en-US"/>
        </w:rPr>
        <w:t>занятий,</w:t>
      </w:r>
      <w:r w:rsidRPr="00907677">
        <w:rPr>
          <w:spacing w:val="51"/>
          <w:lang w:eastAsia="en-US"/>
        </w:rPr>
        <w:t xml:space="preserve"> </w:t>
      </w:r>
      <w:r w:rsidRPr="00907677">
        <w:rPr>
          <w:lang w:eastAsia="en-US"/>
        </w:rPr>
        <w:t>праздников</w:t>
      </w:r>
      <w:r w:rsidRPr="00907677">
        <w:rPr>
          <w:spacing w:val="50"/>
          <w:lang w:eastAsia="en-US"/>
        </w:rPr>
        <w:t xml:space="preserve"> </w:t>
      </w:r>
      <w:r w:rsidRPr="00907677">
        <w:rPr>
          <w:lang w:eastAsia="en-US"/>
        </w:rPr>
        <w:t>и</w:t>
      </w:r>
      <w:r w:rsidRPr="00907677">
        <w:rPr>
          <w:spacing w:val="52"/>
          <w:lang w:eastAsia="en-US"/>
        </w:rPr>
        <w:t xml:space="preserve"> </w:t>
      </w:r>
      <w:r w:rsidRPr="00907677">
        <w:rPr>
          <w:lang w:eastAsia="en-US"/>
        </w:rPr>
        <w:t>других</w:t>
      </w:r>
      <w:r w:rsidRPr="00907677">
        <w:rPr>
          <w:spacing w:val="50"/>
          <w:lang w:eastAsia="en-US"/>
        </w:rPr>
        <w:t xml:space="preserve"> </w:t>
      </w:r>
      <w:r w:rsidRPr="00907677">
        <w:rPr>
          <w:lang w:eastAsia="en-US"/>
        </w:rPr>
        <w:t>воспитательно</w:t>
      </w:r>
      <w:r w:rsidRPr="00907677">
        <w:rPr>
          <w:spacing w:val="59"/>
          <w:lang w:eastAsia="en-US"/>
        </w:rPr>
        <w:t xml:space="preserve"> </w:t>
      </w:r>
      <w:r w:rsidRPr="00907677">
        <w:rPr>
          <w:lang w:eastAsia="en-US"/>
        </w:rPr>
        <w:t xml:space="preserve">- </w:t>
      </w:r>
      <w:r w:rsidRPr="00907677">
        <w:rPr>
          <w:spacing w:val="-57"/>
          <w:lang w:eastAsia="en-US"/>
        </w:rPr>
        <w:t xml:space="preserve">  </w:t>
      </w:r>
      <w:r w:rsidRPr="00907677">
        <w:rPr>
          <w:lang w:eastAsia="en-US"/>
        </w:rPr>
        <w:t>образовательных</w:t>
      </w:r>
      <w:r w:rsidRPr="00907677">
        <w:rPr>
          <w:spacing w:val="-1"/>
          <w:lang w:eastAsia="en-US"/>
        </w:rPr>
        <w:t xml:space="preserve"> </w:t>
      </w:r>
      <w:r w:rsidRPr="00907677">
        <w:rPr>
          <w:lang w:eastAsia="en-US"/>
        </w:rPr>
        <w:t>мероприятий;</w:t>
      </w:r>
    </w:p>
    <w:p w14:paraId="4327D768" w14:textId="77777777" w:rsidR="00621BC1" w:rsidRPr="00907677" w:rsidRDefault="00621BC1" w:rsidP="00D701CE">
      <w:pPr>
        <w:widowControl w:val="0"/>
        <w:tabs>
          <w:tab w:val="left" w:pos="9781"/>
        </w:tabs>
        <w:autoSpaceDE w:val="0"/>
        <w:autoSpaceDN w:val="0"/>
        <w:ind w:right="-144"/>
        <w:rPr>
          <w:lang w:eastAsia="en-US"/>
        </w:rPr>
      </w:pPr>
    </w:p>
    <w:p w14:paraId="6A7F7D0E" w14:textId="77777777" w:rsidR="00621BC1" w:rsidRPr="00907677" w:rsidRDefault="00621BC1" w:rsidP="00D701CE">
      <w:pPr>
        <w:widowControl w:val="0"/>
        <w:tabs>
          <w:tab w:val="left" w:pos="9781"/>
        </w:tabs>
        <w:autoSpaceDE w:val="0"/>
        <w:autoSpaceDN w:val="0"/>
        <w:ind w:right="-144"/>
        <w:jc w:val="center"/>
        <w:outlineLvl w:val="1"/>
        <w:rPr>
          <w:bCs/>
          <w:lang w:eastAsia="en-US"/>
        </w:rPr>
      </w:pPr>
      <w:r w:rsidRPr="00907677">
        <w:rPr>
          <w:bCs/>
          <w:lang w:eastAsia="en-US"/>
        </w:rPr>
        <w:t>В</w:t>
      </w:r>
      <w:r w:rsidRPr="00907677">
        <w:rPr>
          <w:bCs/>
          <w:spacing w:val="5"/>
          <w:lang w:eastAsia="en-US"/>
        </w:rPr>
        <w:t xml:space="preserve"> </w:t>
      </w:r>
      <w:r w:rsidRPr="00907677">
        <w:rPr>
          <w:bCs/>
          <w:lang w:eastAsia="en-US"/>
        </w:rPr>
        <w:t>устной</w:t>
      </w:r>
      <w:r w:rsidRPr="00907677">
        <w:rPr>
          <w:bCs/>
          <w:spacing w:val="5"/>
          <w:lang w:eastAsia="en-US"/>
        </w:rPr>
        <w:t xml:space="preserve"> </w:t>
      </w:r>
      <w:r w:rsidRPr="00907677">
        <w:rPr>
          <w:bCs/>
          <w:lang w:eastAsia="en-US"/>
        </w:rPr>
        <w:t>словесной</w:t>
      </w:r>
      <w:r w:rsidRPr="00907677">
        <w:rPr>
          <w:bCs/>
          <w:spacing w:val="3"/>
          <w:lang w:eastAsia="en-US"/>
        </w:rPr>
        <w:t xml:space="preserve"> </w:t>
      </w:r>
      <w:r w:rsidRPr="00907677">
        <w:rPr>
          <w:bCs/>
          <w:lang w:eastAsia="en-US"/>
        </w:rPr>
        <w:t>форме</w:t>
      </w:r>
      <w:r w:rsidRPr="00907677">
        <w:rPr>
          <w:bCs/>
          <w:spacing w:val="4"/>
          <w:lang w:eastAsia="en-US"/>
        </w:rPr>
        <w:t xml:space="preserve"> </w:t>
      </w:r>
      <w:r w:rsidRPr="00907677">
        <w:rPr>
          <w:bCs/>
          <w:lang w:eastAsia="en-US"/>
        </w:rPr>
        <w:t>индивидуальное</w:t>
      </w:r>
      <w:r w:rsidRPr="00907677">
        <w:rPr>
          <w:bCs/>
          <w:spacing w:val="4"/>
          <w:lang w:eastAsia="en-US"/>
        </w:rPr>
        <w:t xml:space="preserve"> </w:t>
      </w:r>
      <w:r w:rsidRPr="00907677">
        <w:rPr>
          <w:bCs/>
          <w:lang w:eastAsia="en-US"/>
        </w:rPr>
        <w:t>взаимодействие</w:t>
      </w:r>
      <w:r w:rsidRPr="00907677">
        <w:rPr>
          <w:bCs/>
          <w:spacing w:val="4"/>
          <w:lang w:eastAsia="en-US"/>
        </w:rPr>
        <w:t xml:space="preserve"> </w:t>
      </w:r>
      <w:r w:rsidRPr="00907677">
        <w:rPr>
          <w:bCs/>
          <w:lang w:eastAsia="en-US"/>
        </w:rPr>
        <w:t>с</w:t>
      </w:r>
      <w:r w:rsidRPr="00907677">
        <w:rPr>
          <w:bCs/>
          <w:spacing w:val="4"/>
          <w:lang w:eastAsia="en-US"/>
        </w:rPr>
        <w:t xml:space="preserve"> </w:t>
      </w:r>
      <w:r w:rsidRPr="00907677">
        <w:rPr>
          <w:bCs/>
          <w:lang w:eastAsia="en-US"/>
        </w:rPr>
        <w:t>родителями</w:t>
      </w:r>
      <w:r w:rsidRPr="00907677">
        <w:rPr>
          <w:bCs/>
          <w:spacing w:val="-57"/>
          <w:lang w:eastAsia="en-US"/>
        </w:rPr>
        <w:t xml:space="preserve"> </w:t>
      </w:r>
      <w:r w:rsidRPr="00907677">
        <w:rPr>
          <w:bCs/>
          <w:lang w:eastAsia="en-US"/>
        </w:rPr>
        <w:t>каждого</w:t>
      </w:r>
      <w:r w:rsidRPr="00907677">
        <w:rPr>
          <w:bCs/>
          <w:spacing w:val="-1"/>
          <w:lang w:eastAsia="en-US"/>
        </w:rPr>
        <w:t xml:space="preserve"> </w:t>
      </w:r>
      <w:r w:rsidRPr="00907677">
        <w:rPr>
          <w:bCs/>
          <w:lang w:eastAsia="en-US"/>
        </w:rPr>
        <w:t xml:space="preserve">ребенка </w:t>
      </w:r>
      <w:r w:rsidRPr="00907677">
        <w:rPr>
          <w:bCs/>
          <w:lang w:eastAsia="en-US"/>
        </w:rPr>
        <w:lastRenderedPageBreak/>
        <w:t>осуществляется:</w:t>
      </w:r>
    </w:p>
    <w:p w14:paraId="37ED7ED8" w14:textId="77777777" w:rsidR="00621BC1" w:rsidRPr="00907677" w:rsidRDefault="00621BC1" w:rsidP="00D701CE">
      <w:pPr>
        <w:widowControl w:val="0"/>
        <w:tabs>
          <w:tab w:val="left" w:pos="9781"/>
        </w:tabs>
        <w:autoSpaceDE w:val="0"/>
        <w:autoSpaceDN w:val="0"/>
        <w:ind w:right="-144"/>
        <w:rPr>
          <w:lang w:eastAsia="en-US"/>
        </w:rPr>
      </w:pPr>
      <w:r w:rsidRPr="00907677">
        <w:rPr>
          <w:lang w:eastAsia="en-US"/>
        </w:rPr>
        <w:t>-при</w:t>
      </w:r>
      <w:r w:rsidRPr="00907677">
        <w:rPr>
          <w:spacing w:val="-2"/>
          <w:lang w:eastAsia="en-US"/>
        </w:rPr>
        <w:t xml:space="preserve"> </w:t>
      </w:r>
      <w:r w:rsidRPr="00907677">
        <w:rPr>
          <w:lang w:eastAsia="en-US"/>
        </w:rPr>
        <w:t>ежедневных</w:t>
      </w:r>
      <w:r w:rsidRPr="00907677">
        <w:rPr>
          <w:spacing w:val="-1"/>
          <w:lang w:eastAsia="en-US"/>
        </w:rPr>
        <w:t xml:space="preserve"> </w:t>
      </w:r>
      <w:r w:rsidRPr="00907677">
        <w:rPr>
          <w:lang w:eastAsia="en-US"/>
        </w:rPr>
        <w:t>непосредственных</w:t>
      </w:r>
      <w:r w:rsidRPr="00907677">
        <w:rPr>
          <w:spacing w:val="-1"/>
          <w:lang w:eastAsia="en-US"/>
        </w:rPr>
        <w:t xml:space="preserve"> </w:t>
      </w:r>
      <w:r w:rsidRPr="00907677">
        <w:rPr>
          <w:lang w:eastAsia="en-US"/>
        </w:rPr>
        <w:t>контактах</w:t>
      </w:r>
      <w:r w:rsidRPr="00907677">
        <w:rPr>
          <w:spacing w:val="-4"/>
          <w:lang w:eastAsia="en-US"/>
        </w:rPr>
        <w:t xml:space="preserve"> </w:t>
      </w:r>
      <w:r w:rsidRPr="00907677">
        <w:rPr>
          <w:lang w:eastAsia="en-US"/>
        </w:rPr>
        <w:t>педагогов</w:t>
      </w:r>
      <w:r w:rsidRPr="00907677">
        <w:rPr>
          <w:spacing w:val="-3"/>
          <w:lang w:eastAsia="en-US"/>
        </w:rPr>
        <w:t xml:space="preserve"> </w:t>
      </w:r>
      <w:r w:rsidRPr="00907677">
        <w:rPr>
          <w:lang w:eastAsia="en-US"/>
        </w:rPr>
        <w:t>с</w:t>
      </w:r>
      <w:r w:rsidRPr="00907677">
        <w:rPr>
          <w:spacing w:val="-3"/>
          <w:lang w:eastAsia="en-US"/>
        </w:rPr>
        <w:t xml:space="preserve"> </w:t>
      </w:r>
      <w:r w:rsidRPr="00907677">
        <w:rPr>
          <w:lang w:eastAsia="en-US"/>
        </w:rPr>
        <w:t>родителями;</w:t>
      </w:r>
    </w:p>
    <w:p w14:paraId="2D27E881" w14:textId="77777777" w:rsidR="00621BC1" w:rsidRPr="00907677" w:rsidRDefault="00621BC1" w:rsidP="00D701CE">
      <w:pPr>
        <w:widowControl w:val="0"/>
        <w:tabs>
          <w:tab w:val="left" w:pos="9781"/>
        </w:tabs>
        <w:autoSpaceDE w:val="0"/>
        <w:autoSpaceDN w:val="0"/>
        <w:ind w:right="-144"/>
        <w:rPr>
          <w:lang w:eastAsia="en-US"/>
        </w:rPr>
      </w:pPr>
      <w:r w:rsidRPr="00907677">
        <w:rPr>
          <w:lang w:eastAsia="en-US"/>
        </w:rPr>
        <w:t>-при</w:t>
      </w:r>
      <w:r w:rsidRPr="00907677">
        <w:rPr>
          <w:spacing w:val="-3"/>
          <w:lang w:eastAsia="en-US"/>
        </w:rPr>
        <w:t xml:space="preserve"> </w:t>
      </w:r>
      <w:r w:rsidRPr="00907677">
        <w:rPr>
          <w:lang w:eastAsia="en-US"/>
        </w:rPr>
        <w:t>проведении</w:t>
      </w:r>
      <w:r w:rsidRPr="00907677">
        <w:rPr>
          <w:spacing w:val="-2"/>
          <w:lang w:eastAsia="en-US"/>
        </w:rPr>
        <w:t xml:space="preserve"> </w:t>
      </w:r>
      <w:r w:rsidRPr="00907677">
        <w:rPr>
          <w:lang w:eastAsia="en-US"/>
        </w:rPr>
        <w:t>неформальных</w:t>
      </w:r>
      <w:r w:rsidRPr="00907677">
        <w:rPr>
          <w:spacing w:val="-2"/>
          <w:lang w:eastAsia="en-US"/>
        </w:rPr>
        <w:t xml:space="preserve"> </w:t>
      </w:r>
      <w:r w:rsidRPr="00907677">
        <w:rPr>
          <w:lang w:eastAsia="en-US"/>
        </w:rPr>
        <w:t>бесед</w:t>
      </w:r>
      <w:r w:rsidRPr="00907677">
        <w:rPr>
          <w:spacing w:val="-2"/>
          <w:lang w:eastAsia="en-US"/>
        </w:rPr>
        <w:t xml:space="preserve"> </w:t>
      </w:r>
      <w:r w:rsidRPr="00907677">
        <w:rPr>
          <w:lang w:eastAsia="en-US"/>
        </w:rPr>
        <w:t>о</w:t>
      </w:r>
      <w:r w:rsidRPr="00907677">
        <w:rPr>
          <w:spacing w:val="-2"/>
          <w:lang w:eastAsia="en-US"/>
        </w:rPr>
        <w:t xml:space="preserve"> </w:t>
      </w:r>
      <w:r w:rsidRPr="00907677">
        <w:rPr>
          <w:lang w:eastAsia="en-US"/>
        </w:rPr>
        <w:t>детях или</w:t>
      </w:r>
      <w:r w:rsidRPr="00907677">
        <w:rPr>
          <w:spacing w:val="-4"/>
          <w:lang w:eastAsia="en-US"/>
        </w:rPr>
        <w:t xml:space="preserve"> </w:t>
      </w:r>
      <w:r w:rsidRPr="00907677">
        <w:rPr>
          <w:lang w:eastAsia="en-US"/>
        </w:rPr>
        <w:t>запланированных</w:t>
      </w:r>
      <w:r w:rsidRPr="00907677">
        <w:rPr>
          <w:spacing w:val="-2"/>
          <w:lang w:eastAsia="en-US"/>
        </w:rPr>
        <w:t xml:space="preserve"> </w:t>
      </w:r>
      <w:r w:rsidRPr="00907677">
        <w:rPr>
          <w:lang w:eastAsia="en-US"/>
        </w:rPr>
        <w:t>встреч</w:t>
      </w:r>
      <w:r w:rsidRPr="00907677">
        <w:rPr>
          <w:spacing w:val="-3"/>
          <w:lang w:eastAsia="en-US"/>
        </w:rPr>
        <w:t xml:space="preserve"> </w:t>
      </w:r>
      <w:r w:rsidRPr="00907677">
        <w:rPr>
          <w:lang w:eastAsia="en-US"/>
        </w:rPr>
        <w:t>с</w:t>
      </w:r>
      <w:r w:rsidRPr="00907677">
        <w:rPr>
          <w:spacing w:val="-3"/>
          <w:lang w:eastAsia="en-US"/>
        </w:rPr>
        <w:t xml:space="preserve"> </w:t>
      </w:r>
      <w:r w:rsidRPr="00907677">
        <w:rPr>
          <w:lang w:eastAsia="en-US"/>
        </w:rPr>
        <w:t>родителями;</w:t>
      </w:r>
    </w:p>
    <w:p w14:paraId="6F0F7401" w14:textId="77777777" w:rsidR="00621BC1" w:rsidRPr="00907677" w:rsidRDefault="00621BC1" w:rsidP="00D701CE">
      <w:pPr>
        <w:widowControl w:val="0"/>
        <w:tabs>
          <w:tab w:val="left" w:pos="9781"/>
        </w:tabs>
        <w:autoSpaceDE w:val="0"/>
        <w:autoSpaceDN w:val="0"/>
        <w:ind w:right="-144"/>
        <w:rPr>
          <w:lang w:eastAsia="en-US"/>
        </w:rPr>
      </w:pPr>
      <w:r w:rsidRPr="00907677">
        <w:rPr>
          <w:lang w:eastAsia="en-US"/>
        </w:rPr>
        <w:t>-при</w:t>
      </w:r>
      <w:r w:rsidRPr="00907677">
        <w:rPr>
          <w:spacing w:val="-1"/>
          <w:lang w:eastAsia="en-US"/>
        </w:rPr>
        <w:t xml:space="preserve"> </w:t>
      </w:r>
      <w:r w:rsidRPr="00907677">
        <w:rPr>
          <w:lang w:eastAsia="en-US"/>
        </w:rPr>
        <w:t>общении</w:t>
      </w:r>
      <w:r w:rsidRPr="00907677">
        <w:rPr>
          <w:spacing w:val="-1"/>
          <w:lang w:eastAsia="en-US"/>
        </w:rPr>
        <w:t xml:space="preserve"> </w:t>
      </w:r>
      <w:r w:rsidRPr="00907677">
        <w:rPr>
          <w:lang w:eastAsia="en-US"/>
        </w:rPr>
        <w:t>по</w:t>
      </w:r>
      <w:r w:rsidRPr="00907677">
        <w:rPr>
          <w:spacing w:val="-4"/>
          <w:lang w:eastAsia="en-US"/>
        </w:rPr>
        <w:t xml:space="preserve"> </w:t>
      </w:r>
      <w:r w:rsidRPr="00907677">
        <w:rPr>
          <w:lang w:eastAsia="en-US"/>
        </w:rPr>
        <w:t>телефону;</w:t>
      </w:r>
    </w:p>
    <w:p w14:paraId="3EE22DB8" w14:textId="77777777" w:rsidR="00621BC1" w:rsidRPr="00907677" w:rsidRDefault="00621BC1" w:rsidP="00D701CE">
      <w:pPr>
        <w:widowControl w:val="0"/>
        <w:tabs>
          <w:tab w:val="left" w:pos="9781"/>
        </w:tabs>
        <w:autoSpaceDE w:val="0"/>
        <w:autoSpaceDN w:val="0"/>
        <w:ind w:right="-144" w:firstLine="708"/>
        <w:rPr>
          <w:lang w:eastAsia="en-US"/>
        </w:rPr>
      </w:pPr>
      <w:r w:rsidRPr="00907677">
        <w:rPr>
          <w:lang w:eastAsia="en-US"/>
        </w:rPr>
        <w:t>Традиционные формы взаимодействия с родителями</w:t>
      </w:r>
      <w:r w:rsidRPr="00907677">
        <w:rPr>
          <w:spacing w:val="1"/>
          <w:lang w:eastAsia="en-US"/>
        </w:rPr>
        <w:t xml:space="preserve"> </w:t>
      </w:r>
      <w:r w:rsidRPr="00907677">
        <w:rPr>
          <w:lang w:eastAsia="en-US"/>
        </w:rPr>
        <w:t>дополняются дистанционными</w:t>
      </w:r>
      <w:r w:rsidRPr="00907677">
        <w:rPr>
          <w:spacing w:val="-57"/>
          <w:lang w:eastAsia="en-US"/>
        </w:rPr>
        <w:t xml:space="preserve"> </w:t>
      </w:r>
      <w:r w:rsidRPr="00907677">
        <w:rPr>
          <w:lang w:eastAsia="en-US"/>
        </w:rPr>
        <w:t>(дистанционные</w:t>
      </w:r>
      <w:r w:rsidRPr="00907677">
        <w:rPr>
          <w:spacing w:val="-3"/>
          <w:lang w:eastAsia="en-US"/>
        </w:rPr>
        <w:t xml:space="preserve"> </w:t>
      </w:r>
      <w:r w:rsidRPr="00907677">
        <w:rPr>
          <w:lang w:eastAsia="en-US"/>
        </w:rPr>
        <w:t>консультации, онлайн-конференции и</w:t>
      </w:r>
      <w:r w:rsidRPr="00907677">
        <w:rPr>
          <w:spacing w:val="-1"/>
          <w:lang w:eastAsia="en-US"/>
        </w:rPr>
        <w:t xml:space="preserve"> </w:t>
      </w:r>
      <w:r w:rsidRPr="00907677">
        <w:rPr>
          <w:lang w:eastAsia="en-US"/>
        </w:rPr>
        <w:t>т. д.).</w:t>
      </w:r>
    </w:p>
    <w:p w14:paraId="0600C04B" w14:textId="77777777" w:rsidR="00621BC1" w:rsidRPr="00907677" w:rsidRDefault="00621BC1" w:rsidP="00D701CE">
      <w:pPr>
        <w:pStyle w:val="21"/>
        <w:shd w:val="clear" w:color="auto" w:fill="auto"/>
        <w:tabs>
          <w:tab w:val="left" w:pos="1766"/>
        </w:tabs>
        <w:spacing w:before="0" w:after="0" w:line="240" w:lineRule="auto"/>
        <w:ind w:right="-144"/>
        <w:jc w:val="both"/>
        <w:rPr>
          <w:sz w:val="24"/>
          <w:szCs w:val="24"/>
        </w:rPr>
      </w:pPr>
    </w:p>
    <w:p w14:paraId="5FE87D04" w14:textId="77777777" w:rsidR="00F33E47" w:rsidRDefault="00F33E47" w:rsidP="00B34F74">
      <w:pPr>
        <w:pStyle w:val="21"/>
        <w:shd w:val="clear" w:color="auto" w:fill="auto"/>
        <w:tabs>
          <w:tab w:val="left" w:pos="1766"/>
        </w:tabs>
        <w:spacing w:before="0" w:after="0" w:line="240" w:lineRule="auto"/>
        <w:ind w:right="-144"/>
        <w:jc w:val="center"/>
        <w:rPr>
          <w:b/>
          <w:sz w:val="24"/>
          <w:szCs w:val="24"/>
        </w:rPr>
      </w:pPr>
    </w:p>
    <w:p w14:paraId="65DDA58E" w14:textId="77777777" w:rsidR="00621BC1" w:rsidRPr="003854A9" w:rsidRDefault="00621BC1" w:rsidP="00B34F74">
      <w:pPr>
        <w:pStyle w:val="21"/>
        <w:shd w:val="clear" w:color="auto" w:fill="auto"/>
        <w:tabs>
          <w:tab w:val="left" w:pos="1766"/>
        </w:tabs>
        <w:spacing w:before="0" w:after="0" w:line="240" w:lineRule="auto"/>
        <w:ind w:right="-144"/>
        <w:jc w:val="center"/>
        <w:rPr>
          <w:b/>
          <w:sz w:val="24"/>
          <w:szCs w:val="24"/>
        </w:rPr>
      </w:pPr>
      <w:r w:rsidRPr="003854A9">
        <w:rPr>
          <w:b/>
          <w:sz w:val="24"/>
          <w:szCs w:val="24"/>
        </w:rPr>
        <w:t>Собы</w:t>
      </w:r>
      <w:r w:rsidR="00880A90" w:rsidRPr="003854A9">
        <w:rPr>
          <w:b/>
          <w:sz w:val="24"/>
          <w:szCs w:val="24"/>
        </w:rPr>
        <w:t>тия ДОО</w:t>
      </w:r>
    </w:p>
    <w:p w14:paraId="03252E27" w14:textId="77777777" w:rsidR="00880A90" w:rsidRPr="00907677" w:rsidRDefault="00880A90" w:rsidP="00880A90">
      <w:pPr>
        <w:pStyle w:val="21"/>
        <w:shd w:val="clear" w:color="auto" w:fill="auto"/>
        <w:tabs>
          <w:tab w:val="left" w:pos="1766"/>
        </w:tabs>
        <w:spacing w:before="0" w:after="0" w:line="240" w:lineRule="auto"/>
        <w:ind w:right="-144"/>
        <w:jc w:val="center"/>
        <w:rPr>
          <w:sz w:val="24"/>
          <w:szCs w:val="24"/>
        </w:rPr>
      </w:pPr>
    </w:p>
    <w:p w14:paraId="4468416B" w14:textId="77777777" w:rsidR="00621BC1" w:rsidRPr="00907677" w:rsidRDefault="00621BC1" w:rsidP="00D701CE">
      <w:pPr>
        <w:pStyle w:val="21"/>
        <w:shd w:val="clear" w:color="auto" w:fill="auto"/>
        <w:spacing w:before="0" w:after="0" w:line="240" w:lineRule="auto"/>
        <w:ind w:right="-144" w:firstLine="720"/>
        <w:jc w:val="both"/>
        <w:rPr>
          <w:sz w:val="24"/>
          <w:szCs w:val="24"/>
        </w:rPr>
      </w:pPr>
      <w:r w:rsidRPr="00907677">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EA28900" w14:textId="77777777" w:rsidR="00621BC1" w:rsidRPr="00907677" w:rsidRDefault="00621BC1" w:rsidP="00D701CE">
      <w:pPr>
        <w:pStyle w:val="21"/>
        <w:shd w:val="clear" w:color="auto" w:fill="auto"/>
        <w:spacing w:before="0" w:after="0" w:line="240" w:lineRule="auto"/>
        <w:ind w:right="-144" w:firstLine="720"/>
        <w:jc w:val="both"/>
        <w:rPr>
          <w:sz w:val="24"/>
          <w:szCs w:val="24"/>
        </w:rPr>
      </w:pPr>
      <w:r w:rsidRPr="00907677">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6C6EC1C1" w14:textId="14664597" w:rsidR="00621BC1" w:rsidRPr="00907677" w:rsidRDefault="00621BC1" w:rsidP="00D701CE">
      <w:pPr>
        <w:pStyle w:val="21"/>
        <w:shd w:val="clear" w:color="auto" w:fill="auto"/>
        <w:spacing w:before="0" w:after="0" w:line="240" w:lineRule="auto"/>
        <w:ind w:right="-144" w:firstLine="720"/>
        <w:jc w:val="both"/>
        <w:rPr>
          <w:sz w:val="24"/>
          <w:szCs w:val="24"/>
        </w:rPr>
      </w:pPr>
      <w:r w:rsidRPr="00907677">
        <w:rPr>
          <w:sz w:val="24"/>
          <w:szCs w:val="24"/>
        </w:rPr>
        <w:t>В С</w:t>
      </w:r>
      <w:r w:rsidR="00EC0D36" w:rsidRPr="00907677">
        <w:rPr>
          <w:sz w:val="24"/>
          <w:szCs w:val="24"/>
        </w:rPr>
        <w:t>П</w:t>
      </w:r>
      <w:r w:rsidRPr="00907677">
        <w:rPr>
          <w:sz w:val="24"/>
          <w:szCs w:val="24"/>
        </w:rPr>
        <w:t xml:space="preserve"> спроектированы следующие события:</w:t>
      </w:r>
    </w:p>
    <w:p w14:paraId="700BF395" w14:textId="77777777" w:rsidR="00880A90" w:rsidRPr="00907677" w:rsidRDefault="00621BC1" w:rsidP="009442E4">
      <w:pPr>
        <w:pStyle w:val="21"/>
        <w:shd w:val="clear" w:color="auto" w:fill="auto"/>
        <w:spacing w:before="0" w:after="0" w:line="240" w:lineRule="auto"/>
        <w:ind w:right="-144"/>
        <w:jc w:val="both"/>
        <w:rPr>
          <w:sz w:val="24"/>
          <w:szCs w:val="24"/>
        </w:rPr>
      </w:pPr>
      <w:r w:rsidRPr="00907677">
        <w:rPr>
          <w:sz w:val="24"/>
          <w:szCs w:val="24"/>
        </w:rPr>
        <w:t>- проекты</w:t>
      </w:r>
      <w:r w:rsidR="00880A90" w:rsidRPr="00907677">
        <w:rPr>
          <w:sz w:val="24"/>
          <w:szCs w:val="24"/>
        </w:rPr>
        <w:t xml:space="preserve"> воспитательной направленности: в соотвтетсвии с планами</w:t>
      </w:r>
      <w:r w:rsidR="00880A90" w:rsidRPr="00907677">
        <w:rPr>
          <w:color w:val="000000"/>
          <w:sz w:val="24"/>
          <w:szCs w:val="24"/>
          <w:lang w:eastAsia="ru-RU"/>
        </w:rPr>
        <w:t xml:space="preserve"> в ДОО реализуются детско-взрослые или детские проекты воспитательной направленности. Проекты разнообразны по тематике, содержанию, организационным формам. Работа над проектом ведется в разных формах взаимодействия: «педагог-дети», «родители-ребенок», «педагог-родители».  Презентации проектов воспитательной направленности проводятся в свободное время, гибко включаются педагогом в различные образовательные ситуации, в игровую и теат</w:t>
      </w:r>
      <w:r w:rsidR="0077278F" w:rsidRPr="00907677">
        <w:rPr>
          <w:color w:val="000000"/>
          <w:sz w:val="24"/>
          <w:szCs w:val="24"/>
          <w:lang w:eastAsia="ru-RU"/>
        </w:rPr>
        <w:t>рализованную деятельность детей;</w:t>
      </w:r>
    </w:p>
    <w:p w14:paraId="158C9FAE" w14:textId="22D26F20" w:rsidR="00621BC1" w:rsidRPr="00907677" w:rsidRDefault="00621BC1" w:rsidP="00EC4D7B">
      <w:pPr>
        <w:jc w:val="both"/>
      </w:pPr>
      <w:r w:rsidRPr="00907677">
        <w:t xml:space="preserve">- праздники </w:t>
      </w:r>
      <w:r w:rsidR="00EC4D7B" w:rsidRPr="00907677">
        <w:t>и другие мероприятия,</w:t>
      </w:r>
      <w:r w:rsidR="00EC4D7B" w:rsidRPr="00907677">
        <w:rPr>
          <w:color w:val="000000"/>
        </w:rPr>
        <w:t xml:space="preserve"> посвященные памятным </w:t>
      </w:r>
      <w:r w:rsidR="0077278F" w:rsidRPr="00907677">
        <w:rPr>
          <w:color w:val="000000"/>
        </w:rPr>
        <w:t xml:space="preserve"> </w:t>
      </w:r>
      <w:r w:rsidR="00EC4D7B" w:rsidRPr="00907677">
        <w:rPr>
          <w:color w:val="000000"/>
        </w:rPr>
        <w:t>датам организуются в соответствии с календарем праздников и памятных дат. Такие мероприятия являются эффективным инструментом развития и воспитания детей. Для этого педагоги используют следующие формы организации праздничных мероприятий:</w:t>
      </w:r>
      <w:r w:rsidR="00EC4D7B" w:rsidRPr="00907677">
        <w:t xml:space="preserve"> </w:t>
      </w:r>
      <w:r w:rsidR="00EC4D7B" w:rsidRPr="00907677">
        <w:rPr>
          <w:color w:val="000000"/>
        </w:rPr>
        <w:t xml:space="preserve">концерт, квест, образовательное событие, соревнование, выставка, спектакль, фестиваль, ярмарка. </w:t>
      </w:r>
      <w:r w:rsidRPr="00907677">
        <w:t>(</w:t>
      </w:r>
      <w:r w:rsidRPr="00907677">
        <w:rPr>
          <w:color w:val="000000"/>
        </w:rPr>
        <w:t>«День знаний» День дошкольного работника», «Осенний праздник», «Новый год», «Рождественски</w:t>
      </w:r>
      <w:r w:rsidR="005474F8" w:rsidRPr="00907677">
        <w:rPr>
          <w:color w:val="000000"/>
        </w:rPr>
        <w:t>е посиделки</w:t>
      </w:r>
      <w:r w:rsidRPr="00907677">
        <w:rPr>
          <w:color w:val="000000"/>
        </w:rPr>
        <w:t>», «День защитника</w:t>
      </w:r>
      <w:r w:rsidR="0077278F" w:rsidRPr="00907677">
        <w:rPr>
          <w:color w:val="000000"/>
        </w:rPr>
        <w:t xml:space="preserve"> О</w:t>
      </w:r>
      <w:r w:rsidRPr="00907677">
        <w:rPr>
          <w:color w:val="000000"/>
        </w:rPr>
        <w:t xml:space="preserve">течества», «Мамин день», «День космонавтики», «Масленица», «День юмора и смеха», «День </w:t>
      </w:r>
      <w:r w:rsidR="005474F8" w:rsidRPr="00907677">
        <w:rPr>
          <w:color w:val="000000"/>
        </w:rPr>
        <w:t>П</w:t>
      </w:r>
      <w:r w:rsidRPr="00907677">
        <w:rPr>
          <w:color w:val="000000"/>
        </w:rPr>
        <w:t>обеды», «До свидания, детский сад!» «День защиты детей»</w:t>
      </w:r>
      <w:r w:rsidR="00EC4D7B" w:rsidRPr="00907677">
        <w:rPr>
          <w:color w:val="000000"/>
        </w:rPr>
        <w:t xml:space="preserve"> и др.)</w:t>
      </w:r>
      <w:r w:rsidR="0077278F" w:rsidRPr="00907677">
        <w:rPr>
          <w:color w:val="000000"/>
        </w:rPr>
        <w:t>;</w:t>
      </w:r>
    </w:p>
    <w:p w14:paraId="4ED69620" w14:textId="77777777" w:rsidR="0077278F" w:rsidRPr="00907677" w:rsidRDefault="00621BC1" w:rsidP="0077278F">
      <w:pPr>
        <w:pStyle w:val="21"/>
        <w:shd w:val="clear" w:color="auto" w:fill="auto"/>
        <w:spacing w:before="0" w:after="0" w:line="240" w:lineRule="auto"/>
        <w:ind w:right="-144"/>
        <w:jc w:val="both"/>
        <w:rPr>
          <w:sz w:val="24"/>
          <w:szCs w:val="24"/>
        </w:rPr>
      </w:pPr>
      <w:r w:rsidRPr="00907677">
        <w:rPr>
          <w:sz w:val="24"/>
          <w:szCs w:val="24"/>
        </w:rPr>
        <w:t>- общие дела</w:t>
      </w:r>
      <w:r w:rsidR="0077278F" w:rsidRPr="00907677">
        <w:rPr>
          <w:sz w:val="24"/>
          <w:szCs w:val="24"/>
        </w:rPr>
        <w:t xml:space="preserve"> -</w:t>
      </w:r>
      <w:r w:rsidR="0077278F" w:rsidRPr="00907677">
        <w:rPr>
          <w:color w:val="000000"/>
          <w:sz w:val="24"/>
          <w:szCs w:val="24"/>
          <w:lang w:eastAsia="ru-RU"/>
        </w:rPr>
        <w:t xml:space="preserve"> общая работа, важные события, осуществляемые и организуемые членами коллектива на пользу и радость кому-либо, в том числе и самим себе </w:t>
      </w:r>
      <w:r w:rsidR="0077278F" w:rsidRPr="00907677">
        <w:rPr>
          <w:sz w:val="24"/>
          <w:szCs w:val="24"/>
        </w:rPr>
        <w:t>(акции, уборка территории, посадка цветов на клумбы, уход за растениями цветника, изготовление атрибутов, подарков, показ концертов);</w:t>
      </w:r>
    </w:p>
    <w:p w14:paraId="194A2125" w14:textId="77777777" w:rsidR="001B0DE8" w:rsidRPr="00907677" w:rsidRDefault="00621BC1" w:rsidP="001B0DE8">
      <w:pPr>
        <w:jc w:val="both"/>
        <w:rPr>
          <w:color w:val="000000"/>
        </w:rPr>
      </w:pPr>
      <w:r w:rsidRPr="00907677">
        <w:t>- ритмы жизни (утрен</w:t>
      </w:r>
      <w:r w:rsidR="001B0DE8" w:rsidRPr="00907677">
        <w:t xml:space="preserve">ний и вечерний круг, прогулка). </w:t>
      </w:r>
      <w:r w:rsidR="001B0DE8" w:rsidRPr="00907677">
        <w:rPr>
          <w:color w:val="000000"/>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Проводится в форме развивающего общения (развивающего диалога).</w:t>
      </w:r>
    </w:p>
    <w:p w14:paraId="4BE641E9" w14:textId="77777777" w:rsidR="001B0DE8" w:rsidRPr="00907677" w:rsidRDefault="001B0DE8" w:rsidP="001B0DE8">
      <w:pPr>
        <w:jc w:val="both"/>
        <w:rPr>
          <w:color w:val="000000"/>
        </w:rPr>
      </w:pPr>
      <w:r w:rsidRPr="00907677">
        <w:rPr>
          <w:color w:val="000000"/>
        </w:rPr>
        <w:t xml:space="preserve">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14:paraId="5B7B6DB2" w14:textId="77777777" w:rsidR="00621BC1" w:rsidRPr="00907677" w:rsidRDefault="001B0DE8" w:rsidP="001B0DE8">
      <w:pPr>
        <w:pStyle w:val="21"/>
        <w:shd w:val="clear" w:color="auto" w:fill="auto"/>
        <w:spacing w:before="0" w:after="0" w:line="240" w:lineRule="auto"/>
        <w:ind w:right="-144"/>
        <w:jc w:val="both"/>
        <w:rPr>
          <w:color w:val="000000"/>
          <w:sz w:val="24"/>
          <w:szCs w:val="24"/>
          <w:lang w:eastAsia="ru-RU"/>
        </w:rPr>
      </w:pPr>
      <w:r w:rsidRPr="00907677">
        <w:rPr>
          <w:color w:val="000000"/>
          <w:sz w:val="24"/>
          <w:szCs w:val="24"/>
          <w:lang w:eastAsia="ru-RU"/>
        </w:rPr>
        <w:t xml:space="preserve">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14:paraId="292C2EA4" w14:textId="77777777" w:rsidR="001B0DE8" w:rsidRPr="00907677" w:rsidRDefault="001B0DE8" w:rsidP="001B0DE8">
      <w:pPr>
        <w:shd w:val="clear" w:color="auto" w:fill="FFFFFF"/>
        <w:jc w:val="both"/>
      </w:pPr>
      <w:r w:rsidRPr="00907677">
        <w:rPr>
          <w:color w:val="1A1A1A"/>
        </w:rPr>
        <w:lastRenderedPageBreak/>
        <w:t xml:space="preserve">   </w:t>
      </w:r>
      <w:r w:rsidRPr="00907677">
        <w:t>Во время прогулки педагог приобщает детей к культуре «дворовых игр» — учит их различным играм, в которые можно играть на улице. Способствует сплочению детского сообщества. При возможности, организовывает разновозрастное общение. Максимально использует образовательные возможности прогулки.</w:t>
      </w:r>
    </w:p>
    <w:p w14:paraId="1F060F6A" w14:textId="77777777" w:rsidR="001B0DE8" w:rsidRPr="00907677" w:rsidRDefault="00621BC1" w:rsidP="009442E4">
      <w:pPr>
        <w:pStyle w:val="21"/>
        <w:shd w:val="clear" w:color="auto" w:fill="auto"/>
        <w:spacing w:before="0" w:after="0" w:line="240" w:lineRule="auto"/>
        <w:ind w:right="-144"/>
        <w:jc w:val="both"/>
        <w:rPr>
          <w:sz w:val="24"/>
          <w:szCs w:val="24"/>
        </w:rPr>
      </w:pPr>
      <w:r w:rsidRPr="00907677">
        <w:rPr>
          <w:sz w:val="24"/>
          <w:szCs w:val="24"/>
        </w:rPr>
        <w:t>- режимные моменты (прием пищи, подго</w:t>
      </w:r>
      <w:r w:rsidR="001B0DE8" w:rsidRPr="00907677">
        <w:rPr>
          <w:sz w:val="24"/>
          <w:szCs w:val="24"/>
        </w:rPr>
        <w:t>товка ко сну и прочее).</w:t>
      </w:r>
    </w:p>
    <w:p w14:paraId="468A1413" w14:textId="77777777" w:rsidR="001B0DE8" w:rsidRPr="00907677" w:rsidRDefault="001B0DE8" w:rsidP="001B0DE8">
      <w:pPr>
        <w:shd w:val="clear" w:color="auto" w:fill="FFFFFF"/>
        <w:jc w:val="both"/>
      </w:pPr>
      <w:r w:rsidRPr="00907677">
        <w:t xml:space="preserve">    Во время приёма пищи педагог создает все условия для того, чтобы дети поели спокойно, в своем темпе, с аппетитом. Воспитывает культуру поведения за столом, формирует привычку пользоваться «вежливыми» словами. Обращает внимание детей на то, как вкусно приготовлен завтрак, старается формировать у детей чувство признательности поварам за их труд.</w:t>
      </w:r>
    </w:p>
    <w:p w14:paraId="3A30EA14" w14:textId="77777777" w:rsidR="001B0DE8" w:rsidRPr="00907677" w:rsidRDefault="001B0DE8" w:rsidP="001B0DE8">
      <w:pPr>
        <w:shd w:val="clear" w:color="auto" w:fill="FFFFFF"/>
        <w:jc w:val="both"/>
      </w:pPr>
      <w:r w:rsidRPr="00907677">
        <w:t xml:space="preserve">   Чтение перед сном. 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читаются тексты с продолжением, тогда дети на следующий день более охотно укладываются, чтобы узнать, что же дальше приключилось с героями книги.</w:t>
      </w:r>
    </w:p>
    <w:p w14:paraId="0190DE8E" w14:textId="77777777" w:rsidR="001B0DE8" w:rsidRPr="00907677" w:rsidRDefault="001B0DE8" w:rsidP="001B0DE8">
      <w:pPr>
        <w:shd w:val="clear" w:color="auto" w:fill="FFFFFF"/>
        <w:jc w:val="both"/>
      </w:pPr>
      <w:r w:rsidRPr="00907677">
        <w:t>Читают перед сном не только художественную литературу, но и познавательные тексты для детей, детям это тоже нравится. Иногда вместо чтения ставится хорошую аудиозапись, начитанная профессиональными актерами.</w:t>
      </w:r>
    </w:p>
    <w:p w14:paraId="2DB6A688" w14:textId="77777777" w:rsidR="00621BC1" w:rsidRPr="00907677" w:rsidRDefault="001B0DE8" w:rsidP="009442E4">
      <w:pPr>
        <w:pStyle w:val="21"/>
        <w:shd w:val="clear" w:color="auto" w:fill="auto"/>
        <w:spacing w:before="0" w:after="0" w:line="240" w:lineRule="auto"/>
        <w:ind w:right="-144"/>
        <w:jc w:val="both"/>
        <w:rPr>
          <w:sz w:val="24"/>
          <w:szCs w:val="24"/>
        </w:rPr>
      </w:pPr>
      <w:r w:rsidRPr="00907677">
        <w:rPr>
          <w:sz w:val="24"/>
          <w:szCs w:val="24"/>
        </w:rPr>
        <w:t xml:space="preserve">   </w:t>
      </w:r>
      <w:r w:rsidRPr="00907677">
        <w:rPr>
          <w:color w:val="000000"/>
          <w:sz w:val="24"/>
          <w:szCs w:val="24"/>
          <w:lang w:eastAsia="ru-RU"/>
        </w:rPr>
        <w:t>Организация режимных мероприятий имеет важное значение для воспитания ребенка, так как в ходе них происходит формирование культурно-гигиенических навыков и привычек, усвоение норм и правил поведения в обществе, формирование представлений об окружающих предметах, их свойствах и сфере использования, формируются такие качества, как активность, самостоятельность, умение выполнять действия в коллективе, поддерживать отношения с другими детьми, координировать свою деятельность с их действиями.</w:t>
      </w:r>
    </w:p>
    <w:p w14:paraId="531F8B0B" w14:textId="77777777" w:rsidR="00621BC1" w:rsidRPr="00907677" w:rsidRDefault="00621BC1" w:rsidP="006D2C2F">
      <w:pPr>
        <w:shd w:val="clear" w:color="auto" w:fill="FFFFFF"/>
        <w:jc w:val="both"/>
      </w:pPr>
      <w:r w:rsidRPr="00907677">
        <w:t xml:space="preserve">- </w:t>
      </w:r>
      <w:r w:rsidR="001B0DE8" w:rsidRPr="00907677">
        <w:t>свободная игра. Это одна из основных форм воспитательного воздействия в процессе проведения традиционных мероприятий. Применяются различные виды игр:</w:t>
      </w:r>
      <w:r w:rsidR="006D2C2F" w:rsidRPr="00907677">
        <w:t xml:space="preserve"> сюжетно-ролевые, творческие, подвижные, малоподвижные, дидактические, народные, квест-игры, игры-драматизации. </w:t>
      </w:r>
      <w:r w:rsidR="001B0DE8" w:rsidRPr="00907677">
        <w:t>Время в режиме дня, обозначенное как «игры, занятия», предназначено для разнообразных</w:t>
      </w:r>
      <w:r w:rsidR="006D2C2F" w:rsidRPr="00907677">
        <w:t xml:space="preserve"> </w:t>
      </w:r>
      <w:r w:rsidR="001B0DE8" w:rsidRPr="00907677">
        <w:t>детских деятельностей, как с участием, так и без участия взрослого.</w:t>
      </w:r>
    </w:p>
    <w:p w14:paraId="7C260FF4" w14:textId="77777777" w:rsidR="00621BC1" w:rsidRPr="00907677" w:rsidRDefault="00621BC1" w:rsidP="009442E4">
      <w:pPr>
        <w:pStyle w:val="21"/>
        <w:shd w:val="clear" w:color="auto" w:fill="auto"/>
        <w:spacing w:before="0" w:after="0" w:line="240" w:lineRule="auto"/>
        <w:ind w:right="-144"/>
        <w:jc w:val="both"/>
        <w:rPr>
          <w:sz w:val="24"/>
          <w:szCs w:val="24"/>
        </w:rPr>
      </w:pPr>
      <w:r w:rsidRPr="00907677">
        <w:rPr>
          <w:sz w:val="24"/>
          <w:szCs w:val="24"/>
        </w:rPr>
        <w:t>-</w:t>
      </w:r>
      <w:r w:rsidR="006D2C2F" w:rsidRPr="00907677">
        <w:rPr>
          <w:sz w:val="24"/>
          <w:szCs w:val="24"/>
        </w:rPr>
        <w:t xml:space="preserve"> свободная деятельность детей. Самостоятельная деятельность детей без участия взрослого. </w:t>
      </w:r>
    </w:p>
    <w:p w14:paraId="5B3EFBD3" w14:textId="77777777" w:rsidR="00621BC1" w:rsidRPr="003854A9" w:rsidRDefault="00621BC1" w:rsidP="00D701CE">
      <w:pPr>
        <w:pStyle w:val="21"/>
        <w:shd w:val="clear" w:color="auto" w:fill="auto"/>
        <w:spacing w:before="0" w:after="0" w:line="240" w:lineRule="auto"/>
        <w:ind w:right="-144" w:firstLine="720"/>
        <w:jc w:val="both"/>
        <w:rPr>
          <w:b/>
          <w:sz w:val="24"/>
          <w:szCs w:val="24"/>
        </w:rPr>
      </w:pPr>
    </w:p>
    <w:p w14:paraId="1A4FB4FB" w14:textId="77777777" w:rsidR="00621BC1" w:rsidRPr="003854A9" w:rsidRDefault="00621BC1" w:rsidP="00621BC1">
      <w:pPr>
        <w:pStyle w:val="21"/>
        <w:shd w:val="clear" w:color="auto" w:fill="auto"/>
        <w:tabs>
          <w:tab w:val="left" w:pos="1766"/>
        </w:tabs>
        <w:spacing w:before="0" w:after="0" w:line="240" w:lineRule="auto"/>
        <w:ind w:left="426" w:right="-170"/>
        <w:jc w:val="center"/>
        <w:rPr>
          <w:b/>
          <w:sz w:val="24"/>
          <w:szCs w:val="24"/>
        </w:rPr>
      </w:pPr>
      <w:r w:rsidRPr="003854A9">
        <w:rPr>
          <w:b/>
          <w:sz w:val="24"/>
          <w:szCs w:val="24"/>
        </w:rPr>
        <w:t>Совместная деятельно</w:t>
      </w:r>
      <w:r w:rsidR="006D2C2F" w:rsidRPr="003854A9">
        <w:rPr>
          <w:b/>
          <w:sz w:val="24"/>
          <w:szCs w:val="24"/>
        </w:rPr>
        <w:t>сть в образовательных ситуациях</w:t>
      </w:r>
    </w:p>
    <w:p w14:paraId="7EDEC72A" w14:textId="77777777" w:rsidR="006D2C2F" w:rsidRPr="00907677" w:rsidRDefault="006D2C2F" w:rsidP="00621BC1">
      <w:pPr>
        <w:pStyle w:val="21"/>
        <w:shd w:val="clear" w:color="auto" w:fill="auto"/>
        <w:tabs>
          <w:tab w:val="left" w:pos="1766"/>
        </w:tabs>
        <w:spacing w:before="0" w:after="0" w:line="240" w:lineRule="auto"/>
        <w:ind w:left="426" w:right="-170"/>
        <w:jc w:val="center"/>
        <w:rPr>
          <w:sz w:val="24"/>
          <w:szCs w:val="24"/>
        </w:rPr>
      </w:pPr>
    </w:p>
    <w:p w14:paraId="438B891F"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5B1855A2"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Воспитание в образовательной деятельности осуществляется в течение всего времени пребывания ребёнка в ДОО.</w:t>
      </w:r>
    </w:p>
    <w:p w14:paraId="4F9A0CDB"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К основным видам организации совместной деятельности в образовательн</w:t>
      </w:r>
      <w:r w:rsidR="00535989" w:rsidRPr="00907677">
        <w:rPr>
          <w:sz w:val="24"/>
          <w:szCs w:val="24"/>
        </w:rPr>
        <w:t>ых ситуациях в ДОО относятся</w:t>
      </w:r>
      <w:r w:rsidRPr="00907677">
        <w:rPr>
          <w:sz w:val="24"/>
          <w:szCs w:val="24"/>
        </w:rPr>
        <w:t>:</w:t>
      </w:r>
    </w:p>
    <w:p w14:paraId="63EC01B4"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ситуативная беседа, рассказ, советы, вопросы;</w:t>
      </w:r>
    </w:p>
    <w:p w14:paraId="700A2F8D"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социальное моделирование, воспитывающая (проблемная) ситуация, составление рассказов из личного опыта;</w:t>
      </w:r>
    </w:p>
    <w:p w14:paraId="51CF3A45"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5FB4143"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разучивание и исполнение песен, театрализация, драматизация, этюды- инсценировки;</w:t>
      </w:r>
    </w:p>
    <w:p w14:paraId="630352CC"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рассматривание и обсуждение картин и книжных иллюстраций, просмотр видеороликов, презентаций, мультфильмов;</w:t>
      </w:r>
    </w:p>
    <w:p w14:paraId="118C4370"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организация выставок (книг, репродукций картин, тематических или авторских, детских поделок и тому подобное),</w:t>
      </w:r>
    </w:p>
    <w:p w14:paraId="4D03E5AC" w14:textId="77777777" w:rsidR="00621BC1" w:rsidRPr="00907677" w:rsidRDefault="00621BC1" w:rsidP="00D701CE">
      <w:pPr>
        <w:pStyle w:val="21"/>
        <w:shd w:val="clear" w:color="auto" w:fill="auto"/>
        <w:spacing w:before="0" w:after="0" w:line="240" w:lineRule="auto"/>
        <w:ind w:right="-170" w:firstLine="284"/>
        <w:jc w:val="both"/>
        <w:rPr>
          <w:sz w:val="24"/>
          <w:szCs w:val="24"/>
        </w:rPr>
      </w:pPr>
      <w:r w:rsidRPr="00907677">
        <w:rPr>
          <w:sz w:val="24"/>
          <w:szCs w:val="24"/>
        </w:rPr>
        <w:t>экскурсии (в музей, в общеобразовательную организацию и тому подобное), посещение спектаклей, выставок;</w:t>
      </w:r>
    </w:p>
    <w:p w14:paraId="298EC3FD" w14:textId="77777777" w:rsidR="00621BC1" w:rsidRPr="00907677" w:rsidRDefault="00621BC1" w:rsidP="00D701CE">
      <w:pPr>
        <w:pStyle w:val="21"/>
        <w:shd w:val="clear" w:color="auto" w:fill="auto"/>
        <w:spacing w:before="0" w:after="0" w:line="240" w:lineRule="auto"/>
        <w:ind w:right="-170" w:firstLine="284"/>
        <w:rPr>
          <w:sz w:val="24"/>
          <w:szCs w:val="24"/>
        </w:rPr>
      </w:pPr>
      <w:r w:rsidRPr="00907677">
        <w:rPr>
          <w:sz w:val="24"/>
          <w:szCs w:val="24"/>
        </w:rPr>
        <w:t xml:space="preserve">игровые методы (игровая роль, игровая ситуация, игровое действие и другие); демонстрация </w:t>
      </w:r>
      <w:r w:rsidRPr="00907677">
        <w:rPr>
          <w:sz w:val="24"/>
          <w:szCs w:val="24"/>
        </w:rPr>
        <w:lastRenderedPageBreak/>
        <w:t>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50185D8" w14:textId="77777777" w:rsidR="00114F06" w:rsidRPr="00907677" w:rsidRDefault="00114F06" w:rsidP="00D701CE">
      <w:pPr>
        <w:pStyle w:val="21"/>
        <w:shd w:val="clear" w:color="auto" w:fill="auto"/>
        <w:spacing w:before="0" w:after="0" w:line="240" w:lineRule="auto"/>
        <w:ind w:right="-170" w:firstLine="284"/>
        <w:rPr>
          <w:sz w:val="24"/>
          <w:szCs w:val="24"/>
        </w:rPr>
      </w:pPr>
    </w:p>
    <w:p w14:paraId="06788D82" w14:textId="77777777" w:rsidR="00535989" w:rsidRPr="00907677" w:rsidRDefault="00535989" w:rsidP="00114F06">
      <w:pPr>
        <w:shd w:val="clear" w:color="auto" w:fill="FFFFFF"/>
        <w:jc w:val="center"/>
      </w:pPr>
      <w:r w:rsidRPr="00907677">
        <w:t>Воспитательный потенциал совместной деятельности в образовательных ситуациях в</w:t>
      </w:r>
      <w:r w:rsidR="00114F06" w:rsidRPr="00907677">
        <w:t xml:space="preserve"> </w:t>
      </w:r>
      <w:r w:rsidRPr="00907677">
        <w:t>ДОО</w:t>
      </w:r>
    </w:p>
    <w:p w14:paraId="59D96621" w14:textId="77777777" w:rsidR="00535989" w:rsidRPr="00907677" w:rsidRDefault="00114F06" w:rsidP="00114F06">
      <w:pPr>
        <w:shd w:val="clear" w:color="auto" w:fill="FFFFFF"/>
        <w:ind w:right="-144"/>
        <w:jc w:val="both"/>
      </w:pPr>
      <w:r w:rsidRPr="00907677">
        <w:t xml:space="preserve">   </w:t>
      </w:r>
      <w:r w:rsidR="00535989" w:rsidRPr="00907677">
        <w:t>Используя образовательные ситуации, педагог имеет возмо</w:t>
      </w:r>
      <w:r w:rsidRPr="00907677">
        <w:t>жность вести ребенка не к знани</w:t>
      </w:r>
      <w:r w:rsidR="00535989" w:rsidRPr="00907677">
        <w:t>ям, а к познанию окружающего мира. Таким образом, ребенок сам добывает знания и познает мир,</w:t>
      </w:r>
      <w:r w:rsidRPr="00907677">
        <w:t xml:space="preserve"> </w:t>
      </w:r>
      <w:r w:rsidR="00535989" w:rsidRPr="00907677">
        <w:t>давая свою оценку.</w:t>
      </w:r>
    </w:p>
    <w:p w14:paraId="042FD8C8" w14:textId="77777777" w:rsidR="00535989" w:rsidRPr="00907677" w:rsidRDefault="00114F06" w:rsidP="00114F06">
      <w:pPr>
        <w:shd w:val="clear" w:color="auto" w:fill="FFFFFF"/>
        <w:ind w:right="-144"/>
        <w:jc w:val="both"/>
      </w:pPr>
      <w:r w:rsidRPr="00907677">
        <w:t xml:space="preserve">   </w:t>
      </w:r>
      <w:r w:rsidR="00535989" w:rsidRPr="00907677">
        <w:t xml:space="preserve">Скорректировать модель социального поведения ребенка </w:t>
      </w:r>
      <w:r w:rsidRPr="00907677">
        <w:t>можно лишь в образовательной си</w:t>
      </w:r>
      <w:r w:rsidR="00535989" w:rsidRPr="00907677">
        <w:t>туации, требующей осмысления. Осознание трудностей и невоз</w:t>
      </w:r>
      <w:r w:rsidRPr="00907677">
        <w:t>можность разрешить их привыч</w:t>
      </w:r>
      <w:r w:rsidR="00535989" w:rsidRPr="00907677">
        <w:t>ным путем побуждает ребенка к активному поиску новых средств и способов решения. Процесс</w:t>
      </w:r>
      <w:r w:rsidRPr="00907677">
        <w:t xml:space="preserve"> </w:t>
      </w:r>
      <w:r w:rsidR="00535989" w:rsidRPr="00907677">
        <w:t>познания в дошкольном детстве происходит эмоционально-практическим путем</w:t>
      </w:r>
      <w:r w:rsidRPr="00907677">
        <w:t>.</w:t>
      </w:r>
    </w:p>
    <w:p w14:paraId="3A9C2D80" w14:textId="77777777" w:rsidR="00535989" w:rsidRPr="00907677" w:rsidRDefault="00114F06" w:rsidP="00114F06">
      <w:pPr>
        <w:shd w:val="clear" w:color="auto" w:fill="FFFFFF"/>
        <w:ind w:right="-144"/>
        <w:jc w:val="both"/>
      </w:pPr>
      <w:r w:rsidRPr="00907677">
        <w:t xml:space="preserve">   </w:t>
      </w:r>
      <w:r w:rsidR="00535989" w:rsidRPr="00907677">
        <w:t>Успешное формирование личности ребенка, его психические и личностные новообразования</w:t>
      </w:r>
      <w:r w:rsidRPr="00907677">
        <w:t xml:space="preserve"> </w:t>
      </w:r>
      <w:r w:rsidR="00535989" w:rsidRPr="00907677">
        <w:t>происходят только в процессе общения и совместной деятельност</w:t>
      </w:r>
      <w:r w:rsidRPr="00907677">
        <w:t>и со взрослым. Во всех видам ор</w:t>
      </w:r>
      <w:r w:rsidR="00535989" w:rsidRPr="00907677">
        <w:t>ганизации совместной деятельности в образовательных ситуа</w:t>
      </w:r>
      <w:r w:rsidRPr="00907677">
        <w:t>циях в ДОО осуществляется интел</w:t>
      </w:r>
      <w:r w:rsidR="00535989" w:rsidRPr="00907677">
        <w:t>лектуальное и личностное развитие ребенка, его ориентировка в</w:t>
      </w:r>
      <w:r w:rsidRPr="00907677">
        <w:t xml:space="preserve"> предметном мире и в системе че</w:t>
      </w:r>
      <w:r w:rsidR="00535989" w:rsidRPr="00907677">
        <w:t>ловеческих отношений. В процессе взаимодействия со взрослы</w:t>
      </w:r>
      <w:r w:rsidRPr="00907677">
        <w:t>м удовлетворяются базовые комму</w:t>
      </w:r>
      <w:r w:rsidR="00535989" w:rsidRPr="00907677">
        <w:t>никативные потребности ребенка, которые составляют основу личности человека.</w:t>
      </w:r>
    </w:p>
    <w:p w14:paraId="148A4DDC" w14:textId="77777777" w:rsidR="00114F06" w:rsidRPr="00907677" w:rsidRDefault="00114F06" w:rsidP="00114F06">
      <w:pPr>
        <w:shd w:val="clear" w:color="auto" w:fill="FFFFFF"/>
        <w:ind w:right="-144"/>
        <w:jc w:val="both"/>
      </w:pPr>
      <w:r w:rsidRPr="00907677">
        <w:t xml:space="preserve">   </w:t>
      </w:r>
      <w:r w:rsidR="00535989" w:rsidRPr="00907677">
        <w:t>Важно, чтобы между педагогами и детьми было взаимное</w:t>
      </w:r>
      <w:r w:rsidRPr="00907677">
        <w:t xml:space="preserve"> уважение. Уважение является не</w:t>
      </w:r>
      <w:r w:rsidR="00535989" w:rsidRPr="00907677">
        <w:t>обходимым элементом в том сообществе, которым является группа детского сада. Воспитатели</w:t>
      </w:r>
      <w:r w:rsidRPr="00907677">
        <w:t xml:space="preserve"> </w:t>
      </w:r>
      <w:r w:rsidR="00535989" w:rsidRPr="00907677">
        <w:t>подают пример взаимопонимания, уважения и заботы друг о друге, которых они ждут от детей.</w:t>
      </w:r>
      <w:r w:rsidRPr="00907677">
        <w:t xml:space="preserve"> </w:t>
      </w:r>
      <w:r w:rsidR="00535989" w:rsidRPr="00907677">
        <w:t>Вступая в игровое общение, педагог получает возможность эко</w:t>
      </w:r>
      <w:r w:rsidRPr="00907677">
        <w:t>номным путем, осуществлять руко</w:t>
      </w:r>
      <w:r w:rsidR="00535989" w:rsidRPr="00907677">
        <w:t>водство деятельностью детей, их развитием, регулировать вза</w:t>
      </w:r>
      <w:r w:rsidRPr="00907677">
        <w:t>имоотношения, разрешать конфлик</w:t>
      </w:r>
      <w:r w:rsidR="00535989" w:rsidRPr="00907677">
        <w:t>ты</w:t>
      </w:r>
      <w:r w:rsidR="00B34F74" w:rsidRPr="00907677">
        <w:t>.</w:t>
      </w:r>
    </w:p>
    <w:p w14:paraId="18D9B9E8" w14:textId="1F1CD282" w:rsidR="00114F06" w:rsidRPr="003854A9" w:rsidRDefault="00114F06" w:rsidP="00114F06">
      <w:pPr>
        <w:pStyle w:val="21"/>
        <w:shd w:val="clear" w:color="auto" w:fill="auto"/>
        <w:tabs>
          <w:tab w:val="left" w:pos="1560"/>
        </w:tabs>
        <w:spacing w:before="0" w:after="0" w:line="240" w:lineRule="auto"/>
        <w:ind w:right="-136"/>
        <w:jc w:val="center"/>
        <w:rPr>
          <w:b/>
          <w:sz w:val="24"/>
          <w:szCs w:val="24"/>
        </w:rPr>
      </w:pPr>
      <w:r w:rsidRPr="003854A9">
        <w:rPr>
          <w:b/>
          <w:sz w:val="24"/>
          <w:szCs w:val="24"/>
        </w:rPr>
        <w:t>Организация предметно-пространственной среды</w:t>
      </w:r>
      <w:r w:rsidR="009C22C4">
        <w:rPr>
          <w:b/>
          <w:sz w:val="24"/>
          <w:szCs w:val="24"/>
        </w:rPr>
        <w:t>.</w:t>
      </w:r>
    </w:p>
    <w:p w14:paraId="73BDA99B" w14:textId="77777777" w:rsidR="00114F06" w:rsidRPr="00907677" w:rsidRDefault="00114F06" w:rsidP="00114F06">
      <w:pPr>
        <w:pStyle w:val="21"/>
        <w:shd w:val="clear" w:color="auto" w:fill="auto"/>
        <w:tabs>
          <w:tab w:val="left" w:pos="1560"/>
        </w:tabs>
        <w:spacing w:before="0" w:after="0" w:line="240" w:lineRule="auto"/>
        <w:ind w:right="-136"/>
        <w:jc w:val="center"/>
        <w:rPr>
          <w:sz w:val="24"/>
          <w:szCs w:val="24"/>
        </w:rPr>
      </w:pPr>
    </w:p>
    <w:p w14:paraId="4E20A594"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557D0BC9" w14:textId="42619834"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 xml:space="preserve">знаки и символы Российской Федерации, Самарской области, </w:t>
      </w:r>
      <w:r w:rsidR="00592A85" w:rsidRPr="00907677">
        <w:rPr>
          <w:sz w:val="24"/>
          <w:szCs w:val="24"/>
        </w:rPr>
        <w:t xml:space="preserve">Красноармейского </w:t>
      </w:r>
      <w:r w:rsidR="00404879" w:rsidRPr="00907677">
        <w:rPr>
          <w:sz w:val="24"/>
          <w:szCs w:val="24"/>
        </w:rPr>
        <w:t xml:space="preserve"> района</w:t>
      </w:r>
      <w:r w:rsidRPr="00907677">
        <w:rPr>
          <w:sz w:val="24"/>
          <w:szCs w:val="24"/>
        </w:rPr>
        <w:t xml:space="preserve">; </w:t>
      </w:r>
    </w:p>
    <w:p w14:paraId="393A02E0" w14:textId="15DE9A5A"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отражающие региональные, этнографические и другие особенности социокультурных условий, в которых находится С</w:t>
      </w:r>
      <w:r w:rsidR="00592A85" w:rsidRPr="00907677">
        <w:rPr>
          <w:sz w:val="24"/>
          <w:szCs w:val="24"/>
        </w:rPr>
        <w:t>П</w:t>
      </w:r>
      <w:r w:rsidRPr="00907677">
        <w:rPr>
          <w:sz w:val="24"/>
          <w:szCs w:val="24"/>
        </w:rPr>
        <w:t>;</w:t>
      </w:r>
    </w:p>
    <w:p w14:paraId="018D1196"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отражающие экологичность, природосообразность и безопасность;</w:t>
      </w:r>
    </w:p>
    <w:p w14:paraId="1BE8628A"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обеспечивающие детям возможность общения, игры и совместной деятельности;</w:t>
      </w:r>
    </w:p>
    <w:p w14:paraId="3D1900B5"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отражающие ценность семьи, людей разных поколений, радость общения с семьей;</w:t>
      </w:r>
    </w:p>
    <w:p w14:paraId="033CE40E"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5205A309"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3D4C61B8"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364DAB55" w14:textId="77777777" w:rsidR="00114F06" w:rsidRPr="00907677" w:rsidRDefault="00114F06" w:rsidP="00114F06">
      <w:pPr>
        <w:pStyle w:val="21"/>
        <w:shd w:val="clear" w:color="auto" w:fill="auto"/>
        <w:spacing w:before="0" w:after="0" w:line="240" w:lineRule="auto"/>
        <w:ind w:right="-136" w:firstLine="284"/>
        <w:jc w:val="both"/>
        <w:rPr>
          <w:sz w:val="24"/>
          <w:szCs w:val="24"/>
        </w:rPr>
      </w:pPr>
      <w:r w:rsidRPr="00907677">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CB2AD66" w14:textId="36CC523B" w:rsidR="00114F06" w:rsidRPr="00907677" w:rsidRDefault="00114F06" w:rsidP="00114F06">
      <w:pPr>
        <w:pStyle w:val="21"/>
        <w:shd w:val="clear" w:color="auto" w:fill="auto"/>
        <w:spacing w:before="0" w:after="0" w:line="240" w:lineRule="auto"/>
        <w:ind w:right="-136" w:firstLine="284"/>
        <w:rPr>
          <w:sz w:val="24"/>
          <w:szCs w:val="24"/>
        </w:rPr>
      </w:pPr>
      <w:r w:rsidRPr="00907677">
        <w:rPr>
          <w:sz w:val="24"/>
          <w:szCs w:val="24"/>
        </w:rPr>
        <w:t>Вся среда С</w:t>
      </w:r>
      <w:r w:rsidR="00EC0D36" w:rsidRPr="00907677">
        <w:rPr>
          <w:sz w:val="24"/>
          <w:szCs w:val="24"/>
        </w:rPr>
        <w:t>П</w:t>
      </w:r>
      <w:r w:rsidRPr="00907677">
        <w:rPr>
          <w:sz w:val="24"/>
          <w:szCs w:val="24"/>
        </w:rPr>
        <w:t xml:space="preserve"> является гармоничной и эстетически привлекательной.</w:t>
      </w:r>
    </w:p>
    <w:p w14:paraId="4DB313DF" w14:textId="77777777" w:rsidR="005C045F" w:rsidRPr="00907677" w:rsidRDefault="00114F06" w:rsidP="007A77AA">
      <w:pPr>
        <w:pStyle w:val="21"/>
        <w:shd w:val="clear" w:color="auto" w:fill="auto"/>
        <w:spacing w:before="0" w:after="0" w:line="240" w:lineRule="auto"/>
        <w:ind w:right="-136" w:firstLine="284"/>
        <w:jc w:val="both"/>
        <w:rPr>
          <w:sz w:val="24"/>
          <w:szCs w:val="24"/>
        </w:rPr>
      </w:pPr>
      <w:r w:rsidRPr="00907677">
        <w:rPr>
          <w:sz w:val="24"/>
          <w:szCs w:val="24"/>
        </w:rPr>
        <w:t>При выборе материалов и игрушек для детей, ДО</w:t>
      </w:r>
      <w:r w:rsidR="00021991" w:rsidRPr="00907677">
        <w:rPr>
          <w:sz w:val="24"/>
          <w:szCs w:val="24"/>
        </w:rPr>
        <w:t>О</w:t>
      </w:r>
      <w:r w:rsidRPr="00907677">
        <w:rPr>
          <w:sz w:val="24"/>
          <w:szCs w:val="24"/>
        </w:rPr>
        <w:t xml:space="preserve">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w:t>
      </w:r>
      <w:r w:rsidR="00021991" w:rsidRPr="00907677">
        <w:rPr>
          <w:sz w:val="24"/>
          <w:szCs w:val="24"/>
        </w:rPr>
        <w:t>ствие требованиям безопасности.</w:t>
      </w:r>
    </w:p>
    <w:p w14:paraId="6A0E287A" w14:textId="77777777" w:rsidR="005C045F" w:rsidRPr="00907677" w:rsidRDefault="005C045F" w:rsidP="00021991">
      <w:pPr>
        <w:pStyle w:val="21"/>
        <w:shd w:val="clear" w:color="auto" w:fill="auto"/>
        <w:spacing w:before="0" w:after="0" w:line="240" w:lineRule="auto"/>
        <w:ind w:right="-136" w:firstLine="284"/>
        <w:jc w:val="both"/>
        <w:rPr>
          <w:sz w:val="24"/>
          <w:szCs w:val="24"/>
        </w:rPr>
      </w:pPr>
    </w:p>
    <w:tbl>
      <w:tblPr>
        <w:tblStyle w:val="46"/>
        <w:tblW w:w="0" w:type="auto"/>
        <w:jc w:val="center"/>
        <w:tblLook w:val="04A0" w:firstRow="1" w:lastRow="0" w:firstColumn="1" w:lastColumn="0" w:noHBand="0" w:noVBand="1"/>
      </w:tblPr>
      <w:tblGrid>
        <w:gridCol w:w="4633"/>
        <w:gridCol w:w="5278"/>
      </w:tblGrid>
      <w:tr w:rsidR="00114F06" w:rsidRPr="00907677" w14:paraId="42FA4DBC" w14:textId="77777777" w:rsidTr="00862308">
        <w:trPr>
          <w:jc w:val="center"/>
        </w:trPr>
        <w:tc>
          <w:tcPr>
            <w:tcW w:w="4633" w:type="dxa"/>
          </w:tcPr>
          <w:p w14:paraId="3C33C1B0" w14:textId="77777777" w:rsidR="00114F06" w:rsidRPr="00907677" w:rsidRDefault="00114F06" w:rsidP="00021991">
            <w:pPr>
              <w:ind w:right="428"/>
              <w:jc w:val="center"/>
              <w:rPr>
                <w:lang w:eastAsia="en-US"/>
              </w:rPr>
            </w:pPr>
            <w:r w:rsidRPr="00907677">
              <w:rPr>
                <w:lang w:eastAsia="en-US"/>
              </w:rPr>
              <w:lastRenderedPageBreak/>
              <w:t>Методические материалы</w:t>
            </w:r>
          </w:p>
        </w:tc>
        <w:tc>
          <w:tcPr>
            <w:tcW w:w="5278" w:type="dxa"/>
          </w:tcPr>
          <w:p w14:paraId="289A4FF6" w14:textId="77777777" w:rsidR="00114F06" w:rsidRPr="00907677" w:rsidRDefault="00CC64E8" w:rsidP="00021991">
            <w:pPr>
              <w:ind w:right="428"/>
              <w:jc w:val="center"/>
              <w:rPr>
                <w:lang w:eastAsia="en-US"/>
              </w:rPr>
            </w:pPr>
            <w:r w:rsidRPr="00907677">
              <w:rPr>
                <w:lang w:eastAsia="en-US"/>
              </w:rPr>
              <w:t>Дидактический и игровой материал</w:t>
            </w:r>
          </w:p>
        </w:tc>
      </w:tr>
      <w:tr w:rsidR="00114F06" w:rsidRPr="00907677" w14:paraId="62E0E309" w14:textId="77777777" w:rsidTr="00862308">
        <w:trPr>
          <w:jc w:val="center"/>
        </w:trPr>
        <w:tc>
          <w:tcPr>
            <w:tcW w:w="9911" w:type="dxa"/>
            <w:gridSpan w:val="2"/>
          </w:tcPr>
          <w:p w14:paraId="1784F613" w14:textId="77777777" w:rsidR="00114F06" w:rsidRPr="00907677" w:rsidRDefault="00114F06" w:rsidP="00021991">
            <w:pPr>
              <w:ind w:right="428"/>
              <w:jc w:val="center"/>
              <w:rPr>
                <w:lang w:eastAsia="en-US"/>
              </w:rPr>
            </w:pPr>
            <w:r w:rsidRPr="00907677">
              <w:rPr>
                <w:lang w:eastAsia="en-US"/>
              </w:rPr>
              <w:t>Патриотическое направление воспитания</w:t>
            </w:r>
          </w:p>
        </w:tc>
      </w:tr>
      <w:tr w:rsidR="00114F06" w:rsidRPr="00907677" w14:paraId="056C47B1" w14:textId="77777777" w:rsidTr="00862308">
        <w:trPr>
          <w:jc w:val="center"/>
        </w:trPr>
        <w:tc>
          <w:tcPr>
            <w:tcW w:w="4633" w:type="dxa"/>
          </w:tcPr>
          <w:p w14:paraId="11E0A6C1" w14:textId="07B230D6" w:rsidR="00114F06" w:rsidRPr="00907677" w:rsidRDefault="00114F06" w:rsidP="00021991">
            <w:pPr>
              <w:rPr>
                <w:color w:val="000000"/>
              </w:rPr>
            </w:pPr>
            <w:r w:rsidRPr="00907677">
              <w:rPr>
                <w:color w:val="000000"/>
              </w:rPr>
              <w:t>Пантелеева Н.Г. Знакомим детей с малой родин</w:t>
            </w:r>
            <w:r w:rsidR="00F33E47">
              <w:rPr>
                <w:color w:val="000000"/>
              </w:rPr>
              <w:t>ой. -М.: ТЦ Сфера, 2018.</w:t>
            </w:r>
          </w:p>
          <w:p w14:paraId="7269E39F" w14:textId="77777777" w:rsidR="00114F06" w:rsidRPr="00907677" w:rsidRDefault="00114F06" w:rsidP="00021991">
            <w:pPr>
              <w:rPr>
                <w:color w:val="000000"/>
              </w:rPr>
            </w:pPr>
            <w:r w:rsidRPr="00907677">
              <w:rPr>
                <w:color w:val="000000"/>
              </w:rPr>
              <w:t>Л.А. Кондрыкинская «С чего начинается Родина?» - М.: ТЦ Сфера, 2014-1 экз.</w:t>
            </w:r>
          </w:p>
          <w:p w14:paraId="634E3CBA" w14:textId="77777777" w:rsidR="00114F06" w:rsidRPr="00907677" w:rsidRDefault="00114F06" w:rsidP="00021991">
            <w:pPr>
              <w:rPr>
                <w:color w:val="000000"/>
              </w:rPr>
            </w:pPr>
            <w:r w:rsidRPr="00907677">
              <w:rPr>
                <w:color w:val="000000"/>
              </w:rPr>
              <w:t>Соломенникова О.А. Занятия по</w:t>
            </w:r>
            <w:r w:rsidRPr="00907677">
              <w:rPr>
                <w:color w:val="000000"/>
              </w:rPr>
              <w:br/>
              <w:t>формированию элементарных экологических представлений в 1 мл.гр.- М. Мозаика-Синтез, 2017.</w:t>
            </w:r>
          </w:p>
          <w:p w14:paraId="4B7C900C" w14:textId="77777777" w:rsidR="00114F06" w:rsidRPr="00907677" w:rsidRDefault="00114F06" w:rsidP="00021991">
            <w:pPr>
              <w:rPr>
                <w:color w:val="000000"/>
              </w:rPr>
            </w:pPr>
            <w:r w:rsidRPr="00907677">
              <w:rPr>
                <w:color w:val="000000"/>
              </w:rPr>
              <w:t>Соломенникова О.А. Занятия по</w:t>
            </w:r>
            <w:r w:rsidRPr="00907677">
              <w:rPr>
                <w:color w:val="000000"/>
              </w:rPr>
              <w:br/>
              <w:t>формированию элементарных экологических представлений во 2 мл.гр.- М. Мозаика-Синтез, 2017.</w:t>
            </w:r>
          </w:p>
          <w:p w14:paraId="04AF0C75" w14:textId="77777777" w:rsidR="00114F06" w:rsidRPr="00907677" w:rsidRDefault="00114F06" w:rsidP="00021991">
            <w:pPr>
              <w:rPr>
                <w:color w:val="000000"/>
              </w:rPr>
            </w:pPr>
            <w:r w:rsidRPr="00907677">
              <w:rPr>
                <w:color w:val="000000"/>
              </w:rPr>
              <w:t>Соломенникова О.А. Занятия по</w:t>
            </w:r>
            <w:r w:rsidRPr="00907677">
              <w:rPr>
                <w:color w:val="000000"/>
              </w:rPr>
              <w:br/>
              <w:t>формированию элементарных экологических представлений в средней гр.- М. Мозаика-Синтез, 2017.</w:t>
            </w:r>
          </w:p>
          <w:p w14:paraId="4A7D8DCA" w14:textId="77777777" w:rsidR="00114F06" w:rsidRPr="00907677" w:rsidRDefault="00114F06" w:rsidP="00021991">
            <w:pPr>
              <w:rPr>
                <w:color w:val="000000"/>
              </w:rPr>
            </w:pPr>
            <w:r w:rsidRPr="00907677">
              <w:rPr>
                <w:color w:val="000000"/>
              </w:rPr>
              <w:t>Соломенникова О.А. Занятия по</w:t>
            </w:r>
            <w:r w:rsidRPr="00907677">
              <w:rPr>
                <w:color w:val="000000"/>
              </w:rPr>
              <w:br/>
              <w:t>формированию элементарных экологических представлений в старшей гр.- М. Мозаика-Синтез, 2017</w:t>
            </w:r>
          </w:p>
          <w:p w14:paraId="4DB55B71" w14:textId="77777777" w:rsidR="005C045F" w:rsidRPr="00907677" w:rsidRDefault="005C045F" w:rsidP="005C045F">
            <w:pPr>
              <w:jc w:val="both"/>
              <w:rPr>
                <w:color w:val="21201F"/>
                <w:kern w:val="36"/>
              </w:rPr>
            </w:pPr>
            <w:r w:rsidRPr="00907677">
              <w:t>Косарева В.Н.Народная культура и традиции: занятия с детьми 3-7 лет. – Волгоград; Учитель, 2018</w:t>
            </w:r>
          </w:p>
          <w:p w14:paraId="4181EED1" w14:textId="77777777" w:rsidR="00114F06" w:rsidRPr="00907677" w:rsidRDefault="00114F06" w:rsidP="00021991">
            <w:r w:rsidRPr="00907677">
              <w:rPr>
                <w:rFonts w:eastAsiaTheme="minorHAnsi"/>
                <w:lang w:eastAsia="en-US"/>
              </w:rPr>
              <w:t>Наглядно-дидактические пособия:</w:t>
            </w:r>
          </w:p>
          <w:p w14:paraId="30B3AFED" w14:textId="77777777" w:rsidR="00114F06" w:rsidRPr="00907677" w:rsidRDefault="00114F06" w:rsidP="00021991">
            <w:r w:rsidRPr="00907677">
              <w:t xml:space="preserve">Серия «Мир в картинках»: «Государственные символы России»; «День Победы». </w:t>
            </w:r>
          </w:p>
          <w:p w14:paraId="7870F56E" w14:textId="77777777" w:rsidR="00114F06" w:rsidRPr="00907677" w:rsidRDefault="00114F06" w:rsidP="00021991">
            <w:r w:rsidRPr="00907677">
              <w:t xml:space="preserve">Серия «Рассказы по  картинкам»: «Великая Отечественная  война  в произведениях художников»; «Защитники  Отечества». </w:t>
            </w:r>
          </w:p>
          <w:p w14:paraId="2084711A" w14:textId="77777777" w:rsidR="00114F06" w:rsidRPr="00907677" w:rsidRDefault="00114F06" w:rsidP="00021991">
            <w:r w:rsidRPr="00907677">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14:paraId="13F3BAE7" w14:textId="77777777" w:rsidR="00114F06" w:rsidRPr="00907677" w:rsidRDefault="00114F06" w:rsidP="00021991">
            <w:pPr>
              <w:rPr>
                <w:lang w:eastAsia="en-US"/>
              </w:rPr>
            </w:pPr>
          </w:p>
        </w:tc>
        <w:tc>
          <w:tcPr>
            <w:tcW w:w="5278" w:type="dxa"/>
          </w:tcPr>
          <w:p w14:paraId="0855FC33" w14:textId="77777777" w:rsidR="00114F06" w:rsidRPr="00907677" w:rsidRDefault="00114F06" w:rsidP="00021991">
            <w:pPr>
              <w:ind w:left="34"/>
              <w:rPr>
                <w:color w:val="000000"/>
              </w:rPr>
            </w:pPr>
            <w:r w:rsidRPr="00907677">
              <w:rPr>
                <w:color w:val="000000"/>
              </w:rPr>
              <w:t>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 по организации дежурства в уголке</w:t>
            </w:r>
            <w:r w:rsidRPr="00907677">
              <w:rPr>
                <w:color w:val="000000"/>
              </w:rPr>
              <w:br/>
              <w:t xml:space="preserve">природы непромокаемые фартуки, салфетки для протирания листьев растений, лейки, инструменты для рыхления почвы); по организации трудовой деятельности в природе: в огороде, на клумбе (детские грабли, лопатки, лейки). </w:t>
            </w:r>
          </w:p>
          <w:p w14:paraId="65B8E08E" w14:textId="77777777" w:rsidR="00114F06" w:rsidRPr="00907677" w:rsidRDefault="00114F06" w:rsidP="00021991">
            <w:pPr>
              <w:ind w:left="34"/>
              <w:rPr>
                <w:color w:val="000000"/>
              </w:rPr>
            </w:pPr>
            <w:r w:rsidRPr="00907677">
              <w:rPr>
                <w:bCs/>
                <w:color w:val="000000"/>
              </w:rPr>
              <w:t xml:space="preserve">Игрушки и оборудование для экспериментирования: </w:t>
            </w:r>
            <w:r w:rsidRPr="00907677">
              <w:rPr>
                <w:color w:val="000000"/>
              </w:rPr>
              <w:t xml:space="preserve">Игрушки и орудия для экспериментирования с водой, песком, снегом. Непромокаемые фартуки. Флюгеры для наблюдений за ветром, крупные лупы и пр. Игрушки, обозначающие животных разных континентов (насекомых, птиц, рыб, зверей). Настольно-печатные игры, в том числе краеведческого содержания, экологической направленности. </w:t>
            </w:r>
          </w:p>
          <w:p w14:paraId="008B91FD" w14:textId="77777777" w:rsidR="00114F06" w:rsidRPr="00907677" w:rsidRDefault="00114F06" w:rsidP="00021991">
            <w:pPr>
              <w:ind w:left="34"/>
              <w:rPr>
                <w:lang w:eastAsia="en-US"/>
              </w:rPr>
            </w:pPr>
            <w:r w:rsidRPr="00907677">
              <w:rPr>
                <w:bCs/>
                <w:color w:val="000000"/>
              </w:rPr>
              <w:t xml:space="preserve">Тематические наборы игрушек для режиссерских игр: </w:t>
            </w:r>
            <w:r w:rsidRPr="00907677">
              <w:rPr>
                <w:color w:val="000000"/>
              </w:rPr>
              <w:t>«В деревне», «Птичий двор», «Ферма», «Ветлечебница»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 Настольно-печатные игры, в том числе краеведческого содержания, патриотической направленности. Государственные символы РФ в</w:t>
            </w:r>
            <w:r w:rsidRPr="00907677">
              <w:rPr>
                <w:color w:val="000000"/>
              </w:rPr>
              <w:br/>
              <w:t>патриотическом уголке. Книги Памяти группы с фото прадедушек и прабабушек, участников ВОВ. Наглядные пособия, в том числе иллюстрации художников. Книги со сказками, рассказами, стихами с иллюстрациями разных художников; детские журналы и энциклопедии. Комплекты игрушек исторической тематики: изображающие воинов разных эпох, набор динозавров и других животных древних времен</w:t>
            </w:r>
          </w:p>
        </w:tc>
      </w:tr>
      <w:tr w:rsidR="00361559" w:rsidRPr="00907677" w14:paraId="77BC3309" w14:textId="77777777" w:rsidTr="00E33C26">
        <w:trPr>
          <w:jc w:val="center"/>
        </w:trPr>
        <w:tc>
          <w:tcPr>
            <w:tcW w:w="9911" w:type="dxa"/>
            <w:gridSpan w:val="2"/>
          </w:tcPr>
          <w:p w14:paraId="26070E4C" w14:textId="77777777" w:rsidR="00361559" w:rsidRPr="00907677" w:rsidRDefault="00361559" w:rsidP="00361559">
            <w:pPr>
              <w:ind w:left="34"/>
              <w:jc w:val="center"/>
              <w:rPr>
                <w:color w:val="000000"/>
              </w:rPr>
            </w:pPr>
            <w:r w:rsidRPr="00907677">
              <w:rPr>
                <w:lang w:eastAsia="en-US"/>
              </w:rPr>
              <w:t>Духовно-нравственное направление воспитания</w:t>
            </w:r>
          </w:p>
        </w:tc>
      </w:tr>
      <w:tr w:rsidR="00361559" w:rsidRPr="00907677" w14:paraId="1C2CE161" w14:textId="77777777" w:rsidTr="00862308">
        <w:trPr>
          <w:jc w:val="center"/>
        </w:trPr>
        <w:tc>
          <w:tcPr>
            <w:tcW w:w="4633" w:type="dxa"/>
          </w:tcPr>
          <w:p w14:paraId="31E6B1F1" w14:textId="77777777" w:rsidR="005C045F" w:rsidRPr="00907677" w:rsidRDefault="005C045F" w:rsidP="005C045F">
            <w:pPr>
              <w:jc w:val="both"/>
            </w:pPr>
            <w:r w:rsidRPr="00907677">
              <w:rPr>
                <w:color w:val="21201F"/>
                <w:kern w:val="36"/>
              </w:rPr>
              <w:t>Коломийченко Л.В., Воронова О.А. Семейные ценности в воспитании детей 3-7 лет.</w:t>
            </w:r>
            <w:r w:rsidRPr="00907677">
              <w:t xml:space="preserve"> М.: ТЦ Сфера, 2024</w:t>
            </w:r>
          </w:p>
          <w:p w14:paraId="7A453CF8" w14:textId="77777777" w:rsidR="00361559" w:rsidRPr="00907677" w:rsidRDefault="005C045F" w:rsidP="005C045F">
            <w:pPr>
              <w:rPr>
                <w:color w:val="000000"/>
              </w:rPr>
            </w:pPr>
            <w:r w:rsidRPr="00907677">
              <w:rPr>
                <w:color w:val="000000"/>
                <w:shd w:val="clear" w:color="auto" w:fill="FFFFFF"/>
              </w:rPr>
              <w:t>Петрова В.И., Стульник Т.Д.Этические беседы с дошкольниками.</w:t>
            </w:r>
            <w:r w:rsidRPr="00907677">
              <w:t xml:space="preserve"> М.:МОЗАИКА-СИНТЕЗ, 2018.</w:t>
            </w:r>
          </w:p>
        </w:tc>
        <w:tc>
          <w:tcPr>
            <w:tcW w:w="5278" w:type="dxa"/>
          </w:tcPr>
          <w:p w14:paraId="4D40EECE" w14:textId="77777777" w:rsidR="007C0094" w:rsidRPr="00907677" w:rsidRDefault="007C0094" w:rsidP="007C0094">
            <w:pPr>
              <w:shd w:val="clear" w:color="auto" w:fill="FFFFFF"/>
              <w:rPr>
                <w:color w:val="000000"/>
              </w:rPr>
            </w:pPr>
            <w:r w:rsidRPr="00907677">
              <w:t>Дидактические</w:t>
            </w:r>
            <w:r w:rsidRPr="00907677">
              <w:rPr>
                <w:spacing w:val="2"/>
              </w:rPr>
              <w:t xml:space="preserve"> </w:t>
            </w:r>
            <w:r w:rsidRPr="00907677">
              <w:t>пособия, предметы быта:</w:t>
            </w:r>
          </w:p>
          <w:p w14:paraId="4F16204A" w14:textId="77777777" w:rsidR="007C0094" w:rsidRPr="00907677" w:rsidRDefault="007C0094" w:rsidP="007C0094">
            <w:pPr>
              <w:shd w:val="clear" w:color="auto" w:fill="FFFFFF"/>
              <w:rPr>
                <w:color w:val="000000"/>
              </w:rPr>
            </w:pPr>
            <w:r w:rsidRPr="00907677">
              <w:rPr>
                <w:color w:val="000000"/>
              </w:rPr>
              <w:t>-Материал для знакомства детей «малой родиной»  — иллюстрации, фотоматериалы, тематические папки на темы.</w:t>
            </w:r>
          </w:p>
          <w:p w14:paraId="4DF880B3" w14:textId="445D5347" w:rsidR="007C0094" w:rsidRPr="00907677" w:rsidRDefault="009573AB" w:rsidP="007C0094">
            <w:pPr>
              <w:shd w:val="clear" w:color="auto" w:fill="FFFFFF"/>
              <w:rPr>
                <w:color w:val="000000"/>
              </w:rPr>
            </w:pPr>
            <w:r w:rsidRPr="00907677">
              <w:rPr>
                <w:color w:val="000000"/>
              </w:rPr>
              <w:t>«История возникновения города»:</w:t>
            </w:r>
          </w:p>
          <w:p w14:paraId="516E260C" w14:textId="77777777" w:rsidR="007C0094" w:rsidRPr="00907677" w:rsidRDefault="007C0094" w:rsidP="007C0094">
            <w:pPr>
              <w:shd w:val="clear" w:color="auto" w:fill="FFFFFF"/>
              <w:rPr>
                <w:color w:val="000000"/>
              </w:rPr>
            </w:pPr>
            <w:r w:rsidRPr="00907677">
              <w:rPr>
                <w:color w:val="000000"/>
              </w:rPr>
              <w:t>«Чапаевск современный»,</w:t>
            </w:r>
          </w:p>
          <w:p w14:paraId="09B67E18" w14:textId="77777777" w:rsidR="007C0094" w:rsidRPr="00907677" w:rsidRDefault="007C0094" w:rsidP="007C0094">
            <w:pPr>
              <w:shd w:val="clear" w:color="auto" w:fill="FFFFFF"/>
              <w:rPr>
                <w:color w:val="000000"/>
              </w:rPr>
            </w:pPr>
            <w:r w:rsidRPr="00907677">
              <w:rPr>
                <w:color w:val="000000"/>
              </w:rPr>
              <w:t xml:space="preserve"> «Достопримечательности Чапаевска»,  и др.</w:t>
            </w:r>
          </w:p>
          <w:p w14:paraId="39100921" w14:textId="77777777" w:rsidR="007C0094" w:rsidRPr="00907677" w:rsidRDefault="007C0094" w:rsidP="007C0094">
            <w:pPr>
              <w:shd w:val="clear" w:color="auto" w:fill="FFFFFF"/>
              <w:rPr>
                <w:color w:val="000000"/>
              </w:rPr>
            </w:pPr>
            <w:r w:rsidRPr="00907677">
              <w:rPr>
                <w:color w:val="000000"/>
              </w:rPr>
              <w:t xml:space="preserve">-Приобщение к истокам русской народной </w:t>
            </w:r>
            <w:r w:rsidRPr="00907677">
              <w:rPr>
                <w:color w:val="000000"/>
              </w:rPr>
              <w:lastRenderedPageBreak/>
              <w:t>культуры — иллюстрации и тематические папки по темам:</w:t>
            </w:r>
          </w:p>
          <w:p w14:paraId="373B097C" w14:textId="77777777" w:rsidR="007C0094" w:rsidRPr="00907677" w:rsidRDefault="007C0094" w:rsidP="007C0094">
            <w:pPr>
              <w:shd w:val="clear" w:color="auto" w:fill="FFFFFF"/>
              <w:rPr>
                <w:color w:val="000000"/>
              </w:rPr>
            </w:pPr>
            <w:r w:rsidRPr="00907677">
              <w:rPr>
                <w:color w:val="000000"/>
              </w:rPr>
              <w:t>«Как жили люди на Руси»,</w:t>
            </w:r>
          </w:p>
          <w:p w14:paraId="49D8BE0B" w14:textId="0FD36BB1" w:rsidR="007C0094" w:rsidRPr="00907677" w:rsidRDefault="007C0094" w:rsidP="007C0094">
            <w:pPr>
              <w:shd w:val="clear" w:color="auto" w:fill="FFFFFF"/>
              <w:rPr>
                <w:color w:val="000000"/>
              </w:rPr>
            </w:pPr>
            <w:r w:rsidRPr="00907677">
              <w:rPr>
                <w:color w:val="000000"/>
              </w:rPr>
              <w:t>«Как наши предки выращива</w:t>
            </w:r>
            <w:r w:rsidR="009573AB" w:rsidRPr="00907677">
              <w:rPr>
                <w:color w:val="000000"/>
              </w:rPr>
              <w:t>ли хлеб», «Откуда что берётся»,</w:t>
            </w:r>
          </w:p>
          <w:p w14:paraId="1AFF7BF2" w14:textId="77777777" w:rsidR="007C0094" w:rsidRPr="00907677" w:rsidRDefault="007C0094" w:rsidP="007C0094">
            <w:pPr>
              <w:shd w:val="clear" w:color="auto" w:fill="FFFFFF"/>
              <w:rPr>
                <w:color w:val="000000"/>
              </w:rPr>
            </w:pPr>
            <w:r w:rsidRPr="00907677">
              <w:rPr>
                <w:color w:val="000000"/>
              </w:rPr>
              <w:t>«Русские православные праздники»,</w:t>
            </w:r>
          </w:p>
          <w:p w14:paraId="5642C57C" w14:textId="77777777" w:rsidR="007C0094" w:rsidRPr="00907677" w:rsidRDefault="007C0094" w:rsidP="007C0094">
            <w:pPr>
              <w:shd w:val="clear" w:color="auto" w:fill="FFFFFF"/>
              <w:rPr>
                <w:color w:val="000000"/>
              </w:rPr>
            </w:pPr>
            <w:r w:rsidRPr="00907677">
              <w:rPr>
                <w:color w:val="000000"/>
              </w:rPr>
              <w:t>«Русские народные игрушки»,</w:t>
            </w:r>
          </w:p>
          <w:p w14:paraId="5A9F0654" w14:textId="77777777" w:rsidR="007C0094" w:rsidRPr="00907677" w:rsidRDefault="007C0094" w:rsidP="007C0094">
            <w:pPr>
              <w:shd w:val="clear" w:color="auto" w:fill="FFFFFF"/>
              <w:rPr>
                <w:color w:val="000000"/>
              </w:rPr>
            </w:pPr>
            <w:r w:rsidRPr="00907677">
              <w:rPr>
                <w:color w:val="000000"/>
              </w:rPr>
              <w:t> «Народный календарь»;</w:t>
            </w:r>
          </w:p>
          <w:p w14:paraId="21C2AE04" w14:textId="77777777" w:rsidR="007C0094" w:rsidRPr="00907677" w:rsidRDefault="007C0094" w:rsidP="007C0094">
            <w:pPr>
              <w:shd w:val="clear" w:color="auto" w:fill="FFFFFF"/>
              <w:rPr>
                <w:color w:val="000000"/>
              </w:rPr>
            </w:pPr>
            <w:r w:rsidRPr="00907677">
              <w:rPr>
                <w:color w:val="000000"/>
              </w:rPr>
              <w:t>-Предметы старины (расписные ложки, плошки, платки, вышивка, одеяло лоскутное, кружева и т.д.),</w:t>
            </w:r>
          </w:p>
          <w:p w14:paraId="449A9FB4" w14:textId="77777777" w:rsidR="007C0094" w:rsidRPr="00907677" w:rsidRDefault="007C0094" w:rsidP="007C0094">
            <w:pPr>
              <w:shd w:val="clear" w:color="auto" w:fill="FFFFFF"/>
              <w:rPr>
                <w:color w:val="000000"/>
              </w:rPr>
            </w:pPr>
            <w:r w:rsidRPr="00907677">
              <w:rPr>
                <w:color w:val="000000"/>
              </w:rPr>
              <w:t>-Народные игрушки (богородские игрушки, матрешки, дымковские, филимоновские игрушки),</w:t>
            </w:r>
          </w:p>
          <w:p w14:paraId="7AED8478" w14:textId="77777777" w:rsidR="007C0094" w:rsidRPr="00907677" w:rsidRDefault="007C0094" w:rsidP="007C0094">
            <w:pPr>
              <w:shd w:val="clear" w:color="auto" w:fill="FFFFFF"/>
              <w:rPr>
                <w:color w:val="000000"/>
              </w:rPr>
            </w:pPr>
            <w:r w:rsidRPr="00907677">
              <w:rPr>
                <w:color w:val="000000"/>
              </w:rPr>
              <w:t>-Предметы народного декоративно-прикладного искусства,</w:t>
            </w:r>
          </w:p>
          <w:p w14:paraId="04FFE5C2" w14:textId="77777777" w:rsidR="007C0094" w:rsidRPr="00907677" w:rsidRDefault="007C0094" w:rsidP="007C0094">
            <w:pPr>
              <w:shd w:val="clear" w:color="auto" w:fill="FFFFFF"/>
              <w:rPr>
                <w:color w:val="000000"/>
              </w:rPr>
            </w:pPr>
            <w:r w:rsidRPr="00907677">
              <w:rPr>
                <w:color w:val="000000"/>
              </w:rPr>
              <w:t>различные макеты, «Русская печь»,  </w:t>
            </w:r>
          </w:p>
          <w:p w14:paraId="681E082F" w14:textId="77777777" w:rsidR="007C0094" w:rsidRPr="00907677" w:rsidRDefault="007C0094" w:rsidP="007C0094">
            <w:pPr>
              <w:shd w:val="clear" w:color="auto" w:fill="FFFFFF"/>
              <w:rPr>
                <w:color w:val="000000"/>
              </w:rPr>
            </w:pPr>
            <w:r w:rsidRPr="00907677">
              <w:rPr>
                <w:color w:val="000000"/>
              </w:rPr>
              <w:t>куклы в национальных костюмах.</w:t>
            </w:r>
          </w:p>
          <w:p w14:paraId="632CE291" w14:textId="77777777" w:rsidR="007C0094" w:rsidRPr="00907677" w:rsidRDefault="007C0094" w:rsidP="007C0094">
            <w:pPr>
              <w:pStyle w:val="TableParagraph"/>
              <w:adjustRightInd w:val="0"/>
              <w:jc w:val="both"/>
              <w:rPr>
                <w:sz w:val="24"/>
                <w:szCs w:val="24"/>
              </w:rPr>
            </w:pPr>
            <w:r w:rsidRPr="00907677">
              <w:rPr>
                <w:color w:val="000000"/>
                <w:sz w:val="24"/>
                <w:szCs w:val="24"/>
              </w:rPr>
              <w:t>-</w:t>
            </w:r>
            <w:r w:rsidRPr="00907677">
              <w:rPr>
                <w:sz w:val="24"/>
                <w:szCs w:val="24"/>
              </w:rPr>
              <w:t>Книги</w:t>
            </w:r>
            <w:r w:rsidRPr="00907677">
              <w:rPr>
                <w:spacing w:val="1"/>
                <w:sz w:val="24"/>
                <w:szCs w:val="24"/>
              </w:rPr>
              <w:t xml:space="preserve"> </w:t>
            </w:r>
            <w:r w:rsidRPr="00907677">
              <w:rPr>
                <w:sz w:val="24"/>
                <w:szCs w:val="24"/>
              </w:rPr>
              <w:t>со сказками, рассказами, стихами с</w:t>
            </w:r>
            <w:r w:rsidRPr="00907677">
              <w:rPr>
                <w:spacing w:val="1"/>
                <w:sz w:val="24"/>
                <w:szCs w:val="24"/>
              </w:rPr>
              <w:t xml:space="preserve"> </w:t>
            </w:r>
            <w:r w:rsidRPr="00907677">
              <w:rPr>
                <w:sz w:val="24"/>
                <w:szCs w:val="24"/>
              </w:rPr>
              <w:t>иллюстрациями разных художников.</w:t>
            </w:r>
          </w:p>
          <w:p w14:paraId="4BFCB94E" w14:textId="77777777" w:rsidR="007C0094" w:rsidRPr="00907677" w:rsidRDefault="007C0094" w:rsidP="007C0094">
            <w:pPr>
              <w:shd w:val="clear" w:color="auto" w:fill="FFFFFF"/>
            </w:pPr>
            <w:r w:rsidRPr="00907677">
              <w:t>-Аудиозаписи</w:t>
            </w:r>
            <w:r w:rsidRPr="00907677">
              <w:rPr>
                <w:spacing w:val="-7"/>
              </w:rPr>
              <w:t xml:space="preserve"> </w:t>
            </w:r>
            <w:r w:rsidRPr="00907677">
              <w:t>с</w:t>
            </w:r>
            <w:r w:rsidRPr="00907677">
              <w:rPr>
                <w:spacing w:val="-8"/>
              </w:rPr>
              <w:t xml:space="preserve"> </w:t>
            </w:r>
            <w:r w:rsidRPr="00907677">
              <w:t>произведениями</w:t>
            </w:r>
            <w:r w:rsidRPr="00907677">
              <w:rPr>
                <w:spacing w:val="-47"/>
              </w:rPr>
              <w:t xml:space="preserve"> </w:t>
            </w:r>
            <w:r w:rsidRPr="00907677">
              <w:t>художественной литературы и</w:t>
            </w:r>
            <w:r w:rsidRPr="00907677">
              <w:rPr>
                <w:spacing w:val="1"/>
              </w:rPr>
              <w:t xml:space="preserve"> </w:t>
            </w:r>
            <w:r w:rsidRPr="00907677">
              <w:t>фольклора.</w:t>
            </w:r>
          </w:p>
          <w:p w14:paraId="395DBD01" w14:textId="77777777" w:rsidR="007C0094" w:rsidRPr="00907677" w:rsidRDefault="007C0094" w:rsidP="007C0094">
            <w:pPr>
              <w:shd w:val="clear" w:color="auto" w:fill="FFFFFF"/>
            </w:pPr>
            <w:r w:rsidRPr="00907677">
              <w:t>-Документальные фильмы, презентации, мультфильмы.</w:t>
            </w:r>
          </w:p>
          <w:p w14:paraId="5C2896C5" w14:textId="77777777" w:rsidR="00361559" w:rsidRPr="00907677" w:rsidRDefault="007C0094" w:rsidP="007C0094">
            <w:pPr>
              <w:ind w:left="34"/>
              <w:rPr>
                <w:color w:val="000000"/>
              </w:rPr>
            </w:pPr>
            <w:r w:rsidRPr="00907677">
              <w:t>-Дидактические игры по духовно-нравственному воспитанию</w:t>
            </w:r>
          </w:p>
        </w:tc>
      </w:tr>
      <w:tr w:rsidR="00114F06" w:rsidRPr="00907677" w14:paraId="21B017BD" w14:textId="77777777" w:rsidTr="00862308">
        <w:trPr>
          <w:jc w:val="center"/>
        </w:trPr>
        <w:tc>
          <w:tcPr>
            <w:tcW w:w="9911" w:type="dxa"/>
            <w:gridSpan w:val="2"/>
          </w:tcPr>
          <w:p w14:paraId="00CF099A" w14:textId="77777777" w:rsidR="00114F06" w:rsidRPr="00907677" w:rsidRDefault="00114F06" w:rsidP="00021991">
            <w:pPr>
              <w:ind w:right="428"/>
              <w:jc w:val="center"/>
              <w:rPr>
                <w:lang w:eastAsia="en-US"/>
              </w:rPr>
            </w:pPr>
            <w:r w:rsidRPr="00907677">
              <w:rPr>
                <w:lang w:eastAsia="en-US"/>
              </w:rPr>
              <w:lastRenderedPageBreak/>
              <w:t>Социальное направление воспитания</w:t>
            </w:r>
          </w:p>
        </w:tc>
      </w:tr>
      <w:tr w:rsidR="00114F06" w:rsidRPr="00907677" w14:paraId="6C1CD40C" w14:textId="77777777" w:rsidTr="00862308">
        <w:trPr>
          <w:jc w:val="center"/>
        </w:trPr>
        <w:tc>
          <w:tcPr>
            <w:tcW w:w="4633" w:type="dxa"/>
          </w:tcPr>
          <w:p w14:paraId="599587EE" w14:textId="77777777" w:rsidR="00114F06" w:rsidRPr="00907677" w:rsidRDefault="00114F06" w:rsidP="00021991">
            <w:pPr>
              <w:rPr>
                <w:rFonts w:eastAsiaTheme="minorHAnsi"/>
                <w:lang w:eastAsia="en-US"/>
              </w:rPr>
            </w:pPr>
            <w:r w:rsidRPr="00907677">
              <w:rPr>
                <w:rFonts w:eastAsiaTheme="minorHAnsi"/>
                <w:lang w:eastAsia="en-US"/>
              </w:rPr>
              <w:t>Белая   К. Ю. Формирование  основ  безопасности  у  дошкольников (3–7 лет). .М:МОЗАИКА-СИНТЕЗ, 2020.</w:t>
            </w:r>
          </w:p>
          <w:p w14:paraId="342EB0F9" w14:textId="77777777" w:rsidR="00114F06" w:rsidRPr="00907677" w:rsidRDefault="00114F06" w:rsidP="00021991">
            <w:pPr>
              <w:rPr>
                <w:rFonts w:eastAsiaTheme="minorHAnsi"/>
                <w:lang w:eastAsia="en-US"/>
              </w:rPr>
            </w:pPr>
            <w:r w:rsidRPr="00907677">
              <w:rPr>
                <w:rFonts w:eastAsiaTheme="minorHAnsi"/>
                <w:lang w:eastAsia="en-US"/>
              </w:rPr>
              <w:t>Теплюк  С. Н. Игры-занятия на прогулке с малышами. Для работы с детьми 2–4 лет..</w:t>
            </w:r>
          </w:p>
          <w:p w14:paraId="7E48077C" w14:textId="77777777" w:rsidR="00114F06" w:rsidRPr="00907677" w:rsidRDefault="00114F06" w:rsidP="00021991">
            <w:pPr>
              <w:rPr>
                <w:lang w:eastAsia="en-US"/>
              </w:rPr>
            </w:pPr>
          </w:p>
        </w:tc>
        <w:tc>
          <w:tcPr>
            <w:tcW w:w="5278" w:type="dxa"/>
          </w:tcPr>
          <w:p w14:paraId="2C5427BE" w14:textId="6E2926CC" w:rsidR="00114F06" w:rsidRPr="00907677" w:rsidRDefault="00114F06" w:rsidP="00021991">
            <w:pPr>
              <w:ind w:left="34"/>
              <w:rPr>
                <w:color w:val="000000"/>
              </w:rPr>
            </w:pPr>
            <w:r w:rsidRPr="00907677">
              <w:rPr>
                <w:bCs/>
                <w:color w:val="000000"/>
              </w:rPr>
              <w:t xml:space="preserve">Образные игрушки: </w:t>
            </w:r>
            <w:r w:rsidRPr="00907677">
              <w:rPr>
                <w:color w:val="000000"/>
              </w:rPr>
              <w:t>Куклы разных размеров (ма</w:t>
            </w:r>
            <w:r w:rsidR="009573AB" w:rsidRPr="00907677">
              <w:rPr>
                <w:color w:val="000000"/>
              </w:rPr>
              <w:t>льчики, девочки, младенцы)</w:t>
            </w:r>
            <w:r w:rsidRPr="00907677">
              <w:rPr>
                <w:color w:val="000000"/>
              </w:rPr>
              <w:t>. Игрушки, обозначающие животных разных континентов (насекомых, птиц, рыб, звере</w:t>
            </w:r>
            <w:r w:rsidR="009573AB" w:rsidRPr="00907677">
              <w:rPr>
                <w:color w:val="000000"/>
              </w:rPr>
              <w:t xml:space="preserve">й). </w:t>
            </w:r>
            <w:r w:rsidRPr="00907677">
              <w:rPr>
                <w:color w:val="000000"/>
              </w:rPr>
              <w:t xml:space="preserve"> Народные игрушки (из глины, дерева, ткани, соломы и пр.).</w:t>
            </w:r>
          </w:p>
          <w:p w14:paraId="33857C11" w14:textId="7A148A2E" w:rsidR="00114F06" w:rsidRPr="00907677" w:rsidRDefault="00114F06" w:rsidP="00021991">
            <w:pPr>
              <w:ind w:left="34"/>
              <w:rPr>
                <w:color w:val="000000"/>
              </w:rPr>
            </w:pPr>
            <w:r w:rsidRPr="00907677">
              <w:rPr>
                <w:bCs/>
                <w:color w:val="000000"/>
              </w:rPr>
              <w:t>Тематические наборы игрушек для режиссерских иг</w:t>
            </w:r>
            <w:r w:rsidR="009573AB" w:rsidRPr="00907677">
              <w:rPr>
                <w:color w:val="000000"/>
              </w:rPr>
              <w:t xml:space="preserve">р: «Магазин», </w:t>
            </w:r>
            <w:r w:rsidRPr="00907677">
              <w:rPr>
                <w:color w:val="000000"/>
              </w:rPr>
              <w:t xml:space="preserve"> «В деревне», «Птичий двор», «Ферма» и др.</w:t>
            </w:r>
          </w:p>
          <w:p w14:paraId="39D99B05" w14:textId="10705681" w:rsidR="00114F06" w:rsidRPr="00907677" w:rsidRDefault="00114F06" w:rsidP="009573AB">
            <w:pPr>
              <w:ind w:left="34"/>
              <w:rPr>
                <w:bCs/>
                <w:color w:val="000000"/>
              </w:rPr>
            </w:pPr>
            <w:r w:rsidRPr="00907677">
              <w:rPr>
                <w:bCs/>
                <w:color w:val="000000"/>
              </w:rPr>
              <w:t xml:space="preserve">Предметы быта: </w:t>
            </w:r>
            <w:r w:rsidRPr="00907677">
              <w:rPr>
                <w:color w:val="000000"/>
              </w:rPr>
              <w:t>Соразмерные куклам наборы посуды (чайной, столовой), мебели, постельных принадлежностей, бытовой техники, раскладные коляски, санки.</w:t>
            </w:r>
            <w:r w:rsidR="009573AB" w:rsidRPr="00907677">
              <w:rPr>
                <w:bCs/>
                <w:color w:val="000000"/>
              </w:rPr>
              <w:t xml:space="preserve"> </w:t>
            </w:r>
            <w:r w:rsidRPr="00907677">
              <w:rPr>
                <w:color w:val="000000"/>
              </w:rPr>
              <w:br/>
            </w:r>
            <w:r w:rsidRPr="00907677">
              <w:rPr>
                <w:bCs/>
                <w:color w:val="000000"/>
              </w:rPr>
              <w:t xml:space="preserve">Техника, транспорт </w:t>
            </w:r>
            <w:r w:rsidRPr="00907677">
              <w:rPr>
                <w:color w:val="000000"/>
              </w:rPr>
              <w:t>Наборы игрушек разного размера, изображающих различные виды транспорта: пассажирский, грузовой, специальный, воздушный. Игрушки, обозначающие ср</w:t>
            </w:r>
            <w:r w:rsidR="009573AB" w:rsidRPr="00907677">
              <w:rPr>
                <w:color w:val="000000"/>
              </w:rPr>
              <w:t>едства связи (телефон</w:t>
            </w:r>
            <w:r w:rsidRPr="00907677">
              <w:rPr>
                <w:color w:val="000000"/>
              </w:rPr>
              <w:t>).</w:t>
            </w:r>
            <w:r w:rsidRPr="00907677">
              <w:rPr>
                <w:color w:val="000000"/>
              </w:rPr>
              <w:br/>
            </w:r>
            <w:r w:rsidRPr="00907677">
              <w:rPr>
                <w:bCs/>
                <w:color w:val="000000"/>
              </w:rPr>
              <w:t>Ролевые атрибуты: Элементы костюмов и комплекты</w:t>
            </w:r>
            <w:r w:rsidRPr="00907677">
              <w:rPr>
                <w:bCs/>
                <w:color w:val="000000"/>
              </w:rPr>
              <w:br/>
              <w:t xml:space="preserve">профессиональной одежды. Атрибуты для костюмерной: Цветные косынки, юбки, фартуки, элементы костюмов сказочных героев и др. Книги со сказками, рассказами, стихами с иллюстрациями разных художников; детские </w:t>
            </w:r>
            <w:r w:rsidRPr="00907677">
              <w:rPr>
                <w:bCs/>
                <w:color w:val="000000"/>
              </w:rPr>
              <w:lastRenderedPageBreak/>
              <w:t>журналы и энциклопедии. Аудиозаписи с произведениями художественной литературы и фольклора.</w:t>
            </w:r>
          </w:p>
        </w:tc>
      </w:tr>
      <w:tr w:rsidR="00114F06" w:rsidRPr="00907677" w14:paraId="77FF80EB" w14:textId="77777777" w:rsidTr="00862308">
        <w:trPr>
          <w:jc w:val="center"/>
        </w:trPr>
        <w:tc>
          <w:tcPr>
            <w:tcW w:w="9911" w:type="dxa"/>
            <w:gridSpan w:val="2"/>
          </w:tcPr>
          <w:p w14:paraId="28FFCA45" w14:textId="77777777" w:rsidR="00114F06" w:rsidRPr="00907677" w:rsidRDefault="00114F06" w:rsidP="00021991">
            <w:pPr>
              <w:ind w:right="428"/>
              <w:jc w:val="center"/>
              <w:rPr>
                <w:lang w:eastAsia="en-US"/>
              </w:rPr>
            </w:pPr>
            <w:r w:rsidRPr="00907677">
              <w:rPr>
                <w:lang w:eastAsia="en-US"/>
              </w:rPr>
              <w:lastRenderedPageBreak/>
              <w:t>Познавательное направление воспитания</w:t>
            </w:r>
          </w:p>
        </w:tc>
      </w:tr>
      <w:tr w:rsidR="00114F06" w:rsidRPr="00907677" w14:paraId="0631A47F" w14:textId="77777777" w:rsidTr="00862308">
        <w:trPr>
          <w:jc w:val="center"/>
        </w:trPr>
        <w:tc>
          <w:tcPr>
            <w:tcW w:w="4633" w:type="dxa"/>
          </w:tcPr>
          <w:p w14:paraId="60B5A7E6" w14:textId="77777777" w:rsidR="00114F06" w:rsidRPr="00907677" w:rsidRDefault="00114F06" w:rsidP="00021991">
            <w:r w:rsidRPr="00907677">
              <w:t>Дыбина О.В. Ознакомление с предметным и социальным окружением. Подготовительная к школе группа. - М.:МОЗАИКА-СИНТЕЗ, 2020.</w:t>
            </w:r>
          </w:p>
          <w:p w14:paraId="43E6C49D" w14:textId="7A657560" w:rsidR="00114F06" w:rsidRPr="00907677" w:rsidRDefault="00114F06" w:rsidP="00021991">
            <w:r w:rsidRPr="00907677">
              <w:t xml:space="preserve">Познавательно-исследовательская деятельность дошкольников (4–7 лет). </w:t>
            </w:r>
          </w:p>
          <w:p w14:paraId="4A01B61B" w14:textId="7C1106CD" w:rsidR="00114F06" w:rsidRPr="00907677" w:rsidRDefault="00114F06" w:rsidP="0081473B">
            <w:r w:rsidRPr="00907677">
              <w:t>Веракса  Н. Е., Веракса  А. Н. Проек</w:t>
            </w:r>
            <w:r w:rsidR="0081473B">
              <w:t>тная деятельность дошкольников.</w:t>
            </w:r>
          </w:p>
          <w:p w14:paraId="3EB4006D" w14:textId="77777777" w:rsidR="00114F06" w:rsidRPr="00907677" w:rsidRDefault="00114F06" w:rsidP="00021991">
            <w:r w:rsidRPr="00907677">
              <w:t>Павлова  Л. Ю. Сборник  дидактических  игр  по  ознакомлению  с окружающим миром (3–7 лет).</w:t>
            </w:r>
          </w:p>
          <w:p w14:paraId="1A812E8A" w14:textId="77777777" w:rsidR="00114F06" w:rsidRPr="00907677" w:rsidRDefault="00114F06" w:rsidP="00021991">
            <w:r w:rsidRPr="00907677">
              <w:rPr>
                <w:rFonts w:eastAsiaTheme="minorHAnsi"/>
                <w:lang w:eastAsia="en-US"/>
              </w:rPr>
              <w:t>Наглядно-дидактические пособия:</w:t>
            </w:r>
          </w:p>
          <w:p w14:paraId="68E32EE9" w14:textId="77777777" w:rsidR="00114F06" w:rsidRPr="00907677" w:rsidRDefault="00114F06" w:rsidP="00021991">
            <w:pPr>
              <w:ind w:right="428"/>
            </w:pPr>
            <w:r w:rsidRPr="00907677">
              <w:t>Бордачева  И. Ю. Дорожные знаки: Для работы с детьми 4–7 лет.</w:t>
            </w:r>
          </w:p>
          <w:p w14:paraId="6E8B851F" w14:textId="77777777" w:rsidR="00114F06" w:rsidRPr="00907677" w:rsidRDefault="00114F06" w:rsidP="00021991">
            <w:r w:rsidRPr="00907677">
              <w:t xml:space="preserve">Серия «Играем в сказку»: «Репка»; «Теремок»; «Три медведя»; «Три поросенка». Веракса Н. Е., Веракса А. Н.  </w:t>
            </w:r>
          </w:p>
          <w:p w14:paraId="797EE65A" w14:textId="77777777" w:rsidR="00114F06" w:rsidRPr="00907677" w:rsidRDefault="00114F06" w:rsidP="00021991">
            <w:r w:rsidRPr="00907677">
              <w:t>Серия «Мир в картинках». Серия «Рассказы по картинкам». «Серия «Расскажите детям о...». Плакаты: «Домашние животные»; «Домашние питомцы»; «Домашние птицы»; «Животные Африки»; «Животные средней полосы»; «Овощи»; «Птицы»; «Фрукты».</w:t>
            </w:r>
          </w:p>
          <w:p w14:paraId="145800B6" w14:textId="77777777" w:rsidR="00114F06" w:rsidRPr="00907677" w:rsidRDefault="00114F06" w:rsidP="00021991">
            <w:r w:rsidRPr="00907677">
              <w:t>Картины для рассматривания. Серия «Мир в картинках». Серия «Рассказы по картинкам».</w:t>
            </w:r>
          </w:p>
        </w:tc>
        <w:tc>
          <w:tcPr>
            <w:tcW w:w="5278" w:type="dxa"/>
          </w:tcPr>
          <w:p w14:paraId="0F1FFCE5" w14:textId="46E3BDEC" w:rsidR="00114F06" w:rsidRPr="00907677" w:rsidRDefault="00114F06" w:rsidP="00021991">
            <w:pPr>
              <w:rPr>
                <w:color w:val="000000"/>
              </w:rPr>
            </w:pPr>
            <w:r w:rsidRPr="00907677">
              <w:rPr>
                <w:bCs/>
                <w:color w:val="000000"/>
              </w:rPr>
              <w:t>Дидактические пособия и игрушки</w:t>
            </w:r>
            <w:r w:rsidRPr="00907677">
              <w:rPr>
                <w:color w:val="000000"/>
              </w:rPr>
              <w:t>: Наборы для классификаций и совершенствования сенсорики (цвет, форма, размер, тактильные ощущения и пр.), вкладыши (в рамку, основание, один в другой). Пазлы, мозаики, лото, домин</w:t>
            </w:r>
            <w:r w:rsidR="009573AB" w:rsidRPr="00907677">
              <w:rPr>
                <w:color w:val="000000"/>
              </w:rPr>
              <w:t>о. Настольно-печатные игры.</w:t>
            </w:r>
            <w:r w:rsidRPr="00907677">
              <w:rPr>
                <w:color w:val="000000"/>
              </w:rPr>
              <w:t xml:space="preserve"> Головоломки, интеллектуальные игры (шашки и др.).</w:t>
            </w:r>
          </w:p>
          <w:p w14:paraId="59358833" w14:textId="33B44626" w:rsidR="00114F06" w:rsidRPr="00907677" w:rsidRDefault="00114F06" w:rsidP="00021991">
            <w:pPr>
              <w:rPr>
                <w:color w:val="000000"/>
              </w:rPr>
            </w:pPr>
            <w:r w:rsidRPr="00907677">
              <w:rPr>
                <w:bCs/>
                <w:color w:val="000000"/>
              </w:rPr>
              <w:t>Игрушки и оборудование для</w:t>
            </w:r>
            <w:r w:rsidRPr="00907677">
              <w:rPr>
                <w:bCs/>
                <w:color w:val="000000"/>
              </w:rPr>
              <w:br/>
              <w:t xml:space="preserve">экспериментирования: </w:t>
            </w:r>
            <w:r w:rsidRPr="00907677">
              <w:rPr>
                <w:color w:val="000000"/>
              </w:rPr>
              <w:t>для экспериментирования с водой, песком, снегом: непромокаемые фартуки; флюгеры для наблюдений за ветром, крупные лупы и пр. Предметы-измер</w:t>
            </w:r>
            <w:r w:rsidR="009573AB" w:rsidRPr="00907677">
              <w:rPr>
                <w:color w:val="000000"/>
              </w:rPr>
              <w:t>ители: весы,</w:t>
            </w:r>
            <w:r w:rsidRPr="00907677">
              <w:rPr>
                <w:color w:val="000000"/>
              </w:rPr>
              <w:t xml:space="preserve"> др</w:t>
            </w:r>
            <w:r w:rsidR="009573AB" w:rsidRPr="00907677">
              <w:rPr>
                <w:color w:val="000000"/>
              </w:rPr>
              <w:t>.</w:t>
            </w:r>
          </w:p>
          <w:p w14:paraId="75B6F067" w14:textId="1545C279" w:rsidR="00114F06" w:rsidRPr="00907677" w:rsidRDefault="00114F06" w:rsidP="009573AB">
            <w:r w:rsidRPr="00907677">
              <w:rPr>
                <w:bCs/>
                <w:color w:val="000000"/>
              </w:rPr>
              <w:t>Строительные материалы и конструкторы</w:t>
            </w:r>
            <w:r w:rsidRPr="00907677">
              <w:rPr>
                <w:color w:val="000000"/>
              </w:rPr>
              <w:t>: Разнообразные строительные наборы, конструкторы и др. Наглядные пособия, в том числе детские атла</w:t>
            </w:r>
            <w:r w:rsidR="009573AB" w:rsidRPr="00907677">
              <w:rPr>
                <w:color w:val="000000"/>
              </w:rPr>
              <w:t xml:space="preserve">сы, географическая карта, </w:t>
            </w:r>
            <w:r w:rsidRPr="00907677">
              <w:rPr>
                <w:color w:val="000000"/>
              </w:rPr>
              <w:t>календари, иллюстрации художников.</w:t>
            </w:r>
            <w:r w:rsidRPr="00907677">
              <w:rPr>
                <w:color w:val="000000"/>
              </w:rPr>
              <w:br/>
              <w:t>Аудиозаписи со звуками природы, голосами птиц и др. 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114F06" w:rsidRPr="00907677" w14:paraId="0825269C" w14:textId="77777777" w:rsidTr="00862308">
        <w:trPr>
          <w:jc w:val="center"/>
        </w:trPr>
        <w:tc>
          <w:tcPr>
            <w:tcW w:w="9911" w:type="dxa"/>
            <w:gridSpan w:val="2"/>
          </w:tcPr>
          <w:p w14:paraId="39804007" w14:textId="77777777" w:rsidR="00114F06" w:rsidRPr="00907677" w:rsidRDefault="00114F06" w:rsidP="00021991">
            <w:pPr>
              <w:ind w:right="428"/>
              <w:jc w:val="center"/>
              <w:rPr>
                <w:lang w:eastAsia="en-US"/>
              </w:rPr>
            </w:pPr>
            <w:r w:rsidRPr="00907677">
              <w:rPr>
                <w:lang w:eastAsia="en-US"/>
              </w:rPr>
              <w:t>Физическое и оздоровительной направление воспитания</w:t>
            </w:r>
          </w:p>
        </w:tc>
      </w:tr>
      <w:tr w:rsidR="00114F06" w:rsidRPr="00907677" w14:paraId="5AA78AAC" w14:textId="77777777" w:rsidTr="00862308">
        <w:trPr>
          <w:jc w:val="center"/>
        </w:trPr>
        <w:tc>
          <w:tcPr>
            <w:tcW w:w="4633" w:type="dxa"/>
          </w:tcPr>
          <w:p w14:paraId="498E7C1F" w14:textId="77777777" w:rsidR="00114F06" w:rsidRPr="00907677" w:rsidRDefault="00114F06" w:rsidP="00021991">
            <w:r w:rsidRPr="00907677">
              <w:t>Пензулаева  Л. И. Оздоровительная  гимнастика: комплексы упражнений для детей 3–7 лет. М.:МОЗАИКА-СИНТЕЗ, 2019</w:t>
            </w:r>
          </w:p>
          <w:p w14:paraId="7A3C98D0" w14:textId="77777777" w:rsidR="00114F06" w:rsidRPr="00907677" w:rsidRDefault="00114F06" w:rsidP="00021991">
            <w:r w:rsidRPr="00907677">
              <w:t>Пензулаева  Л. И. Физическая культура в детском саду: Младшая группа (3–4 года). М.:МОЗАИКА-СИНТЕЗ, 2019</w:t>
            </w:r>
          </w:p>
          <w:p w14:paraId="01BF4CD7" w14:textId="77777777" w:rsidR="00114F06" w:rsidRPr="00907677" w:rsidRDefault="00114F06" w:rsidP="00021991">
            <w:r w:rsidRPr="00907677">
              <w:t>Пензулаева  Л. И. Физическая культура в детском саду: Средняя группа (4-5 лет). М.:МОЗАИКА-СИНТЕЗ, 2019</w:t>
            </w:r>
          </w:p>
          <w:p w14:paraId="22F38F87" w14:textId="77777777" w:rsidR="00114F06" w:rsidRPr="00907677" w:rsidRDefault="00114F06" w:rsidP="00021991">
            <w:r w:rsidRPr="00907677">
              <w:t>Пензулаева  Л. И. Физическая культура в детском саду: Старшая группа (5–6 лет) М.:МОЗАИКА-СИНТЕЗ, 2019</w:t>
            </w:r>
          </w:p>
          <w:p w14:paraId="74D5E317" w14:textId="77777777" w:rsidR="00114F06" w:rsidRPr="00907677" w:rsidRDefault="00114F06" w:rsidP="00021991">
            <w:pPr>
              <w:ind w:right="428"/>
              <w:rPr>
                <w:lang w:eastAsia="en-US"/>
              </w:rPr>
            </w:pPr>
            <w:r w:rsidRPr="00907677">
              <w:t>Пензулаева  Л. И. Физическая культура в детском саду: Подготовительная к школе группа (6-7  лет) М.:МОЗАИКА-СИНТЕЗ, 2019</w:t>
            </w:r>
          </w:p>
          <w:p w14:paraId="4C75F146" w14:textId="77777777" w:rsidR="00114F06" w:rsidRPr="00907677" w:rsidRDefault="00114F06" w:rsidP="00021991">
            <w:r w:rsidRPr="00907677">
              <w:rPr>
                <w:rFonts w:eastAsiaTheme="minorHAnsi"/>
                <w:lang w:eastAsia="en-US"/>
              </w:rPr>
              <w:t>Наглядно-дидактические пособия:</w:t>
            </w:r>
            <w:r w:rsidRPr="00907677">
              <w:t xml:space="preserve"> Серия «Мир в картинках»: «Спортивный инвентарь».</w:t>
            </w:r>
          </w:p>
          <w:p w14:paraId="63B5F773" w14:textId="77777777" w:rsidR="00114F06" w:rsidRPr="00907677" w:rsidRDefault="00114F06" w:rsidP="00021991">
            <w:r w:rsidRPr="00907677">
              <w:lastRenderedPageBreak/>
              <w:t>Серия «Рассказы по картинкам»: «Зимние виды спор та»; «Летние виды спорта»; «Распорядок дня».</w:t>
            </w:r>
          </w:p>
          <w:p w14:paraId="56E2DBA1" w14:textId="77777777" w:rsidR="00114F06" w:rsidRPr="00907677" w:rsidRDefault="00114F06" w:rsidP="00021991">
            <w:r w:rsidRPr="00907677">
              <w:t xml:space="preserve"> 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14:paraId="58109C0F" w14:textId="77777777" w:rsidR="00114F06" w:rsidRPr="00907677" w:rsidRDefault="00114F06" w:rsidP="00021991">
            <w:r w:rsidRPr="00907677">
              <w:t>Плакаты: «Зимние виды спорта»; «Летние виды спорта».</w:t>
            </w:r>
          </w:p>
        </w:tc>
        <w:tc>
          <w:tcPr>
            <w:tcW w:w="5278" w:type="dxa"/>
          </w:tcPr>
          <w:p w14:paraId="103FCCDC" w14:textId="4E96EDF8" w:rsidR="00114F06" w:rsidRPr="00907677" w:rsidRDefault="00114F06" w:rsidP="00021991">
            <w:pPr>
              <w:rPr>
                <w:color w:val="000000"/>
              </w:rPr>
            </w:pPr>
            <w:r w:rsidRPr="00907677">
              <w:rPr>
                <w:bCs/>
                <w:color w:val="000000"/>
              </w:rPr>
              <w:lastRenderedPageBreak/>
              <w:t>Физкультурное оборудование:</w:t>
            </w:r>
            <w:r w:rsidRPr="00907677">
              <w:rPr>
                <w:bCs/>
                <w:color w:val="000000"/>
              </w:rPr>
              <w:br/>
            </w:r>
            <w:r w:rsidRPr="00907677">
              <w:rPr>
                <w:color w:val="000000"/>
              </w:rPr>
              <w:t>Шведская стен</w:t>
            </w:r>
            <w:r w:rsidR="00132F37" w:rsidRPr="00907677">
              <w:rPr>
                <w:color w:val="000000"/>
              </w:rPr>
              <w:t>ка, скамейка,  кегли,</w:t>
            </w:r>
            <w:r w:rsidRPr="00907677">
              <w:rPr>
                <w:color w:val="000000"/>
              </w:rPr>
              <w:t>обру</w:t>
            </w:r>
            <w:r w:rsidR="00132F37" w:rsidRPr="00907677">
              <w:rPr>
                <w:color w:val="000000"/>
              </w:rPr>
              <w:t>чи,</w:t>
            </w:r>
            <w:r w:rsidR="00132F37" w:rsidRPr="00907677">
              <w:rPr>
                <w:color w:val="000000"/>
              </w:rPr>
              <w:br/>
              <w:t>гимнастические палки</w:t>
            </w:r>
            <w:r w:rsidRPr="00907677">
              <w:rPr>
                <w:color w:val="000000"/>
              </w:rPr>
              <w:t>, кубики пластмассовые, платочки, ленточки, мешочки с песком (вес 200-250г),</w:t>
            </w:r>
            <w:r w:rsidR="00132F37" w:rsidRPr="00907677">
              <w:rPr>
                <w:color w:val="000000"/>
              </w:rPr>
              <w:t xml:space="preserve"> </w:t>
            </w:r>
            <w:r w:rsidRPr="00907677">
              <w:rPr>
                <w:color w:val="000000"/>
              </w:rPr>
              <w:t xml:space="preserve"> баскетбольные кольца</w:t>
            </w:r>
            <w:r w:rsidR="009573AB" w:rsidRPr="00907677">
              <w:rPr>
                <w:color w:val="000000"/>
              </w:rPr>
              <w:t xml:space="preserve">, </w:t>
            </w:r>
            <w:r w:rsidRPr="00907677">
              <w:rPr>
                <w:color w:val="000000"/>
              </w:rPr>
              <w:t xml:space="preserve"> секундомер, рулетка и др.</w:t>
            </w:r>
            <w:r w:rsidRPr="00907677">
              <w:rPr>
                <w:color w:val="000000"/>
              </w:rPr>
              <w:br/>
            </w:r>
            <w:r w:rsidR="009573AB" w:rsidRPr="00907677">
              <w:rPr>
                <w:bCs/>
                <w:color w:val="000000"/>
              </w:rPr>
              <w:t>Оздоровительное оборудование:</w:t>
            </w:r>
          </w:p>
          <w:p w14:paraId="7AA2CC7D" w14:textId="77777777" w:rsidR="00114F06" w:rsidRPr="00907677" w:rsidRDefault="00114F06" w:rsidP="00021991">
            <w:pPr>
              <w:rPr>
                <w:color w:val="000000"/>
              </w:rPr>
            </w:pPr>
            <w:r w:rsidRPr="00907677">
              <w:rPr>
                <w:color w:val="000000"/>
              </w:rPr>
              <w:t>- Оборудование для воздушных и водных процедур и пр.</w:t>
            </w:r>
          </w:p>
          <w:p w14:paraId="528BDCEE" w14:textId="77777777" w:rsidR="00114F06" w:rsidRPr="00907677" w:rsidRDefault="00114F06" w:rsidP="00021991">
            <w:pPr>
              <w:rPr>
                <w:color w:val="000000"/>
              </w:rPr>
            </w:pPr>
            <w:r w:rsidRPr="00907677">
              <w:rPr>
                <w:color w:val="000000"/>
              </w:rPr>
              <w:t>- Плакат: Виды спорта, Спортивный инвентарь. Наглядно– дидактическое пособие.</w:t>
            </w:r>
          </w:p>
        </w:tc>
      </w:tr>
      <w:tr w:rsidR="00114F06" w:rsidRPr="00907677" w14:paraId="0C792BD9" w14:textId="77777777" w:rsidTr="00862308">
        <w:trPr>
          <w:jc w:val="center"/>
        </w:trPr>
        <w:tc>
          <w:tcPr>
            <w:tcW w:w="9911" w:type="dxa"/>
            <w:gridSpan w:val="2"/>
          </w:tcPr>
          <w:p w14:paraId="687FDE1F" w14:textId="77777777" w:rsidR="00114F06" w:rsidRPr="00907677" w:rsidRDefault="00114F06" w:rsidP="00021991">
            <w:pPr>
              <w:ind w:right="428"/>
              <w:jc w:val="center"/>
              <w:rPr>
                <w:lang w:eastAsia="en-US"/>
              </w:rPr>
            </w:pPr>
            <w:r w:rsidRPr="00907677">
              <w:rPr>
                <w:lang w:eastAsia="en-US"/>
              </w:rPr>
              <w:t>Трудовое направление воспитания</w:t>
            </w:r>
          </w:p>
        </w:tc>
      </w:tr>
      <w:tr w:rsidR="00114F06" w:rsidRPr="00907677" w14:paraId="209D4DDD" w14:textId="77777777" w:rsidTr="00862308">
        <w:trPr>
          <w:jc w:val="center"/>
        </w:trPr>
        <w:tc>
          <w:tcPr>
            <w:tcW w:w="4633" w:type="dxa"/>
          </w:tcPr>
          <w:p w14:paraId="1F93DC7B" w14:textId="77777777" w:rsidR="00114F06" w:rsidRPr="00907677" w:rsidRDefault="00114F06" w:rsidP="00021991">
            <w:r w:rsidRPr="00907677">
              <w:t xml:space="preserve">Куцакова Л.В. Конструирование в детском саду. Программа и конспекты занятий. –М.: ТЦ Сфера, 2020. </w:t>
            </w:r>
          </w:p>
          <w:p w14:paraId="067E1A74" w14:textId="77777777" w:rsidR="00114F06" w:rsidRPr="00907677" w:rsidRDefault="00114F06" w:rsidP="00021991">
            <w:r w:rsidRPr="00907677">
              <w:t>Куцакова Л.В. Конструирование в детском саду. Программа и конспекты занятий. –М.: ТЦ Сфера, 2020. – 240 с.</w:t>
            </w:r>
          </w:p>
          <w:p w14:paraId="2EC9775C" w14:textId="77777777" w:rsidR="00114F06" w:rsidRPr="00907677" w:rsidRDefault="00114F06" w:rsidP="00021991">
            <w:pPr>
              <w:autoSpaceDE w:val="0"/>
              <w:snapToGrid w:val="0"/>
            </w:pPr>
            <w:r w:rsidRPr="00907677">
              <w:t>Куцакова   Л. В.  Художественное творчество и конструирование (3-4 лет). Сценарии занятий- М.:МОЗАИКА-СИНТЕЗ, 2020</w:t>
            </w:r>
          </w:p>
          <w:p w14:paraId="7947DAF1" w14:textId="77777777" w:rsidR="00114F06" w:rsidRPr="00907677" w:rsidRDefault="00114F06" w:rsidP="00F33E47">
            <w:pPr>
              <w:rPr>
                <w:lang w:eastAsia="en-US"/>
              </w:rPr>
            </w:pPr>
          </w:p>
        </w:tc>
        <w:tc>
          <w:tcPr>
            <w:tcW w:w="5278" w:type="dxa"/>
          </w:tcPr>
          <w:p w14:paraId="54A745F0" w14:textId="77777777" w:rsidR="00114F06" w:rsidRPr="00907677" w:rsidRDefault="00114F06" w:rsidP="00021991">
            <w:pPr>
              <w:rPr>
                <w:bCs/>
                <w:color w:val="000000"/>
              </w:rPr>
            </w:pPr>
            <w:r w:rsidRPr="00907677">
              <w:rPr>
                <w:bCs/>
                <w:color w:val="000000"/>
              </w:rPr>
              <w:t>Материалы и оборудование для организации разных видов труда:</w:t>
            </w:r>
          </w:p>
          <w:p w14:paraId="3032E1BA" w14:textId="77777777" w:rsidR="00114F06" w:rsidRPr="00907677" w:rsidRDefault="00114F06" w:rsidP="00021991">
            <w:pPr>
              <w:rPr>
                <w:color w:val="000000"/>
              </w:rPr>
            </w:pPr>
            <w:r w:rsidRPr="00907677">
              <w:rPr>
                <w:bCs/>
                <w:color w:val="000000"/>
              </w:rPr>
              <w:t xml:space="preserve">- </w:t>
            </w:r>
            <w:r w:rsidRPr="00907677">
              <w:rPr>
                <w:color w:val="000000"/>
              </w:rPr>
              <w:t>организации дежурства по столовой</w:t>
            </w:r>
            <w:r w:rsidRPr="00907677">
              <w:rPr>
                <w:color w:val="000000"/>
              </w:rPr>
              <w:br/>
              <w:t>(фартуки, колпаки);</w:t>
            </w:r>
          </w:p>
          <w:p w14:paraId="2B0A78BC" w14:textId="77777777" w:rsidR="00114F06" w:rsidRPr="00907677" w:rsidRDefault="00114F06" w:rsidP="00021991">
            <w:pPr>
              <w:rPr>
                <w:color w:val="000000"/>
              </w:rPr>
            </w:pPr>
            <w:r w:rsidRPr="00907677">
              <w:rPr>
                <w:color w:val="000000"/>
              </w:rPr>
              <w:t>- организации трудовой деятельности в</w:t>
            </w:r>
            <w:r w:rsidRPr="00907677">
              <w:rPr>
                <w:color w:val="000000"/>
              </w:rPr>
              <w:br/>
              <w:t>природе: в огороде, на клумбе (детские</w:t>
            </w:r>
            <w:r w:rsidRPr="00907677">
              <w:rPr>
                <w:color w:val="000000"/>
              </w:rPr>
              <w:br/>
              <w:t>грабли, лопатки, лейки);</w:t>
            </w:r>
          </w:p>
          <w:p w14:paraId="4BC687CF" w14:textId="77777777" w:rsidR="00114F06" w:rsidRPr="00907677" w:rsidRDefault="00114F06" w:rsidP="00021991">
            <w:pPr>
              <w:rPr>
                <w:color w:val="000000"/>
              </w:rPr>
            </w:pPr>
            <w:r w:rsidRPr="00907677">
              <w:rPr>
                <w:color w:val="000000"/>
              </w:rPr>
              <w:t>- Куклы разных размеров, в том числе,</w:t>
            </w:r>
            <w:r w:rsidRPr="00907677">
              <w:rPr>
                <w:color w:val="000000"/>
              </w:rPr>
              <w:br/>
              <w:t>представляющие людей разных профессий; комплекты профессиональной одежды.</w:t>
            </w:r>
          </w:p>
          <w:p w14:paraId="1A54DCEE" w14:textId="77777777" w:rsidR="00114F06" w:rsidRPr="00907677" w:rsidRDefault="00114F06" w:rsidP="00021991">
            <w:pPr>
              <w:rPr>
                <w:color w:val="000000"/>
              </w:rPr>
            </w:pPr>
            <w:r w:rsidRPr="00907677">
              <w:rPr>
                <w:bCs/>
                <w:color w:val="000000"/>
              </w:rPr>
              <w:t>Тематические наборы игрушек для</w:t>
            </w:r>
            <w:r w:rsidRPr="00907677">
              <w:rPr>
                <w:bCs/>
                <w:color w:val="000000"/>
              </w:rPr>
              <w:br/>
              <w:t>режиссерских игр</w:t>
            </w:r>
            <w:r w:rsidRPr="00907677">
              <w:rPr>
                <w:color w:val="000000"/>
              </w:rPr>
              <w:t>: «Магазин», «Пожарная станция», «Вокзал», «Аэропорт», «Гараж», «Бензоколонка», «В деревне», «Птичий двор», «Ферма» и др.</w:t>
            </w:r>
          </w:p>
          <w:p w14:paraId="44AC49F0" w14:textId="77777777" w:rsidR="00114F06" w:rsidRPr="00907677" w:rsidRDefault="00114F06" w:rsidP="00021991">
            <w:pPr>
              <w:rPr>
                <w:color w:val="000000"/>
              </w:rPr>
            </w:pPr>
            <w:r w:rsidRPr="00907677">
              <w:rPr>
                <w:bCs/>
                <w:color w:val="000000"/>
              </w:rPr>
              <w:t>Предметы быта:</w:t>
            </w:r>
            <w:r w:rsidRPr="00907677">
              <w:rPr>
                <w:color w:val="000000"/>
              </w:rPr>
              <w:t xml:space="preserve"> Соразмерные куклам наборы посуды (чайной, столовой), мебели,</w:t>
            </w:r>
            <w:r w:rsidRPr="00907677">
              <w:rPr>
                <w:color w:val="000000"/>
              </w:rPr>
              <w:br/>
              <w:t>постельных принадлежностей, бытовой техники.</w:t>
            </w:r>
            <w:r w:rsidRPr="00907677">
              <w:rPr>
                <w:color w:val="000000"/>
              </w:rPr>
              <w:br/>
            </w:r>
            <w:r w:rsidRPr="00907677">
              <w:rPr>
                <w:bCs/>
                <w:color w:val="000000"/>
              </w:rPr>
              <w:t xml:space="preserve">Наборы игрушечных инструментов: </w:t>
            </w:r>
            <w:r w:rsidRPr="00907677">
              <w:rPr>
                <w:color w:val="000000"/>
              </w:rPr>
              <w:t>молоток, пила, топор, отвертка, гаечный ключ и др.</w:t>
            </w:r>
            <w:r w:rsidRPr="00907677">
              <w:rPr>
                <w:color w:val="000000"/>
              </w:rPr>
              <w:br/>
            </w:r>
            <w:r w:rsidRPr="00907677">
              <w:rPr>
                <w:bCs/>
                <w:color w:val="000000"/>
              </w:rPr>
              <w:t>Техника, транспорт</w:t>
            </w:r>
            <w:r w:rsidRPr="00907677">
              <w:rPr>
                <w:color w:val="000000"/>
              </w:rPr>
              <w:t>: 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r w:rsidRPr="00907677">
              <w:rPr>
                <w:color w:val="000000"/>
              </w:rPr>
              <w:br/>
            </w:r>
            <w:r w:rsidRPr="00907677">
              <w:rPr>
                <w:bCs/>
                <w:color w:val="000000"/>
              </w:rPr>
              <w:t xml:space="preserve">Ролевые атрибуты: </w:t>
            </w:r>
            <w:r w:rsidRPr="00907677">
              <w:rPr>
                <w:color w:val="000000"/>
              </w:rPr>
              <w:t>Руль, бинокль, фотоаппарат, якорь. Элементы костюмов и комплекты профессиональной одежды. Книги со сказками, рассказами, стихами с иллюстрациями разных художников; детские журналы и</w:t>
            </w:r>
            <w:r w:rsidRPr="00907677">
              <w:rPr>
                <w:color w:val="000000"/>
              </w:rPr>
              <w:br/>
              <w:t>энциклопедии. Аудиозаписи с произведениями художественной литературы и фольклора.</w:t>
            </w:r>
          </w:p>
        </w:tc>
      </w:tr>
      <w:tr w:rsidR="00114F06" w:rsidRPr="00907677" w14:paraId="781E2D49" w14:textId="77777777" w:rsidTr="00862308">
        <w:trPr>
          <w:jc w:val="center"/>
        </w:trPr>
        <w:tc>
          <w:tcPr>
            <w:tcW w:w="9911" w:type="dxa"/>
            <w:gridSpan w:val="2"/>
          </w:tcPr>
          <w:p w14:paraId="4DC0CA50" w14:textId="77777777" w:rsidR="00114F06" w:rsidRPr="00907677" w:rsidRDefault="007C0094" w:rsidP="00021991">
            <w:pPr>
              <w:ind w:right="428"/>
              <w:jc w:val="center"/>
              <w:rPr>
                <w:lang w:eastAsia="en-US"/>
              </w:rPr>
            </w:pPr>
            <w:r w:rsidRPr="00907677">
              <w:rPr>
                <w:lang w:eastAsia="en-US"/>
              </w:rPr>
              <w:t>Э</w:t>
            </w:r>
            <w:r w:rsidR="00114F06" w:rsidRPr="00907677">
              <w:rPr>
                <w:lang w:eastAsia="en-US"/>
              </w:rPr>
              <w:t>стетическое направление воспитания</w:t>
            </w:r>
          </w:p>
        </w:tc>
      </w:tr>
      <w:tr w:rsidR="00114F06" w:rsidRPr="00907677" w14:paraId="7924522D" w14:textId="77777777" w:rsidTr="00862308">
        <w:trPr>
          <w:jc w:val="center"/>
        </w:trPr>
        <w:tc>
          <w:tcPr>
            <w:tcW w:w="4633" w:type="dxa"/>
          </w:tcPr>
          <w:p w14:paraId="38BC3BA3" w14:textId="77777777" w:rsidR="00114F06" w:rsidRPr="00907677" w:rsidRDefault="00114F06" w:rsidP="00CC64E8">
            <w:r w:rsidRPr="00907677">
              <w:t xml:space="preserve">Комарова   Т. С. Изобразительная  деятельность  в  детском  саду. Младшая группа (3–4 года) - </w:t>
            </w:r>
            <w:r w:rsidR="00CC64E8" w:rsidRPr="00907677">
              <w:t>М.:МОЗАИКА-СИНТЕЗ, 2020.</w:t>
            </w:r>
          </w:p>
          <w:p w14:paraId="2848A845" w14:textId="77777777" w:rsidR="00114F06" w:rsidRPr="00907677" w:rsidRDefault="00114F06" w:rsidP="00CC64E8">
            <w:r w:rsidRPr="00907677">
              <w:t>Комарова   Т. С. Изобразительная  деятельность  в  детском  саду. Средняя группа ( 4-5 лет) - М.:МОЗАИКА-</w:t>
            </w:r>
            <w:r w:rsidRPr="00907677">
              <w:lastRenderedPageBreak/>
              <w:t>СИНТЕЗ, 2020.</w:t>
            </w:r>
          </w:p>
          <w:p w14:paraId="066C208F" w14:textId="77777777" w:rsidR="00114F06" w:rsidRPr="00907677" w:rsidRDefault="00114F06" w:rsidP="00CC64E8">
            <w:r w:rsidRPr="00907677">
              <w:t>Комарова   Т. С. Изобразительная  деятельность  в  детском  саду. Старшая группа (5–6 лет) М.:МОЗАИКА-СИНТЕЗ, 2020</w:t>
            </w:r>
          </w:p>
          <w:p w14:paraId="7D29B7FB" w14:textId="77777777" w:rsidR="00114F06" w:rsidRPr="00907677" w:rsidRDefault="00114F06" w:rsidP="00CC64E8">
            <w:r w:rsidRPr="00907677">
              <w:t>Комарова   Т. С. Изобразительная  деятельность  в  детском  саду.  Подготовительная к школе группа (6–7 лет) - М.:МОЗАИКА-СИНТЕЗ, 2020.</w:t>
            </w:r>
          </w:p>
          <w:p w14:paraId="3AD69209" w14:textId="77777777" w:rsidR="00862308" w:rsidRPr="00907677" w:rsidRDefault="00862308" w:rsidP="00862308">
            <w:r w:rsidRPr="00907677">
              <w:t>Лыкова И.А. Конструирование в детском саду. Вторая младшая группа. Издательский дом «Цветной мир», 2020</w:t>
            </w:r>
          </w:p>
          <w:p w14:paraId="54AD4773" w14:textId="77777777" w:rsidR="00862308" w:rsidRPr="00907677" w:rsidRDefault="00862308" w:rsidP="00862308">
            <w:r w:rsidRPr="00907677">
              <w:t>Лыкова И.А. Конструирование в детском саду. Средняя группа. Издательский дом «Цветной мир», 2020</w:t>
            </w:r>
          </w:p>
          <w:p w14:paraId="169ADB00" w14:textId="77777777" w:rsidR="00862308" w:rsidRPr="00907677" w:rsidRDefault="00862308" w:rsidP="00862308">
            <w:r w:rsidRPr="00907677">
              <w:t>Лыкова И.А. Конструирование в детском саду. Старшая группа. Издательский дом «Цветной мир», 2020</w:t>
            </w:r>
          </w:p>
          <w:p w14:paraId="4DD048C5" w14:textId="77777777" w:rsidR="00862308" w:rsidRPr="00907677" w:rsidRDefault="00862308" w:rsidP="00862308">
            <w:r w:rsidRPr="00907677">
              <w:t>Лыкова И.А. Конструирование в детском саду. Подготовительная к школе группа. Издательский дом «Цветной мир», 2020</w:t>
            </w:r>
          </w:p>
          <w:p w14:paraId="4A848921" w14:textId="77777777" w:rsidR="00862308" w:rsidRPr="00907677" w:rsidRDefault="00862308" w:rsidP="00862308">
            <w:r w:rsidRPr="00907677">
              <w:t>Лыкова И.А. Народное искусство в детском саду. Издательский дом «Цветной мир»</w:t>
            </w:r>
          </w:p>
          <w:p w14:paraId="1B20554C" w14:textId="77777777" w:rsidR="00114F06" w:rsidRPr="00907677" w:rsidRDefault="00114F06" w:rsidP="00862308">
            <w:r w:rsidRPr="00907677">
              <w:rPr>
                <w:rFonts w:eastAsiaTheme="minorHAnsi"/>
                <w:lang w:eastAsia="en-US"/>
              </w:rPr>
              <w:t>Наглядно-дидактические пособия:</w:t>
            </w:r>
            <w:r w:rsidRPr="00907677">
              <w:t xml:space="preserve"> 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14:paraId="42750C17" w14:textId="77777777" w:rsidR="00114F06" w:rsidRPr="00907677" w:rsidRDefault="00114F06" w:rsidP="00862308">
            <w:r w:rsidRPr="00907677">
              <w:t>Плакаты: «Гжель. Изделия. Гжель»; «Орнаменты. Полхов-Майдан»; «Изделия. Полхов-Майдан»; «Орнаменты. Филимоновская свистулька»; «Хохлома. Изделия»; «Хохлома. Орнаменты».</w:t>
            </w:r>
          </w:p>
          <w:p w14:paraId="1F5DB323" w14:textId="77777777" w:rsidR="00114F06" w:rsidRPr="00907677" w:rsidRDefault="00114F06" w:rsidP="00862308">
            <w:r w:rsidRPr="00907677">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p w14:paraId="68AE04F4" w14:textId="77777777" w:rsidR="00114F06" w:rsidRPr="00907677" w:rsidRDefault="00114F06" w:rsidP="00862308">
            <w:r w:rsidRPr="00907677">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c>
          <w:tcPr>
            <w:tcW w:w="5278" w:type="dxa"/>
          </w:tcPr>
          <w:p w14:paraId="7700EA2A" w14:textId="77777777" w:rsidR="00114F06" w:rsidRPr="00907677" w:rsidRDefault="00114F06" w:rsidP="00021991">
            <w:pPr>
              <w:rPr>
                <w:color w:val="000000"/>
              </w:rPr>
            </w:pPr>
            <w:r w:rsidRPr="00907677">
              <w:rPr>
                <w:bCs/>
                <w:color w:val="000000"/>
              </w:rPr>
              <w:lastRenderedPageBreak/>
              <w:t>Материалы и оборудование для</w:t>
            </w:r>
            <w:r w:rsidRPr="00907677">
              <w:rPr>
                <w:bCs/>
                <w:color w:val="000000"/>
              </w:rPr>
              <w:br/>
              <w:t>художественно-продуктивной деятельности</w:t>
            </w:r>
            <w:r w:rsidRPr="00907677">
              <w:rPr>
                <w:color w:val="000000"/>
              </w:rPr>
              <w:t>:</w:t>
            </w:r>
            <w:r w:rsidRPr="00907677">
              <w:rPr>
                <w:color w:val="000000"/>
              </w:rPr>
              <w:br/>
              <w:t>Карандаши цветные (18-24 цвета), простые и многоцветные меловые, восковые), бумага (белая, цветная, тонированная, копировальная, калька), картон, ножницы для ручного труда,</w:t>
            </w:r>
            <w:r w:rsidRPr="00907677">
              <w:rPr>
                <w:color w:val="000000"/>
              </w:rPr>
              <w:br/>
              <w:t>клей, клеевые кисти, пластилин (не</w:t>
            </w:r>
            <w:r w:rsidRPr="00907677">
              <w:rPr>
                <w:color w:val="000000"/>
              </w:rPr>
              <w:br/>
            </w:r>
            <w:r w:rsidRPr="00907677">
              <w:rPr>
                <w:color w:val="000000"/>
              </w:rPr>
              <w:lastRenderedPageBreak/>
              <w:t>менее 12 цветов), стеки, геометрические тела.</w:t>
            </w:r>
            <w:r w:rsidRPr="00907677">
              <w:rPr>
                <w:color w:val="000000"/>
              </w:rPr>
              <w:br/>
            </w:r>
            <w:r w:rsidRPr="00907677">
              <w:rPr>
                <w:bCs/>
                <w:color w:val="000000"/>
              </w:rPr>
              <w:t xml:space="preserve">Нетрадиционные материалы: </w:t>
            </w:r>
            <w:r w:rsidRPr="00907677">
              <w:rPr>
                <w:color w:val="000000"/>
              </w:rPr>
              <w:t>природный материал, шерстяные нитки, пуговицы, бусины, бисер, ватные палочки, щетки, губки. Для развития эстетического восприятия: произведения народного и декоративно-прикладного искусства,</w:t>
            </w:r>
            <w:r w:rsidRPr="00907677">
              <w:rPr>
                <w:color w:val="000000"/>
              </w:rPr>
              <w:br/>
              <w:t>книги по искусству, репродукции, детские художественные альбомы. Оборудования для выставок.</w:t>
            </w:r>
            <w:r w:rsidRPr="00907677">
              <w:rPr>
                <w:color w:val="000000"/>
              </w:rPr>
              <w:br/>
            </w:r>
            <w:r w:rsidRPr="00907677">
              <w:rPr>
                <w:bCs/>
                <w:color w:val="000000"/>
              </w:rPr>
              <w:t xml:space="preserve">Музыкальное оборудование и игрушки: </w:t>
            </w:r>
            <w:r w:rsidRPr="00907677">
              <w:rPr>
                <w:color w:val="000000"/>
              </w:rPr>
              <w:t>Фортепиано (в музыкальном зале), треугольники, бубенцы и колокольчики, маракасы, ручные барабаны и др. Танцевально игровые атрибуты. Коллекция образцов музыки.</w:t>
            </w:r>
            <w:r w:rsidRPr="00907677">
              <w:rPr>
                <w:color w:val="000000"/>
              </w:rPr>
              <w:br/>
            </w:r>
            <w:r w:rsidRPr="00907677">
              <w:rPr>
                <w:bCs/>
                <w:color w:val="000000"/>
              </w:rPr>
              <w:t>Игрушки и оборудование для</w:t>
            </w:r>
            <w:r w:rsidRPr="00907677">
              <w:rPr>
                <w:bCs/>
                <w:color w:val="000000"/>
              </w:rPr>
              <w:br/>
              <w:t>театрализованной деятельности</w:t>
            </w:r>
            <w:r w:rsidRPr="00907677">
              <w:rPr>
                <w:color w:val="000000"/>
              </w:rPr>
              <w:t>: Все виды театрализованных игрушек, элементы костюмов сказочных героев, набор масок и др.</w:t>
            </w:r>
            <w:r w:rsidRPr="00907677">
              <w:rPr>
                <w:color w:val="000000"/>
              </w:rPr>
              <w:b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bl>
    <w:p w14:paraId="09BC260E" w14:textId="77777777" w:rsidR="00FA3557" w:rsidRPr="00907677" w:rsidRDefault="00FA3557" w:rsidP="00FA3557">
      <w:pPr>
        <w:pStyle w:val="21"/>
        <w:shd w:val="clear" w:color="auto" w:fill="auto"/>
        <w:tabs>
          <w:tab w:val="left" w:pos="1555"/>
        </w:tabs>
        <w:spacing w:before="0" w:after="0" w:line="240" w:lineRule="auto"/>
        <w:rPr>
          <w:sz w:val="24"/>
          <w:szCs w:val="24"/>
          <w:lang w:eastAsia="ru-RU"/>
        </w:rPr>
      </w:pPr>
    </w:p>
    <w:p w14:paraId="120C8DD4" w14:textId="77777777" w:rsidR="00FA3557" w:rsidRPr="00907677" w:rsidRDefault="00FA3557" w:rsidP="00FA3557">
      <w:pPr>
        <w:pStyle w:val="21"/>
        <w:shd w:val="clear" w:color="auto" w:fill="auto"/>
        <w:tabs>
          <w:tab w:val="left" w:pos="1555"/>
        </w:tabs>
        <w:spacing w:before="0" w:after="0" w:line="240" w:lineRule="auto"/>
        <w:rPr>
          <w:sz w:val="24"/>
          <w:szCs w:val="24"/>
          <w:lang w:eastAsia="ru-RU"/>
        </w:rPr>
      </w:pPr>
    </w:p>
    <w:p w14:paraId="06A9ADF9" w14:textId="77777777" w:rsidR="00FA3557" w:rsidRPr="00907677" w:rsidRDefault="00FA3557" w:rsidP="00FA3557">
      <w:pPr>
        <w:pStyle w:val="21"/>
        <w:shd w:val="clear" w:color="auto" w:fill="auto"/>
        <w:tabs>
          <w:tab w:val="left" w:pos="1555"/>
        </w:tabs>
        <w:spacing w:before="0" w:after="0" w:line="240" w:lineRule="auto"/>
        <w:rPr>
          <w:sz w:val="24"/>
          <w:szCs w:val="24"/>
          <w:lang w:eastAsia="ru-RU"/>
        </w:rPr>
      </w:pPr>
    </w:p>
    <w:p w14:paraId="7D2F7DF0" w14:textId="77777777" w:rsidR="00FA3557" w:rsidRPr="00907677" w:rsidRDefault="00FA3557" w:rsidP="00FA3557">
      <w:pPr>
        <w:pStyle w:val="21"/>
        <w:shd w:val="clear" w:color="auto" w:fill="auto"/>
        <w:tabs>
          <w:tab w:val="left" w:pos="1555"/>
        </w:tabs>
        <w:spacing w:before="0" w:after="0" w:line="240" w:lineRule="auto"/>
        <w:rPr>
          <w:sz w:val="24"/>
          <w:szCs w:val="24"/>
          <w:lang w:eastAsia="ru-RU"/>
        </w:rPr>
      </w:pPr>
    </w:p>
    <w:p w14:paraId="1D005F56" w14:textId="6C272C63" w:rsidR="00CC64E8" w:rsidRPr="003854A9" w:rsidRDefault="003854A9" w:rsidP="00FA3557">
      <w:pPr>
        <w:pStyle w:val="21"/>
        <w:shd w:val="clear" w:color="auto" w:fill="auto"/>
        <w:tabs>
          <w:tab w:val="left" w:pos="1555"/>
        </w:tabs>
        <w:spacing w:before="0" w:after="0" w:line="240" w:lineRule="auto"/>
        <w:rPr>
          <w:b/>
          <w:sz w:val="24"/>
          <w:szCs w:val="24"/>
        </w:rPr>
      </w:pPr>
      <w:r>
        <w:rPr>
          <w:sz w:val="24"/>
          <w:szCs w:val="24"/>
        </w:rPr>
        <w:t xml:space="preserve">         </w:t>
      </w:r>
      <w:r w:rsidR="0081473B">
        <w:rPr>
          <w:sz w:val="24"/>
          <w:szCs w:val="24"/>
        </w:rPr>
        <w:t xml:space="preserve">                                  </w:t>
      </w:r>
      <w:r>
        <w:rPr>
          <w:sz w:val="24"/>
          <w:szCs w:val="24"/>
        </w:rPr>
        <w:t xml:space="preserve"> </w:t>
      </w:r>
      <w:r w:rsidR="00CC64E8" w:rsidRPr="003854A9">
        <w:rPr>
          <w:b/>
          <w:sz w:val="24"/>
          <w:szCs w:val="24"/>
        </w:rPr>
        <w:t>Социальное партнерство</w:t>
      </w:r>
    </w:p>
    <w:p w14:paraId="32561C1E" w14:textId="77777777" w:rsidR="00CC64E8" w:rsidRPr="00907677" w:rsidRDefault="00CC64E8" w:rsidP="00CC64E8">
      <w:pPr>
        <w:pStyle w:val="21"/>
        <w:shd w:val="clear" w:color="auto" w:fill="auto"/>
        <w:tabs>
          <w:tab w:val="left" w:pos="1555"/>
        </w:tabs>
        <w:spacing w:before="0" w:after="0" w:line="240" w:lineRule="auto"/>
        <w:rPr>
          <w:sz w:val="24"/>
          <w:szCs w:val="24"/>
        </w:rPr>
      </w:pPr>
    </w:p>
    <w:p w14:paraId="2C817561" w14:textId="77777777" w:rsidR="00CC64E8" w:rsidRPr="00907677" w:rsidRDefault="00CC64E8" w:rsidP="00CC64E8">
      <w:pPr>
        <w:pStyle w:val="21"/>
        <w:shd w:val="clear" w:color="auto" w:fill="auto"/>
        <w:tabs>
          <w:tab w:val="left" w:pos="1555"/>
        </w:tabs>
        <w:spacing w:before="0" w:after="0" w:line="240" w:lineRule="auto"/>
        <w:jc w:val="both"/>
        <w:rPr>
          <w:sz w:val="24"/>
          <w:szCs w:val="24"/>
        </w:rPr>
      </w:pPr>
      <w:r w:rsidRPr="00907677">
        <w:rPr>
          <w:sz w:val="24"/>
          <w:szCs w:val="24"/>
        </w:rPr>
        <w:t xml:space="preserve">  Реализация воспитательного потенциала социального партнера предусматривает:</w:t>
      </w:r>
    </w:p>
    <w:p w14:paraId="7D80D2D7" w14:textId="77777777" w:rsidR="00CC64E8" w:rsidRPr="00907677" w:rsidRDefault="00CC64E8" w:rsidP="00CC64E8">
      <w:pPr>
        <w:jc w:val="both"/>
      </w:pPr>
      <w:r w:rsidRPr="00907677">
        <w:t>- участие представителей организаций-партнеров в проведении отдельных мероприятий (дни открытых дверей, праздники, мероприятия по безопасности дорожного движения);</w:t>
      </w:r>
    </w:p>
    <w:p w14:paraId="522582AE" w14:textId="77777777" w:rsidR="00CC64E8" w:rsidRPr="00907677" w:rsidRDefault="00CC64E8" w:rsidP="00CC64E8">
      <w:pPr>
        <w:jc w:val="both"/>
      </w:pPr>
      <w:r w:rsidRPr="00907677">
        <w:t>- проведение на базе организаций-партнеров различных мероприятий, событий и акций воспитательной направленности;</w:t>
      </w:r>
    </w:p>
    <w:p w14:paraId="041341BA" w14:textId="77777777" w:rsidR="00CC64E8" w:rsidRPr="00907677" w:rsidRDefault="00CC64E8" w:rsidP="00C57E1A">
      <w:pPr>
        <w:jc w:val="both"/>
      </w:pPr>
      <w:r w:rsidRPr="00907677">
        <w:t>- реализация различных проектов воспитательной направленности, совместно разрабатываемых детьми, родителями (законными представителями) и педагогами</w:t>
      </w:r>
      <w:r w:rsidR="00C57E1A" w:rsidRPr="00907677">
        <w:t xml:space="preserve"> </w:t>
      </w:r>
      <w:r w:rsidRPr="00907677">
        <w:t>с организациями-партнерами.</w:t>
      </w:r>
    </w:p>
    <w:p w14:paraId="71CD415A" w14:textId="77777777" w:rsidR="00CC64E8" w:rsidRPr="00907677" w:rsidRDefault="00CC64E8" w:rsidP="00CC64E8">
      <w:pPr>
        <w:pStyle w:val="21"/>
        <w:shd w:val="clear" w:color="auto" w:fill="auto"/>
        <w:tabs>
          <w:tab w:val="left" w:pos="1555"/>
        </w:tabs>
        <w:spacing w:before="0" w:after="0" w:line="240" w:lineRule="auto"/>
        <w:ind w:left="720"/>
        <w:rPr>
          <w:sz w:val="24"/>
          <w:szCs w:val="24"/>
        </w:rPr>
      </w:pPr>
    </w:p>
    <w:tbl>
      <w:tblPr>
        <w:tblStyle w:val="1240"/>
        <w:tblW w:w="9781" w:type="dxa"/>
        <w:jc w:val="center"/>
        <w:tblLook w:val="04A0" w:firstRow="1" w:lastRow="0" w:firstColumn="1" w:lastColumn="0" w:noHBand="0" w:noVBand="1"/>
      </w:tblPr>
      <w:tblGrid>
        <w:gridCol w:w="2466"/>
        <w:gridCol w:w="3630"/>
        <w:gridCol w:w="3685"/>
      </w:tblGrid>
      <w:tr w:rsidR="00F6643B" w:rsidRPr="00907677" w14:paraId="28161CA0" w14:textId="77777777" w:rsidTr="00F6643B">
        <w:trPr>
          <w:jc w:val="center"/>
        </w:trPr>
        <w:tc>
          <w:tcPr>
            <w:tcW w:w="2466" w:type="dxa"/>
          </w:tcPr>
          <w:p w14:paraId="6A511028" w14:textId="77777777" w:rsidR="00F6643B" w:rsidRPr="00907677" w:rsidRDefault="00F6643B" w:rsidP="00021991">
            <w:pPr>
              <w:jc w:val="center"/>
              <w:rPr>
                <w:color w:val="000000"/>
              </w:rPr>
            </w:pPr>
            <w:r w:rsidRPr="00907677">
              <w:rPr>
                <w:bCs/>
                <w:color w:val="000000"/>
              </w:rPr>
              <w:t>Направление</w:t>
            </w:r>
            <w:r w:rsidRPr="00907677">
              <w:rPr>
                <w:bCs/>
                <w:color w:val="000000"/>
              </w:rPr>
              <w:br/>
              <w:t>(задача) воспитания</w:t>
            </w:r>
          </w:p>
        </w:tc>
        <w:tc>
          <w:tcPr>
            <w:tcW w:w="3630" w:type="dxa"/>
          </w:tcPr>
          <w:p w14:paraId="42E5AF1D" w14:textId="77777777" w:rsidR="00F6643B" w:rsidRPr="00907677" w:rsidRDefault="00F6643B" w:rsidP="00021991">
            <w:pPr>
              <w:jc w:val="center"/>
              <w:rPr>
                <w:color w:val="000000"/>
              </w:rPr>
            </w:pPr>
            <w:r w:rsidRPr="00907677">
              <w:rPr>
                <w:bCs/>
                <w:color w:val="000000"/>
              </w:rPr>
              <w:t>Социальный партнер</w:t>
            </w:r>
          </w:p>
        </w:tc>
        <w:tc>
          <w:tcPr>
            <w:tcW w:w="3685" w:type="dxa"/>
          </w:tcPr>
          <w:p w14:paraId="007BCA8C" w14:textId="77777777" w:rsidR="00F6643B" w:rsidRPr="00907677" w:rsidRDefault="00F6643B" w:rsidP="00BA4FCD">
            <w:pPr>
              <w:jc w:val="center"/>
              <w:rPr>
                <w:color w:val="000000"/>
              </w:rPr>
            </w:pPr>
            <w:r w:rsidRPr="00907677">
              <w:rPr>
                <w:color w:val="000000"/>
              </w:rPr>
              <w:t>Реализуемые мероприятия</w:t>
            </w:r>
          </w:p>
        </w:tc>
      </w:tr>
      <w:tr w:rsidR="00C57E1A" w:rsidRPr="00907677" w14:paraId="2A74E733" w14:textId="77777777" w:rsidTr="00C57E1A">
        <w:trPr>
          <w:trHeight w:val="2645"/>
          <w:jc w:val="center"/>
        </w:trPr>
        <w:tc>
          <w:tcPr>
            <w:tcW w:w="2466" w:type="dxa"/>
          </w:tcPr>
          <w:p w14:paraId="7354EFB4" w14:textId="77777777" w:rsidR="00C57E1A" w:rsidRPr="00907677" w:rsidRDefault="00C57E1A" w:rsidP="00021991">
            <w:pPr>
              <w:rPr>
                <w:bCs/>
                <w:color w:val="000000"/>
              </w:rPr>
            </w:pPr>
            <w:r w:rsidRPr="00907677">
              <w:rPr>
                <w:bCs/>
                <w:color w:val="000000"/>
              </w:rPr>
              <w:t>Патриотическое</w:t>
            </w:r>
          </w:p>
          <w:p w14:paraId="1C7CBFF8" w14:textId="77777777" w:rsidR="00C57E1A" w:rsidRPr="00907677" w:rsidRDefault="00C57E1A" w:rsidP="00021991">
            <w:pPr>
              <w:rPr>
                <w:bCs/>
                <w:color w:val="000000"/>
              </w:rPr>
            </w:pPr>
          </w:p>
          <w:p w14:paraId="78DD5ACB" w14:textId="77777777" w:rsidR="00C57E1A" w:rsidRPr="00907677" w:rsidRDefault="00C57E1A" w:rsidP="00021991">
            <w:pPr>
              <w:rPr>
                <w:bCs/>
                <w:color w:val="000000"/>
              </w:rPr>
            </w:pPr>
            <w:r w:rsidRPr="00907677">
              <w:rPr>
                <w:bCs/>
                <w:color w:val="000000"/>
              </w:rPr>
              <w:t>Духовно-нравственное</w:t>
            </w:r>
          </w:p>
          <w:p w14:paraId="5EF10572" w14:textId="77777777" w:rsidR="00C57E1A" w:rsidRPr="00907677" w:rsidRDefault="00C57E1A" w:rsidP="00021991">
            <w:pPr>
              <w:rPr>
                <w:bCs/>
                <w:color w:val="000000"/>
              </w:rPr>
            </w:pPr>
          </w:p>
          <w:p w14:paraId="5F6ACF3D" w14:textId="77777777" w:rsidR="00C57E1A" w:rsidRPr="00907677" w:rsidRDefault="00C57E1A" w:rsidP="00021991">
            <w:pPr>
              <w:rPr>
                <w:color w:val="000000"/>
              </w:rPr>
            </w:pPr>
            <w:r w:rsidRPr="00907677">
              <w:rPr>
                <w:bCs/>
                <w:color w:val="000000"/>
              </w:rPr>
              <w:t>Познавательное</w:t>
            </w:r>
          </w:p>
        </w:tc>
        <w:tc>
          <w:tcPr>
            <w:tcW w:w="3630" w:type="dxa"/>
          </w:tcPr>
          <w:p w14:paraId="1F9D356C" w14:textId="210E004C" w:rsidR="00C57E1A" w:rsidRPr="00907677" w:rsidRDefault="00C57E1A" w:rsidP="00E33C26">
            <w:pPr>
              <w:rPr>
                <w:color w:val="000000"/>
              </w:rPr>
            </w:pPr>
            <w:r w:rsidRPr="00907677">
              <w:rPr>
                <w:rFonts w:eastAsiaTheme="minorHAnsi"/>
                <w:color w:val="000000"/>
                <w:lang w:eastAsia="en-US"/>
              </w:rPr>
              <w:t xml:space="preserve">- </w:t>
            </w:r>
            <w:r w:rsidR="00592A85" w:rsidRPr="00907677">
              <w:rPr>
                <w:rFonts w:eastAsiaTheme="minorHAnsi"/>
                <w:color w:val="000000"/>
                <w:lang w:eastAsia="en-US"/>
              </w:rPr>
              <w:t>Библиотека с.</w:t>
            </w:r>
            <w:r w:rsidR="00592A85" w:rsidRPr="00907677">
              <w:rPr>
                <w:lang w:eastAsia="en-US"/>
              </w:rPr>
              <w:t xml:space="preserve"> Криволучье -Ивановка</w:t>
            </w:r>
            <w:r w:rsidR="00592A85" w:rsidRPr="00907677">
              <w:rPr>
                <w:rFonts w:eastAsiaTheme="minorHAnsi"/>
                <w:color w:val="000000"/>
                <w:lang w:eastAsia="en-US"/>
              </w:rPr>
              <w:t xml:space="preserve"> </w:t>
            </w:r>
            <w:r w:rsidRPr="00907677">
              <w:rPr>
                <w:color w:val="000000"/>
              </w:rPr>
              <w:br/>
              <w:t xml:space="preserve">- ГБОУ СОШ </w:t>
            </w:r>
            <w:r w:rsidR="00592A85" w:rsidRPr="00907677">
              <w:rPr>
                <w:color w:val="000000"/>
              </w:rPr>
              <w:t>с.</w:t>
            </w:r>
            <w:r w:rsidRPr="00907677">
              <w:rPr>
                <w:color w:val="000000"/>
              </w:rPr>
              <w:t xml:space="preserve">; </w:t>
            </w:r>
          </w:p>
          <w:p w14:paraId="6D17370A" w14:textId="4DF31742" w:rsidR="00C57E1A" w:rsidRPr="00907677" w:rsidRDefault="00592A85" w:rsidP="00E33C26">
            <w:pPr>
              <w:rPr>
                <w:color w:val="000000"/>
              </w:rPr>
            </w:pPr>
            <w:r w:rsidRPr="00907677">
              <w:rPr>
                <w:lang w:eastAsia="en-US"/>
              </w:rPr>
              <w:t>Криволучье -Ивановка</w:t>
            </w:r>
          </w:p>
          <w:p w14:paraId="2EA76D6D" w14:textId="77777777" w:rsidR="00C57E1A" w:rsidRPr="00907677" w:rsidRDefault="00C57E1A" w:rsidP="00E33C26">
            <w:pPr>
              <w:rPr>
                <w:color w:val="000000"/>
              </w:rPr>
            </w:pPr>
          </w:p>
          <w:p w14:paraId="681DAC90" w14:textId="77777777" w:rsidR="00C57E1A" w:rsidRPr="00907677" w:rsidRDefault="00C57E1A" w:rsidP="00E33C26">
            <w:pPr>
              <w:rPr>
                <w:color w:val="000000"/>
              </w:rPr>
            </w:pPr>
          </w:p>
          <w:p w14:paraId="5571F278" w14:textId="77777777" w:rsidR="00C57E1A" w:rsidRPr="00907677" w:rsidRDefault="00C57E1A" w:rsidP="00E33C26">
            <w:pPr>
              <w:rPr>
                <w:color w:val="000000"/>
              </w:rPr>
            </w:pPr>
          </w:p>
          <w:p w14:paraId="0F6FBD7D" w14:textId="63E5F565" w:rsidR="00C57E1A" w:rsidRPr="00907677" w:rsidRDefault="00C57E1A" w:rsidP="00592A85">
            <w:pPr>
              <w:rPr>
                <w:color w:val="000000"/>
              </w:rPr>
            </w:pPr>
            <w:r w:rsidRPr="00907677">
              <w:rPr>
                <w:rFonts w:eastAsiaTheme="minorHAnsi"/>
                <w:lang w:eastAsia="en-US"/>
              </w:rPr>
              <w:t xml:space="preserve">- </w:t>
            </w:r>
          </w:p>
        </w:tc>
        <w:tc>
          <w:tcPr>
            <w:tcW w:w="3685" w:type="dxa"/>
          </w:tcPr>
          <w:p w14:paraId="4CC51A5C" w14:textId="77777777" w:rsidR="00C57E1A" w:rsidRPr="00907677" w:rsidRDefault="00C57E1A" w:rsidP="00021991">
            <w:pPr>
              <w:widowControl w:val="0"/>
              <w:autoSpaceDE w:val="0"/>
              <w:autoSpaceDN w:val="0"/>
              <w:adjustRightInd w:val="0"/>
              <w:jc w:val="both"/>
              <w:rPr>
                <w:rFonts w:eastAsia="Courier New"/>
                <w:color w:val="000000"/>
              </w:rPr>
            </w:pPr>
            <w:r w:rsidRPr="00907677">
              <w:rPr>
                <w:rFonts w:eastAsiaTheme="minorHAnsi"/>
                <w:lang w:eastAsia="en-US"/>
              </w:rPr>
              <w:t>Проведение совместных мероприятий: экскурсии, выставки, развлекательные мероприятия.</w:t>
            </w:r>
          </w:p>
          <w:p w14:paraId="40910CDF" w14:textId="77777777" w:rsidR="00C57E1A" w:rsidRPr="00907677" w:rsidRDefault="00C57E1A" w:rsidP="00E33C26">
            <w:pPr>
              <w:ind w:left="18"/>
              <w:rPr>
                <w:color w:val="000000"/>
              </w:rPr>
            </w:pPr>
            <w:r w:rsidRPr="00907677">
              <w:rPr>
                <w:color w:val="000000"/>
              </w:rPr>
              <w:t>Тематические встречи, совместные фестивали детских и семейных проектов, конкурсы, соревновани.</w:t>
            </w:r>
          </w:p>
          <w:p w14:paraId="17A78B80" w14:textId="77777777" w:rsidR="00C57E1A" w:rsidRPr="00907677" w:rsidRDefault="00C57E1A" w:rsidP="00E33C26">
            <w:pPr>
              <w:rPr>
                <w:color w:val="000000"/>
              </w:rPr>
            </w:pPr>
          </w:p>
          <w:p w14:paraId="119F61BA" w14:textId="5D8A0124" w:rsidR="00C57E1A" w:rsidRPr="00907677" w:rsidRDefault="00C57E1A" w:rsidP="00C57E1A">
            <w:pPr>
              <w:widowControl w:val="0"/>
              <w:tabs>
                <w:tab w:val="left" w:pos="9781"/>
              </w:tabs>
              <w:autoSpaceDE w:val="0"/>
              <w:autoSpaceDN w:val="0"/>
              <w:ind w:right="1"/>
              <w:jc w:val="both"/>
              <w:rPr>
                <w:lang w:eastAsia="en-US"/>
              </w:rPr>
            </w:pPr>
          </w:p>
        </w:tc>
      </w:tr>
      <w:tr w:rsidR="00C57E1A" w:rsidRPr="00907677" w14:paraId="1BC37ADE" w14:textId="77777777" w:rsidTr="00F6643B">
        <w:trPr>
          <w:jc w:val="center"/>
        </w:trPr>
        <w:tc>
          <w:tcPr>
            <w:tcW w:w="2466" w:type="dxa"/>
          </w:tcPr>
          <w:p w14:paraId="61D66611" w14:textId="77777777" w:rsidR="00C57E1A" w:rsidRPr="00907677" w:rsidRDefault="00C57E1A" w:rsidP="00021991">
            <w:pPr>
              <w:rPr>
                <w:color w:val="000000"/>
              </w:rPr>
            </w:pPr>
            <w:r w:rsidRPr="00907677">
              <w:rPr>
                <w:bCs/>
                <w:color w:val="000000"/>
              </w:rPr>
              <w:t>Социальное</w:t>
            </w:r>
          </w:p>
        </w:tc>
        <w:tc>
          <w:tcPr>
            <w:tcW w:w="3630" w:type="dxa"/>
          </w:tcPr>
          <w:p w14:paraId="79169282" w14:textId="60577913" w:rsidR="00C57E1A" w:rsidRPr="00907677" w:rsidRDefault="00C57E1A" w:rsidP="00021991">
            <w:pPr>
              <w:rPr>
                <w:color w:val="000000"/>
              </w:rPr>
            </w:pPr>
            <w:r w:rsidRPr="00907677">
              <w:rPr>
                <w:color w:val="000000"/>
              </w:rPr>
              <w:t>- ГБУ ДПО СО «Чапаевский ресурсный центр»;</w:t>
            </w:r>
            <w:r w:rsidRPr="00907677">
              <w:rPr>
                <w:color w:val="000000"/>
              </w:rPr>
              <w:br/>
              <w:t>-  «Центр диагностики и</w:t>
            </w:r>
            <w:r w:rsidRPr="00907677">
              <w:rPr>
                <w:color w:val="000000"/>
              </w:rPr>
              <w:br/>
              <w:t>консультирования», (ППК);</w:t>
            </w:r>
          </w:p>
          <w:p w14:paraId="71FF7A7D" w14:textId="77777777" w:rsidR="00C57E1A" w:rsidRPr="00907677" w:rsidRDefault="00C57E1A" w:rsidP="00021991">
            <w:pPr>
              <w:rPr>
                <w:color w:val="000000"/>
              </w:rPr>
            </w:pPr>
          </w:p>
          <w:p w14:paraId="710AF196" w14:textId="77777777" w:rsidR="00C57E1A" w:rsidRPr="00907677" w:rsidRDefault="00C57E1A" w:rsidP="00021991">
            <w:pPr>
              <w:rPr>
                <w:color w:val="000000"/>
              </w:rPr>
            </w:pPr>
          </w:p>
          <w:p w14:paraId="4BE30226" w14:textId="77777777" w:rsidR="00C57E1A" w:rsidRPr="00907677" w:rsidRDefault="00C57E1A" w:rsidP="00021991">
            <w:pPr>
              <w:rPr>
                <w:color w:val="000000"/>
              </w:rPr>
            </w:pPr>
          </w:p>
          <w:p w14:paraId="5ED652FB" w14:textId="77777777" w:rsidR="00C57E1A" w:rsidRPr="00907677" w:rsidRDefault="00C57E1A" w:rsidP="00021991">
            <w:pPr>
              <w:rPr>
                <w:color w:val="000000"/>
              </w:rPr>
            </w:pPr>
          </w:p>
          <w:p w14:paraId="5F3A4597" w14:textId="77777777" w:rsidR="00C57E1A" w:rsidRPr="00907677" w:rsidRDefault="00C57E1A" w:rsidP="00021991">
            <w:pPr>
              <w:rPr>
                <w:color w:val="000000"/>
              </w:rPr>
            </w:pPr>
          </w:p>
          <w:p w14:paraId="598CACF6" w14:textId="77777777" w:rsidR="00C57E1A" w:rsidRPr="00907677" w:rsidRDefault="00C57E1A" w:rsidP="00021991">
            <w:pPr>
              <w:rPr>
                <w:color w:val="000000"/>
              </w:rPr>
            </w:pPr>
          </w:p>
          <w:p w14:paraId="04D443EB" w14:textId="77777777" w:rsidR="00C57E1A" w:rsidRPr="00907677" w:rsidRDefault="00C57E1A" w:rsidP="00021991">
            <w:pPr>
              <w:rPr>
                <w:color w:val="000000"/>
              </w:rPr>
            </w:pPr>
          </w:p>
          <w:p w14:paraId="5E3E4D16" w14:textId="77777777" w:rsidR="00C57E1A" w:rsidRPr="00907677" w:rsidRDefault="00C57E1A" w:rsidP="00021991">
            <w:pPr>
              <w:rPr>
                <w:color w:val="000000"/>
              </w:rPr>
            </w:pPr>
          </w:p>
          <w:p w14:paraId="1720201C" w14:textId="77777777" w:rsidR="00C57E1A" w:rsidRPr="00907677" w:rsidRDefault="00C57E1A" w:rsidP="00021991">
            <w:pPr>
              <w:rPr>
                <w:color w:val="000000"/>
              </w:rPr>
            </w:pPr>
          </w:p>
          <w:p w14:paraId="467C80DA" w14:textId="7057ADB9" w:rsidR="00C57E1A" w:rsidRPr="00907677" w:rsidRDefault="00C57E1A" w:rsidP="00021991">
            <w:pPr>
              <w:rPr>
                <w:color w:val="000000"/>
              </w:rPr>
            </w:pPr>
            <w:r w:rsidRPr="00907677">
              <w:rPr>
                <w:color w:val="000000"/>
              </w:rPr>
              <w:t xml:space="preserve">- ГИБДД О МВД России по </w:t>
            </w:r>
            <w:r w:rsidR="00592A85" w:rsidRPr="00907677">
              <w:rPr>
                <w:color w:val="000000"/>
              </w:rPr>
              <w:t>Красноармейскому</w:t>
            </w:r>
            <w:r w:rsidR="00752307" w:rsidRPr="00907677">
              <w:rPr>
                <w:color w:val="000000"/>
              </w:rPr>
              <w:t xml:space="preserve"> району</w:t>
            </w:r>
            <w:r w:rsidRPr="00907677">
              <w:rPr>
                <w:color w:val="000000"/>
              </w:rPr>
              <w:t>;</w:t>
            </w:r>
          </w:p>
        </w:tc>
        <w:tc>
          <w:tcPr>
            <w:tcW w:w="3685" w:type="dxa"/>
          </w:tcPr>
          <w:p w14:paraId="31680B41" w14:textId="77777777" w:rsidR="00C57E1A" w:rsidRPr="00907677" w:rsidRDefault="00C57E1A" w:rsidP="00021991">
            <w:pPr>
              <w:rPr>
                <w:rFonts w:eastAsiaTheme="minorHAnsi"/>
                <w:lang w:eastAsia="en-US"/>
              </w:rPr>
            </w:pPr>
            <w:r w:rsidRPr="00907677">
              <w:rPr>
                <w:color w:val="000000"/>
              </w:rPr>
              <w:t>- Мастер-классы для семей с детьми, конкурсы, фестивали, акции.</w:t>
            </w:r>
            <w:r w:rsidRPr="00907677">
              <w:rPr>
                <w:rFonts w:eastAsiaTheme="minorHAnsi"/>
                <w:lang w:eastAsia="en-US"/>
              </w:rPr>
              <w:t xml:space="preserve">  Разработка курсов и программ с возможностью использования материально-технических ресурсов партнера, в том числе современного, высокотехнологичного оборудования. Апробация и внедрение инновационных программ образования воспитанников. Повышение уровня технологических компетенций и развитие профессионального мастерства педагогов.</w:t>
            </w:r>
          </w:p>
          <w:p w14:paraId="7F849134" w14:textId="16F27FB4" w:rsidR="00C57E1A" w:rsidRPr="00907677" w:rsidRDefault="00C57E1A" w:rsidP="00021991">
            <w:pPr>
              <w:rPr>
                <w:color w:val="000000"/>
              </w:rPr>
            </w:pPr>
            <w:r w:rsidRPr="00907677">
              <w:rPr>
                <w:rFonts w:eastAsiaTheme="minorHAnsi"/>
                <w:lang w:eastAsia="en-US"/>
              </w:rPr>
              <w:t xml:space="preserve">- Проведение совместных мероприятий, конкурсов </w:t>
            </w:r>
            <w:r w:rsidR="0081473B">
              <w:rPr>
                <w:rFonts w:eastAsiaTheme="minorHAnsi"/>
                <w:lang w:eastAsia="en-US"/>
              </w:rPr>
              <w:t>и акций по профилактике ДТП</w:t>
            </w:r>
          </w:p>
        </w:tc>
      </w:tr>
      <w:tr w:rsidR="00C57E1A" w:rsidRPr="00907677" w14:paraId="05B3998F" w14:textId="77777777" w:rsidTr="00F6643B">
        <w:trPr>
          <w:jc w:val="center"/>
        </w:trPr>
        <w:tc>
          <w:tcPr>
            <w:tcW w:w="2466" w:type="dxa"/>
          </w:tcPr>
          <w:p w14:paraId="354D5D9B" w14:textId="77777777" w:rsidR="00C57E1A" w:rsidRPr="00907677" w:rsidRDefault="00C57E1A" w:rsidP="00021991">
            <w:pPr>
              <w:rPr>
                <w:color w:val="000000"/>
              </w:rPr>
            </w:pPr>
            <w:r w:rsidRPr="00907677">
              <w:rPr>
                <w:bCs/>
                <w:color w:val="000000"/>
              </w:rPr>
              <w:t>Физическое</w:t>
            </w:r>
            <w:r w:rsidRPr="00907677">
              <w:rPr>
                <w:bCs/>
                <w:color w:val="000000"/>
              </w:rPr>
              <w:br/>
              <w:t>и</w:t>
            </w:r>
            <w:r w:rsidRPr="00907677">
              <w:rPr>
                <w:bCs/>
                <w:color w:val="000000"/>
              </w:rPr>
              <w:br/>
              <w:t>оздоровительное</w:t>
            </w:r>
          </w:p>
        </w:tc>
        <w:tc>
          <w:tcPr>
            <w:tcW w:w="3630" w:type="dxa"/>
          </w:tcPr>
          <w:p w14:paraId="347A2305" w14:textId="66AFF001" w:rsidR="00C57E1A" w:rsidRPr="00907677" w:rsidRDefault="00C57E1A" w:rsidP="00021991">
            <w:pPr>
              <w:rPr>
                <w:color w:val="000000"/>
              </w:rPr>
            </w:pPr>
            <w:r w:rsidRPr="00907677">
              <w:rPr>
                <w:color w:val="000000"/>
              </w:rPr>
              <w:t xml:space="preserve">- Детская поликлиника </w:t>
            </w:r>
            <w:r w:rsidR="00592A85" w:rsidRPr="00907677">
              <w:rPr>
                <w:color w:val="000000"/>
              </w:rPr>
              <w:t>ЦРБ с.Красноармейское</w:t>
            </w:r>
          </w:p>
        </w:tc>
        <w:tc>
          <w:tcPr>
            <w:tcW w:w="3685" w:type="dxa"/>
          </w:tcPr>
          <w:p w14:paraId="703B7231" w14:textId="77777777" w:rsidR="00C57E1A" w:rsidRPr="00907677" w:rsidRDefault="00C57E1A" w:rsidP="00021991">
            <w:pPr>
              <w:tabs>
                <w:tab w:val="left" w:pos="6187"/>
                <w:tab w:val="left" w:pos="9781"/>
              </w:tabs>
              <w:ind w:left="18" w:right="1"/>
              <w:rPr>
                <w:lang w:eastAsia="en-US"/>
              </w:rPr>
            </w:pPr>
            <w:r w:rsidRPr="00907677">
              <w:rPr>
                <w:lang w:eastAsia="en-US"/>
              </w:rPr>
              <w:t>- Диспансеризация воспитанников 1 раз в год с последующими рекомендациями по профилактике заболеваний. Санитарно - просветительская работа с родителями,</w:t>
            </w:r>
            <w:r w:rsidRPr="00907677">
              <w:rPr>
                <w:spacing w:val="1"/>
                <w:lang w:eastAsia="en-US"/>
              </w:rPr>
              <w:t xml:space="preserve"> </w:t>
            </w:r>
            <w:r w:rsidRPr="00907677">
              <w:rPr>
                <w:lang w:eastAsia="en-US"/>
              </w:rPr>
              <w:t>медицинским</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педагогическим</w:t>
            </w:r>
            <w:r w:rsidRPr="00907677">
              <w:rPr>
                <w:spacing w:val="1"/>
                <w:lang w:eastAsia="en-US"/>
              </w:rPr>
              <w:t xml:space="preserve"> </w:t>
            </w:r>
            <w:r w:rsidRPr="00907677">
              <w:rPr>
                <w:lang w:eastAsia="en-US"/>
              </w:rPr>
              <w:lastRenderedPageBreak/>
              <w:t>персоналом. Своевременное</w:t>
            </w:r>
            <w:r w:rsidRPr="00907677">
              <w:rPr>
                <w:spacing w:val="1"/>
                <w:lang w:eastAsia="en-US"/>
              </w:rPr>
              <w:t xml:space="preserve"> </w:t>
            </w:r>
            <w:r w:rsidRPr="00907677">
              <w:rPr>
                <w:lang w:eastAsia="en-US"/>
              </w:rPr>
              <w:t>выявление</w:t>
            </w:r>
            <w:r w:rsidRPr="00907677">
              <w:rPr>
                <w:spacing w:val="1"/>
                <w:lang w:eastAsia="en-US"/>
              </w:rPr>
              <w:t xml:space="preserve"> </w:t>
            </w:r>
            <w:r w:rsidRPr="00907677">
              <w:rPr>
                <w:lang w:eastAsia="en-US"/>
              </w:rPr>
              <w:t>у</w:t>
            </w:r>
            <w:r w:rsidRPr="00907677">
              <w:rPr>
                <w:spacing w:val="1"/>
                <w:lang w:eastAsia="en-US"/>
              </w:rPr>
              <w:t xml:space="preserve"> </w:t>
            </w:r>
            <w:r w:rsidRPr="00907677">
              <w:rPr>
                <w:lang w:eastAsia="en-US"/>
              </w:rPr>
              <w:t>детей</w:t>
            </w:r>
            <w:r w:rsidRPr="00907677">
              <w:rPr>
                <w:spacing w:val="1"/>
                <w:lang w:eastAsia="en-US"/>
              </w:rPr>
              <w:t xml:space="preserve"> </w:t>
            </w:r>
            <w:r w:rsidRPr="00907677">
              <w:rPr>
                <w:lang w:eastAsia="en-US"/>
              </w:rPr>
              <w:t>первоначальных</w:t>
            </w:r>
            <w:r w:rsidRPr="00907677">
              <w:rPr>
                <w:spacing w:val="1"/>
                <w:lang w:eastAsia="en-US"/>
              </w:rPr>
              <w:t xml:space="preserve"> </w:t>
            </w:r>
            <w:r w:rsidRPr="00907677">
              <w:rPr>
                <w:lang w:eastAsia="en-US"/>
              </w:rPr>
              <w:t>форм</w:t>
            </w:r>
            <w:r w:rsidRPr="00907677">
              <w:rPr>
                <w:spacing w:val="1"/>
                <w:lang w:eastAsia="en-US"/>
              </w:rPr>
              <w:t xml:space="preserve"> </w:t>
            </w:r>
            <w:r w:rsidRPr="00907677">
              <w:rPr>
                <w:lang w:eastAsia="en-US"/>
              </w:rPr>
              <w:t>различных</w:t>
            </w:r>
            <w:r w:rsidRPr="00907677">
              <w:rPr>
                <w:spacing w:val="-3"/>
                <w:lang w:eastAsia="en-US"/>
              </w:rPr>
              <w:t xml:space="preserve"> </w:t>
            </w:r>
            <w:r w:rsidRPr="00907677">
              <w:rPr>
                <w:lang w:eastAsia="en-US"/>
              </w:rPr>
              <w:t>заболеваний.</w:t>
            </w:r>
          </w:p>
          <w:p w14:paraId="3398BDBC" w14:textId="77777777" w:rsidR="00C57E1A" w:rsidRPr="00907677" w:rsidRDefault="00C57E1A" w:rsidP="00021991">
            <w:pPr>
              <w:ind w:left="18"/>
              <w:rPr>
                <w:color w:val="000000"/>
              </w:rPr>
            </w:pPr>
            <w:r w:rsidRPr="00907677">
              <w:rPr>
                <w:lang w:eastAsia="en-US"/>
              </w:rPr>
              <w:t>Своевременная</w:t>
            </w:r>
            <w:r w:rsidRPr="00907677">
              <w:rPr>
                <w:spacing w:val="-9"/>
                <w:lang w:eastAsia="en-US"/>
              </w:rPr>
              <w:t xml:space="preserve"> </w:t>
            </w:r>
            <w:r w:rsidRPr="00907677">
              <w:rPr>
                <w:lang w:eastAsia="en-US"/>
              </w:rPr>
              <w:t>вакцинация. Ежегодное</w:t>
            </w:r>
            <w:r w:rsidRPr="00907677">
              <w:rPr>
                <w:spacing w:val="1"/>
                <w:lang w:eastAsia="en-US"/>
              </w:rPr>
              <w:t xml:space="preserve"> </w:t>
            </w:r>
            <w:r w:rsidRPr="00907677">
              <w:rPr>
                <w:lang w:eastAsia="en-US"/>
              </w:rPr>
              <w:t>проведение</w:t>
            </w:r>
            <w:r w:rsidRPr="00907677">
              <w:rPr>
                <w:spacing w:val="1"/>
                <w:lang w:eastAsia="en-US"/>
              </w:rPr>
              <w:t xml:space="preserve"> </w:t>
            </w:r>
            <w:r w:rsidRPr="00907677">
              <w:rPr>
                <w:lang w:eastAsia="en-US"/>
              </w:rPr>
              <w:t>профилактических</w:t>
            </w:r>
            <w:r w:rsidRPr="00907677">
              <w:rPr>
                <w:spacing w:val="1"/>
                <w:lang w:eastAsia="en-US"/>
              </w:rPr>
              <w:t xml:space="preserve"> </w:t>
            </w:r>
            <w:r w:rsidRPr="00907677">
              <w:rPr>
                <w:lang w:eastAsia="en-US"/>
              </w:rPr>
              <w:t>осмотров</w:t>
            </w:r>
            <w:r w:rsidRPr="00907677">
              <w:rPr>
                <w:spacing w:val="-67"/>
                <w:lang w:eastAsia="en-US"/>
              </w:rPr>
              <w:t xml:space="preserve"> </w:t>
            </w:r>
            <w:r w:rsidRPr="00907677">
              <w:rPr>
                <w:lang w:eastAsia="en-US"/>
              </w:rPr>
              <w:t>детей узкими специалистами.</w:t>
            </w:r>
          </w:p>
        </w:tc>
      </w:tr>
      <w:tr w:rsidR="00C57E1A" w:rsidRPr="00907677" w14:paraId="5C6B1500" w14:textId="77777777" w:rsidTr="00F6643B">
        <w:trPr>
          <w:jc w:val="center"/>
        </w:trPr>
        <w:tc>
          <w:tcPr>
            <w:tcW w:w="2466" w:type="dxa"/>
          </w:tcPr>
          <w:p w14:paraId="5616C8A2" w14:textId="77777777" w:rsidR="00C57E1A" w:rsidRPr="00907677" w:rsidRDefault="00C57E1A" w:rsidP="00021991">
            <w:pPr>
              <w:rPr>
                <w:color w:val="000000"/>
              </w:rPr>
            </w:pPr>
            <w:r w:rsidRPr="00907677">
              <w:rPr>
                <w:bCs/>
                <w:color w:val="000000"/>
              </w:rPr>
              <w:lastRenderedPageBreak/>
              <w:t>Трудовое</w:t>
            </w:r>
          </w:p>
        </w:tc>
        <w:tc>
          <w:tcPr>
            <w:tcW w:w="3630" w:type="dxa"/>
          </w:tcPr>
          <w:p w14:paraId="431BC5D8" w14:textId="77777777" w:rsidR="00C57E1A" w:rsidRPr="00907677" w:rsidRDefault="00C57E1A" w:rsidP="00021991">
            <w:pPr>
              <w:rPr>
                <w:color w:val="000000"/>
              </w:rPr>
            </w:pPr>
            <w:r w:rsidRPr="00907677">
              <w:rPr>
                <w:color w:val="000000"/>
              </w:rPr>
              <w:t>- Производства и организации, в которых трудятся родители воспитанников.</w:t>
            </w:r>
          </w:p>
        </w:tc>
        <w:tc>
          <w:tcPr>
            <w:tcW w:w="3685" w:type="dxa"/>
          </w:tcPr>
          <w:p w14:paraId="1B81C4E4" w14:textId="77777777" w:rsidR="00C57E1A" w:rsidRPr="00907677" w:rsidRDefault="00C57E1A" w:rsidP="00021991">
            <w:pPr>
              <w:ind w:left="18"/>
              <w:rPr>
                <w:color w:val="000000"/>
              </w:rPr>
            </w:pPr>
            <w:r w:rsidRPr="00907677">
              <w:rPr>
                <w:color w:val="000000"/>
              </w:rPr>
              <w:t>Экскурсии и мастер-классы для детей.</w:t>
            </w:r>
            <w:r w:rsidRPr="00907677">
              <w:rPr>
                <w:color w:val="000000"/>
              </w:rPr>
              <w:br/>
              <w:t>Мероприятия по плану профориентационной работы с воспитанниками.</w:t>
            </w:r>
          </w:p>
        </w:tc>
      </w:tr>
      <w:tr w:rsidR="00C57E1A" w:rsidRPr="00907677" w14:paraId="2A9B174C" w14:textId="77777777" w:rsidTr="00F6643B">
        <w:trPr>
          <w:jc w:val="center"/>
        </w:trPr>
        <w:tc>
          <w:tcPr>
            <w:tcW w:w="2466" w:type="dxa"/>
          </w:tcPr>
          <w:p w14:paraId="1311875B" w14:textId="77777777" w:rsidR="00C57E1A" w:rsidRPr="00907677" w:rsidRDefault="00C57E1A" w:rsidP="00021991">
            <w:pPr>
              <w:rPr>
                <w:color w:val="000000"/>
              </w:rPr>
            </w:pPr>
            <w:r w:rsidRPr="00907677">
              <w:rPr>
                <w:bCs/>
                <w:color w:val="000000"/>
              </w:rPr>
              <w:t>Эстетическое</w:t>
            </w:r>
          </w:p>
        </w:tc>
        <w:tc>
          <w:tcPr>
            <w:tcW w:w="3630" w:type="dxa"/>
          </w:tcPr>
          <w:p w14:paraId="7F96CE6B" w14:textId="2D998275" w:rsidR="00C57E1A" w:rsidRPr="00907677" w:rsidRDefault="00592A85" w:rsidP="00021991">
            <w:pPr>
              <w:widowControl w:val="0"/>
              <w:autoSpaceDE w:val="0"/>
              <w:autoSpaceDN w:val="0"/>
              <w:ind w:right="2"/>
              <w:jc w:val="both"/>
              <w:rPr>
                <w:rFonts w:eastAsiaTheme="minorHAnsi"/>
                <w:color w:val="000000"/>
                <w:lang w:eastAsia="en-US"/>
              </w:rPr>
            </w:pPr>
            <w:r w:rsidRPr="00907677">
              <w:rPr>
                <w:rFonts w:eastAsiaTheme="minorHAnsi"/>
                <w:color w:val="000000"/>
                <w:lang w:eastAsia="en-US"/>
              </w:rPr>
              <w:t>СДК с.Криволучье-Ивановка</w:t>
            </w:r>
          </w:p>
          <w:p w14:paraId="5779EBA9" w14:textId="77777777" w:rsidR="00C57E1A" w:rsidRPr="00907677" w:rsidRDefault="00C57E1A" w:rsidP="00021991">
            <w:pPr>
              <w:rPr>
                <w:color w:val="000000"/>
              </w:rPr>
            </w:pPr>
          </w:p>
        </w:tc>
        <w:tc>
          <w:tcPr>
            <w:tcW w:w="3685" w:type="dxa"/>
          </w:tcPr>
          <w:p w14:paraId="7B5297EB" w14:textId="77777777" w:rsidR="00C57E1A" w:rsidRPr="00907677" w:rsidRDefault="00C57E1A" w:rsidP="00021991">
            <w:pPr>
              <w:ind w:left="18"/>
              <w:rPr>
                <w:color w:val="000000"/>
              </w:rPr>
            </w:pPr>
            <w:r w:rsidRPr="00907677">
              <w:rPr>
                <w:color w:val="000000"/>
              </w:rPr>
              <w:t>Посещение спектаклей,</w:t>
            </w:r>
            <w:r w:rsidRPr="00907677">
              <w:rPr>
                <w:color w:val="000000"/>
              </w:rPr>
              <w:br/>
              <w:t>концертов, выставок детьми, родителями, педагогами. Выезд артистов в ДОО для проведения театрализованных</w:t>
            </w:r>
            <w:r w:rsidRPr="00907677">
              <w:rPr>
                <w:color w:val="000000"/>
              </w:rPr>
              <w:br/>
              <w:t>интерактивных праздников, концертов, выставок.</w:t>
            </w:r>
            <w:r w:rsidRPr="00907677">
              <w:rPr>
                <w:color w:val="000000"/>
              </w:rPr>
              <w:br/>
              <w:t>Выставка детских рисунков.</w:t>
            </w:r>
            <w:r w:rsidRPr="00907677">
              <w:rPr>
                <w:color w:val="000000"/>
              </w:rPr>
              <w:br/>
              <w:t>Участие в творческих конкурсах.</w:t>
            </w:r>
          </w:p>
        </w:tc>
      </w:tr>
    </w:tbl>
    <w:p w14:paraId="1AD97B14" w14:textId="77777777" w:rsidR="00CC64E8" w:rsidRPr="00907677" w:rsidRDefault="00CC64E8" w:rsidP="00CC64E8">
      <w:pPr>
        <w:pStyle w:val="21"/>
        <w:shd w:val="clear" w:color="auto" w:fill="auto"/>
        <w:tabs>
          <w:tab w:val="left" w:pos="1344"/>
        </w:tabs>
        <w:spacing w:before="0" w:after="0" w:line="240" w:lineRule="auto"/>
        <w:ind w:left="567" w:right="5"/>
        <w:jc w:val="center"/>
        <w:rPr>
          <w:sz w:val="24"/>
          <w:szCs w:val="24"/>
        </w:rPr>
      </w:pPr>
    </w:p>
    <w:p w14:paraId="24537826" w14:textId="77777777" w:rsidR="00021991" w:rsidRPr="00907677" w:rsidRDefault="00021991" w:rsidP="00021991">
      <w:pPr>
        <w:pStyle w:val="21"/>
        <w:shd w:val="clear" w:color="auto" w:fill="auto"/>
        <w:tabs>
          <w:tab w:val="left" w:pos="1555"/>
        </w:tabs>
        <w:spacing w:before="0" w:after="0" w:line="240" w:lineRule="auto"/>
        <w:rPr>
          <w:sz w:val="24"/>
          <w:szCs w:val="24"/>
        </w:rPr>
      </w:pPr>
    </w:p>
    <w:p w14:paraId="31350107" w14:textId="77777777" w:rsidR="00021991" w:rsidRPr="003854A9" w:rsidRDefault="00021991" w:rsidP="00021991">
      <w:pPr>
        <w:pStyle w:val="21"/>
        <w:shd w:val="clear" w:color="auto" w:fill="auto"/>
        <w:tabs>
          <w:tab w:val="left" w:pos="1344"/>
        </w:tabs>
        <w:spacing w:before="0" w:after="0" w:line="240" w:lineRule="auto"/>
        <w:ind w:left="567" w:right="5"/>
        <w:jc w:val="center"/>
        <w:rPr>
          <w:b/>
          <w:sz w:val="24"/>
          <w:szCs w:val="24"/>
        </w:rPr>
      </w:pPr>
      <w:r w:rsidRPr="003854A9">
        <w:rPr>
          <w:b/>
          <w:sz w:val="24"/>
          <w:szCs w:val="24"/>
        </w:rPr>
        <w:t>Организационный раздел Программы воспитания.</w:t>
      </w:r>
    </w:p>
    <w:p w14:paraId="59753E5C" w14:textId="77777777" w:rsidR="00021991" w:rsidRPr="00907677" w:rsidRDefault="00021991" w:rsidP="00021991">
      <w:pPr>
        <w:pStyle w:val="21"/>
        <w:shd w:val="clear" w:color="auto" w:fill="auto"/>
        <w:tabs>
          <w:tab w:val="left" w:pos="1344"/>
        </w:tabs>
        <w:spacing w:before="0" w:after="0" w:line="240" w:lineRule="auto"/>
        <w:ind w:left="567" w:right="5"/>
        <w:jc w:val="center"/>
        <w:rPr>
          <w:sz w:val="24"/>
          <w:szCs w:val="24"/>
        </w:rPr>
      </w:pPr>
    </w:p>
    <w:p w14:paraId="01E640F1" w14:textId="7019E3B8" w:rsidR="00021991" w:rsidRPr="00907677" w:rsidRDefault="003854A9" w:rsidP="00021991">
      <w:pPr>
        <w:pStyle w:val="21"/>
        <w:shd w:val="clear" w:color="auto" w:fill="auto"/>
        <w:tabs>
          <w:tab w:val="left" w:pos="1550"/>
        </w:tabs>
        <w:spacing w:before="0" w:after="0" w:line="240" w:lineRule="auto"/>
        <w:ind w:left="284" w:right="-311"/>
        <w:jc w:val="both"/>
        <w:rPr>
          <w:sz w:val="24"/>
          <w:szCs w:val="24"/>
        </w:rPr>
      </w:pPr>
      <w:r w:rsidRPr="003854A9">
        <w:rPr>
          <w:b/>
          <w:sz w:val="24"/>
          <w:szCs w:val="24"/>
        </w:rPr>
        <w:t xml:space="preserve">                                                </w:t>
      </w:r>
      <w:r w:rsidR="0081473B">
        <w:rPr>
          <w:b/>
          <w:sz w:val="24"/>
          <w:szCs w:val="24"/>
        </w:rPr>
        <w:t xml:space="preserve">           </w:t>
      </w:r>
      <w:r w:rsidRPr="003854A9">
        <w:rPr>
          <w:b/>
          <w:sz w:val="24"/>
          <w:szCs w:val="24"/>
        </w:rPr>
        <w:t xml:space="preserve"> </w:t>
      </w:r>
      <w:r w:rsidR="00021991" w:rsidRPr="003854A9">
        <w:rPr>
          <w:b/>
          <w:sz w:val="24"/>
          <w:szCs w:val="24"/>
        </w:rPr>
        <w:t>Кадровое обеспечение</w:t>
      </w:r>
      <w:r w:rsidR="00021991" w:rsidRPr="00907677">
        <w:rPr>
          <w:sz w:val="24"/>
          <w:szCs w:val="24"/>
        </w:rPr>
        <w:t>.</w:t>
      </w:r>
    </w:p>
    <w:p w14:paraId="6495B222" w14:textId="77777777" w:rsidR="00B56FCB" w:rsidRDefault="00021991" w:rsidP="00021991">
      <w:pPr>
        <w:widowControl w:val="0"/>
        <w:autoSpaceDE w:val="0"/>
        <w:autoSpaceDN w:val="0"/>
        <w:ind w:left="142" w:right="-311"/>
        <w:jc w:val="both"/>
        <w:rPr>
          <w:lang w:eastAsia="en-US"/>
        </w:rPr>
      </w:pPr>
      <w:r w:rsidRPr="00907677">
        <w:rPr>
          <w:lang w:eastAsia="en-US"/>
        </w:rPr>
        <w:t xml:space="preserve">      </w:t>
      </w:r>
    </w:p>
    <w:p w14:paraId="79561824" w14:textId="5DDFB97C" w:rsidR="00021991" w:rsidRPr="00907677" w:rsidRDefault="00021991" w:rsidP="00021991">
      <w:pPr>
        <w:widowControl w:val="0"/>
        <w:autoSpaceDE w:val="0"/>
        <w:autoSpaceDN w:val="0"/>
        <w:ind w:left="142" w:right="-311"/>
        <w:jc w:val="both"/>
        <w:rPr>
          <w:lang w:eastAsia="en-US"/>
        </w:rPr>
      </w:pPr>
      <w:r w:rsidRPr="00907677">
        <w:rPr>
          <w:lang w:eastAsia="en-US"/>
        </w:rPr>
        <w:t>Процесс воспитания - процесс комплексный. Комплексность в данном</w:t>
      </w:r>
      <w:r w:rsidRPr="00907677">
        <w:rPr>
          <w:spacing w:val="1"/>
          <w:lang w:eastAsia="en-US"/>
        </w:rPr>
        <w:t xml:space="preserve"> </w:t>
      </w:r>
      <w:r w:rsidRPr="00907677">
        <w:rPr>
          <w:lang w:eastAsia="en-US"/>
        </w:rPr>
        <w:t>контексте означает единство целей, задач, содержания, форм и методов воспитательного</w:t>
      </w:r>
      <w:r w:rsidRPr="00907677">
        <w:rPr>
          <w:spacing w:val="1"/>
          <w:lang w:eastAsia="en-US"/>
        </w:rPr>
        <w:t xml:space="preserve"> </w:t>
      </w:r>
      <w:r w:rsidRPr="00907677">
        <w:rPr>
          <w:lang w:eastAsia="en-US"/>
        </w:rPr>
        <w:t>процесса,</w:t>
      </w:r>
      <w:r w:rsidRPr="00907677">
        <w:rPr>
          <w:spacing w:val="1"/>
          <w:lang w:eastAsia="en-US"/>
        </w:rPr>
        <w:t xml:space="preserve"> </w:t>
      </w:r>
      <w:r w:rsidRPr="00907677">
        <w:rPr>
          <w:lang w:eastAsia="en-US"/>
        </w:rPr>
        <w:t>подчиненное</w:t>
      </w:r>
      <w:r w:rsidRPr="00907677">
        <w:rPr>
          <w:spacing w:val="1"/>
          <w:lang w:eastAsia="en-US"/>
        </w:rPr>
        <w:t xml:space="preserve"> </w:t>
      </w:r>
      <w:r w:rsidRPr="00907677">
        <w:rPr>
          <w:lang w:eastAsia="en-US"/>
        </w:rPr>
        <w:t>идее</w:t>
      </w:r>
      <w:r w:rsidRPr="00907677">
        <w:rPr>
          <w:spacing w:val="1"/>
          <w:lang w:eastAsia="en-US"/>
        </w:rPr>
        <w:t xml:space="preserve"> </w:t>
      </w:r>
      <w:r w:rsidRPr="00907677">
        <w:rPr>
          <w:lang w:eastAsia="en-US"/>
        </w:rPr>
        <w:t>целостности</w:t>
      </w:r>
      <w:r w:rsidRPr="00907677">
        <w:rPr>
          <w:spacing w:val="1"/>
          <w:lang w:eastAsia="en-US"/>
        </w:rPr>
        <w:t xml:space="preserve"> </w:t>
      </w:r>
      <w:r w:rsidRPr="00907677">
        <w:rPr>
          <w:lang w:eastAsia="en-US"/>
        </w:rPr>
        <w:t>формирования</w:t>
      </w:r>
      <w:r w:rsidRPr="00907677">
        <w:rPr>
          <w:spacing w:val="1"/>
          <w:lang w:eastAsia="en-US"/>
        </w:rPr>
        <w:t xml:space="preserve"> </w:t>
      </w:r>
      <w:r w:rsidRPr="00907677">
        <w:rPr>
          <w:lang w:eastAsia="en-US"/>
        </w:rPr>
        <w:t>личности.</w:t>
      </w:r>
      <w:r w:rsidRPr="00907677">
        <w:rPr>
          <w:spacing w:val="1"/>
          <w:lang w:eastAsia="en-US"/>
        </w:rPr>
        <w:t xml:space="preserve"> </w:t>
      </w:r>
      <w:r w:rsidRPr="00907677">
        <w:rPr>
          <w:lang w:eastAsia="en-US"/>
        </w:rPr>
        <w:t>Формирование</w:t>
      </w:r>
      <w:r w:rsidRPr="00907677">
        <w:rPr>
          <w:spacing w:val="1"/>
          <w:lang w:eastAsia="en-US"/>
        </w:rPr>
        <w:t xml:space="preserve"> </w:t>
      </w:r>
      <w:r w:rsidRPr="00907677">
        <w:rPr>
          <w:lang w:eastAsia="en-US"/>
        </w:rPr>
        <w:t>личностных качеств происходит не поочередно, а одновременно, в комплексе, поэтому и</w:t>
      </w:r>
      <w:r w:rsidRPr="00907677">
        <w:rPr>
          <w:spacing w:val="1"/>
          <w:lang w:eastAsia="en-US"/>
        </w:rPr>
        <w:t xml:space="preserve"> </w:t>
      </w:r>
      <w:r w:rsidRPr="00907677">
        <w:rPr>
          <w:lang w:eastAsia="en-US"/>
        </w:rPr>
        <w:t>педагогическое</w:t>
      </w:r>
      <w:r w:rsidRPr="00907677">
        <w:rPr>
          <w:spacing w:val="11"/>
          <w:lang w:eastAsia="en-US"/>
        </w:rPr>
        <w:t xml:space="preserve"> </w:t>
      </w:r>
      <w:r w:rsidRPr="00907677">
        <w:rPr>
          <w:lang w:eastAsia="en-US"/>
        </w:rPr>
        <w:t>воздействие</w:t>
      </w:r>
      <w:r w:rsidRPr="00907677">
        <w:rPr>
          <w:spacing w:val="11"/>
          <w:lang w:eastAsia="en-US"/>
        </w:rPr>
        <w:t xml:space="preserve"> </w:t>
      </w:r>
      <w:r w:rsidRPr="00907677">
        <w:rPr>
          <w:lang w:eastAsia="en-US"/>
        </w:rPr>
        <w:t>должно</w:t>
      </w:r>
      <w:r w:rsidRPr="00907677">
        <w:rPr>
          <w:spacing w:val="11"/>
          <w:lang w:eastAsia="en-US"/>
        </w:rPr>
        <w:t xml:space="preserve"> </w:t>
      </w:r>
      <w:r w:rsidRPr="00907677">
        <w:rPr>
          <w:lang w:eastAsia="en-US"/>
        </w:rPr>
        <w:t>иметь</w:t>
      </w:r>
      <w:r w:rsidRPr="00907677">
        <w:rPr>
          <w:spacing w:val="10"/>
          <w:lang w:eastAsia="en-US"/>
        </w:rPr>
        <w:t xml:space="preserve"> </w:t>
      </w:r>
      <w:r w:rsidRPr="00907677">
        <w:rPr>
          <w:lang w:eastAsia="en-US"/>
        </w:rPr>
        <w:t>комплексный</w:t>
      </w:r>
      <w:r w:rsidRPr="00907677">
        <w:rPr>
          <w:spacing w:val="11"/>
          <w:lang w:eastAsia="en-US"/>
        </w:rPr>
        <w:t xml:space="preserve"> </w:t>
      </w:r>
      <w:r w:rsidRPr="00907677">
        <w:rPr>
          <w:lang w:eastAsia="en-US"/>
        </w:rPr>
        <w:t>характер.</w:t>
      </w:r>
      <w:r w:rsidRPr="00907677">
        <w:rPr>
          <w:spacing w:val="12"/>
          <w:lang w:eastAsia="en-US"/>
        </w:rPr>
        <w:t xml:space="preserve"> </w:t>
      </w:r>
      <w:r w:rsidRPr="00907677">
        <w:rPr>
          <w:lang w:eastAsia="en-US"/>
        </w:rPr>
        <w:t>Это</w:t>
      </w:r>
      <w:r w:rsidRPr="00907677">
        <w:rPr>
          <w:spacing w:val="13"/>
          <w:lang w:eastAsia="en-US"/>
        </w:rPr>
        <w:t xml:space="preserve"> </w:t>
      </w:r>
      <w:r w:rsidRPr="00907677">
        <w:rPr>
          <w:lang w:eastAsia="en-US"/>
        </w:rPr>
        <w:t>не</w:t>
      </w:r>
      <w:r w:rsidRPr="00907677">
        <w:rPr>
          <w:spacing w:val="11"/>
          <w:lang w:eastAsia="en-US"/>
        </w:rPr>
        <w:t xml:space="preserve"> </w:t>
      </w:r>
      <w:r w:rsidRPr="00907677">
        <w:rPr>
          <w:lang w:eastAsia="en-US"/>
        </w:rPr>
        <w:t>исключает,</w:t>
      </w:r>
      <w:r w:rsidRPr="00907677">
        <w:rPr>
          <w:spacing w:val="13"/>
          <w:lang w:eastAsia="en-US"/>
        </w:rPr>
        <w:t xml:space="preserve"> </w:t>
      </w:r>
      <w:r w:rsidRPr="00907677">
        <w:rPr>
          <w:lang w:eastAsia="en-US"/>
        </w:rPr>
        <w:t>что</w:t>
      </w:r>
      <w:r w:rsidRPr="00907677">
        <w:rPr>
          <w:spacing w:val="-58"/>
          <w:lang w:eastAsia="en-US"/>
        </w:rPr>
        <w:t xml:space="preserve"> </w:t>
      </w:r>
      <w:r w:rsidRPr="00907677">
        <w:rPr>
          <w:lang w:eastAsia="en-US"/>
        </w:rPr>
        <w:t>в какой-то момент приходится</w:t>
      </w:r>
      <w:r w:rsidRPr="00907677">
        <w:rPr>
          <w:spacing w:val="1"/>
          <w:lang w:eastAsia="en-US"/>
        </w:rPr>
        <w:t xml:space="preserve"> </w:t>
      </w:r>
      <w:r w:rsidRPr="00907677">
        <w:rPr>
          <w:lang w:eastAsia="en-US"/>
        </w:rPr>
        <w:t>уделять большее внимание тем качествам,</w:t>
      </w:r>
      <w:r w:rsidRPr="00907677">
        <w:rPr>
          <w:spacing w:val="1"/>
          <w:lang w:eastAsia="en-US"/>
        </w:rPr>
        <w:t xml:space="preserve"> </w:t>
      </w:r>
      <w:r w:rsidRPr="00907677">
        <w:rPr>
          <w:lang w:eastAsia="en-US"/>
        </w:rPr>
        <w:t>которые по</w:t>
      </w:r>
      <w:r w:rsidRPr="00907677">
        <w:rPr>
          <w:spacing w:val="1"/>
          <w:lang w:eastAsia="en-US"/>
        </w:rPr>
        <w:t xml:space="preserve"> </w:t>
      </w:r>
      <w:r w:rsidRPr="00907677">
        <w:rPr>
          <w:lang w:eastAsia="en-US"/>
        </w:rPr>
        <w:t>уровню</w:t>
      </w:r>
      <w:r w:rsidRPr="00907677">
        <w:rPr>
          <w:spacing w:val="1"/>
          <w:lang w:eastAsia="en-US"/>
        </w:rPr>
        <w:t xml:space="preserve"> </w:t>
      </w:r>
      <w:r w:rsidRPr="00907677">
        <w:rPr>
          <w:lang w:eastAsia="en-US"/>
        </w:rPr>
        <w:t>сформированности</w:t>
      </w:r>
      <w:r w:rsidRPr="00907677">
        <w:rPr>
          <w:spacing w:val="1"/>
          <w:lang w:eastAsia="en-US"/>
        </w:rPr>
        <w:t xml:space="preserve"> </w:t>
      </w:r>
      <w:r w:rsidRPr="00907677">
        <w:rPr>
          <w:lang w:eastAsia="en-US"/>
        </w:rPr>
        <w:t>не</w:t>
      </w:r>
      <w:r w:rsidRPr="00907677">
        <w:rPr>
          <w:spacing w:val="1"/>
          <w:lang w:eastAsia="en-US"/>
        </w:rPr>
        <w:t xml:space="preserve"> </w:t>
      </w:r>
      <w:r w:rsidRPr="00907677">
        <w:rPr>
          <w:lang w:eastAsia="en-US"/>
        </w:rPr>
        <w:t>соответствуют</w:t>
      </w:r>
      <w:r w:rsidRPr="00907677">
        <w:rPr>
          <w:spacing w:val="1"/>
          <w:lang w:eastAsia="en-US"/>
        </w:rPr>
        <w:t xml:space="preserve"> </w:t>
      </w:r>
      <w:r w:rsidRPr="00907677">
        <w:rPr>
          <w:lang w:eastAsia="en-US"/>
        </w:rPr>
        <w:t>развитию</w:t>
      </w:r>
      <w:r w:rsidRPr="00907677">
        <w:rPr>
          <w:spacing w:val="1"/>
          <w:lang w:eastAsia="en-US"/>
        </w:rPr>
        <w:t xml:space="preserve"> </w:t>
      </w:r>
      <w:r w:rsidRPr="00907677">
        <w:rPr>
          <w:lang w:eastAsia="en-US"/>
        </w:rPr>
        <w:t>других</w:t>
      </w:r>
      <w:r w:rsidRPr="00907677">
        <w:rPr>
          <w:spacing w:val="1"/>
          <w:lang w:eastAsia="en-US"/>
        </w:rPr>
        <w:t xml:space="preserve"> </w:t>
      </w:r>
      <w:r w:rsidRPr="00907677">
        <w:rPr>
          <w:lang w:eastAsia="en-US"/>
        </w:rPr>
        <w:t>качеств.</w:t>
      </w:r>
      <w:r w:rsidRPr="00907677">
        <w:rPr>
          <w:spacing w:val="1"/>
          <w:lang w:eastAsia="en-US"/>
        </w:rPr>
        <w:t xml:space="preserve"> </w:t>
      </w:r>
      <w:r w:rsidRPr="00907677">
        <w:rPr>
          <w:lang w:eastAsia="en-US"/>
        </w:rPr>
        <w:t>Комплексный</w:t>
      </w:r>
      <w:r w:rsidRPr="00907677">
        <w:rPr>
          <w:spacing w:val="1"/>
          <w:lang w:eastAsia="en-US"/>
        </w:rPr>
        <w:t xml:space="preserve"> </w:t>
      </w:r>
      <w:r w:rsidRPr="00907677">
        <w:rPr>
          <w:lang w:eastAsia="en-US"/>
        </w:rPr>
        <w:t>характер</w:t>
      </w:r>
      <w:r w:rsidRPr="00907677">
        <w:rPr>
          <w:spacing w:val="1"/>
          <w:lang w:eastAsia="en-US"/>
        </w:rPr>
        <w:t xml:space="preserve"> </w:t>
      </w:r>
      <w:r w:rsidRPr="00907677">
        <w:rPr>
          <w:lang w:eastAsia="en-US"/>
        </w:rPr>
        <w:t>воспитательного</w:t>
      </w:r>
      <w:r w:rsidRPr="00907677">
        <w:rPr>
          <w:spacing w:val="1"/>
          <w:lang w:eastAsia="en-US"/>
        </w:rPr>
        <w:t xml:space="preserve"> </w:t>
      </w:r>
      <w:r w:rsidRPr="00907677">
        <w:rPr>
          <w:lang w:eastAsia="en-US"/>
        </w:rPr>
        <w:t>процесса</w:t>
      </w:r>
      <w:r w:rsidRPr="00907677">
        <w:rPr>
          <w:spacing w:val="1"/>
          <w:lang w:eastAsia="en-US"/>
        </w:rPr>
        <w:t xml:space="preserve"> </w:t>
      </w:r>
      <w:r w:rsidRPr="00907677">
        <w:rPr>
          <w:lang w:eastAsia="en-US"/>
        </w:rPr>
        <w:t>требует</w:t>
      </w:r>
      <w:r w:rsidRPr="00907677">
        <w:rPr>
          <w:spacing w:val="1"/>
          <w:lang w:eastAsia="en-US"/>
        </w:rPr>
        <w:t xml:space="preserve"> </w:t>
      </w:r>
      <w:r w:rsidRPr="00907677">
        <w:rPr>
          <w:lang w:eastAsia="en-US"/>
        </w:rPr>
        <w:t>соблюдения</w:t>
      </w:r>
      <w:r w:rsidRPr="00907677">
        <w:rPr>
          <w:spacing w:val="1"/>
          <w:lang w:eastAsia="en-US"/>
        </w:rPr>
        <w:t xml:space="preserve"> </w:t>
      </w:r>
      <w:r w:rsidRPr="00907677">
        <w:rPr>
          <w:lang w:eastAsia="en-US"/>
        </w:rPr>
        <w:t>целого</w:t>
      </w:r>
      <w:r w:rsidRPr="00907677">
        <w:rPr>
          <w:spacing w:val="1"/>
          <w:lang w:eastAsia="en-US"/>
        </w:rPr>
        <w:t xml:space="preserve"> </w:t>
      </w:r>
      <w:r w:rsidRPr="00907677">
        <w:rPr>
          <w:lang w:eastAsia="en-US"/>
        </w:rPr>
        <w:t>ряда</w:t>
      </w:r>
      <w:r w:rsidRPr="00907677">
        <w:rPr>
          <w:spacing w:val="1"/>
          <w:lang w:eastAsia="en-US"/>
        </w:rPr>
        <w:t xml:space="preserve"> </w:t>
      </w:r>
      <w:r w:rsidRPr="00907677">
        <w:rPr>
          <w:lang w:eastAsia="en-US"/>
        </w:rPr>
        <w:t>важных</w:t>
      </w:r>
      <w:r w:rsidRPr="00907677">
        <w:rPr>
          <w:spacing w:val="1"/>
          <w:lang w:eastAsia="en-US"/>
        </w:rPr>
        <w:t xml:space="preserve"> </w:t>
      </w:r>
      <w:r w:rsidRPr="00907677">
        <w:rPr>
          <w:lang w:eastAsia="en-US"/>
        </w:rPr>
        <w:t>педагогических</w:t>
      </w:r>
      <w:r w:rsidRPr="00907677">
        <w:rPr>
          <w:spacing w:val="1"/>
          <w:lang w:eastAsia="en-US"/>
        </w:rPr>
        <w:t xml:space="preserve"> </w:t>
      </w:r>
      <w:r w:rsidRPr="00907677">
        <w:rPr>
          <w:lang w:eastAsia="en-US"/>
        </w:rPr>
        <w:t>требований,</w:t>
      </w:r>
      <w:r w:rsidRPr="00907677">
        <w:rPr>
          <w:spacing w:val="1"/>
          <w:lang w:eastAsia="en-US"/>
        </w:rPr>
        <w:t xml:space="preserve"> </w:t>
      </w:r>
      <w:r w:rsidRPr="00907677">
        <w:rPr>
          <w:lang w:eastAsia="en-US"/>
        </w:rPr>
        <w:t>тщательной</w:t>
      </w:r>
      <w:r w:rsidRPr="00907677">
        <w:rPr>
          <w:spacing w:val="1"/>
          <w:lang w:eastAsia="en-US"/>
        </w:rPr>
        <w:t xml:space="preserve"> </w:t>
      </w:r>
      <w:r w:rsidRPr="00907677">
        <w:rPr>
          <w:lang w:eastAsia="en-US"/>
        </w:rPr>
        <w:t>организации</w:t>
      </w:r>
      <w:r w:rsidRPr="00907677">
        <w:rPr>
          <w:spacing w:val="1"/>
          <w:lang w:eastAsia="en-US"/>
        </w:rPr>
        <w:t xml:space="preserve"> </w:t>
      </w:r>
      <w:r w:rsidRPr="00907677">
        <w:rPr>
          <w:lang w:eastAsia="en-US"/>
        </w:rPr>
        <w:t>взаимодействия</w:t>
      </w:r>
      <w:r w:rsidRPr="00907677">
        <w:rPr>
          <w:spacing w:val="1"/>
          <w:lang w:eastAsia="en-US"/>
        </w:rPr>
        <w:t xml:space="preserve"> </w:t>
      </w:r>
      <w:r w:rsidRPr="00907677">
        <w:rPr>
          <w:lang w:eastAsia="en-US"/>
        </w:rPr>
        <w:t>между</w:t>
      </w:r>
      <w:r w:rsidRPr="00907677">
        <w:rPr>
          <w:spacing w:val="1"/>
          <w:lang w:eastAsia="en-US"/>
        </w:rPr>
        <w:t xml:space="preserve"> </w:t>
      </w:r>
      <w:r w:rsidRPr="00907677">
        <w:rPr>
          <w:lang w:eastAsia="en-US"/>
        </w:rPr>
        <w:t>воспитателями</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воспитанниками.</w:t>
      </w:r>
      <w:r w:rsidRPr="00907677">
        <w:rPr>
          <w:spacing w:val="1"/>
          <w:lang w:eastAsia="en-US"/>
        </w:rPr>
        <w:t xml:space="preserve"> </w:t>
      </w:r>
      <w:r w:rsidRPr="00907677">
        <w:rPr>
          <w:lang w:eastAsia="en-US"/>
        </w:rPr>
        <w:t>Воспитательному</w:t>
      </w:r>
      <w:r w:rsidRPr="00907677">
        <w:rPr>
          <w:spacing w:val="1"/>
          <w:lang w:eastAsia="en-US"/>
        </w:rPr>
        <w:t xml:space="preserve"> </w:t>
      </w:r>
      <w:r w:rsidRPr="00907677">
        <w:rPr>
          <w:lang w:eastAsia="en-US"/>
        </w:rPr>
        <w:t>процессу</w:t>
      </w:r>
      <w:r w:rsidRPr="00907677">
        <w:rPr>
          <w:spacing w:val="1"/>
          <w:lang w:eastAsia="en-US"/>
        </w:rPr>
        <w:t xml:space="preserve"> </w:t>
      </w:r>
      <w:r w:rsidRPr="00907677">
        <w:rPr>
          <w:lang w:eastAsia="en-US"/>
        </w:rPr>
        <w:t>присущи</w:t>
      </w:r>
      <w:r w:rsidRPr="00907677">
        <w:rPr>
          <w:spacing w:val="1"/>
          <w:lang w:eastAsia="en-US"/>
        </w:rPr>
        <w:t xml:space="preserve"> </w:t>
      </w:r>
      <w:r w:rsidRPr="00907677">
        <w:rPr>
          <w:lang w:eastAsia="en-US"/>
        </w:rPr>
        <w:t>значительная</w:t>
      </w:r>
      <w:r w:rsidRPr="00907677">
        <w:rPr>
          <w:spacing w:val="1"/>
          <w:lang w:eastAsia="en-US"/>
        </w:rPr>
        <w:t xml:space="preserve"> </w:t>
      </w:r>
      <w:r w:rsidRPr="00907677">
        <w:rPr>
          <w:lang w:eastAsia="en-US"/>
        </w:rPr>
        <w:t>вариативность и неопределенность результатов. В одних и тех же условиях последние</w:t>
      </w:r>
      <w:r w:rsidRPr="00907677">
        <w:rPr>
          <w:spacing w:val="1"/>
          <w:lang w:eastAsia="en-US"/>
        </w:rPr>
        <w:t xml:space="preserve"> </w:t>
      </w:r>
      <w:r w:rsidRPr="00907677">
        <w:rPr>
          <w:lang w:eastAsia="en-US"/>
        </w:rPr>
        <w:t>могут</w:t>
      </w:r>
      <w:r w:rsidRPr="00907677">
        <w:rPr>
          <w:spacing w:val="1"/>
          <w:lang w:eastAsia="en-US"/>
        </w:rPr>
        <w:t xml:space="preserve"> </w:t>
      </w:r>
      <w:r w:rsidRPr="00907677">
        <w:rPr>
          <w:lang w:eastAsia="en-US"/>
        </w:rPr>
        <w:t>существенно</w:t>
      </w:r>
      <w:r w:rsidRPr="00907677">
        <w:rPr>
          <w:spacing w:val="1"/>
          <w:lang w:eastAsia="en-US"/>
        </w:rPr>
        <w:t xml:space="preserve"> </w:t>
      </w:r>
      <w:r w:rsidRPr="00907677">
        <w:rPr>
          <w:lang w:eastAsia="en-US"/>
        </w:rPr>
        <w:t>отличаться.</w:t>
      </w:r>
      <w:r w:rsidRPr="00907677">
        <w:rPr>
          <w:spacing w:val="1"/>
          <w:lang w:eastAsia="en-US"/>
        </w:rPr>
        <w:t xml:space="preserve"> </w:t>
      </w:r>
      <w:r w:rsidRPr="00907677">
        <w:rPr>
          <w:lang w:eastAsia="en-US"/>
        </w:rPr>
        <w:t>Это</w:t>
      </w:r>
      <w:r w:rsidRPr="00907677">
        <w:rPr>
          <w:spacing w:val="1"/>
          <w:lang w:eastAsia="en-US"/>
        </w:rPr>
        <w:t xml:space="preserve"> </w:t>
      </w:r>
      <w:r w:rsidRPr="00907677">
        <w:rPr>
          <w:lang w:eastAsia="en-US"/>
        </w:rPr>
        <w:t>обусловлено</w:t>
      </w:r>
      <w:r w:rsidRPr="00907677">
        <w:rPr>
          <w:spacing w:val="1"/>
          <w:lang w:eastAsia="en-US"/>
        </w:rPr>
        <w:t xml:space="preserve"> </w:t>
      </w:r>
      <w:r w:rsidRPr="00907677">
        <w:rPr>
          <w:lang w:eastAsia="en-US"/>
        </w:rPr>
        <w:t>действиями</w:t>
      </w:r>
      <w:r w:rsidRPr="00907677">
        <w:rPr>
          <w:spacing w:val="1"/>
          <w:lang w:eastAsia="en-US"/>
        </w:rPr>
        <w:t xml:space="preserve"> </w:t>
      </w:r>
      <w:r w:rsidRPr="00907677">
        <w:rPr>
          <w:lang w:eastAsia="en-US"/>
        </w:rPr>
        <w:t>названных</w:t>
      </w:r>
      <w:r w:rsidRPr="00907677">
        <w:rPr>
          <w:spacing w:val="1"/>
          <w:lang w:eastAsia="en-US"/>
        </w:rPr>
        <w:t xml:space="preserve"> </w:t>
      </w:r>
      <w:r w:rsidRPr="00907677">
        <w:rPr>
          <w:lang w:eastAsia="en-US"/>
        </w:rPr>
        <w:t xml:space="preserve">выше </w:t>
      </w:r>
      <w:r w:rsidRPr="00907677">
        <w:rPr>
          <w:spacing w:val="-57"/>
          <w:lang w:eastAsia="en-US"/>
        </w:rPr>
        <w:t xml:space="preserve"> </w:t>
      </w:r>
      <w:r w:rsidRPr="00907677">
        <w:rPr>
          <w:lang w:eastAsia="en-US"/>
        </w:rPr>
        <w:t>субъективных</w:t>
      </w:r>
      <w:r w:rsidRPr="00907677">
        <w:rPr>
          <w:spacing w:val="1"/>
          <w:lang w:eastAsia="en-US"/>
        </w:rPr>
        <w:t xml:space="preserve"> </w:t>
      </w:r>
      <w:r w:rsidRPr="00907677">
        <w:rPr>
          <w:lang w:eastAsia="en-US"/>
        </w:rPr>
        <w:t>факторов:</w:t>
      </w:r>
      <w:r w:rsidRPr="00907677">
        <w:rPr>
          <w:spacing w:val="1"/>
          <w:lang w:eastAsia="en-US"/>
        </w:rPr>
        <w:t xml:space="preserve"> </w:t>
      </w:r>
      <w:r w:rsidRPr="00907677">
        <w:rPr>
          <w:lang w:eastAsia="en-US"/>
        </w:rPr>
        <w:t>большими</w:t>
      </w:r>
      <w:r w:rsidRPr="00907677">
        <w:rPr>
          <w:spacing w:val="1"/>
          <w:lang w:eastAsia="en-US"/>
        </w:rPr>
        <w:t xml:space="preserve"> </w:t>
      </w:r>
      <w:r w:rsidRPr="00907677">
        <w:rPr>
          <w:lang w:eastAsia="en-US"/>
        </w:rPr>
        <w:t>индивидуальными</w:t>
      </w:r>
      <w:r w:rsidRPr="00907677">
        <w:rPr>
          <w:spacing w:val="1"/>
          <w:lang w:eastAsia="en-US"/>
        </w:rPr>
        <w:t xml:space="preserve"> </w:t>
      </w:r>
      <w:r w:rsidRPr="00907677">
        <w:rPr>
          <w:lang w:eastAsia="en-US"/>
        </w:rPr>
        <w:t>различиями</w:t>
      </w:r>
      <w:r w:rsidRPr="00907677">
        <w:rPr>
          <w:spacing w:val="1"/>
          <w:lang w:eastAsia="en-US"/>
        </w:rPr>
        <w:t xml:space="preserve"> </w:t>
      </w:r>
      <w:r w:rsidRPr="00907677">
        <w:rPr>
          <w:lang w:eastAsia="en-US"/>
        </w:rPr>
        <w:t>воспитанников,</w:t>
      </w:r>
      <w:r w:rsidRPr="00907677">
        <w:rPr>
          <w:spacing w:val="1"/>
          <w:lang w:eastAsia="en-US"/>
        </w:rPr>
        <w:t xml:space="preserve"> </w:t>
      </w:r>
      <w:r w:rsidRPr="00907677">
        <w:rPr>
          <w:lang w:eastAsia="en-US"/>
        </w:rPr>
        <w:t>их</w:t>
      </w:r>
      <w:r w:rsidRPr="00907677">
        <w:rPr>
          <w:spacing w:val="1"/>
          <w:lang w:eastAsia="en-US"/>
        </w:rPr>
        <w:t xml:space="preserve"> </w:t>
      </w:r>
      <w:r w:rsidRPr="00907677">
        <w:rPr>
          <w:lang w:eastAsia="en-US"/>
        </w:rPr>
        <w:t>социальным</w:t>
      </w:r>
      <w:r w:rsidRPr="00907677">
        <w:rPr>
          <w:spacing w:val="1"/>
          <w:lang w:eastAsia="en-US"/>
        </w:rPr>
        <w:t xml:space="preserve"> </w:t>
      </w:r>
      <w:r w:rsidRPr="00907677">
        <w:rPr>
          <w:lang w:eastAsia="en-US"/>
        </w:rPr>
        <w:t>опытом,</w:t>
      </w:r>
      <w:r w:rsidRPr="00907677">
        <w:rPr>
          <w:spacing w:val="1"/>
          <w:lang w:eastAsia="en-US"/>
        </w:rPr>
        <w:t xml:space="preserve"> </w:t>
      </w:r>
      <w:r w:rsidRPr="00907677">
        <w:rPr>
          <w:lang w:eastAsia="en-US"/>
        </w:rPr>
        <w:t>отношением</w:t>
      </w:r>
      <w:r w:rsidRPr="00907677">
        <w:rPr>
          <w:spacing w:val="1"/>
          <w:lang w:eastAsia="en-US"/>
        </w:rPr>
        <w:t xml:space="preserve"> </w:t>
      </w:r>
      <w:r w:rsidRPr="00907677">
        <w:rPr>
          <w:lang w:eastAsia="en-US"/>
        </w:rPr>
        <w:t>к</w:t>
      </w:r>
      <w:r w:rsidRPr="00907677">
        <w:rPr>
          <w:spacing w:val="1"/>
          <w:lang w:eastAsia="en-US"/>
        </w:rPr>
        <w:t xml:space="preserve"> </w:t>
      </w:r>
      <w:r w:rsidRPr="00907677">
        <w:rPr>
          <w:lang w:eastAsia="en-US"/>
        </w:rPr>
        <w:t>воспитанию.</w:t>
      </w:r>
      <w:r w:rsidRPr="00907677">
        <w:rPr>
          <w:spacing w:val="1"/>
          <w:lang w:eastAsia="en-US"/>
        </w:rPr>
        <w:t xml:space="preserve"> </w:t>
      </w:r>
      <w:r w:rsidRPr="00907677">
        <w:rPr>
          <w:lang w:eastAsia="en-US"/>
        </w:rPr>
        <w:t>Уровень</w:t>
      </w:r>
      <w:r w:rsidRPr="00907677">
        <w:rPr>
          <w:spacing w:val="1"/>
          <w:lang w:eastAsia="en-US"/>
        </w:rPr>
        <w:t xml:space="preserve"> </w:t>
      </w:r>
      <w:r w:rsidRPr="00907677">
        <w:rPr>
          <w:lang w:eastAsia="en-US"/>
        </w:rPr>
        <w:t>профессиональной</w:t>
      </w:r>
      <w:r w:rsidRPr="00907677">
        <w:rPr>
          <w:spacing w:val="1"/>
          <w:lang w:eastAsia="en-US"/>
        </w:rPr>
        <w:t xml:space="preserve"> </w:t>
      </w:r>
      <w:r w:rsidRPr="00907677">
        <w:rPr>
          <w:lang w:eastAsia="en-US"/>
        </w:rPr>
        <w:t>подготовленности</w:t>
      </w:r>
      <w:r w:rsidRPr="00907677">
        <w:rPr>
          <w:spacing w:val="1"/>
          <w:lang w:eastAsia="en-US"/>
        </w:rPr>
        <w:t xml:space="preserve"> педагогов</w:t>
      </w:r>
      <w:r w:rsidRPr="00907677">
        <w:rPr>
          <w:lang w:eastAsia="en-US"/>
        </w:rPr>
        <w:t>,</w:t>
      </w:r>
      <w:r w:rsidRPr="00907677">
        <w:rPr>
          <w:spacing w:val="1"/>
          <w:lang w:eastAsia="en-US"/>
        </w:rPr>
        <w:t xml:space="preserve"> </w:t>
      </w:r>
      <w:r w:rsidRPr="00907677">
        <w:rPr>
          <w:lang w:eastAsia="en-US"/>
        </w:rPr>
        <w:t>их</w:t>
      </w:r>
      <w:r w:rsidRPr="00907677">
        <w:rPr>
          <w:spacing w:val="1"/>
          <w:lang w:eastAsia="en-US"/>
        </w:rPr>
        <w:t xml:space="preserve"> </w:t>
      </w:r>
      <w:r w:rsidRPr="00907677">
        <w:rPr>
          <w:lang w:eastAsia="en-US"/>
        </w:rPr>
        <w:t>мастерство,</w:t>
      </w:r>
      <w:r w:rsidRPr="00907677">
        <w:rPr>
          <w:spacing w:val="1"/>
          <w:lang w:eastAsia="en-US"/>
        </w:rPr>
        <w:t xml:space="preserve"> </w:t>
      </w:r>
      <w:r w:rsidRPr="00907677">
        <w:rPr>
          <w:lang w:eastAsia="en-US"/>
        </w:rPr>
        <w:t>умение</w:t>
      </w:r>
      <w:r w:rsidRPr="00907677">
        <w:rPr>
          <w:spacing w:val="1"/>
          <w:lang w:eastAsia="en-US"/>
        </w:rPr>
        <w:t xml:space="preserve"> </w:t>
      </w:r>
      <w:r w:rsidRPr="00907677">
        <w:rPr>
          <w:lang w:eastAsia="en-US"/>
        </w:rPr>
        <w:t>руководить</w:t>
      </w:r>
      <w:r w:rsidRPr="00907677">
        <w:rPr>
          <w:spacing w:val="1"/>
          <w:lang w:eastAsia="en-US"/>
        </w:rPr>
        <w:t xml:space="preserve"> </w:t>
      </w:r>
      <w:r w:rsidRPr="00907677">
        <w:rPr>
          <w:lang w:eastAsia="en-US"/>
        </w:rPr>
        <w:t>процессом</w:t>
      </w:r>
      <w:r w:rsidRPr="00907677">
        <w:rPr>
          <w:spacing w:val="1"/>
          <w:lang w:eastAsia="en-US"/>
        </w:rPr>
        <w:t xml:space="preserve"> </w:t>
      </w:r>
      <w:r w:rsidRPr="00907677">
        <w:rPr>
          <w:lang w:eastAsia="en-US"/>
        </w:rPr>
        <w:t>также</w:t>
      </w:r>
      <w:r w:rsidRPr="00907677">
        <w:rPr>
          <w:spacing w:val="1"/>
          <w:lang w:eastAsia="en-US"/>
        </w:rPr>
        <w:t xml:space="preserve"> </w:t>
      </w:r>
      <w:r w:rsidRPr="00907677">
        <w:rPr>
          <w:lang w:eastAsia="en-US"/>
        </w:rPr>
        <w:t>оказывают</w:t>
      </w:r>
      <w:r w:rsidRPr="00907677">
        <w:rPr>
          <w:spacing w:val="1"/>
          <w:lang w:eastAsia="en-US"/>
        </w:rPr>
        <w:t xml:space="preserve"> </w:t>
      </w:r>
      <w:r w:rsidRPr="00907677">
        <w:rPr>
          <w:lang w:eastAsia="en-US"/>
        </w:rPr>
        <w:t>большое</w:t>
      </w:r>
      <w:r w:rsidRPr="00907677">
        <w:rPr>
          <w:spacing w:val="1"/>
          <w:lang w:eastAsia="en-US"/>
        </w:rPr>
        <w:t xml:space="preserve"> </w:t>
      </w:r>
      <w:r w:rsidRPr="00907677">
        <w:rPr>
          <w:lang w:eastAsia="en-US"/>
        </w:rPr>
        <w:t>влияние</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его</w:t>
      </w:r>
      <w:r w:rsidRPr="00907677">
        <w:rPr>
          <w:spacing w:val="1"/>
          <w:lang w:eastAsia="en-US"/>
        </w:rPr>
        <w:t xml:space="preserve"> </w:t>
      </w:r>
      <w:r w:rsidRPr="00907677">
        <w:rPr>
          <w:lang w:eastAsia="en-US"/>
        </w:rPr>
        <w:t>ход</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результаты.</w:t>
      </w:r>
      <w:r w:rsidRPr="00907677">
        <w:rPr>
          <w:spacing w:val="1"/>
          <w:lang w:eastAsia="en-US"/>
        </w:rPr>
        <w:t xml:space="preserve"> </w:t>
      </w:r>
      <w:r w:rsidRPr="00907677">
        <w:rPr>
          <w:lang w:eastAsia="en-US"/>
        </w:rPr>
        <w:t>Процесс</w:t>
      </w:r>
      <w:r w:rsidRPr="00907677">
        <w:rPr>
          <w:spacing w:val="1"/>
          <w:lang w:eastAsia="en-US"/>
        </w:rPr>
        <w:t xml:space="preserve"> </w:t>
      </w:r>
      <w:r w:rsidRPr="00907677">
        <w:rPr>
          <w:lang w:eastAsia="en-US"/>
        </w:rPr>
        <w:t>воспитания</w:t>
      </w:r>
      <w:r w:rsidRPr="00907677">
        <w:rPr>
          <w:spacing w:val="1"/>
          <w:lang w:eastAsia="en-US"/>
        </w:rPr>
        <w:t xml:space="preserve"> </w:t>
      </w:r>
      <w:r w:rsidRPr="00907677">
        <w:rPr>
          <w:lang w:eastAsia="en-US"/>
        </w:rPr>
        <w:t>имеет</w:t>
      </w:r>
      <w:r w:rsidRPr="00907677">
        <w:rPr>
          <w:spacing w:val="1"/>
          <w:lang w:eastAsia="en-US"/>
        </w:rPr>
        <w:t xml:space="preserve"> </w:t>
      </w:r>
      <w:r w:rsidRPr="00907677">
        <w:rPr>
          <w:lang w:eastAsia="en-US"/>
        </w:rPr>
        <w:t>двусторонний характер. Его течение необычно тем, что идет в двух направлениях: от</w:t>
      </w:r>
      <w:r w:rsidRPr="00907677">
        <w:rPr>
          <w:spacing w:val="1"/>
          <w:lang w:eastAsia="en-US"/>
        </w:rPr>
        <w:t xml:space="preserve"> </w:t>
      </w:r>
      <w:r w:rsidRPr="00907677">
        <w:rPr>
          <w:lang w:eastAsia="en-US"/>
        </w:rPr>
        <w:t>педагога к воспитаннику и от воспитанника к педагогу. Управление процессом</w:t>
      </w:r>
      <w:r w:rsidRPr="00907677">
        <w:rPr>
          <w:spacing w:val="1"/>
          <w:lang w:eastAsia="en-US"/>
        </w:rPr>
        <w:t xml:space="preserve"> </w:t>
      </w:r>
      <w:r w:rsidRPr="00907677">
        <w:rPr>
          <w:lang w:eastAsia="en-US"/>
        </w:rPr>
        <w:t>строится</w:t>
      </w:r>
      <w:r w:rsidRPr="00907677">
        <w:rPr>
          <w:spacing w:val="1"/>
          <w:lang w:eastAsia="en-US"/>
        </w:rPr>
        <w:t xml:space="preserve"> </w:t>
      </w:r>
      <w:r w:rsidRPr="00907677">
        <w:rPr>
          <w:lang w:eastAsia="en-US"/>
        </w:rPr>
        <w:t>главным</w:t>
      </w:r>
      <w:r w:rsidRPr="00907677">
        <w:rPr>
          <w:spacing w:val="1"/>
          <w:lang w:eastAsia="en-US"/>
        </w:rPr>
        <w:t xml:space="preserve"> </w:t>
      </w:r>
      <w:r w:rsidRPr="00907677">
        <w:rPr>
          <w:lang w:eastAsia="en-US"/>
        </w:rPr>
        <w:t>образом</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обратных</w:t>
      </w:r>
      <w:r w:rsidRPr="00907677">
        <w:rPr>
          <w:spacing w:val="1"/>
          <w:lang w:eastAsia="en-US"/>
        </w:rPr>
        <w:t xml:space="preserve"> </w:t>
      </w:r>
      <w:r w:rsidRPr="00907677">
        <w:rPr>
          <w:lang w:eastAsia="en-US"/>
        </w:rPr>
        <w:t>связях,</w:t>
      </w:r>
      <w:r w:rsidRPr="00907677">
        <w:rPr>
          <w:spacing w:val="1"/>
          <w:lang w:eastAsia="en-US"/>
        </w:rPr>
        <w:t xml:space="preserve"> </w:t>
      </w:r>
      <w:r w:rsidRPr="00907677">
        <w:rPr>
          <w:lang w:eastAsia="en-US"/>
        </w:rPr>
        <w:t>т.</w:t>
      </w:r>
      <w:r w:rsidRPr="00907677">
        <w:rPr>
          <w:spacing w:val="1"/>
          <w:lang w:eastAsia="en-US"/>
        </w:rPr>
        <w:t xml:space="preserve"> </w:t>
      </w:r>
      <w:r w:rsidRPr="00907677">
        <w:rPr>
          <w:lang w:eastAsia="en-US"/>
        </w:rPr>
        <w:t>е.</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той</w:t>
      </w:r>
      <w:r w:rsidRPr="00907677">
        <w:rPr>
          <w:spacing w:val="1"/>
          <w:lang w:eastAsia="en-US"/>
        </w:rPr>
        <w:t xml:space="preserve"> </w:t>
      </w:r>
      <w:r w:rsidRPr="00907677">
        <w:rPr>
          <w:lang w:eastAsia="en-US"/>
        </w:rPr>
        <w:t>информации,</w:t>
      </w:r>
      <w:r w:rsidRPr="00907677">
        <w:rPr>
          <w:spacing w:val="60"/>
          <w:lang w:eastAsia="en-US"/>
        </w:rPr>
        <w:t xml:space="preserve"> </w:t>
      </w:r>
      <w:r w:rsidRPr="00907677">
        <w:rPr>
          <w:lang w:eastAsia="en-US"/>
        </w:rPr>
        <w:t>которая</w:t>
      </w:r>
      <w:r w:rsidRPr="00907677">
        <w:rPr>
          <w:spacing w:val="1"/>
          <w:lang w:eastAsia="en-US"/>
        </w:rPr>
        <w:t xml:space="preserve"> </w:t>
      </w:r>
      <w:r w:rsidRPr="00907677">
        <w:rPr>
          <w:lang w:eastAsia="en-US"/>
        </w:rPr>
        <w:t>поступает</w:t>
      </w:r>
      <w:r w:rsidRPr="00907677">
        <w:rPr>
          <w:spacing w:val="1"/>
          <w:lang w:eastAsia="en-US"/>
        </w:rPr>
        <w:t xml:space="preserve"> </w:t>
      </w:r>
      <w:r w:rsidRPr="00907677">
        <w:rPr>
          <w:lang w:eastAsia="en-US"/>
        </w:rPr>
        <w:t>от</w:t>
      </w:r>
      <w:r w:rsidRPr="00907677">
        <w:rPr>
          <w:spacing w:val="1"/>
          <w:lang w:eastAsia="en-US"/>
        </w:rPr>
        <w:t xml:space="preserve"> </w:t>
      </w:r>
      <w:r w:rsidRPr="00907677">
        <w:rPr>
          <w:lang w:eastAsia="en-US"/>
        </w:rPr>
        <w:t>воспитанников.</w:t>
      </w:r>
      <w:r w:rsidRPr="00907677">
        <w:rPr>
          <w:spacing w:val="1"/>
          <w:lang w:eastAsia="en-US"/>
        </w:rPr>
        <w:t xml:space="preserve"> </w:t>
      </w:r>
      <w:r w:rsidRPr="00907677">
        <w:rPr>
          <w:lang w:eastAsia="en-US"/>
        </w:rPr>
        <w:t>Чем</w:t>
      </w:r>
      <w:r w:rsidRPr="00907677">
        <w:rPr>
          <w:spacing w:val="1"/>
          <w:lang w:eastAsia="en-US"/>
        </w:rPr>
        <w:t xml:space="preserve"> </w:t>
      </w:r>
      <w:r w:rsidRPr="00907677">
        <w:rPr>
          <w:lang w:eastAsia="en-US"/>
        </w:rPr>
        <w:t>больше</w:t>
      </w:r>
      <w:r w:rsidRPr="00907677">
        <w:rPr>
          <w:spacing w:val="1"/>
          <w:lang w:eastAsia="en-US"/>
        </w:rPr>
        <w:t xml:space="preserve"> </w:t>
      </w:r>
      <w:r w:rsidRPr="00907677">
        <w:rPr>
          <w:lang w:eastAsia="en-US"/>
        </w:rPr>
        <w:t>ее</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распоряжении</w:t>
      </w:r>
      <w:r w:rsidRPr="00907677">
        <w:rPr>
          <w:spacing w:val="1"/>
          <w:lang w:eastAsia="en-US"/>
        </w:rPr>
        <w:t xml:space="preserve"> </w:t>
      </w:r>
      <w:r w:rsidRPr="00907677">
        <w:rPr>
          <w:lang w:eastAsia="en-US"/>
        </w:rPr>
        <w:t>педагога,</w:t>
      </w:r>
      <w:r w:rsidRPr="00907677">
        <w:rPr>
          <w:spacing w:val="1"/>
          <w:lang w:eastAsia="en-US"/>
        </w:rPr>
        <w:t xml:space="preserve"> </w:t>
      </w:r>
      <w:r w:rsidRPr="00907677">
        <w:rPr>
          <w:lang w:eastAsia="en-US"/>
        </w:rPr>
        <w:t>тем</w:t>
      </w:r>
      <w:r w:rsidRPr="00907677">
        <w:rPr>
          <w:spacing w:val="1"/>
          <w:lang w:eastAsia="en-US"/>
        </w:rPr>
        <w:t xml:space="preserve"> </w:t>
      </w:r>
      <w:r w:rsidRPr="00907677">
        <w:rPr>
          <w:lang w:eastAsia="en-US"/>
        </w:rPr>
        <w:t>целесообразнее</w:t>
      </w:r>
      <w:r w:rsidRPr="00907677">
        <w:rPr>
          <w:spacing w:val="-2"/>
          <w:lang w:eastAsia="en-US"/>
        </w:rPr>
        <w:t xml:space="preserve"> </w:t>
      </w:r>
      <w:r w:rsidRPr="00907677">
        <w:rPr>
          <w:lang w:eastAsia="en-US"/>
        </w:rPr>
        <w:t>воспитательное</w:t>
      </w:r>
      <w:r w:rsidRPr="00907677">
        <w:rPr>
          <w:spacing w:val="-1"/>
          <w:lang w:eastAsia="en-US"/>
        </w:rPr>
        <w:t xml:space="preserve"> </w:t>
      </w:r>
      <w:r w:rsidRPr="00907677">
        <w:rPr>
          <w:lang w:eastAsia="en-US"/>
        </w:rPr>
        <w:t>воздействие.</w:t>
      </w:r>
    </w:p>
    <w:p w14:paraId="76E91EEE" w14:textId="45A9792D" w:rsidR="00862308" w:rsidRPr="00907677" w:rsidRDefault="00021991" w:rsidP="00021991">
      <w:pPr>
        <w:widowControl w:val="0"/>
        <w:autoSpaceDE w:val="0"/>
        <w:autoSpaceDN w:val="0"/>
        <w:ind w:left="142" w:right="-311" w:hanging="284"/>
        <w:jc w:val="both"/>
        <w:rPr>
          <w:lang w:eastAsia="en-US"/>
        </w:rPr>
      </w:pPr>
      <w:r w:rsidRPr="00907677">
        <w:rPr>
          <w:lang w:eastAsia="en-US"/>
        </w:rPr>
        <w:t xml:space="preserve">        Воспитательная деятельность в ДОО с воспитанниками осущ</w:t>
      </w:r>
      <w:r w:rsidR="00132F37" w:rsidRPr="00907677">
        <w:rPr>
          <w:lang w:eastAsia="en-US"/>
        </w:rPr>
        <w:t>ествляется воспитателями.</w:t>
      </w:r>
    </w:p>
    <w:p w14:paraId="685478FC" w14:textId="77777777" w:rsidR="00021991" w:rsidRPr="00907677" w:rsidRDefault="00021991" w:rsidP="00021991">
      <w:pPr>
        <w:widowControl w:val="0"/>
        <w:autoSpaceDE w:val="0"/>
        <w:autoSpaceDN w:val="0"/>
        <w:ind w:left="142" w:right="-311" w:hanging="284"/>
        <w:jc w:val="both"/>
        <w:rPr>
          <w:lang w:eastAsia="en-US"/>
        </w:rPr>
      </w:pPr>
    </w:p>
    <w:tbl>
      <w:tblPr>
        <w:tblStyle w:val="47"/>
        <w:tblW w:w="10174" w:type="dxa"/>
        <w:jc w:val="center"/>
        <w:tblLayout w:type="fixed"/>
        <w:tblLook w:val="04A0" w:firstRow="1" w:lastRow="0" w:firstColumn="1" w:lastColumn="0" w:noHBand="0" w:noVBand="1"/>
      </w:tblPr>
      <w:tblGrid>
        <w:gridCol w:w="2121"/>
        <w:gridCol w:w="8053"/>
      </w:tblGrid>
      <w:tr w:rsidR="00021991" w:rsidRPr="00907677" w14:paraId="02954717" w14:textId="77777777" w:rsidTr="00622ED5">
        <w:trPr>
          <w:trHeight w:val="103"/>
          <w:jc w:val="center"/>
        </w:trPr>
        <w:tc>
          <w:tcPr>
            <w:tcW w:w="2121" w:type="dxa"/>
          </w:tcPr>
          <w:p w14:paraId="0BB24460" w14:textId="77777777" w:rsidR="00021991" w:rsidRPr="00907677" w:rsidRDefault="00021991" w:rsidP="00021991">
            <w:pPr>
              <w:widowControl w:val="0"/>
              <w:autoSpaceDE w:val="0"/>
              <w:autoSpaceDN w:val="0"/>
              <w:spacing w:before="54"/>
              <w:ind w:left="153" w:right="382"/>
              <w:jc w:val="center"/>
              <w:rPr>
                <w:lang w:eastAsia="en-US"/>
              </w:rPr>
            </w:pPr>
            <w:r w:rsidRPr="00907677">
              <w:rPr>
                <w:lang w:eastAsia="en-US"/>
              </w:rPr>
              <w:t>Наименоване</w:t>
            </w:r>
            <w:r w:rsidRPr="00907677">
              <w:rPr>
                <w:spacing w:val="-57"/>
                <w:lang w:eastAsia="en-US"/>
              </w:rPr>
              <w:t xml:space="preserve"> </w:t>
            </w:r>
            <w:r w:rsidRPr="00907677">
              <w:rPr>
                <w:lang w:eastAsia="en-US"/>
              </w:rPr>
              <w:t>должности</w:t>
            </w:r>
          </w:p>
        </w:tc>
        <w:tc>
          <w:tcPr>
            <w:tcW w:w="8053" w:type="dxa"/>
          </w:tcPr>
          <w:p w14:paraId="50F5CEC5" w14:textId="77777777" w:rsidR="00021991" w:rsidRPr="00907677" w:rsidRDefault="00021991" w:rsidP="00021991">
            <w:pPr>
              <w:widowControl w:val="0"/>
              <w:autoSpaceDE w:val="0"/>
              <w:autoSpaceDN w:val="0"/>
              <w:spacing w:before="54"/>
              <w:ind w:left="82"/>
              <w:jc w:val="center"/>
              <w:rPr>
                <w:spacing w:val="-57"/>
                <w:lang w:eastAsia="en-US"/>
              </w:rPr>
            </w:pPr>
            <w:r w:rsidRPr="00907677">
              <w:rPr>
                <w:lang w:eastAsia="en-US"/>
              </w:rPr>
              <w:t>Функционал, связанный</w:t>
            </w:r>
            <w:r w:rsidRPr="00907677">
              <w:rPr>
                <w:spacing w:val="-2"/>
                <w:lang w:eastAsia="en-US"/>
              </w:rPr>
              <w:t xml:space="preserve"> </w:t>
            </w:r>
            <w:r w:rsidRPr="00907677">
              <w:rPr>
                <w:lang w:eastAsia="en-US"/>
              </w:rPr>
              <w:t>с</w:t>
            </w:r>
            <w:r w:rsidRPr="00907677">
              <w:rPr>
                <w:spacing w:val="-2"/>
                <w:lang w:eastAsia="en-US"/>
              </w:rPr>
              <w:t xml:space="preserve"> </w:t>
            </w:r>
            <w:r w:rsidRPr="00907677">
              <w:rPr>
                <w:lang w:eastAsia="en-US"/>
              </w:rPr>
              <w:t>организацией</w:t>
            </w:r>
            <w:r w:rsidRPr="00907677">
              <w:rPr>
                <w:spacing w:val="-6"/>
                <w:lang w:eastAsia="en-US"/>
              </w:rPr>
              <w:t xml:space="preserve"> </w:t>
            </w:r>
            <w:r w:rsidRPr="00907677">
              <w:rPr>
                <w:lang w:eastAsia="en-US"/>
              </w:rPr>
              <w:t>и</w:t>
            </w:r>
            <w:r w:rsidRPr="00907677">
              <w:rPr>
                <w:spacing w:val="-5"/>
                <w:lang w:eastAsia="en-US"/>
              </w:rPr>
              <w:t xml:space="preserve"> </w:t>
            </w:r>
            <w:r w:rsidRPr="00907677">
              <w:rPr>
                <w:lang w:eastAsia="en-US"/>
              </w:rPr>
              <w:t>реализацией</w:t>
            </w:r>
            <w:r w:rsidRPr="00907677">
              <w:rPr>
                <w:spacing w:val="-57"/>
                <w:lang w:eastAsia="en-US"/>
              </w:rPr>
              <w:t xml:space="preserve">      </w:t>
            </w:r>
          </w:p>
          <w:p w14:paraId="010A48BE" w14:textId="77777777" w:rsidR="00021991" w:rsidRPr="00907677" w:rsidRDefault="00021991" w:rsidP="00021991">
            <w:pPr>
              <w:widowControl w:val="0"/>
              <w:autoSpaceDE w:val="0"/>
              <w:autoSpaceDN w:val="0"/>
              <w:spacing w:before="54"/>
              <w:ind w:left="82"/>
              <w:jc w:val="center"/>
              <w:rPr>
                <w:lang w:eastAsia="en-US"/>
              </w:rPr>
            </w:pPr>
            <w:r w:rsidRPr="00907677">
              <w:rPr>
                <w:lang w:eastAsia="en-US"/>
              </w:rPr>
              <w:t>воспитательного</w:t>
            </w:r>
            <w:r w:rsidRPr="00907677">
              <w:rPr>
                <w:spacing w:val="-4"/>
                <w:lang w:eastAsia="en-US"/>
              </w:rPr>
              <w:t xml:space="preserve"> </w:t>
            </w:r>
            <w:r w:rsidRPr="00907677">
              <w:rPr>
                <w:lang w:eastAsia="en-US"/>
              </w:rPr>
              <w:t>процесса</w:t>
            </w:r>
          </w:p>
        </w:tc>
      </w:tr>
      <w:tr w:rsidR="00622ED5" w:rsidRPr="00907677" w14:paraId="20C15EA6" w14:textId="77777777" w:rsidTr="00622ED5">
        <w:trPr>
          <w:trHeight w:val="5874"/>
          <w:jc w:val="center"/>
        </w:trPr>
        <w:tc>
          <w:tcPr>
            <w:tcW w:w="2121" w:type="dxa"/>
          </w:tcPr>
          <w:p w14:paraId="33D4FB53" w14:textId="22326458" w:rsidR="00622ED5" w:rsidRPr="00907677" w:rsidRDefault="00622ED5" w:rsidP="00592A85">
            <w:pPr>
              <w:widowControl w:val="0"/>
              <w:autoSpaceDE w:val="0"/>
              <w:autoSpaceDN w:val="0"/>
              <w:spacing w:before="39"/>
              <w:ind w:right="34"/>
              <w:rPr>
                <w:lang w:eastAsia="en-US"/>
              </w:rPr>
            </w:pPr>
            <w:r w:rsidRPr="00907677">
              <w:rPr>
                <w:lang w:eastAsia="en-US"/>
              </w:rPr>
              <w:lastRenderedPageBreak/>
              <w:t>Воспитатель</w:t>
            </w:r>
          </w:p>
        </w:tc>
        <w:tc>
          <w:tcPr>
            <w:tcW w:w="8053" w:type="dxa"/>
          </w:tcPr>
          <w:p w14:paraId="02403BB8" w14:textId="77777777" w:rsidR="00622ED5" w:rsidRPr="00907677" w:rsidRDefault="00622ED5" w:rsidP="00D66591">
            <w:pPr>
              <w:widowControl w:val="0"/>
              <w:tabs>
                <w:tab w:val="left" w:pos="1521"/>
                <w:tab w:val="left" w:pos="2977"/>
              </w:tabs>
              <w:autoSpaceDE w:val="0"/>
              <w:autoSpaceDN w:val="0"/>
              <w:ind w:right="184"/>
              <w:rPr>
                <w:lang w:eastAsia="en-US"/>
              </w:rPr>
            </w:pPr>
            <w:r w:rsidRPr="00907677">
              <w:rPr>
                <w:lang w:eastAsia="en-US"/>
              </w:rPr>
              <w:t>- создание</w:t>
            </w:r>
            <w:r w:rsidRPr="00907677">
              <w:rPr>
                <w:lang w:eastAsia="en-US"/>
              </w:rPr>
              <w:tab/>
              <w:t>атмосферы</w:t>
            </w:r>
            <w:r w:rsidRPr="00907677">
              <w:rPr>
                <w:lang w:eastAsia="en-US"/>
              </w:rPr>
              <w:tab/>
              <w:t>эмоционального</w:t>
            </w:r>
            <w:r w:rsidRPr="00907677">
              <w:rPr>
                <w:spacing w:val="12"/>
                <w:lang w:eastAsia="en-US"/>
              </w:rPr>
              <w:t xml:space="preserve"> </w:t>
            </w:r>
            <w:r w:rsidRPr="00907677">
              <w:rPr>
                <w:lang w:eastAsia="en-US"/>
              </w:rPr>
              <w:t>комфорта,</w:t>
            </w:r>
            <w:r w:rsidRPr="00907677">
              <w:rPr>
                <w:spacing w:val="8"/>
                <w:lang w:eastAsia="en-US"/>
              </w:rPr>
              <w:t xml:space="preserve"> </w:t>
            </w:r>
            <w:r w:rsidRPr="00907677">
              <w:rPr>
                <w:lang w:eastAsia="en-US"/>
              </w:rPr>
              <w:t>условий</w:t>
            </w:r>
            <w:r w:rsidRPr="00907677">
              <w:rPr>
                <w:spacing w:val="12"/>
                <w:lang w:eastAsia="en-US"/>
              </w:rPr>
              <w:t xml:space="preserve"> </w:t>
            </w:r>
            <w:r w:rsidRPr="00907677">
              <w:rPr>
                <w:lang w:eastAsia="en-US"/>
              </w:rPr>
              <w:t>для</w:t>
            </w:r>
            <w:r w:rsidRPr="00907677">
              <w:rPr>
                <w:spacing w:val="-57"/>
                <w:lang w:eastAsia="en-US"/>
              </w:rPr>
              <w:t xml:space="preserve"> </w:t>
            </w:r>
            <w:r w:rsidRPr="00907677">
              <w:rPr>
                <w:lang w:eastAsia="en-US"/>
              </w:rPr>
              <w:t>самовыражения</w:t>
            </w:r>
            <w:r w:rsidRPr="00907677">
              <w:rPr>
                <w:spacing w:val="1"/>
                <w:lang w:eastAsia="en-US"/>
              </w:rPr>
              <w:t xml:space="preserve"> </w:t>
            </w:r>
            <w:r w:rsidRPr="00907677">
              <w:rPr>
                <w:lang w:eastAsia="en-US"/>
              </w:rPr>
              <w:t>и</w:t>
            </w:r>
            <w:r w:rsidRPr="00907677">
              <w:rPr>
                <w:spacing w:val="10"/>
                <w:lang w:eastAsia="en-US"/>
              </w:rPr>
              <w:t xml:space="preserve"> </w:t>
            </w:r>
            <w:r w:rsidRPr="00907677">
              <w:rPr>
                <w:lang w:eastAsia="en-US"/>
              </w:rPr>
              <w:t>саморазвития.</w:t>
            </w:r>
            <w:r w:rsidRPr="00907677">
              <w:rPr>
                <w:spacing w:val="11"/>
                <w:lang w:eastAsia="en-US"/>
              </w:rPr>
              <w:t xml:space="preserve"> </w:t>
            </w:r>
            <w:r w:rsidRPr="00907677">
              <w:rPr>
                <w:lang w:eastAsia="en-US"/>
              </w:rPr>
              <w:t>Обеспечение</w:t>
            </w:r>
            <w:r w:rsidRPr="00907677">
              <w:rPr>
                <w:spacing w:val="10"/>
                <w:lang w:eastAsia="en-US"/>
              </w:rPr>
              <w:t xml:space="preserve"> </w:t>
            </w:r>
            <w:r w:rsidRPr="00907677">
              <w:rPr>
                <w:lang w:eastAsia="en-US"/>
              </w:rPr>
              <w:t>познавательного, речевого, социально-коммуникативного,</w:t>
            </w:r>
            <w:r w:rsidRPr="00907677">
              <w:rPr>
                <w:lang w:eastAsia="en-US"/>
              </w:rPr>
              <w:tab/>
            </w:r>
            <w:r w:rsidRPr="00907677">
              <w:rPr>
                <w:spacing w:val="-1"/>
                <w:lang w:eastAsia="en-US"/>
              </w:rPr>
              <w:t>художественно-</w:t>
            </w:r>
            <w:r w:rsidRPr="00907677">
              <w:rPr>
                <w:spacing w:val="-57"/>
                <w:lang w:eastAsia="en-US"/>
              </w:rPr>
              <w:t xml:space="preserve"> </w:t>
            </w:r>
            <w:r w:rsidRPr="00907677">
              <w:rPr>
                <w:lang w:eastAsia="en-US"/>
              </w:rPr>
              <w:t>эстетического</w:t>
            </w:r>
            <w:r w:rsidRPr="00907677">
              <w:rPr>
                <w:spacing w:val="3"/>
                <w:lang w:eastAsia="en-US"/>
              </w:rPr>
              <w:t xml:space="preserve"> </w:t>
            </w:r>
            <w:r w:rsidRPr="00907677">
              <w:rPr>
                <w:lang w:eastAsia="en-US"/>
              </w:rPr>
              <w:t>и</w:t>
            </w:r>
            <w:r w:rsidRPr="00907677">
              <w:rPr>
                <w:spacing w:val="-11"/>
                <w:lang w:eastAsia="en-US"/>
              </w:rPr>
              <w:t xml:space="preserve"> </w:t>
            </w:r>
            <w:r w:rsidRPr="00907677">
              <w:rPr>
                <w:lang w:eastAsia="en-US"/>
              </w:rPr>
              <w:t>физического</w:t>
            </w:r>
            <w:r w:rsidRPr="00907677">
              <w:rPr>
                <w:spacing w:val="5"/>
                <w:lang w:eastAsia="en-US"/>
              </w:rPr>
              <w:t xml:space="preserve"> </w:t>
            </w:r>
            <w:r w:rsidRPr="00907677">
              <w:rPr>
                <w:lang w:eastAsia="en-US"/>
              </w:rPr>
              <w:t>развития.</w:t>
            </w:r>
          </w:p>
          <w:p w14:paraId="753FBAB6" w14:textId="77777777" w:rsidR="00622ED5" w:rsidRPr="00907677" w:rsidRDefault="00622ED5" w:rsidP="00D66591">
            <w:pPr>
              <w:widowControl w:val="0"/>
              <w:autoSpaceDE w:val="0"/>
              <w:autoSpaceDN w:val="0"/>
              <w:ind w:right="169"/>
              <w:rPr>
                <w:lang w:eastAsia="en-US"/>
              </w:rPr>
            </w:pPr>
            <w:r w:rsidRPr="00907677">
              <w:rPr>
                <w:lang w:eastAsia="en-US"/>
              </w:rPr>
              <w:t>- воспитание</w:t>
            </w:r>
            <w:r w:rsidRPr="00907677">
              <w:rPr>
                <w:spacing w:val="21"/>
                <w:lang w:eastAsia="en-US"/>
              </w:rPr>
              <w:t xml:space="preserve"> </w:t>
            </w:r>
            <w:r w:rsidRPr="00907677">
              <w:rPr>
                <w:lang w:eastAsia="en-US"/>
              </w:rPr>
              <w:t>гражданственности,</w:t>
            </w:r>
            <w:r w:rsidRPr="00907677">
              <w:rPr>
                <w:spacing w:val="26"/>
                <w:lang w:eastAsia="en-US"/>
              </w:rPr>
              <w:t xml:space="preserve"> </w:t>
            </w:r>
            <w:r w:rsidRPr="00907677">
              <w:rPr>
                <w:lang w:eastAsia="en-US"/>
              </w:rPr>
              <w:t>уважения</w:t>
            </w:r>
            <w:r w:rsidRPr="00907677">
              <w:rPr>
                <w:spacing w:val="24"/>
                <w:lang w:eastAsia="en-US"/>
              </w:rPr>
              <w:t xml:space="preserve"> </w:t>
            </w:r>
            <w:r w:rsidRPr="00907677">
              <w:rPr>
                <w:lang w:eastAsia="en-US"/>
              </w:rPr>
              <w:t>к</w:t>
            </w:r>
            <w:r w:rsidRPr="00907677">
              <w:rPr>
                <w:spacing w:val="24"/>
                <w:lang w:eastAsia="en-US"/>
              </w:rPr>
              <w:t xml:space="preserve"> </w:t>
            </w:r>
            <w:r w:rsidRPr="00907677">
              <w:rPr>
                <w:lang w:eastAsia="en-US"/>
              </w:rPr>
              <w:t>правам</w:t>
            </w:r>
            <w:r w:rsidRPr="00907677">
              <w:rPr>
                <w:spacing w:val="32"/>
                <w:lang w:eastAsia="en-US"/>
              </w:rPr>
              <w:t xml:space="preserve"> </w:t>
            </w:r>
            <w:r w:rsidRPr="00907677">
              <w:rPr>
                <w:lang w:eastAsia="en-US"/>
              </w:rPr>
              <w:t>и</w:t>
            </w:r>
            <w:r w:rsidRPr="00907677">
              <w:rPr>
                <w:spacing w:val="25"/>
                <w:lang w:eastAsia="en-US"/>
              </w:rPr>
              <w:t xml:space="preserve"> </w:t>
            </w:r>
            <w:r w:rsidRPr="00907677">
              <w:rPr>
                <w:lang w:eastAsia="en-US"/>
              </w:rPr>
              <w:t>свободам</w:t>
            </w:r>
            <w:r w:rsidRPr="00907677">
              <w:rPr>
                <w:spacing w:val="-57"/>
                <w:lang w:eastAsia="en-US"/>
              </w:rPr>
              <w:t xml:space="preserve"> </w:t>
            </w:r>
            <w:r w:rsidRPr="00907677">
              <w:rPr>
                <w:lang w:eastAsia="en-US"/>
              </w:rPr>
              <w:t>человека,</w:t>
            </w:r>
            <w:r w:rsidRPr="00907677">
              <w:rPr>
                <w:spacing w:val="-1"/>
                <w:lang w:eastAsia="en-US"/>
              </w:rPr>
              <w:t xml:space="preserve"> </w:t>
            </w:r>
            <w:r w:rsidRPr="00907677">
              <w:rPr>
                <w:lang w:eastAsia="en-US"/>
              </w:rPr>
              <w:t>любви</w:t>
            </w:r>
            <w:r w:rsidRPr="00907677">
              <w:rPr>
                <w:spacing w:val="3"/>
                <w:lang w:eastAsia="en-US"/>
              </w:rPr>
              <w:t xml:space="preserve"> </w:t>
            </w:r>
            <w:r w:rsidRPr="00907677">
              <w:rPr>
                <w:lang w:eastAsia="en-US"/>
              </w:rPr>
              <w:t>к</w:t>
            </w:r>
            <w:r w:rsidRPr="00907677">
              <w:rPr>
                <w:spacing w:val="-5"/>
                <w:lang w:eastAsia="en-US"/>
              </w:rPr>
              <w:t xml:space="preserve"> </w:t>
            </w:r>
            <w:r w:rsidRPr="00907677">
              <w:rPr>
                <w:lang w:eastAsia="en-US"/>
              </w:rPr>
              <w:t>окружающей</w:t>
            </w:r>
            <w:r w:rsidRPr="00907677">
              <w:rPr>
                <w:spacing w:val="3"/>
                <w:lang w:eastAsia="en-US"/>
              </w:rPr>
              <w:t xml:space="preserve"> </w:t>
            </w:r>
            <w:r w:rsidRPr="00907677">
              <w:rPr>
                <w:lang w:eastAsia="en-US"/>
              </w:rPr>
              <w:t>природе, Родине,</w:t>
            </w:r>
            <w:r w:rsidRPr="00907677">
              <w:rPr>
                <w:spacing w:val="3"/>
                <w:lang w:eastAsia="en-US"/>
              </w:rPr>
              <w:t xml:space="preserve"> </w:t>
            </w:r>
            <w:r w:rsidRPr="00907677">
              <w:rPr>
                <w:lang w:eastAsia="en-US"/>
              </w:rPr>
              <w:t>семье.</w:t>
            </w:r>
          </w:p>
          <w:p w14:paraId="28EAD327" w14:textId="77777777" w:rsidR="00622ED5" w:rsidRPr="00907677" w:rsidRDefault="00622ED5" w:rsidP="00D66591">
            <w:pPr>
              <w:widowControl w:val="0"/>
              <w:autoSpaceDE w:val="0"/>
              <w:autoSpaceDN w:val="0"/>
              <w:spacing w:before="2"/>
              <w:ind w:right="169"/>
              <w:rPr>
                <w:lang w:eastAsia="en-US"/>
              </w:rPr>
            </w:pPr>
            <w:r w:rsidRPr="00907677">
              <w:rPr>
                <w:lang w:eastAsia="en-US"/>
              </w:rPr>
              <w:t>-взаимодействие</w:t>
            </w:r>
            <w:r w:rsidRPr="00907677">
              <w:rPr>
                <w:spacing w:val="7"/>
                <w:lang w:eastAsia="en-US"/>
              </w:rPr>
              <w:t xml:space="preserve"> </w:t>
            </w:r>
            <w:r w:rsidRPr="00907677">
              <w:rPr>
                <w:lang w:eastAsia="en-US"/>
              </w:rPr>
              <w:t>со</w:t>
            </w:r>
            <w:r w:rsidRPr="00907677">
              <w:rPr>
                <w:spacing w:val="6"/>
                <w:lang w:eastAsia="en-US"/>
              </w:rPr>
              <w:t xml:space="preserve"> </w:t>
            </w:r>
            <w:r w:rsidRPr="00907677">
              <w:rPr>
                <w:lang w:eastAsia="en-US"/>
              </w:rPr>
              <w:t>всеми</w:t>
            </w:r>
            <w:r w:rsidRPr="00907677">
              <w:rPr>
                <w:spacing w:val="4"/>
                <w:lang w:eastAsia="en-US"/>
              </w:rPr>
              <w:t xml:space="preserve"> </w:t>
            </w:r>
            <w:r w:rsidRPr="00907677">
              <w:rPr>
                <w:lang w:eastAsia="en-US"/>
              </w:rPr>
              <w:t>участниками</w:t>
            </w:r>
            <w:r w:rsidRPr="00907677">
              <w:rPr>
                <w:spacing w:val="4"/>
                <w:lang w:eastAsia="en-US"/>
              </w:rPr>
              <w:t xml:space="preserve"> </w:t>
            </w:r>
            <w:r w:rsidRPr="00907677">
              <w:rPr>
                <w:lang w:eastAsia="en-US"/>
              </w:rPr>
              <w:t>образовательных</w:t>
            </w:r>
            <w:r w:rsidRPr="00907677">
              <w:rPr>
                <w:spacing w:val="3"/>
                <w:lang w:eastAsia="en-US"/>
              </w:rPr>
              <w:t xml:space="preserve"> </w:t>
            </w:r>
            <w:r w:rsidRPr="00907677">
              <w:rPr>
                <w:lang w:eastAsia="en-US"/>
              </w:rPr>
              <w:t>отношений</w:t>
            </w:r>
            <w:r w:rsidRPr="00907677">
              <w:rPr>
                <w:spacing w:val="-57"/>
                <w:lang w:eastAsia="en-US"/>
              </w:rPr>
              <w:t xml:space="preserve"> </w:t>
            </w:r>
            <w:r w:rsidRPr="00907677">
              <w:rPr>
                <w:lang w:eastAsia="en-US"/>
              </w:rPr>
              <w:t>с</w:t>
            </w:r>
            <w:r w:rsidRPr="00907677">
              <w:rPr>
                <w:spacing w:val="-1"/>
                <w:lang w:eastAsia="en-US"/>
              </w:rPr>
              <w:t xml:space="preserve"> </w:t>
            </w:r>
            <w:r w:rsidRPr="00907677">
              <w:rPr>
                <w:lang w:eastAsia="en-US"/>
              </w:rPr>
              <w:t>целью</w:t>
            </w:r>
            <w:r w:rsidRPr="00907677">
              <w:rPr>
                <w:spacing w:val="-6"/>
                <w:lang w:eastAsia="en-US"/>
              </w:rPr>
              <w:t xml:space="preserve"> </w:t>
            </w:r>
            <w:r w:rsidRPr="00907677">
              <w:rPr>
                <w:lang w:eastAsia="en-US"/>
              </w:rPr>
              <w:t>обеспечения</w:t>
            </w:r>
            <w:r w:rsidRPr="00907677">
              <w:rPr>
                <w:spacing w:val="3"/>
                <w:lang w:eastAsia="en-US"/>
              </w:rPr>
              <w:t xml:space="preserve"> </w:t>
            </w:r>
            <w:r w:rsidRPr="00907677">
              <w:rPr>
                <w:lang w:eastAsia="en-US"/>
              </w:rPr>
              <w:t>полноценного развития</w:t>
            </w:r>
            <w:r w:rsidRPr="00907677">
              <w:rPr>
                <w:spacing w:val="-1"/>
                <w:lang w:eastAsia="en-US"/>
              </w:rPr>
              <w:t xml:space="preserve"> </w:t>
            </w:r>
            <w:r w:rsidRPr="00907677">
              <w:rPr>
                <w:lang w:eastAsia="en-US"/>
              </w:rPr>
              <w:t>воспитанников.</w:t>
            </w:r>
          </w:p>
          <w:p w14:paraId="53B35350" w14:textId="77777777" w:rsidR="00622ED5" w:rsidRPr="00907677" w:rsidRDefault="00622ED5" w:rsidP="00D66591">
            <w:pPr>
              <w:widowControl w:val="0"/>
              <w:tabs>
                <w:tab w:val="left" w:pos="1798"/>
                <w:tab w:val="left" w:pos="3730"/>
                <w:tab w:val="left" w:pos="5552"/>
                <w:tab w:val="left" w:pos="7193"/>
              </w:tabs>
              <w:autoSpaceDE w:val="0"/>
              <w:autoSpaceDN w:val="0"/>
              <w:spacing w:before="6"/>
              <w:ind w:right="179"/>
              <w:rPr>
                <w:lang w:eastAsia="en-US"/>
              </w:rPr>
            </w:pPr>
            <w:r w:rsidRPr="00907677">
              <w:rPr>
                <w:lang w:eastAsia="en-US"/>
              </w:rPr>
              <w:t>-воспитание</w:t>
            </w:r>
            <w:r w:rsidRPr="00907677">
              <w:rPr>
                <w:lang w:eastAsia="en-US"/>
              </w:rPr>
              <w:tab/>
              <w:t>эмоциональной</w:t>
            </w:r>
            <w:r w:rsidRPr="00907677">
              <w:rPr>
                <w:lang w:eastAsia="en-US"/>
              </w:rPr>
              <w:tab/>
              <w:t>отзывчивости,</w:t>
            </w:r>
            <w:r w:rsidRPr="00907677">
              <w:rPr>
                <w:lang w:eastAsia="en-US"/>
              </w:rPr>
              <w:tab/>
              <w:t xml:space="preserve">способности </w:t>
            </w:r>
            <w:r w:rsidRPr="00907677">
              <w:rPr>
                <w:spacing w:val="-5"/>
                <w:lang w:eastAsia="en-US"/>
              </w:rPr>
              <w:t>к</w:t>
            </w:r>
            <w:r w:rsidRPr="00907677">
              <w:rPr>
                <w:spacing w:val="-57"/>
                <w:lang w:eastAsia="en-US"/>
              </w:rPr>
              <w:t xml:space="preserve"> </w:t>
            </w:r>
            <w:r w:rsidRPr="00907677">
              <w:rPr>
                <w:lang w:eastAsia="en-US"/>
              </w:rPr>
              <w:t>сопереживанию,</w:t>
            </w:r>
            <w:r w:rsidRPr="00907677">
              <w:rPr>
                <w:spacing w:val="-4"/>
                <w:lang w:eastAsia="en-US"/>
              </w:rPr>
              <w:t xml:space="preserve"> </w:t>
            </w:r>
            <w:r w:rsidRPr="00907677">
              <w:rPr>
                <w:lang w:eastAsia="en-US"/>
              </w:rPr>
              <w:t>готовности</w:t>
            </w:r>
            <w:r w:rsidRPr="00907677">
              <w:rPr>
                <w:spacing w:val="-3"/>
                <w:lang w:eastAsia="en-US"/>
              </w:rPr>
              <w:t xml:space="preserve"> </w:t>
            </w:r>
            <w:r w:rsidRPr="00907677">
              <w:rPr>
                <w:lang w:eastAsia="en-US"/>
              </w:rPr>
              <w:t>к</w:t>
            </w:r>
            <w:r w:rsidRPr="00907677">
              <w:rPr>
                <w:spacing w:val="-2"/>
                <w:lang w:eastAsia="en-US"/>
              </w:rPr>
              <w:t xml:space="preserve"> </w:t>
            </w:r>
            <w:r w:rsidRPr="00907677">
              <w:rPr>
                <w:lang w:eastAsia="en-US"/>
              </w:rPr>
              <w:t>проявлению</w:t>
            </w:r>
            <w:r w:rsidRPr="00907677">
              <w:rPr>
                <w:spacing w:val="-7"/>
                <w:lang w:eastAsia="en-US"/>
              </w:rPr>
              <w:t xml:space="preserve"> </w:t>
            </w:r>
            <w:r w:rsidRPr="00907677">
              <w:rPr>
                <w:lang w:eastAsia="en-US"/>
              </w:rPr>
              <w:t>гуманного</w:t>
            </w:r>
            <w:r w:rsidRPr="00907677">
              <w:rPr>
                <w:spacing w:val="6"/>
                <w:lang w:eastAsia="en-US"/>
              </w:rPr>
              <w:t xml:space="preserve"> </w:t>
            </w:r>
            <w:r w:rsidRPr="00907677">
              <w:rPr>
                <w:lang w:eastAsia="en-US"/>
              </w:rPr>
              <w:t>отношения.</w:t>
            </w:r>
          </w:p>
          <w:p w14:paraId="218FFD3B" w14:textId="77777777" w:rsidR="00622ED5" w:rsidRPr="00907677" w:rsidRDefault="00622ED5" w:rsidP="00D66591">
            <w:pPr>
              <w:widowControl w:val="0"/>
              <w:tabs>
                <w:tab w:val="left" w:pos="2002"/>
                <w:tab w:val="left" w:pos="2415"/>
                <w:tab w:val="left" w:pos="3605"/>
                <w:tab w:val="left" w:pos="3821"/>
                <w:tab w:val="left" w:pos="4162"/>
                <w:tab w:val="left" w:pos="4470"/>
              </w:tabs>
              <w:autoSpaceDE w:val="0"/>
              <w:autoSpaceDN w:val="0"/>
              <w:spacing w:before="4"/>
              <w:ind w:right="174"/>
              <w:rPr>
                <w:lang w:eastAsia="en-US"/>
              </w:rPr>
            </w:pPr>
            <w:r w:rsidRPr="00907677">
              <w:rPr>
                <w:lang w:eastAsia="en-US"/>
              </w:rPr>
              <w:t>-развитие познавательной активности,</w:t>
            </w:r>
            <w:r w:rsidRPr="00907677">
              <w:rPr>
                <w:spacing w:val="1"/>
                <w:lang w:eastAsia="en-US"/>
              </w:rPr>
              <w:t xml:space="preserve"> </w:t>
            </w:r>
            <w:r w:rsidRPr="00907677">
              <w:rPr>
                <w:lang w:eastAsia="en-US"/>
              </w:rPr>
              <w:t>любознательности, стремления к самостоятельному познанию и</w:t>
            </w:r>
            <w:r w:rsidRPr="00907677">
              <w:rPr>
                <w:spacing w:val="-57"/>
                <w:lang w:eastAsia="en-US"/>
              </w:rPr>
              <w:t xml:space="preserve"> </w:t>
            </w:r>
            <w:r w:rsidRPr="00907677">
              <w:rPr>
                <w:lang w:eastAsia="en-US"/>
              </w:rPr>
              <w:t>размышлению,</w:t>
            </w:r>
            <w:r w:rsidRPr="00907677">
              <w:rPr>
                <w:spacing w:val="1"/>
                <w:lang w:eastAsia="en-US"/>
              </w:rPr>
              <w:t xml:space="preserve"> </w:t>
            </w:r>
            <w:r w:rsidRPr="00907677">
              <w:rPr>
                <w:lang w:eastAsia="en-US"/>
              </w:rPr>
              <w:t>развитию умственных</w:t>
            </w:r>
            <w:r w:rsidRPr="00907677">
              <w:rPr>
                <w:spacing w:val="-4"/>
                <w:lang w:eastAsia="en-US"/>
              </w:rPr>
              <w:t xml:space="preserve"> </w:t>
            </w:r>
            <w:r w:rsidRPr="00907677">
              <w:rPr>
                <w:lang w:eastAsia="en-US"/>
              </w:rPr>
              <w:t>способностей</w:t>
            </w:r>
            <w:r w:rsidRPr="00907677">
              <w:rPr>
                <w:spacing w:val="-5"/>
                <w:lang w:eastAsia="en-US"/>
              </w:rPr>
              <w:t xml:space="preserve"> </w:t>
            </w:r>
            <w:r w:rsidRPr="00907677">
              <w:rPr>
                <w:lang w:eastAsia="en-US"/>
              </w:rPr>
              <w:t>и речи.</w:t>
            </w:r>
          </w:p>
          <w:p w14:paraId="2BF279C1" w14:textId="77777777" w:rsidR="00622ED5" w:rsidRPr="00907677" w:rsidRDefault="00622ED5" w:rsidP="00D66591">
            <w:pPr>
              <w:widowControl w:val="0"/>
              <w:tabs>
                <w:tab w:val="left" w:pos="1805"/>
                <w:tab w:val="left" w:pos="2007"/>
                <w:tab w:val="left" w:pos="3538"/>
                <w:tab w:val="left" w:pos="3730"/>
                <w:tab w:val="left" w:pos="5060"/>
              </w:tabs>
              <w:autoSpaceDE w:val="0"/>
              <w:autoSpaceDN w:val="0"/>
              <w:ind w:right="170"/>
              <w:rPr>
                <w:spacing w:val="1"/>
                <w:lang w:eastAsia="en-US"/>
              </w:rPr>
            </w:pPr>
            <w:r w:rsidRPr="00907677">
              <w:rPr>
                <w:lang w:eastAsia="en-US"/>
              </w:rPr>
              <w:t xml:space="preserve">- развитие физических, </w:t>
            </w:r>
            <w:r w:rsidRPr="00907677">
              <w:rPr>
                <w:spacing w:val="-1"/>
                <w:lang w:eastAsia="en-US"/>
              </w:rPr>
              <w:t>интеллектуальных,</w:t>
            </w:r>
            <w:r w:rsidRPr="00907677">
              <w:rPr>
                <w:spacing w:val="-57"/>
                <w:lang w:eastAsia="en-US"/>
              </w:rPr>
              <w:t xml:space="preserve"> </w:t>
            </w:r>
            <w:r w:rsidRPr="00907677">
              <w:rPr>
                <w:lang w:eastAsia="en-US"/>
              </w:rPr>
              <w:t>нравственных, эстетических и личностных качеств;</w:t>
            </w:r>
          </w:p>
          <w:p w14:paraId="1035B93B" w14:textId="77777777" w:rsidR="00622ED5" w:rsidRPr="00907677" w:rsidRDefault="00622ED5" w:rsidP="00D66591">
            <w:pPr>
              <w:widowControl w:val="0"/>
              <w:tabs>
                <w:tab w:val="left" w:pos="1805"/>
                <w:tab w:val="left" w:pos="2007"/>
                <w:tab w:val="left" w:pos="3538"/>
                <w:tab w:val="left" w:pos="3730"/>
                <w:tab w:val="left" w:pos="5060"/>
              </w:tabs>
              <w:autoSpaceDE w:val="0"/>
              <w:autoSpaceDN w:val="0"/>
              <w:ind w:right="1801"/>
              <w:rPr>
                <w:lang w:eastAsia="en-US"/>
              </w:rPr>
            </w:pPr>
            <w:r w:rsidRPr="00907677">
              <w:rPr>
                <w:spacing w:val="1"/>
                <w:lang w:eastAsia="en-US"/>
              </w:rPr>
              <w:t>-п</w:t>
            </w:r>
            <w:r w:rsidRPr="00907677">
              <w:rPr>
                <w:lang w:eastAsia="en-US"/>
              </w:rPr>
              <w:t xml:space="preserve">робуждение творческой активности </w:t>
            </w:r>
            <w:r w:rsidRPr="00907677">
              <w:rPr>
                <w:spacing w:val="-1"/>
                <w:lang w:eastAsia="en-US"/>
              </w:rPr>
              <w:t>детей,</w:t>
            </w:r>
          </w:p>
          <w:p w14:paraId="780FD749" w14:textId="77777777" w:rsidR="00622ED5" w:rsidRPr="00907677" w:rsidRDefault="00622ED5" w:rsidP="00D66591">
            <w:pPr>
              <w:widowControl w:val="0"/>
              <w:autoSpaceDE w:val="0"/>
              <w:autoSpaceDN w:val="0"/>
              <w:spacing w:before="3"/>
              <w:ind w:right="169"/>
              <w:rPr>
                <w:lang w:eastAsia="en-US"/>
              </w:rPr>
            </w:pPr>
            <w:r w:rsidRPr="00907677">
              <w:rPr>
                <w:lang w:eastAsia="en-US"/>
              </w:rPr>
              <w:t>- стимулирование</w:t>
            </w:r>
            <w:r w:rsidRPr="00907677">
              <w:rPr>
                <w:spacing w:val="5"/>
                <w:lang w:eastAsia="en-US"/>
              </w:rPr>
              <w:t xml:space="preserve"> </w:t>
            </w:r>
            <w:r w:rsidRPr="00907677">
              <w:rPr>
                <w:lang w:eastAsia="en-US"/>
              </w:rPr>
              <w:t>воображения,</w:t>
            </w:r>
            <w:r w:rsidRPr="00907677">
              <w:rPr>
                <w:spacing w:val="12"/>
                <w:lang w:eastAsia="en-US"/>
              </w:rPr>
              <w:t xml:space="preserve"> </w:t>
            </w:r>
            <w:r w:rsidRPr="00907677">
              <w:rPr>
                <w:lang w:eastAsia="en-US"/>
              </w:rPr>
              <w:t>желания</w:t>
            </w:r>
            <w:r w:rsidRPr="00907677">
              <w:rPr>
                <w:spacing w:val="3"/>
                <w:lang w:eastAsia="en-US"/>
              </w:rPr>
              <w:t xml:space="preserve"> </w:t>
            </w:r>
            <w:r w:rsidRPr="00907677">
              <w:rPr>
                <w:lang w:eastAsia="en-US"/>
              </w:rPr>
              <w:t>включаться</w:t>
            </w:r>
            <w:r w:rsidRPr="00907677">
              <w:rPr>
                <w:spacing w:val="7"/>
                <w:lang w:eastAsia="en-US"/>
              </w:rPr>
              <w:t xml:space="preserve"> </w:t>
            </w:r>
            <w:r w:rsidRPr="00907677">
              <w:rPr>
                <w:lang w:eastAsia="en-US"/>
              </w:rPr>
              <w:t>в</w:t>
            </w:r>
            <w:r w:rsidRPr="00907677">
              <w:rPr>
                <w:spacing w:val="8"/>
                <w:lang w:eastAsia="en-US"/>
              </w:rPr>
              <w:t xml:space="preserve"> </w:t>
            </w:r>
            <w:r w:rsidRPr="00907677">
              <w:rPr>
                <w:lang w:eastAsia="en-US"/>
              </w:rPr>
              <w:t>творческую</w:t>
            </w:r>
            <w:r w:rsidRPr="00907677">
              <w:rPr>
                <w:spacing w:val="-57"/>
                <w:lang w:eastAsia="en-US"/>
              </w:rPr>
              <w:t xml:space="preserve"> </w:t>
            </w:r>
            <w:r w:rsidRPr="00907677">
              <w:rPr>
                <w:lang w:eastAsia="en-US"/>
              </w:rPr>
              <w:t>деятельность.</w:t>
            </w:r>
          </w:p>
          <w:p w14:paraId="16DFBF7A" w14:textId="12C2F6F8" w:rsidR="00622ED5" w:rsidRPr="00907677" w:rsidRDefault="00622ED5" w:rsidP="00021991">
            <w:pPr>
              <w:widowControl w:val="0"/>
              <w:tabs>
                <w:tab w:val="left" w:pos="108"/>
                <w:tab w:val="left" w:pos="815"/>
                <w:tab w:val="left" w:pos="816"/>
              </w:tabs>
              <w:autoSpaceDE w:val="0"/>
              <w:autoSpaceDN w:val="0"/>
              <w:rPr>
                <w:lang w:eastAsia="en-US"/>
              </w:rPr>
            </w:pPr>
            <w:r w:rsidRPr="00907677">
              <w:rPr>
                <w:lang w:eastAsia="en-US"/>
              </w:rPr>
              <w:t>- формирование</w:t>
            </w:r>
            <w:r w:rsidRPr="00907677">
              <w:rPr>
                <w:spacing w:val="1"/>
                <w:lang w:eastAsia="en-US"/>
              </w:rPr>
              <w:t xml:space="preserve"> </w:t>
            </w:r>
            <w:r w:rsidRPr="00907677">
              <w:rPr>
                <w:lang w:eastAsia="en-US"/>
              </w:rPr>
              <w:t>предпосылок</w:t>
            </w:r>
            <w:r w:rsidRPr="00907677">
              <w:rPr>
                <w:spacing w:val="1"/>
                <w:lang w:eastAsia="en-US"/>
              </w:rPr>
              <w:t xml:space="preserve"> </w:t>
            </w:r>
            <w:r w:rsidRPr="00907677">
              <w:rPr>
                <w:lang w:eastAsia="en-US"/>
              </w:rPr>
              <w:t>учебной</w:t>
            </w:r>
            <w:r w:rsidRPr="00907677">
              <w:rPr>
                <w:spacing w:val="1"/>
                <w:lang w:eastAsia="en-US"/>
              </w:rPr>
              <w:t xml:space="preserve"> </w:t>
            </w:r>
            <w:r w:rsidRPr="00907677">
              <w:rPr>
                <w:lang w:eastAsia="en-US"/>
              </w:rPr>
              <w:t>деятельности,</w:t>
            </w:r>
            <w:r w:rsidRPr="00907677">
              <w:rPr>
                <w:spacing w:val="1"/>
                <w:lang w:eastAsia="en-US"/>
              </w:rPr>
              <w:t xml:space="preserve"> </w:t>
            </w:r>
            <w:r w:rsidRPr="00907677">
              <w:rPr>
                <w:lang w:eastAsia="en-US"/>
              </w:rPr>
              <w:t>обеспечение</w:t>
            </w:r>
            <w:r w:rsidRPr="00907677">
              <w:rPr>
                <w:spacing w:val="1"/>
                <w:lang w:eastAsia="en-US"/>
              </w:rPr>
              <w:t xml:space="preserve"> </w:t>
            </w:r>
            <w:r w:rsidRPr="00907677">
              <w:rPr>
                <w:lang w:eastAsia="en-US"/>
              </w:rPr>
              <w:t>диагностики</w:t>
            </w:r>
            <w:r w:rsidRPr="00907677">
              <w:rPr>
                <w:spacing w:val="2"/>
                <w:lang w:eastAsia="en-US"/>
              </w:rPr>
              <w:t xml:space="preserve"> </w:t>
            </w:r>
            <w:r w:rsidRPr="00907677">
              <w:rPr>
                <w:lang w:eastAsia="en-US"/>
              </w:rPr>
              <w:t>в</w:t>
            </w:r>
            <w:r w:rsidRPr="00907677">
              <w:rPr>
                <w:spacing w:val="-1"/>
                <w:lang w:eastAsia="en-US"/>
              </w:rPr>
              <w:t xml:space="preserve"> </w:t>
            </w:r>
            <w:r w:rsidRPr="00907677">
              <w:rPr>
                <w:lang w:eastAsia="en-US"/>
              </w:rPr>
              <w:t>рамках</w:t>
            </w:r>
            <w:r w:rsidRPr="00907677">
              <w:rPr>
                <w:spacing w:val="-1"/>
                <w:lang w:eastAsia="en-US"/>
              </w:rPr>
              <w:t xml:space="preserve"> </w:t>
            </w:r>
            <w:r w:rsidRPr="00907677">
              <w:rPr>
                <w:lang w:eastAsia="en-US"/>
              </w:rPr>
              <w:t>Программы воспитания.</w:t>
            </w:r>
          </w:p>
        </w:tc>
      </w:tr>
      <w:tr w:rsidR="00622ED5" w:rsidRPr="00907677" w14:paraId="52EA0497" w14:textId="77777777" w:rsidTr="00622ED5">
        <w:trPr>
          <w:trHeight w:val="796"/>
          <w:jc w:val="center"/>
        </w:trPr>
        <w:tc>
          <w:tcPr>
            <w:tcW w:w="2121" w:type="dxa"/>
          </w:tcPr>
          <w:p w14:paraId="49C45FE9" w14:textId="2D40EB5D" w:rsidR="00622ED5" w:rsidRPr="00907677" w:rsidRDefault="00622ED5" w:rsidP="00592A85">
            <w:pPr>
              <w:widowControl w:val="0"/>
              <w:autoSpaceDE w:val="0"/>
              <w:autoSpaceDN w:val="0"/>
              <w:spacing w:before="44"/>
              <w:rPr>
                <w:lang w:eastAsia="en-US"/>
              </w:rPr>
            </w:pPr>
            <w:r w:rsidRPr="00907677">
              <w:rPr>
                <w:lang w:eastAsia="en-US"/>
              </w:rPr>
              <w:t>Помощник</w:t>
            </w:r>
            <w:r w:rsidRPr="00907677">
              <w:rPr>
                <w:spacing w:val="-5"/>
                <w:lang w:eastAsia="en-US"/>
              </w:rPr>
              <w:t xml:space="preserve"> </w:t>
            </w:r>
            <w:r w:rsidRPr="00907677">
              <w:rPr>
                <w:lang w:eastAsia="en-US"/>
              </w:rPr>
              <w:t>воспитателя</w:t>
            </w:r>
          </w:p>
        </w:tc>
        <w:tc>
          <w:tcPr>
            <w:tcW w:w="8053" w:type="dxa"/>
          </w:tcPr>
          <w:p w14:paraId="2E9222A2" w14:textId="77777777" w:rsidR="00622ED5" w:rsidRPr="00907677" w:rsidRDefault="00622ED5" w:rsidP="00D66591">
            <w:pPr>
              <w:widowControl w:val="0"/>
              <w:tabs>
                <w:tab w:val="left" w:pos="175"/>
              </w:tabs>
              <w:autoSpaceDE w:val="0"/>
              <w:autoSpaceDN w:val="0"/>
              <w:rPr>
                <w:lang w:eastAsia="en-US"/>
              </w:rPr>
            </w:pPr>
            <w:r w:rsidRPr="00907677">
              <w:rPr>
                <w:lang w:eastAsia="en-US"/>
              </w:rPr>
              <w:t>- совместно</w:t>
            </w:r>
            <w:r w:rsidRPr="00907677">
              <w:rPr>
                <w:spacing w:val="-4"/>
                <w:lang w:eastAsia="en-US"/>
              </w:rPr>
              <w:t xml:space="preserve"> </w:t>
            </w:r>
            <w:r w:rsidRPr="00907677">
              <w:rPr>
                <w:lang w:eastAsia="en-US"/>
              </w:rPr>
              <w:t>с</w:t>
            </w:r>
            <w:r w:rsidRPr="00907677">
              <w:rPr>
                <w:spacing w:val="-4"/>
                <w:lang w:eastAsia="en-US"/>
              </w:rPr>
              <w:t xml:space="preserve"> </w:t>
            </w:r>
            <w:r w:rsidRPr="00907677">
              <w:rPr>
                <w:lang w:eastAsia="en-US"/>
              </w:rPr>
              <w:t>воспитателем</w:t>
            </w:r>
            <w:r w:rsidRPr="00907677">
              <w:rPr>
                <w:spacing w:val="-4"/>
                <w:lang w:eastAsia="en-US"/>
              </w:rPr>
              <w:t xml:space="preserve"> </w:t>
            </w:r>
            <w:r w:rsidRPr="00907677">
              <w:rPr>
                <w:lang w:eastAsia="en-US"/>
              </w:rPr>
              <w:t>обеспечивает</w:t>
            </w:r>
            <w:r w:rsidRPr="00907677">
              <w:rPr>
                <w:spacing w:val="-3"/>
                <w:lang w:eastAsia="en-US"/>
              </w:rPr>
              <w:t xml:space="preserve"> </w:t>
            </w:r>
            <w:r w:rsidRPr="00907677">
              <w:rPr>
                <w:lang w:eastAsia="en-US"/>
              </w:rPr>
              <w:t>занятие обучающихся</w:t>
            </w:r>
            <w:r w:rsidRPr="00907677">
              <w:rPr>
                <w:spacing w:val="-4"/>
                <w:lang w:eastAsia="en-US"/>
              </w:rPr>
              <w:t xml:space="preserve"> </w:t>
            </w:r>
            <w:r w:rsidRPr="00907677">
              <w:rPr>
                <w:lang w:eastAsia="en-US"/>
              </w:rPr>
              <w:t>творчеством,</w:t>
            </w:r>
            <w:r w:rsidRPr="00907677">
              <w:rPr>
                <w:spacing w:val="-4"/>
                <w:lang w:eastAsia="en-US"/>
              </w:rPr>
              <w:t xml:space="preserve"> </w:t>
            </w:r>
            <w:r w:rsidRPr="00907677">
              <w:rPr>
                <w:lang w:eastAsia="en-US"/>
              </w:rPr>
              <w:t>трудовой</w:t>
            </w:r>
            <w:r w:rsidRPr="00907677">
              <w:rPr>
                <w:spacing w:val="-5"/>
                <w:lang w:eastAsia="en-US"/>
              </w:rPr>
              <w:t xml:space="preserve"> </w:t>
            </w:r>
            <w:r w:rsidRPr="00907677">
              <w:rPr>
                <w:lang w:eastAsia="en-US"/>
              </w:rPr>
              <w:t>деятельностью;</w:t>
            </w:r>
          </w:p>
          <w:p w14:paraId="7258C77D" w14:textId="37475E25" w:rsidR="00622ED5" w:rsidRPr="00907677" w:rsidRDefault="00622ED5" w:rsidP="00021991">
            <w:pPr>
              <w:widowControl w:val="0"/>
              <w:tabs>
                <w:tab w:val="left" w:pos="815"/>
                <w:tab w:val="left" w:pos="816"/>
              </w:tabs>
              <w:autoSpaceDE w:val="0"/>
              <w:autoSpaceDN w:val="0"/>
              <w:spacing w:before="10"/>
              <w:ind w:right="108"/>
              <w:rPr>
                <w:lang w:eastAsia="en-US"/>
              </w:rPr>
            </w:pPr>
            <w:r w:rsidRPr="00907677">
              <w:rPr>
                <w:lang w:eastAsia="en-US"/>
              </w:rPr>
              <w:t>- участвует</w:t>
            </w:r>
            <w:r w:rsidRPr="00907677">
              <w:rPr>
                <w:spacing w:val="-2"/>
                <w:lang w:eastAsia="en-US"/>
              </w:rPr>
              <w:t xml:space="preserve"> </w:t>
            </w:r>
            <w:r w:rsidRPr="00907677">
              <w:rPr>
                <w:lang w:eastAsia="en-US"/>
              </w:rPr>
              <w:t>в</w:t>
            </w:r>
            <w:r w:rsidRPr="00907677">
              <w:rPr>
                <w:spacing w:val="-5"/>
                <w:lang w:eastAsia="en-US"/>
              </w:rPr>
              <w:t xml:space="preserve"> </w:t>
            </w:r>
            <w:r w:rsidRPr="00907677">
              <w:rPr>
                <w:lang w:eastAsia="en-US"/>
              </w:rPr>
              <w:t>организации работы</w:t>
            </w:r>
            <w:r w:rsidRPr="00907677">
              <w:rPr>
                <w:spacing w:val="-4"/>
                <w:lang w:eastAsia="en-US"/>
              </w:rPr>
              <w:t xml:space="preserve"> </w:t>
            </w:r>
            <w:r w:rsidRPr="00907677">
              <w:rPr>
                <w:lang w:eastAsia="en-US"/>
              </w:rPr>
              <w:t>по</w:t>
            </w:r>
            <w:r w:rsidRPr="00907677">
              <w:rPr>
                <w:spacing w:val="-4"/>
                <w:lang w:eastAsia="en-US"/>
              </w:rPr>
              <w:t xml:space="preserve"> </w:t>
            </w:r>
            <w:r w:rsidRPr="00907677">
              <w:rPr>
                <w:lang w:eastAsia="en-US"/>
              </w:rPr>
              <w:t>формированию</w:t>
            </w:r>
            <w:r w:rsidRPr="00907677">
              <w:rPr>
                <w:spacing w:val="-57"/>
                <w:lang w:eastAsia="en-US"/>
              </w:rPr>
              <w:t xml:space="preserve"> </w:t>
            </w:r>
            <w:r w:rsidRPr="00907677">
              <w:rPr>
                <w:lang w:eastAsia="en-US"/>
              </w:rPr>
              <w:t>общей</w:t>
            </w:r>
            <w:r w:rsidRPr="00907677">
              <w:rPr>
                <w:spacing w:val="-1"/>
                <w:lang w:eastAsia="en-US"/>
              </w:rPr>
              <w:t xml:space="preserve"> </w:t>
            </w:r>
            <w:r w:rsidRPr="00907677">
              <w:rPr>
                <w:lang w:eastAsia="en-US"/>
              </w:rPr>
              <w:t>культуры будущего</w:t>
            </w:r>
            <w:r w:rsidRPr="00907677">
              <w:rPr>
                <w:spacing w:val="1"/>
                <w:lang w:eastAsia="en-US"/>
              </w:rPr>
              <w:t xml:space="preserve"> </w:t>
            </w:r>
            <w:r w:rsidRPr="00907677">
              <w:rPr>
                <w:lang w:eastAsia="en-US"/>
              </w:rPr>
              <w:t>школьника;</w:t>
            </w:r>
          </w:p>
        </w:tc>
      </w:tr>
    </w:tbl>
    <w:p w14:paraId="42CE5307" w14:textId="77777777" w:rsidR="00021991" w:rsidRPr="00907677" w:rsidRDefault="00021991" w:rsidP="00021991">
      <w:pPr>
        <w:widowControl w:val="0"/>
        <w:autoSpaceDE w:val="0"/>
        <w:autoSpaceDN w:val="0"/>
        <w:ind w:right="-311"/>
        <w:jc w:val="both"/>
        <w:rPr>
          <w:lang w:eastAsia="en-US"/>
        </w:rPr>
      </w:pPr>
    </w:p>
    <w:tbl>
      <w:tblPr>
        <w:tblStyle w:val="TableNormal7"/>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7"/>
        <w:gridCol w:w="7112"/>
        <w:gridCol w:w="855"/>
      </w:tblGrid>
      <w:tr w:rsidR="00021991" w:rsidRPr="00907677" w14:paraId="15947FB0" w14:textId="77777777" w:rsidTr="00021991">
        <w:trPr>
          <w:trHeight w:val="1265"/>
          <w:jc w:val="center"/>
        </w:trPr>
        <w:tc>
          <w:tcPr>
            <w:tcW w:w="2097" w:type="dxa"/>
          </w:tcPr>
          <w:p w14:paraId="0053FB7A" w14:textId="77777777" w:rsidR="00021991" w:rsidRPr="00907677" w:rsidRDefault="00021991" w:rsidP="00021991">
            <w:pPr>
              <w:spacing w:line="242" w:lineRule="auto"/>
              <w:ind w:left="110" w:right="105"/>
              <w:rPr>
                <w:lang w:val="ru-RU" w:eastAsia="en-US"/>
              </w:rPr>
            </w:pPr>
            <w:r w:rsidRPr="00907677">
              <w:rPr>
                <w:lang w:val="ru-RU" w:eastAsia="en-US"/>
              </w:rPr>
              <w:t>Показатели</w:t>
            </w:r>
            <w:r w:rsidRPr="00907677">
              <w:rPr>
                <w:spacing w:val="1"/>
                <w:lang w:val="ru-RU" w:eastAsia="en-US"/>
              </w:rPr>
              <w:t xml:space="preserve"> </w:t>
            </w:r>
            <w:r w:rsidRPr="00907677">
              <w:rPr>
                <w:lang w:val="ru-RU" w:eastAsia="en-US"/>
              </w:rPr>
              <w:t>оценки</w:t>
            </w:r>
            <w:r w:rsidRPr="00907677">
              <w:rPr>
                <w:spacing w:val="15"/>
                <w:lang w:val="ru-RU" w:eastAsia="en-US"/>
              </w:rPr>
              <w:t xml:space="preserve"> </w:t>
            </w:r>
            <w:r w:rsidRPr="00907677">
              <w:rPr>
                <w:lang w:val="ru-RU" w:eastAsia="en-US"/>
              </w:rPr>
              <w:t>кадровых</w:t>
            </w:r>
            <w:r w:rsidRPr="00907677">
              <w:rPr>
                <w:spacing w:val="-52"/>
                <w:lang w:val="ru-RU" w:eastAsia="en-US"/>
              </w:rPr>
              <w:t xml:space="preserve"> </w:t>
            </w:r>
            <w:r w:rsidRPr="00907677">
              <w:rPr>
                <w:lang w:val="ru-RU" w:eastAsia="en-US"/>
              </w:rPr>
              <w:t>условий</w:t>
            </w:r>
          </w:p>
          <w:p w14:paraId="30E3392F" w14:textId="36C4E325" w:rsidR="00021991" w:rsidRPr="00907677" w:rsidRDefault="00EC0D36" w:rsidP="00021991">
            <w:pPr>
              <w:tabs>
                <w:tab w:val="left" w:pos="1476"/>
              </w:tabs>
              <w:spacing w:line="252" w:lineRule="exact"/>
              <w:ind w:left="110" w:right="88"/>
              <w:rPr>
                <w:lang w:val="ru-RU" w:eastAsia="en-US"/>
              </w:rPr>
            </w:pPr>
            <w:r w:rsidRPr="00907677">
              <w:rPr>
                <w:lang w:val="ru-RU" w:eastAsia="en-US"/>
              </w:rPr>
              <w:t>реализации</w:t>
            </w:r>
            <w:r w:rsidR="00021991" w:rsidRPr="00907677">
              <w:rPr>
                <w:lang w:val="ru-RU" w:eastAsia="en-US"/>
              </w:rPr>
              <w:t>ООП</w:t>
            </w:r>
            <w:r w:rsidR="00021991" w:rsidRPr="00907677">
              <w:rPr>
                <w:spacing w:val="-52"/>
                <w:lang w:val="ru-RU" w:eastAsia="en-US"/>
              </w:rPr>
              <w:t xml:space="preserve"> </w:t>
            </w:r>
            <w:r w:rsidR="00021991" w:rsidRPr="00907677">
              <w:rPr>
                <w:lang w:val="ru-RU" w:eastAsia="en-US"/>
              </w:rPr>
              <w:t>ДОО</w:t>
            </w:r>
          </w:p>
        </w:tc>
        <w:tc>
          <w:tcPr>
            <w:tcW w:w="7112" w:type="dxa"/>
          </w:tcPr>
          <w:p w14:paraId="18158CF4" w14:textId="77777777" w:rsidR="00021991" w:rsidRPr="00907677" w:rsidRDefault="00021991" w:rsidP="00021991">
            <w:pPr>
              <w:spacing w:line="248" w:lineRule="exact"/>
              <w:ind w:left="109"/>
              <w:rPr>
                <w:lang w:val="ru-RU" w:eastAsia="en-US"/>
              </w:rPr>
            </w:pPr>
            <w:r w:rsidRPr="00907677">
              <w:rPr>
                <w:lang w:val="ru-RU" w:eastAsia="en-US"/>
              </w:rPr>
              <w:t>Критерии</w:t>
            </w:r>
            <w:r w:rsidRPr="00907677">
              <w:rPr>
                <w:spacing w:val="-6"/>
                <w:lang w:val="ru-RU" w:eastAsia="en-US"/>
              </w:rPr>
              <w:t xml:space="preserve"> </w:t>
            </w:r>
            <w:r w:rsidRPr="00907677">
              <w:rPr>
                <w:lang w:val="ru-RU" w:eastAsia="en-US"/>
              </w:rPr>
              <w:t>оценки</w:t>
            </w:r>
            <w:r w:rsidRPr="00907677">
              <w:rPr>
                <w:spacing w:val="1"/>
                <w:lang w:val="ru-RU" w:eastAsia="en-US"/>
              </w:rPr>
              <w:t xml:space="preserve"> </w:t>
            </w:r>
            <w:r w:rsidRPr="00907677">
              <w:rPr>
                <w:lang w:val="ru-RU" w:eastAsia="en-US"/>
              </w:rPr>
              <w:t>кадровых</w:t>
            </w:r>
            <w:r w:rsidRPr="00907677">
              <w:rPr>
                <w:spacing w:val="4"/>
                <w:lang w:val="ru-RU" w:eastAsia="en-US"/>
              </w:rPr>
              <w:t xml:space="preserve"> </w:t>
            </w:r>
            <w:r w:rsidRPr="00907677">
              <w:rPr>
                <w:lang w:val="ru-RU" w:eastAsia="en-US"/>
              </w:rPr>
              <w:t>условий</w:t>
            </w:r>
            <w:r w:rsidRPr="00907677">
              <w:rPr>
                <w:spacing w:val="-6"/>
                <w:lang w:val="ru-RU" w:eastAsia="en-US"/>
              </w:rPr>
              <w:t xml:space="preserve"> </w:t>
            </w:r>
            <w:r w:rsidRPr="00907677">
              <w:rPr>
                <w:lang w:val="ru-RU" w:eastAsia="en-US"/>
              </w:rPr>
              <w:t>реализации</w:t>
            </w:r>
            <w:r w:rsidRPr="00907677">
              <w:rPr>
                <w:spacing w:val="1"/>
                <w:lang w:val="ru-RU" w:eastAsia="en-US"/>
              </w:rPr>
              <w:t xml:space="preserve"> </w:t>
            </w:r>
            <w:r w:rsidRPr="00907677">
              <w:rPr>
                <w:lang w:val="ru-RU" w:eastAsia="en-US"/>
              </w:rPr>
              <w:t>ООП</w:t>
            </w:r>
            <w:r w:rsidRPr="00907677">
              <w:rPr>
                <w:spacing w:val="-7"/>
                <w:lang w:val="ru-RU" w:eastAsia="en-US"/>
              </w:rPr>
              <w:t xml:space="preserve"> </w:t>
            </w:r>
            <w:r w:rsidRPr="00907677">
              <w:rPr>
                <w:lang w:val="ru-RU" w:eastAsia="en-US"/>
              </w:rPr>
              <w:t>ДОО</w:t>
            </w:r>
          </w:p>
        </w:tc>
        <w:tc>
          <w:tcPr>
            <w:tcW w:w="855" w:type="dxa"/>
          </w:tcPr>
          <w:p w14:paraId="0DCD3C71" w14:textId="77777777" w:rsidR="00021991" w:rsidRPr="00907677" w:rsidRDefault="00021991" w:rsidP="00021991">
            <w:pPr>
              <w:spacing w:line="247" w:lineRule="auto"/>
              <w:ind w:left="109" w:right="154"/>
              <w:rPr>
                <w:lang w:eastAsia="en-US"/>
              </w:rPr>
            </w:pPr>
            <w:r w:rsidRPr="00907677">
              <w:rPr>
                <w:lang w:eastAsia="en-US"/>
              </w:rPr>
              <w:t>Фактически</w:t>
            </w:r>
            <w:r w:rsidRPr="00907677">
              <w:rPr>
                <w:spacing w:val="-52"/>
                <w:lang w:eastAsia="en-US"/>
              </w:rPr>
              <w:t xml:space="preserve"> </w:t>
            </w:r>
            <w:r w:rsidRPr="00907677">
              <w:rPr>
                <w:lang w:eastAsia="en-US"/>
              </w:rPr>
              <w:t>е</w:t>
            </w:r>
            <w:r w:rsidRPr="00907677">
              <w:rPr>
                <w:spacing w:val="3"/>
                <w:lang w:eastAsia="en-US"/>
              </w:rPr>
              <w:t xml:space="preserve"> </w:t>
            </w:r>
            <w:r w:rsidRPr="00907677">
              <w:rPr>
                <w:lang w:eastAsia="en-US"/>
              </w:rPr>
              <w:t>данные</w:t>
            </w:r>
          </w:p>
        </w:tc>
      </w:tr>
      <w:tr w:rsidR="00021991" w:rsidRPr="00907677" w14:paraId="21414328" w14:textId="77777777" w:rsidTr="00021991">
        <w:trPr>
          <w:trHeight w:val="333"/>
          <w:jc w:val="center"/>
        </w:trPr>
        <w:tc>
          <w:tcPr>
            <w:tcW w:w="2097" w:type="dxa"/>
            <w:vMerge w:val="restart"/>
          </w:tcPr>
          <w:p w14:paraId="7CF34519" w14:textId="77777777" w:rsidR="00021991" w:rsidRPr="00907677" w:rsidRDefault="00021991" w:rsidP="00021991">
            <w:pPr>
              <w:ind w:left="110" w:right="405"/>
              <w:rPr>
                <w:lang w:eastAsia="en-US"/>
              </w:rPr>
            </w:pPr>
            <w:r w:rsidRPr="00907677">
              <w:rPr>
                <w:lang w:eastAsia="en-US"/>
              </w:rPr>
              <w:t>уровень</w:t>
            </w:r>
            <w:r w:rsidRPr="00907677">
              <w:rPr>
                <w:spacing w:val="1"/>
                <w:lang w:eastAsia="en-US"/>
              </w:rPr>
              <w:t xml:space="preserve"> </w:t>
            </w:r>
            <w:r w:rsidRPr="00907677">
              <w:rPr>
                <w:lang w:eastAsia="en-US"/>
              </w:rPr>
              <w:t>образования</w:t>
            </w:r>
            <w:r w:rsidRPr="00907677">
              <w:rPr>
                <w:spacing w:val="1"/>
                <w:lang w:eastAsia="en-US"/>
              </w:rPr>
              <w:t xml:space="preserve"> </w:t>
            </w:r>
            <w:r w:rsidRPr="00907677">
              <w:rPr>
                <w:spacing w:val="-1"/>
                <w:lang w:eastAsia="en-US"/>
              </w:rPr>
              <w:t>педагогических</w:t>
            </w:r>
            <w:r w:rsidRPr="00907677">
              <w:rPr>
                <w:spacing w:val="-52"/>
                <w:lang w:eastAsia="en-US"/>
              </w:rPr>
              <w:t xml:space="preserve"> </w:t>
            </w:r>
            <w:r w:rsidRPr="00907677">
              <w:rPr>
                <w:lang w:eastAsia="en-US"/>
              </w:rPr>
              <w:t>работников</w:t>
            </w:r>
          </w:p>
        </w:tc>
        <w:tc>
          <w:tcPr>
            <w:tcW w:w="7112" w:type="dxa"/>
          </w:tcPr>
          <w:p w14:paraId="1BAEB8D6" w14:textId="77777777" w:rsidR="00021991" w:rsidRPr="00907677" w:rsidRDefault="00021991" w:rsidP="00021991">
            <w:pPr>
              <w:tabs>
                <w:tab w:val="left" w:pos="879"/>
                <w:tab w:val="left" w:pos="2691"/>
                <w:tab w:val="left" w:pos="4159"/>
                <w:tab w:val="left" w:pos="5411"/>
              </w:tabs>
              <w:spacing w:line="252" w:lineRule="exact"/>
              <w:ind w:left="109" w:right="97"/>
              <w:rPr>
                <w:lang w:val="ru-RU" w:eastAsia="en-US"/>
              </w:rPr>
            </w:pPr>
            <w:r w:rsidRPr="00907677">
              <w:rPr>
                <w:lang w:val="ru-RU" w:eastAsia="en-US"/>
              </w:rPr>
              <w:t>Доля педагогических работников, имеющих высшее</w:t>
            </w:r>
            <w:r w:rsidRPr="00907677">
              <w:rPr>
                <w:spacing w:val="-52"/>
                <w:lang w:val="ru-RU" w:eastAsia="en-US"/>
              </w:rPr>
              <w:t xml:space="preserve">                          </w:t>
            </w:r>
            <w:r w:rsidRPr="00907677">
              <w:rPr>
                <w:lang w:val="ru-RU" w:eastAsia="en-US"/>
              </w:rPr>
              <w:t>образование</w:t>
            </w:r>
          </w:p>
        </w:tc>
        <w:tc>
          <w:tcPr>
            <w:tcW w:w="855" w:type="dxa"/>
          </w:tcPr>
          <w:p w14:paraId="18F59AD3" w14:textId="5B38DFD7" w:rsidR="00021991" w:rsidRPr="00907677" w:rsidRDefault="001F5AFD" w:rsidP="00021991">
            <w:pPr>
              <w:spacing w:line="249" w:lineRule="exact"/>
              <w:ind w:left="109"/>
              <w:rPr>
                <w:lang w:eastAsia="en-US"/>
              </w:rPr>
            </w:pPr>
            <w:r w:rsidRPr="00907677">
              <w:rPr>
                <w:lang w:val="ru-RU" w:eastAsia="en-US"/>
              </w:rPr>
              <w:t>50</w:t>
            </w:r>
            <w:r w:rsidR="00021991" w:rsidRPr="00907677">
              <w:rPr>
                <w:spacing w:val="1"/>
                <w:lang w:eastAsia="en-US"/>
              </w:rPr>
              <w:t xml:space="preserve"> </w:t>
            </w:r>
            <w:r w:rsidR="00021991" w:rsidRPr="00907677">
              <w:rPr>
                <w:lang w:eastAsia="en-US"/>
              </w:rPr>
              <w:t>%</w:t>
            </w:r>
          </w:p>
        </w:tc>
      </w:tr>
      <w:tr w:rsidR="00021991" w:rsidRPr="00907677" w14:paraId="5F7B44D8" w14:textId="77777777" w:rsidTr="00021991">
        <w:trPr>
          <w:trHeight w:val="511"/>
          <w:jc w:val="center"/>
        </w:trPr>
        <w:tc>
          <w:tcPr>
            <w:tcW w:w="2097" w:type="dxa"/>
            <w:vMerge/>
            <w:tcBorders>
              <w:top w:val="nil"/>
            </w:tcBorders>
          </w:tcPr>
          <w:p w14:paraId="5FBA1957" w14:textId="77777777" w:rsidR="00021991" w:rsidRPr="00907677" w:rsidRDefault="00021991" w:rsidP="00021991">
            <w:pPr>
              <w:rPr>
                <w:lang w:eastAsia="en-US"/>
              </w:rPr>
            </w:pPr>
          </w:p>
        </w:tc>
        <w:tc>
          <w:tcPr>
            <w:tcW w:w="7112" w:type="dxa"/>
          </w:tcPr>
          <w:p w14:paraId="016B0736" w14:textId="77777777" w:rsidR="00021991" w:rsidRPr="00907677" w:rsidRDefault="00021991" w:rsidP="00021991">
            <w:pPr>
              <w:tabs>
                <w:tab w:val="left" w:pos="879"/>
                <w:tab w:val="left" w:pos="2691"/>
                <w:tab w:val="left" w:pos="4165"/>
                <w:tab w:val="left" w:pos="5417"/>
              </w:tabs>
              <w:spacing w:line="247" w:lineRule="exact"/>
              <w:ind w:left="109"/>
              <w:rPr>
                <w:lang w:val="ru-RU" w:eastAsia="en-US"/>
              </w:rPr>
            </w:pPr>
            <w:r w:rsidRPr="00907677">
              <w:rPr>
                <w:lang w:val="ru-RU" w:eastAsia="en-US"/>
              </w:rPr>
              <w:t>Доля педагогических работников, имеющих высшее образование</w:t>
            </w:r>
            <w:r w:rsidRPr="00907677">
              <w:rPr>
                <w:spacing w:val="1"/>
                <w:lang w:val="ru-RU" w:eastAsia="en-US"/>
              </w:rPr>
              <w:t xml:space="preserve"> </w:t>
            </w:r>
            <w:r w:rsidRPr="00907677">
              <w:rPr>
                <w:lang w:val="ru-RU" w:eastAsia="en-US"/>
              </w:rPr>
              <w:t>педагогической</w:t>
            </w:r>
            <w:r w:rsidRPr="00907677">
              <w:rPr>
                <w:spacing w:val="1"/>
                <w:lang w:val="ru-RU" w:eastAsia="en-US"/>
              </w:rPr>
              <w:t xml:space="preserve"> </w:t>
            </w:r>
            <w:r w:rsidRPr="00907677">
              <w:rPr>
                <w:lang w:val="ru-RU" w:eastAsia="en-US"/>
              </w:rPr>
              <w:t>направленности</w:t>
            </w:r>
            <w:r w:rsidRPr="00907677">
              <w:rPr>
                <w:spacing w:val="1"/>
                <w:lang w:val="ru-RU" w:eastAsia="en-US"/>
              </w:rPr>
              <w:t xml:space="preserve"> </w:t>
            </w:r>
            <w:r w:rsidRPr="00907677">
              <w:rPr>
                <w:lang w:val="ru-RU" w:eastAsia="en-US"/>
              </w:rPr>
              <w:t>(соответствие</w:t>
            </w:r>
            <w:r w:rsidRPr="00907677">
              <w:rPr>
                <w:spacing w:val="-52"/>
                <w:lang w:val="ru-RU" w:eastAsia="en-US"/>
              </w:rPr>
              <w:t xml:space="preserve"> </w:t>
            </w:r>
            <w:r w:rsidRPr="00907677">
              <w:rPr>
                <w:lang w:val="ru-RU" w:eastAsia="en-US"/>
              </w:rPr>
              <w:t>профиля образования)</w:t>
            </w:r>
          </w:p>
        </w:tc>
        <w:tc>
          <w:tcPr>
            <w:tcW w:w="855" w:type="dxa"/>
          </w:tcPr>
          <w:p w14:paraId="0200459D" w14:textId="5960458E" w:rsidR="00021991" w:rsidRPr="00907677" w:rsidRDefault="00021991" w:rsidP="00FB4351">
            <w:pPr>
              <w:spacing w:line="247" w:lineRule="exact"/>
              <w:rPr>
                <w:lang w:val="ru-RU" w:eastAsia="en-US"/>
              </w:rPr>
            </w:pPr>
          </w:p>
        </w:tc>
      </w:tr>
      <w:tr w:rsidR="00021991" w:rsidRPr="00907677" w14:paraId="7F04EB99" w14:textId="77777777" w:rsidTr="00021991">
        <w:trPr>
          <w:trHeight w:val="501"/>
          <w:jc w:val="center"/>
        </w:trPr>
        <w:tc>
          <w:tcPr>
            <w:tcW w:w="2097" w:type="dxa"/>
            <w:vMerge/>
            <w:tcBorders>
              <w:top w:val="nil"/>
            </w:tcBorders>
          </w:tcPr>
          <w:p w14:paraId="170CE946" w14:textId="77777777" w:rsidR="00021991" w:rsidRPr="00907677" w:rsidRDefault="00021991" w:rsidP="00021991">
            <w:pPr>
              <w:rPr>
                <w:lang w:val="ru-RU" w:eastAsia="en-US"/>
              </w:rPr>
            </w:pPr>
          </w:p>
        </w:tc>
        <w:tc>
          <w:tcPr>
            <w:tcW w:w="7112" w:type="dxa"/>
          </w:tcPr>
          <w:p w14:paraId="655DE2A4" w14:textId="77777777" w:rsidR="00021991" w:rsidRPr="00907677" w:rsidRDefault="00021991" w:rsidP="00021991">
            <w:pPr>
              <w:tabs>
                <w:tab w:val="left" w:pos="879"/>
                <w:tab w:val="left" w:pos="2685"/>
                <w:tab w:val="left" w:pos="4153"/>
                <w:tab w:val="left" w:pos="5397"/>
              </w:tabs>
              <w:spacing w:line="248" w:lineRule="exact"/>
              <w:ind w:left="109"/>
              <w:rPr>
                <w:lang w:val="ru-RU" w:eastAsia="en-US"/>
              </w:rPr>
            </w:pPr>
            <w:r w:rsidRPr="00907677">
              <w:rPr>
                <w:lang w:val="ru-RU" w:eastAsia="en-US"/>
              </w:rPr>
              <w:t>доля</w:t>
            </w:r>
            <w:r w:rsidRPr="00907677">
              <w:rPr>
                <w:lang w:val="ru-RU" w:eastAsia="en-US"/>
              </w:rPr>
              <w:tab/>
              <w:t>педагогических</w:t>
            </w:r>
            <w:r w:rsidRPr="00907677">
              <w:rPr>
                <w:lang w:val="ru-RU" w:eastAsia="en-US"/>
              </w:rPr>
              <w:tab/>
              <w:t>работников,</w:t>
            </w:r>
            <w:r w:rsidRPr="00907677">
              <w:rPr>
                <w:lang w:val="ru-RU" w:eastAsia="en-US"/>
              </w:rPr>
              <w:tab/>
              <w:t>имеющих</w:t>
            </w:r>
            <w:r w:rsidRPr="00907677">
              <w:rPr>
                <w:lang w:val="ru-RU" w:eastAsia="en-US"/>
              </w:rPr>
              <w:tab/>
              <w:t>среднее</w:t>
            </w:r>
          </w:p>
          <w:p w14:paraId="5DCCA0F7" w14:textId="77777777" w:rsidR="00021991" w:rsidRPr="00907677" w:rsidRDefault="00021991" w:rsidP="00021991">
            <w:pPr>
              <w:spacing w:line="234" w:lineRule="exact"/>
              <w:ind w:left="109"/>
              <w:rPr>
                <w:lang w:val="ru-RU" w:eastAsia="en-US"/>
              </w:rPr>
            </w:pPr>
            <w:r w:rsidRPr="00907677">
              <w:rPr>
                <w:lang w:val="ru-RU" w:eastAsia="en-US"/>
              </w:rPr>
              <w:t>профессиональное</w:t>
            </w:r>
            <w:r w:rsidRPr="00907677">
              <w:rPr>
                <w:spacing w:val="-4"/>
                <w:lang w:val="ru-RU" w:eastAsia="en-US"/>
              </w:rPr>
              <w:t xml:space="preserve"> </w:t>
            </w:r>
            <w:r w:rsidRPr="00907677">
              <w:rPr>
                <w:lang w:val="ru-RU" w:eastAsia="en-US"/>
              </w:rPr>
              <w:t>образование</w:t>
            </w:r>
          </w:p>
        </w:tc>
        <w:tc>
          <w:tcPr>
            <w:tcW w:w="855" w:type="dxa"/>
          </w:tcPr>
          <w:p w14:paraId="0E481972" w14:textId="7CDD97C6" w:rsidR="00021991" w:rsidRPr="00907677" w:rsidRDefault="001F5AFD" w:rsidP="00021991">
            <w:pPr>
              <w:spacing w:line="248" w:lineRule="exact"/>
              <w:ind w:left="109"/>
              <w:rPr>
                <w:lang w:eastAsia="en-US"/>
              </w:rPr>
            </w:pPr>
            <w:r w:rsidRPr="00907677">
              <w:rPr>
                <w:lang w:val="ru-RU" w:eastAsia="en-US"/>
              </w:rPr>
              <w:t>50</w:t>
            </w:r>
            <w:r w:rsidR="00021991" w:rsidRPr="00907677">
              <w:rPr>
                <w:spacing w:val="1"/>
                <w:lang w:eastAsia="en-US"/>
              </w:rPr>
              <w:t xml:space="preserve"> </w:t>
            </w:r>
            <w:r w:rsidR="00021991" w:rsidRPr="00907677">
              <w:rPr>
                <w:lang w:eastAsia="en-US"/>
              </w:rPr>
              <w:t>%</w:t>
            </w:r>
          </w:p>
        </w:tc>
      </w:tr>
      <w:tr w:rsidR="00021991" w:rsidRPr="00907677" w14:paraId="6F783EEC" w14:textId="77777777" w:rsidTr="00021991">
        <w:trPr>
          <w:trHeight w:val="760"/>
          <w:jc w:val="center"/>
        </w:trPr>
        <w:tc>
          <w:tcPr>
            <w:tcW w:w="2097" w:type="dxa"/>
            <w:vMerge/>
            <w:tcBorders>
              <w:top w:val="nil"/>
            </w:tcBorders>
          </w:tcPr>
          <w:p w14:paraId="7ACF4DD4" w14:textId="77777777" w:rsidR="00021991" w:rsidRPr="00907677" w:rsidRDefault="00021991" w:rsidP="00021991">
            <w:pPr>
              <w:rPr>
                <w:lang w:eastAsia="en-US"/>
              </w:rPr>
            </w:pPr>
          </w:p>
        </w:tc>
        <w:tc>
          <w:tcPr>
            <w:tcW w:w="7112" w:type="dxa"/>
          </w:tcPr>
          <w:p w14:paraId="7DE9CAF4" w14:textId="77777777" w:rsidR="00021991" w:rsidRPr="00907677" w:rsidRDefault="00021991" w:rsidP="00021991">
            <w:pPr>
              <w:tabs>
                <w:tab w:val="left" w:pos="879"/>
                <w:tab w:val="left" w:pos="2685"/>
                <w:tab w:val="left" w:pos="4153"/>
                <w:tab w:val="left" w:pos="4660"/>
                <w:tab w:val="left" w:pos="5397"/>
              </w:tabs>
              <w:spacing w:before="2"/>
              <w:ind w:left="109" w:right="93"/>
              <w:rPr>
                <w:lang w:val="ru-RU" w:eastAsia="en-US"/>
              </w:rPr>
            </w:pPr>
            <w:r w:rsidRPr="00907677">
              <w:rPr>
                <w:lang w:val="ru-RU" w:eastAsia="en-US"/>
              </w:rPr>
              <w:t>доля</w:t>
            </w:r>
            <w:r w:rsidRPr="00907677">
              <w:rPr>
                <w:lang w:val="ru-RU" w:eastAsia="en-US"/>
              </w:rPr>
              <w:tab/>
              <w:t>педагогических</w:t>
            </w:r>
            <w:r w:rsidRPr="00907677">
              <w:rPr>
                <w:lang w:val="ru-RU" w:eastAsia="en-US"/>
              </w:rPr>
              <w:tab/>
              <w:t>работников,</w:t>
            </w:r>
            <w:r w:rsidRPr="00907677">
              <w:rPr>
                <w:lang w:val="ru-RU" w:eastAsia="en-US"/>
              </w:rPr>
              <w:tab/>
              <w:t>имеющих</w:t>
            </w:r>
            <w:r w:rsidRPr="00907677">
              <w:rPr>
                <w:lang w:val="ru-RU" w:eastAsia="en-US"/>
              </w:rPr>
              <w:tab/>
              <w:t>среднее</w:t>
            </w:r>
            <w:r w:rsidRPr="00907677">
              <w:rPr>
                <w:spacing w:val="-52"/>
                <w:lang w:val="ru-RU" w:eastAsia="en-US"/>
              </w:rPr>
              <w:t xml:space="preserve"> </w:t>
            </w:r>
            <w:r w:rsidRPr="00907677">
              <w:rPr>
                <w:lang w:val="ru-RU" w:eastAsia="en-US"/>
              </w:rPr>
              <w:t>профессиональное</w:t>
            </w:r>
            <w:r w:rsidRPr="00907677">
              <w:rPr>
                <w:lang w:val="ru-RU" w:eastAsia="en-US"/>
              </w:rPr>
              <w:tab/>
              <w:t>образование</w:t>
            </w:r>
            <w:r w:rsidRPr="00907677">
              <w:rPr>
                <w:lang w:val="ru-RU" w:eastAsia="en-US"/>
              </w:rPr>
              <w:tab/>
            </w:r>
            <w:r w:rsidRPr="00907677">
              <w:rPr>
                <w:lang w:val="ru-RU" w:eastAsia="en-US"/>
              </w:rPr>
              <w:tab/>
            </w:r>
            <w:r w:rsidRPr="00907677">
              <w:rPr>
                <w:spacing w:val="-1"/>
                <w:lang w:val="ru-RU" w:eastAsia="en-US"/>
              </w:rPr>
              <w:t>педагогической</w:t>
            </w:r>
          </w:p>
          <w:p w14:paraId="0D1BE61C" w14:textId="77777777" w:rsidR="00021991" w:rsidRPr="00907677" w:rsidRDefault="00021991" w:rsidP="00021991">
            <w:pPr>
              <w:spacing w:line="233" w:lineRule="exact"/>
              <w:ind w:left="109"/>
              <w:rPr>
                <w:lang w:eastAsia="en-US"/>
              </w:rPr>
            </w:pPr>
            <w:r w:rsidRPr="00907677">
              <w:rPr>
                <w:lang w:eastAsia="en-US"/>
              </w:rPr>
              <w:t>направленности</w:t>
            </w:r>
            <w:r w:rsidRPr="00907677">
              <w:rPr>
                <w:spacing w:val="-5"/>
                <w:lang w:eastAsia="en-US"/>
              </w:rPr>
              <w:t xml:space="preserve"> </w:t>
            </w:r>
            <w:r w:rsidRPr="00907677">
              <w:rPr>
                <w:lang w:eastAsia="en-US"/>
              </w:rPr>
              <w:t>(соответствие</w:t>
            </w:r>
            <w:r w:rsidRPr="00907677">
              <w:rPr>
                <w:spacing w:val="-5"/>
                <w:lang w:eastAsia="en-US"/>
              </w:rPr>
              <w:t xml:space="preserve"> </w:t>
            </w:r>
            <w:r w:rsidRPr="00907677">
              <w:rPr>
                <w:lang w:eastAsia="en-US"/>
              </w:rPr>
              <w:t>профиля</w:t>
            </w:r>
            <w:r w:rsidRPr="00907677">
              <w:rPr>
                <w:spacing w:val="-3"/>
                <w:lang w:eastAsia="en-US"/>
              </w:rPr>
              <w:t xml:space="preserve"> </w:t>
            </w:r>
            <w:r w:rsidRPr="00907677">
              <w:rPr>
                <w:lang w:eastAsia="en-US"/>
              </w:rPr>
              <w:t>образования)</w:t>
            </w:r>
          </w:p>
        </w:tc>
        <w:tc>
          <w:tcPr>
            <w:tcW w:w="855" w:type="dxa"/>
          </w:tcPr>
          <w:p w14:paraId="02577034" w14:textId="07D8797D" w:rsidR="00021991" w:rsidRPr="00907677" w:rsidRDefault="001F5AFD" w:rsidP="00021991">
            <w:pPr>
              <w:spacing w:before="2"/>
              <w:ind w:left="109"/>
              <w:rPr>
                <w:lang w:eastAsia="en-US"/>
              </w:rPr>
            </w:pPr>
            <w:r w:rsidRPr="00907677">
              <w:rPr>
                <w:lang w:val="ru-RU" w:eastAsia="en-US"/>
              </w:rPr>
              <w:t>50</w:t>
            </w:r>
            <w:r w:rsidR="00021991" w:rsidRPr="00907677">
              <w:rPr>
                <w:spacing w:val="1"/>
                <w:lang w:eastAsia="en-US"/>
              </w:rPr>
              <w:t xml:space="preserve"> </w:t>
            </w:r>
            <w:r w:rsidR="00021991" w:rsidRPr="00907677">
              <w:rPr>
                <w:lang w:eastAsia="en-US"/>
              </w:rPr>
              <w:t>%</w:t>
            </w:r>
          </w:p>
        </w:tc>
      </w:tr>
    </w:tbl>
    <w:p w14:paraId="6ADBC2E7" w14:textId="77777777" w:rsidR="00B56FCB" w:rsidRDefault="00B56FCB" w:rsidP="00021991">
      <w:pPr>
        <w:pStyle w:val="21"/>
        <w:shd w:val="clear" w:color="auto" w:fill="auto"/>
        <w:tabs>
          <w:tab w:val="left" w:pos="1555"/>
          <w:tab w:val="left" w:pos="9923"/>
        </w:tabs>
        <w:spacing w:before="0" w:after="0" w:line="240" w:lineRule="auto"/>
        <w:ind w:left="851" w:right="698"/>
        <w:jc w:val="center"/>
        <w:rPr>
          <w:b/>
          <w:sz w:val="24"/>
          <w:szCs w:val="24"/>
        </w:rPr>
      </w:pPr>
    </w:p>
    <w:p w14:paraId="0617BEC2" w14:textId="77777777" w:rsidR="00021991" w:rsidRPr="003854A9" w:rsidRDefault="00021991" w:rsidP="00021991">
      <w:pPr>
        <w:pStyle w:val="21"/>
        <w:shd w:val="clear" w:color="auto" w:fill="auto"/>
        <w:tabs>
          <w:tab w:val="left" w:pos="1555"/>
          <w:tab w:val="left" w:pos="9923"/>
        </w:tabs>
        <w:spacing w:before="0" w:after="0" w:line="240" w:lineRule="auto"/>
        <w:ind w:left="851" w:right="698"/>
        <w:jc w:val="center"/>
        <w:rPr>
          <w:b/>
          <w:sz w:val="24"/>
          <w:szCs w:val="24"/>
        </w:rPr>
      </w:pPr>
      <w:r w:rsidRPr="003854A9">
        <w:rPr>
          <w:b/>
          <w:sz w:val="24"/>
          <w:szCs w:val="24"/>
        </w:rPr>
        <w:t>Нормативно-методическое обеспечение</w:t>
      </w:r>
    </w:p>
    <w:p w14:paraId="57FDCAAD" w14:textId="77777777" w:rsidR="00021991" w:rsidRPr="003854A9" w:rsidRDefault="00021991" w:rsidP="00021991">
      <w:pPr>
        <w:pStyle w:val="21"/>
        <w:shd w:val="clear" w:color="auto" w:fill="auto"/>
        <w:tabs>
          <w:tab w:val="left" w:pos="1555"/>
          <w:tab w:val="left" w:pos="9923"/>
        </w:tabs>
        <w:spacing w:before="0" w:after="0" w:line="240" w:lineRule="auto"/>
        <w:ind w:left="851" w:right="698"/>
        <w:jc w:val="center"/>
        <w:rPr>
          <w:b/>
          <w:sz w:val="24"/>
          <w:szCs w:val="24"/>
        </w:rPr>
      </w:pPr>
    </w:p>
    <w:p w14:paraId="3E554383" w14:textId="77777777" w:rsidR="00021991" w:rsidRPr="00907677" w:rsidRDefault="00021991" w:rsidP="00021991">
      <w:pPr>
        <w:widowControl w:val="0"/>
        <w:autoSpaceDE w:val="0"/>
        <w:autoSpaceDN w:val="0"/>
        <w:ind w:left="142" w:right="-311"/>
        <w:jc w:val="both"/>
        <w:rPr>
          <w:rFonts w:eastAsiaTheme="minorHAnsi"/>
          <w:color w:val="000000"/>
          <w:lang w:eastAsia="en-US"/>
        </w:rPr>
      </w:pPr>
      <w:r w:rsidRPr="00907677">
        <w:rPr>
          <w:lang w:eastAsia="en-US"/>
        </w:rPr>
        <w:t>Перечень</w:t>
      </w:r>
      <w:r w:rsidRPr="00907677">
        <w:rPr>
          <w:spacing w:val="1"/>
          <w:lang w:eastAsia="en-US"/>
        </w:rPr>
        <w:t xml:space="preserve"> </w:t>
      </w:r>
      <w:r w:rsidRPr="00907677">
        <w:rPr>
          <w:lang w:eastAsia="en-US"/>
        </w:rPr>
        <w:t>локальных</w:t>
      </w:r>
      <w:r w:rsidRPr="00907677">
        <w:rPr>
          <w:spacing w:val="1"/>
          <w:lang w:eastAsia="en-US"/>
        </w:rPr>
        <w:t xml:space="preserve"> </w:t>
      </w:r>
      <w:r w:rsidRPr="00907677">
        <w:rPr>
          <w:lang w:eastAsia="en-US"/>
        </w:rPr>
        <w:t>правовых</w:t>
      </w:r>
      <w:r w:rsidRPr="00907677">
        <w:rPr>
          <w:spacing w:val="1"/>
          <w:lang w:eastAsia="en-US"/>
        </w:rPr>
        <w:t xml:space="preserve"> </w:t>
      </w:r>
      <w:r w:rsidRPr="00907677">
        <w:rPr>
          <w:lang w:eastAsia="en-US"/>
        </w:rPr>
        <w:t>документов</w:t>
      </w:r>
      <w:r w:rsidRPr="00907677">
        <w:rPr>
          <w:spacing w:val="1"/>
          <w:lang w:eastAsia="en-US"/>
        </w:rPr>
        <w:t xml:space="preserve"> </w:t>
      </w:r>
      <w:r w:rsidRPr="00907677">
        <w:rPr>
          <w:lang w:eastAsia="en-US"/>
        </w:rPr>
        <w:t>ДОУ,</w:t>
      </w:r>
      <w:r w:rsidRPr="00907677">
        <w:rPr>
          <w:spacing w:val="1"/>
          <w:lang w:eastAsia="en-US"/>
        </w:rPr>
        <w:t xml:space="preserve"> </w:t>
      </w:r>
      <w:r w:rsidRPr="00907677">
        <w:rPr>
          <w:lang w:eastAsia="en-US"/>
        </w:rPr>
        <w:t>в</w:t>
      </w:r>
      <w:r w:rsidRPr="00907677">
        <w:rPr>
          <w:spacing w:val="71"/>
          <w:lang w:eastAsia="en-US"/>
        </w:rPr>
        <w:t xml:space="preserve"> </w:t>
      </w:r>
      <w:r w:rsidRPr="00907677">
        <w:rPr>
          <w:lang w:eastAsia="en-US"/>
        </w:rPr>
        <w:t>которые</w:t>
      </w:r>
      <w:r w:rsidRPr="00907677">
        <w:rPr>
          <w:spacing w:val="1"/>
          <w:lang w:eastAsia="en-US"/>
        </w:rPr>
        <w:t xml:space="preserve"> внесены </w:t>
      </w:r>
      <w:r w:rsidRPr="00907677">
        <w:rPr>
          <w:lang w:eastAsia="en-US"/>
        </w:rPr>
        <w:t xml:space="preserve">изменения в соответствии с рабочей программой воспитания: </w:t>
      </w:r>
    </w:p>
    <w:p w14:paraId="680BCB4F"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ООП ДО;</w:t>
      </w:r>
    </w:p>
    <w:p w14:paraId="278383EC"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План работы на учебный год;</w:t>
      </w:r>
    </w:p>
    <w:p w14:paraId="7A26847C" w14:textId="50F95CE8" w:rsidR="00021991" w:rsidRPr="00907677" w:rsidRDefault="00622ED5" w:rsidP="00622ED5">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Программа развития ДОО;</w:t>
      </w:r>
    </w:p>
    <w:p w14:paraId="32B57086"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Рабочая программа воспитания;</w:t>
      </w:r>
    </w:p>
    <w:p w14:paraId="75AA98AC"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Календарный план воспитательной работы;</w:t>
      </w:r>
    </w:p>
    <w:p w14:paraId="2CAFF014"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Годовой план работы;</w:t>
      </w:r>
    </w:p>
    <w:p w14:paraId="7499F0D3"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t>- Календарный учебный график;</w:t>
      </w:r>
    </w:p>
    <w:p w14:paraId="50B8CC62" w14:textId="77777777" w:rsidR="00021991" w:rsidRPr="00907677" w:rsidRDefault="00021991" w:rsidP="00021991">
      <w:pPr>
        <w:widowControl w:val="0"/>
        <w:tabs>
          <w:tab w:val="left" w:pos="1578"/>
        </w:tabs>
        <w:autoSpaceDE w:val="0"/>
        <w:autoSpaceDN w:val="0"/>
        <w:ind w:left="142" w:right="-311"/>
        <w:jc w:val="both"/>
        <w:rPr>
          <w:rFonts w:eastAsiaTheme="minorHAnsi"/>
          <w:color w:val="000000"/>
          <w:lang w:eastAsia="en-US"/>
        </w:rPr>
      </w:pPr>
      <w:r w:rsidRPr="00907677">
        <w:rPr>
          <w:rFonts w:eastAsiaTheme="minorHAnsi"/>
          <w:color w:val="000000"/>
          <w:lang w:eastAsia="en-US"/>
        </w:rPr>
        <w:lastRenderedPageBreak/>
        <w:t>- Рабочие программы педагогов;</w:t>
      </w:r>
    </w:p>
    <w:p w14:paraId="5C859DA6" w14:textId="77777777" w:rsidR="00021991" w:rsidRPr="00907677" w:rsidRDefault="00021991" w:rsidP="00021991">
      <w:pPr>
        <w:widowControl w:val="0"/>
        <w:tabs>
          <w:tab w:val="left" w:pos="1578"/>
          <w:tab w:val="left" w:pos="9923"/>
        </w:tabs>
        <w:autoSpaceDE w:val="0"/>
        <w:autoSpaceDN w:val="0"/>
        <w:ind w:left="142" w:right="-311"/>
        <w:jc w:val="both"/>
        <w:rPr>
          <w:rFonts w:eastAsiaTheme="minorHAnsi"/>
          <w:color w:val="000000"/>
          <w:lang w:eastAsia="en-US"/>
        </w:rPr>
      </w:pPr>
      <w:r w:rsidRPr="00907677">
        <w:rPr>
          <w:rFonts w:eastAsiaTheme="minorHAnsi"/>
          <w:color w:val="000000"/>
          <w:lang w:eastAsia="en-US"/>
        </w:rPr>
        <w:t>- Должностные инструкции специалистов, отвечающих за организацию воспитательной деятельности в ДОО;</w:t>
      </w:r>
    </w:p>
    <w:p w14:paraId="0CFDBF2D" w14:textId="77777777" w:rsidR="00021991" w:rsidRPr="00907677" w:rsidRDefault="00021991" w:rsidP="00021991">
      <w:pPr>
        <w:widowControl w:val="0"/>
        <w:tabs>
          <w:tab w:val="left" w:pos="1578"/>
          <w:tab w:val="left" w:pos="9923"/>
        </w:tabs>
        <w:autoSpaceDE w:val="0"/>
        <w:autoSpaceDN w:val="0"/>
        <w:ind w:left="142" w:right="-311"/>
        <w:jc w:val="both"/>
        <w:rPr>
          <w:rFonts w:eastAsiaTheme="minorHAnsi"/>
          <w:color w:val="000000"/>
          <w:lang w:eastAsia="en-US"/>
        </w:rPr>
      </w:pPr>
      <w:r w:rsidRPr="00907677">
        <w:rPr>
          <w:rFonts w:eastAsiaTheme="minorHAnsi"/>
          <w:color w:val="000000"/>
          <w:lang w:eastAsia="en-US"/>
        </w:rPr>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w:t>
      </w:r>
    </w:p>
    <w:p w14:paraId="5F2C29B8" w14:textId="3D81F674" w:rsidR="00CA12CB" w:rsidRPr="00907677" w:rsidRDefault="00E40C28" w:rsidP="00CA12CB">
      <w:pPr>
        <w:rPr>
          <w:rFonts w:eastAsiaTheme="minorHAnsi"/>
          <w:color w:val="000000"/>
          <w:lang w:eastAsia="en-US"/>
        </w:rPr>
      </w:pPr>
      <w:r w:rsidRPr="00907677">
        <w:rPr>
          <w:rFonts w:eastAsiaTheme="minorHAnsi"/>
          <w:color w:val="000000"/>
          <w:lang w:eastAsia="en-US"/>
        </w:rPr>
        <w:t xml:space="preserve">- Локальные и нормативные акты размещены на официальном сайте </w:t>
      </w:r>
      <w:r w:rsidR="005C483F" w:rsidRPr="00907677">
        <w:rPr>
          <w:rFonts w:eastAsiaTheme="minorHAnsi"/>
          <w:color w:val="000000"/>
          <w:lang w:eastAsia="en-US"/>
        </w:rPr>
        <w:t xml:space="preserve">ГБОУ СОШ </w:t>
      </w:r>
      <w:r w:rsidR="005C483F" w:rsidRPr="00907677">
        <w:rPr>
          <w:rFonts w:eastAsiaTheme="minorHAnsi"/>
          <w:color w:val="000000"/>
          <w:lang w:val="en-US" w:eastAsia="en-US"/>
        </w:rPr>
        <w:t>c</w:t>
      </w:r>
      <w:r w:rsidR="00CA12CB" w:rsidRPr="00907677">
        <w:rPr>
          <w:rFonts w:eastAsiaTheme="minorHAnsi"/>
          <w:color w:val="000000"/>
          <w:lang w:eastAsia="en-US"/>
        </w:rPr>
        <w:t>:</w:t>
      </w:r>
      <w:r w:rsidR="005C483F" w:rsidRPr="00907677">
        <w:rPr>
          <w:rFonts w:eastAsiaTheme="minorHAnsi"/>
          <w:color w:val="000000"/>
          <w:lang w:eastAsia="en-US"/>
        </w:rPr>
        <w:t>Криволучье-Ивановка</w:t>
      </w:r>
    </w:p>
    <w:p w14:paraId="0BD11799" w14:textId="77777777" w:rsidR="00B56FCB" w:rsidRDefault="00B56FCB" w:rsidP="002802F9">
      <w:pPr>
        <w:pStyle w:val="21"/>
        <w:shd w:val="clear" w:color="auto" w:fill="auto"/>
        <w:tabs>
          <w:tab w:val="left" w:pos="1555"/>
          <w:tab w:val="left" w:pos="9923"/>
        </w:tabs>
        <w:spacing w:before="0" w:after="0" w:line="240" w:lineRule="auto"/>
        <w:ind w:left="142" w:right="-311"/>
        <w:jc w:val="center"/>
        <w:rPr>
          <w:rFonts w:eastAsiaTheme="minorHAnsi"/>
          <w:color w:val="000000"/>
          <w:sz w:val="24"/>
          <w:szCs w:val="24"/>
        </w:rPr>
      </w:pPr>
    </w:p>
    <w:p w14:paraId="0ED4570C" w14:textId="77777777" w:rsidR="002802F9" w:rsidRPr="003854A9" w:rsidRDefault="00CA12CB" w:rsidP="002802F9">
      <w:pPr>
        <w:pStyle w:val="21"/>
        <w:shd w:val="clear" w:color="auto" w:fill="auto"/>
        <w:tabs>
          <w:tab w:val="left" w:pos="1555"/>
          <w:tab w:val="left" w:pos="9923"/>
        </w:tabs>
        <w:spacing w:before="0" w:after="0" w:line="240" w:lineRule="auto"/>
        <w:ind w:left="142" w:right="-311"/>
        <w:jc w:val="center"/>
        <w:rPr>
          <w:b/>
          <w:sz w:val="24"/>
          <w:szCs w:val="24"/>
        </w:rPr>
      </w:pPr>
      <w:r w:rsidRPr="00907677">
        <w:rPr>
          <w:rFonts w:eastAsiaTheme="minorHAnsi"/>
          <w:color w:val="000000"/>
          <w:sz w:val="24"/>
          <w:szCs w:val="24"/>
        </w:rPr>
        <w:t xml:space="preserve"> </w:t>
      </w:r>
      <w:r w:rsidR="002802F9" w:rsidRPr="003854A9">
        <w:rPr>
          <w:b/>
          <w:sz w:val="24"/>
          <w:szCs w:val="24"/>
        </w:rPr>
        <w:t>Требования к условиям работы с особыми категориями детей</w:t>
      </w:r>
    </w:p>
    <w:p w14:paraId="031C1C90" w14:textId="77777777" w:rsidR="002802F9" w:rsidRPr="00907677" w:rsidRDefault="002802F9" w:rsidP="002802F9">
      <w:pPr>
        <w:widowControl w:val="0"/>
        <w:tabs>
          <w:tab w:val="left" w:pos="1555"/>
          <w:tab w:val="left" w:pos="9923"/>
        </w:tabs>
        <w:ind w:left="142" w:right="-311"/>
        <w:jc w:val="center"/>
        <w:rPr>
          <w:lang w:eastAsia="en-US"/>
        </w:rPr>
      </w:pPr>
    </w:p>
    <w:p w14:paraId="68807270" w14:textId="77777777" w:rsidR="002802F9" w:rsidRPr="00907677" w:rsidRDefault="002802F9" w:rsidP="002802F9">
      <w:pPr>
        <w:widowControl w:val="0"/>
        <w:tabs>
          <w:tab w:val="left" w:pos="1762"/>
          <w:tab w:val="left" w:pos="9923"/>
        </w:tabs>
        <w:ind w:left="142" w:right="-311"/>
        <w:jc w:val="both"/>
        <w:rPr>
          <w:lang w:eastAsia="en-US"/>
        </w:rPr>
      </w:pPr>
      <w:r w:rsidRPr="00907677">
        <w:rPr>
          <w:lang w:eastAsia="en-US"/>
        </w:rPr>
        <w:t xml:space="preserve">     По своим основным задачам воспитательная работа в СП ГБОУ СОШ с.Криволучье-Ивановка не зависит от наличия (отсутствия) у ребёнка особых образовательных потребностей.</w:t>
      </w:r>
    </w:p>
    <w:p w14:paraId="22B32063" w14:textId="77777777" w:rsidR="002802F9" w:rsidRPr="00907677" w:rsidRDefault="002802F9" w:rsidP="002802F9">
      <w:pPr>
        <w:widowControl w:val="0"/>
        <w:tabs>
          <w:tab w:val="left" w:pos="9923"/>
        </w:tabs>
        <w:ind w:left="142" w:right="-311"/>
        <w:jc w:val="both"/>
        <w:rPr>
          <w:lang w:eastAsia="en-US"/>
        </w:rPr>
      </w:pPr>
      <w:r w:rsidRPr="00907677">
        <w:rPr>
          <w:lang w:eastAsia="en-US"/>
        </w:rPr>
        <w:t xml:space="preserve">     В основе процесса воспитания детей в СП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так далее), одаренные дети и другие категории.</w:t>
      </w:r>
    </w:p>
    <w:p w14:paraId="4CEE3D72" w14:textId="77777777" w:rsidR="002802F9" w:rsidRPr="00907677" w:rsidRDefault="002802F9" w:rsidP="002802F9">
      <w:pPr>
        <w:widowControl w:val="0"/>
        <w:tabs>
          <w:tab w:val="left" w:pos="9923"/>
        </w:tabs>
        <w:ind w:right="-311"/>
        <w:jc w:val="both"/>
        <w:rPr>
          <w:lang w:eastAsia="en-US"/>
        </w:rPr>
      </w:pPr>
      <w:r w:rsidRPr="00907677">
        <w:rPr>
          <w:lang w:eastAsia="en-US"/>
        </w:rPr>
        <w:t xml:space="preserve">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AB82331"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lang w:eastAsia="en-US"/>
        </w:rPr>
        <w:t xml:space="preserve">      Инклюзия</w:t>
      </w:r>
      <w:r w:rsidRPr="00907677">
        <w:rPr>
          <w:spacing w:val="-4"/>
          <w:lang w:eastAsia="en-US"/>
        </w:rPr>
        <w:t xml:space="preserve"> </w:t>
      </w:r>
      <w:r w:rsidRPr="00907677">
        <w:rPr>
          <w:lang w:eastAsia="en-US"/>
        </w:rPr>
        <w:t>является</w:t>
      </w:r>
      <w:r w:rsidRPr="00907677">
        <w:rPr>
          <w:spacing w:val="-4"/>
          <w:lang w:eastAsia="en-US"/>
        </w:rPr>
        <w:t xml:space="preserve"> </w:t>
      </w:r>
      <w:r w:rsidRPr="00907677">
        <w:rPr>
          <w:lang w:eastAsia="en-US"/>
        </w:rPr>
        <w:t>ценностной</w:t>
      </w:r>
      <w:r w:rsidRPr="00907677">
        <w:rPr>
          <w:spacing w:val="-3"/>
          <w:lang w:eastAsia="en-US"/>
        </w:rPr>
        <w:t xml:space="preserve"> </w:t>
      </w:r>
      <w:r w:rsidRPr="00907677">
        <w:rPr>
          <w:lang w:eastAsia="en-US"/>
        </w:rPr>
        <w:t>основой</w:t>
      </w:r>
      <w:r w:rsidRPr="00907677">
        <w:rPr>
          <w:spacing w:val="-1"/>
          <w:lang w:eastAsia="en-US"/>
        </w:rPr>
        <w:t xml:space="preserve"> </w:t>
      </w:r>
      <w:r w:rsidRPr="00907677">
        <w:rPr>
          <w:lang w:eastAsia="en-US"/>
        </w:rPr>
        <w:t>уклада</w:t>
      </w:r>
      <w:r w:rsidRPr="00907677">
        <w:rPr>
          <w:spacing w:val="-5"/>
          <w:lang w:eastAsia="en-US"/>
        </w:rPr>
        <w:t xml:space="preserve"> ДОО</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основанием</w:t>
      </w:r>
      <w:r w:rsidRPr="00907677">
        <w:rPr>
          <w:spacing w:val="-57"/>
          <w:lang w:eastAsia="en-US"/>
        </w:rPr>
        <w:t xml:space="preserve"> </w:t>
      </w:r>
      <w:r w:rsidRPr="00907677">
        <w:rPr>
          <w:lang w:eastAsia="en-US"/>
        </w:rPr>
        <w:t>для</w:t>
      </w:r>
      <w:r w:rsidRPr="00907677">
        <w:rPr>
          <w:spacing w:val="-2"/>
          <w:lang w:eastAsia="en-US"/>
        </w:rPr>
        <w:t xml:space="preserve"> </w:t>
      </w:r>
      <w:r w:rsidRPr="00907677">
        <w:rPr>
          <w:lang w:eastAsia="en-US"/>
        </w:rPr>
        <w:t>проектирования</w:t>
      </w:r>
      <w:r w:rsidRPr="00907677">
        <w:rPr>
          <w:spacing w:val="-1"/>
          <w:lang w:eastAsia="en-US"/>
        </w:rPr>
        <w:t xml:space="preserve"> </w:t>
      </w:r>
      <w:r w:rsidRPr="00907677">
        <w:rPr>
          <w:lang w:eastAsia="en-US"/>
        </w:rPr>
        <w:t>воспитывающих сред,</w:t>
      </w:r>
      <w:r w:rsidRPr="00907677">
        <w:rPr>
          <w:spacing w:val="-1"/>
          <w:lang w:eastAsia="en-US"/>
        </w:rPr>
        <w:t xml:space="preserve"> </w:t>
      </w:r>
      <w:r w:rsidRPr="00907677">
        <w:rPr>
          <w:lang w:eastAsia="en-US"/>
        </w:rPr>
        <w:t>деятельностей</w:t>
      </w:r>
      <w:r w:rsidRPr="00907677">
        <w:rPr>
          <w:spacing w:val="-1"/>
          <w:lang w:eastAsia="en-US"/>
        </w:rPr>
        <w:t xml:space="preserve"> </w:t>
      </w:r>
      <w:r w:rsidRPr="00907677">
        <w:rPr>
          <w:lang w:eastAsia="en-US"/>
        </w:rPr>
        <w:t>и</w:t>
      </w:r>
      <w:r w:rsidRPr="00907677">
        <w:rPr>
          <w:spacing w:val="-2"/>
          <w:lang w:eastAsia="en-US"/>
        </w:rPr>
        <w:t xml:space="preserve"> </w:t>
      </w:r>
      <w:r w:rsidRPr="00907677">
        <w:rPr>
          <w:lang w:eastAsia="en-US"/>
        </w:rPr>
        <w:t>событий.</w:t>
      </w:r>
    </w:p>
    <w:p w14:paraId="352AF468"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lang w:eastAsia="en-US"/>
        </w:rPr>
        <w:t xml:space="preserve">     На</w:t>
      </w:r>
      <w:r w:rsidRPr="00907677">
        <w:rPr>
          <w:spacing w:val="-1"/>
          <w:lang w:eastAsia="en-US"/>
        </w:rPr>
        <w:t xml:space="preserve"> </w:t>
      </w:r>
      <w:r w:rsidRPr="00907677">
        <w:rPr>
          <w:lang w:eastAsia="en-US"/>
        </w:rPr>
        <w:t xml:space="preserve">уровне уклада ДОО: </w:t>
      </w:r>
      <w:r w:rsidRPr="00907677">
        <w:rPr>
          <w:spacing w:val="-2"/>
          <w:lang w:eastAsia="en-US"/>
        </w:rPr>
        <w:t xml:space="preserve"> </w:t>
      </w:r>
      <w:r w:rsidRPr="00907677">
        <w:rPr>
          <w:lang w:eastAsia="en-US"/>
        </w:rPr>
        <w:t>инклюзивное</w:t>
      </w:r>
      <w:r w:rsidRPr="00907677">
        <w:rPr>
          <w:spacing w:val="-4"/>
          <w:lang w:eastAsia="en-US"/>
        </w:rPr>
        <w:t xml:space="preserve"> </w:t>
      </w:r>
      <w:r w:rsidRPr="00907677">
        <w:rPr>
          <w:lang w:eastAsia="en-US"/>
        </w:rPr>
        <w:t>образование –</w:t>
      </w:r>
      <w:r w:rsidRPr="00907677">
        <w:rPr>
          <w:spacing w:val="-3"/>
          <w:lang w:eastAsia="en-US"/>
        </w:rPr>
        <w:t xml:space="preserve"> </w:t>
      </w:r>
      <w:r w:rsidRPr="00907677">
        <w:rPr>
          <w:lang w:eastAsia="en-US"/>
        </w:rPr>
        <w:t>это</w:t>
      </w:r>
      <w:r w:rsidRPr="00907677">
        <w:rPr>
          <w:spacing w:val="-3"/>
          <w:lang w:eastAsia="en-US"/>
        </w:rPr>
        <w:t xml:space="preserve"> </w:t>
      </w:r>
      <w:r w:rsidRPr="00907677">
        <w:rPr>
          <w:lang w:eastAsia="en-US"/>
        </w:rPr>
        <w:t>идеальная</w:t>
      </w:r>
      <w:r w:rsidRPr="00907677">
        <w:rPr>
          <w:spacing w:val="-3"/>
          <w:lang w:eastAsia="en-US"/>
        </w:rPr>
        <w:t xml:space="preserve"> </w:t>
      </w:r>
      <w:r w:rsidRPr="00907677">
        <w:rPr>
          <w:lang w:eastAsia="en-US"/>
        </w:rPr>
        <w:t>норма для воспитания, реализующая такие социокультурные ценности, как забота, принятие,</w:t>
      </w:r>
      <w:r w:rsidRPr="00907677">
        <w:rPr>
          <w:spacing w:val="1"/>
          <w:lang w:eastAsia="en-US"/>
        </w:rPr>
        <w:t xml:space="preserve"> </w:t>
      </w:r>
      <w:r w:rsidRPr="00907677">
        <w:rPr>
          <w:lang w:eastAsia="en-US"/>
        </w:rPr>
        <w:t>взаимоуважение, взаимопомощь, совместность, сопричастность, социальная</w:t>
      </w:r>
      <w:r w:rsidRPr="00907677">
        <w:rPr>
          <w:spacing w:val="1"/>
          <w:lang w:eastAsia="en-US"/>
        </w:rPr>
        <w:t xml:space="preserve"> </w:t>
      </w:r>
      <w:r w:rsidRPr="00907677">
        <w:rPr>
          <w:lang w:eastAsia="en-US"/>
        </w:rPr>
        <w:t>ответственность.</w:t>
      </w:r>
      <w:r w:rsidRPr="00907677">
        <w:rPr>
          <w:spacing w:val="-5"/>
          <w:lang w:eastAsia="en-US"/>
        </w:rPr>
        <w:t xml:space="preserve"> </w:t>
      </w:r>
      <w:r w:rsidRPr="00907677">
        <w:rPr>
          <w:lang w:eastAsia="en-US"/>
        </w:rPr>
        <w:t>Эти</w:t>
      </w:r>
      <w:r w:rsidRPr="00907677">
        <w:rPr>
          <w:spacing w:val="-6"/>
          <w:lang w:eastAsia="en-US"/>
        </w:rPr>
        <w:t xml:space="preserve"> </w:t>
      </w:r>
      <w:r w:rsidRPr="00907677">
        <w:rPr>
          <w:lang w:eastAsia="en-US"/>
        </w:rPr>
        <w:t>ценности</w:t>
      </w:r>
      <w:r w:rsidRPr="00907677">
        <w:rPr>
          <w:spacing w:val="-4"/>
          <w:lang w:eastAsia="en-US"/>
        </w:rPr>
        <w:t xml:space="preserve"> </w:t>
      </w:r>
      <w:r w:rsidRPr="00907677">
        <w:rPr>
          <w:lang w:eastAsia="en-US"/>
        </w:rPr>
        <w:t>должны</w:t>
      </w:r>
      <w:r w:rsidRPr="00907677">
        <w:rPr>
          <w:spacing w:val="-5"/>
          <w:lang w:eastAsia="en-US"/>
        </w:rPr>
        <w:t xml:space="preserve"> </w:t>
      </w:r>
      <w:r w:rsidRPr="00907677">
        <w:rPr>
          <w:lang w:eastAsia="en-US"/>
        </w:rPr>
        <w:t>разделяться</w:t>
      </w:r>
      <w:r w:rsidRPr="00907677">
        <w:rPr>
          <w:spacing w:val="-4"/>
          <w:lang w:eastAsia="en-US"/>
        </w:rPr>
        <w:t xml:space="preserve"> </w:t>
      </w:r>
      <w:r w:rsidRPr="00907677">
        <w:rPr>
          <w:lang w:eastAsia="en-US"/>
        </w:rPr>
        <w:t>всеми участниками</w:t>
      </w:r>
      <w:r w:rsidRPr="00907677">
        <w:rPr>
          <w:spacing w:val="-5"/>
          <w:lang w:eastAsia="en-US"/>
        </w:rPr>
        <w:t xml:space="preserve"> </w:t>
      </w:r>
      <w:r w:rsidRPr="00907677">
        <w:rPr>
          <w:lang w:eastAsia="en-US"/>
        </w:rPr>
        <w:t>образовательных</w:t>
      </w:r>
      <w:r w:rsidRPr="00907677">
        <w:rPr>
          <w:spacing w:val="-57"/>
          <w:lang w:eastAsia="en-US"/>
        </w:rPr>
        <w:t xml:space="preserve"> </w:t>
      </w:r>
      <w:r w:rsidRPr="00907677">
        <w:rPr>
          <w:lang w:eastAsia="en-US"/>
        </w:rPr>
        <w:t>отношений</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ДОО.</w:t>
      </w:r>
    </w:p>
    <w:p w14:paraId="4BEEF8F2"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lang w:eastAsia="en-US"/>
        </w:rPr>
        <w:t xml:space="preserve">     На уровне</w:t>
      </w:r>
      <w:r w:rsidRPr="00907677">
        <w:rPr>
          <w:spacing w:val="-4"/>
          <w:lang w:eastAsia="en-US"/>
        </w:rPr>
        <w:t xml:space="preserve"> </w:t>
      </w:r>
      <w:r w:rsidRPr="00907677">
        <w:rPr>
          <w:lang w:eastAsia="en-US"/>
        </w:rPr>
        <w:t>воспитывающих</w:t>
      </w:r>
      <w:r w:rsidRPr="00907677">
        <w:rPr>
          <w:spacing w:val="-1"/>
          <w:lang w:eastAsia="en-US"/>
        </w:rPr>
        <w:t xml:space="preserve"> </w:t>
      </w:r>
      <w:r w:rsidRPr="00907677">
        <w:rPr>
          <w:lang w:eastAsia="en-US"/>
        </w:rPr>
        <w:t>сред:</w:t>
      </w:r>
    </w:p>
    <w:p w14:paraId="29D13A7A" w14:textId="77777777" w:rsidR="002802F9" w:rsidRPr="00907677" w:rsidRDefault="002802F9" w:rsidP="002802F9">
      <w:pPr>
        <w:widowControl w:val="0"/>
        <w:tabs>
          <w:tab w:val="left" w:pos="1401"/>
          <w:tab w:val="left" w:pos="1402"/>
          <w:tab w:val="left" w:pos="4631"/>
          <w:tab w:val="left" w:pos="6216"/>
          <w:tab w:val="left" w:pos="6998"/>
          <w:tab w:val="left" w:pos="8120"/>
          <w:tab w:val="left" w:pos="8681"/>
          <w:tab w:val="left" w:pos="9923"/>
        </w:tabs>
        <w:autoSpaceDE w:val="0"/>
        <w:autoSpaceDN w:val="0"/>
        <w:ind w:left="142" w:right="-311"/>
        <w:jc w:val="both"/>
        <w:rPr>
          <w:lang w:eastAsia="en-US"/>
        </w:rPr>
      </w:pPr>
      <w:r w:rsidRPr="00907677">
        <w:rPr>
          <w:lang w:eastAsia="en-US"/>
        </w:rPr>
        <w:t xml:space="preserve">- предметно-пространственная развивающая среда строится как </w:t>
      </w:r>
      <w:r w:rsidRPr="00907677">
        <w:rPr>
          <w:spacing w:val="-1"/>
          <w:lang w:eastAsia="en-US"/>
        </w:rPr>
        <w:t>максимально</w:t>
      </w:r>
      <w:r w:rsidRPr="00907677">
        <w:rPr>
          <w:spacing w:val="-57"/>
          <w:lang w:eastAsia="en-US"/>
        </w:rPr>
        <w:t xml:space="preserve"> </w:t>
      </w:r>
      <w:r w:rsidRPr="00907677">
        <w:rPr>
          <w:lang w:eastAsia="en-US"/>
        </w:rPr>
        <w:t>доступная</w:t>
      </w:r>
      <w:r w:rsidRPr="00907677">
        <w:rPr>
          <w:spacing w:val="-1"/>
          <w:lang w:eastAsia="en-US"/>
        </w:rPr>
        <w:t xml:space="preserve"> </w:t>
      </w:r>
      <w:r w:rsidRPr="00907677">
        <w:rPr>
          <w:lang w:eastAsia="en-US"/>
        </w:rPr>
        <w:t>для детей с</w:t>
      </w:r>
      <w:r w:rsidRPr="00907677">
        <w:rPr>
          <w:spacing w:val="-1"/>
          <w:lang w:eastAsia="en-US"/>
        </w:rPr>
        <w:t xml:space="preserve"> </w:t>
      </w:r>
      <w:r w:rsidRPr="00907677">
        <w:rPr>
          <w:lang w:eastAsia="en-US"/>
        </w:rPr>
        <w:t>ОВЗ;</w:t>
      </w:r>
    </w:p>
    <w:p w14:paraId="5ABD16A3" w14:textId="77777777" w:rsidR="002802F9" w:rsidRPr="00907677" w:rsidRDefault="002802F9" w:rsidP="002802F9">
      <w:pPr>
        <w:widowControl w:val="0"/>
        <w:tabs>
          <w:tab w:val="left" w:pos="1401"/>
          <w:tab w:val="left" w:pos="1402"/>
          <w:tab w:val="left" w:pos="9923"/>
        </w:tabs>
        <w:autoSpaceDE w:val="0"/>
        <w:autoSpaceDN w:val="0"/>
        <w:ind w:left="142" w:right="-311"/>
        <w:jc w:val="both"/>
        <w:rPr>
          <w:lang w:eastAsia="en-US"/>
        </w:rPr>
      </w:pPr>
      <w:r w:rsidRPr="00907677">
        <w:rPr>
          <w:lang w:eastAsia="en-US"/>
        </w:rPr>
        <w:t>- событийная</w:t>
      </w:r>
      <w:r w:rsidRPr="00907677">
        <w:rPr>
          <w:spacing w:val="1"/>
          <w:lang w:eastAsia="en-US"/>
        </w:rPr>
        <w:t xml:space="preserve"> </w:t>
      </w:r>
      <w:r w:rsidRPr="00907677">
        <w:rPr>
          <w:lang w:eastAsia="en-US"/>
        </w:rPr>
        <w:t>воспитывающая</w:t>
      </w:r>
      <w:r w:rsidRPr="00907677">
        <w:rPr>
          <w:spacing w:val="1"/>
          <w:lang w:eastAsia="en-US"/>
        </w:rPr>
        <w:t xml:space="preserve"> </w:t>
      </w:r>
      <w:r w:rsidRPr="00907677">
        <w:rPr>
          <w:lang w:eastAsia="en-US"/>
        </w:rPr>
        <w:t>среда</w:t>
      </w:r>
      <w:r w:rsidRPr="00907677">
        <w:rPr>
          <w:spacing w:val="1"/>
          <w:lang w:eastAsia="en-US"/>
        </w:rPr>
        <w:t xml:space="preserve"> </w:t>
      </w:r>
      <w:r w:rsidRPr="00907677">
        <w:rPr>
          <w:lang w:eastAsia="en-US"/>
        </w:rPr>
        <w:t>ДОО</w:t>
      </w:r>
      <w:r w:rsidRPr="00907677">
        <w:rPr>
          <w:spacing w:val="1"/>
          <w:lang w:eastAsia="en-US"/>
        </w:rPr>
        <w:t xml:space="preserve"> </w:t>
      </w:r>
      <w:r w:rsidRPr="00907677">
        <w:rPr>
          <w:lang w:eastAsia="en-US"/>
        </w:rPr>
        <w:t>обеспечивает</w:t>
      </w:r>
      <w:r w:rsidRPr="00907677">
        <w:rPr>
          <w:spacing w:val="1"/>
          <w:lang w:eastAsia="en-US"/>
        </w:rPr>
        <w:t xml:space="preserve"> </w:t>
      </w:r>
      <w:r w:rsidRPr="00907677">
        <w:rPr>
          <w:lang w:eastAsia="en-US"/>
        </w:rPr>
        <w:t>возможность</w:t>
      </w:r>
      <w:r w:rsidRPr="00907677">
        <w:rPr>
          <w:spacing w:val="1"/>
          <w:lang w:eastAsia="en-US"/>
        </w:rPr>
        <w:t xml:space="preserve"> </w:t>
      </w:r>
      <w:r w:rsidRPr="00907677">
        <w:rPr>
          <w:lang w:eastAsia="en-US"/>
        </w:rPr>
        <w:t>включения</w:t>
      </w:r>
      <w:r w:rsidRPr="00907677">
        <w:rPr>
          <w:spacing w:val="-57"/>
          <w:lang w:eastAsia="en-US"/>
        </w:rPr>
        <w:t xml:space="preserve"> </w:t>
      </w:r>
      <w:r w:rsidRPr="00907677">
        <w:rPr>
          <w:lang w:eastAsia="en-US"/>
        </w:rPr>
        <w:t>каждого</w:t>
      </w:r>
      <w:r w:rsidRPr="00907677">
        <w:rPr>
          <w:spacing w:val="-1"/>
          <w:lang w:eastAsia="en-US"/>
        </w:rPr>
        <w:t xml:space="preserve"> </w:t>
      </w:r>
      <w:r w:rsidRPr="00907677">
        <w:rPr>
          <w:lang w:eastAsia="en-US"/>
        </w:rPr>
        <w:t>ребенка</w:t>
      </w:r>
      <w:r w:rsidRPr="00907677">
        <w:rPr>
          <w:spacing w:val="-1"/>
          <w:lang w:eastAsia="en-US"/>
        </w:rPr>
        <w:t xml:space="preserve"> </w:t>
      </w:r>
      <w:r w:rsidRPr="00907677">
        <w:rPr>
          <w:lang w:eastAsia="en-US"/>
        </w:rPr>
        <w:t>в</w:t>
      </w:r>
      <w:r w:rsidRPr="00907677">
        <w:rPr>
          <w:spacing w:val="-2"/>
          <w:lang w:eastAsia="en-US"/>
        </w:rPr>
        <w:t xml:space="preserve"> </w:t>
      </w:r>
      <w:r w:rsidRPr="00907677">
        <w:rPr>
          <w:lang w:eastAsia="en-US"/>
        </w:rPr>
        <w:t>различные</w:t>
      </w:r>
      <w:r w:rsidRPr="00907677">
        <w:rPr>
          <w:spacing w:val="-2"/>
          <w:lang w:eastAsia="en-US"/>
        </w:rPr>
        <w:t xml:space="preserve"> </w:t>
      </w:r>
      <w:r w:rsidRPr="00907677">
        <w:rPr>
          <w:lang w:eastAsia="en-US"/>
        </w:rPr>
        <w:t>формы</w:t>
      </w:r>
      <w:r w:rsidRPr="00907677">
        <w:rPr>
          <w:spacing w:val="-1"/>
          <w:lang w:eastAsia="en-US"/>
        </w:rPr>
        <w:t xml:space="preserve"> </w:t>
      </w:r>
      <w:r w:rsidRPr="00907677">
        <w:rPr>
          <w:lang w:eastAsia="en-US"/>
        </w:rPr>
        <w:t>жизни</w:t>
      </w:r>
      <w:r w:rsidRPr="00907677">
        <w:rPr>
          <w:spacing w:val="59"/>
          <w:lang w:eastAsia="en-US"/>
        </w:rPr>
        <w:t xml:space="preserve"> </w:t>
      </w:r>
      <w:r w:rsidRPr="00907677">
        <w:rPr>
          <w:lang w:eastAsia="en-US"/>
        </w:rPr>
        <w:t>детского</w:t>
      </w:r>
      <w:r w:rsidRPr="00907677">
        <w:rPr>
          <w:spacing w:val="59"/>
          <w:lang w:eastAsia="en-US"/>
        </w:rPr>
        <w:t xml:space="preserve"> </w:t>
      </w:r>
      <w:r w:rsidRPr="00907677">
        <w:rPr>
          <w:lang w:eastAsia="en-US"/>
        </w:rPr>
        <w:t>сообщества;</w:t>
      </w:r>
    </w:p>
    <w:p w14:paraId="231A4D86" w14:textId="77777777" w:rsidR="002802F9" w:rsidRPr="00907677" w:rsidRDefault="002802F9" w:rsidP="002802F9">
      <w:pPr>
        <w:widowControl w:val="0"/>
        <w:tabs>
          <w:tab w:val="left" w:pos="1401"/>
          <w:tab w:val="left" w:pos="1402"/>
          <w:tab w:val="left" w:pos="9923"/>
        </w:tabs>
        <w:autoSpaceDE w:val="0"/>
        <w:autoSpaceDN w:val="0"/>
        <w:ind w:left="142" w:right="-311"/>
        <w:jc w:val="both"/>
        <w:rPr>
          <w:lang w:eastAsia="en-US"/>
        </w:rPr>
      </w:pPr>
      <w:r w:rsidRPr="00907677">
        <w:rPr>
          <w:lang w:eastAsia="en-US"/>
        </w:rPr>
        <w:t>- рукотворная</w:t>
      </w:r>
      <w:r w:rsidRPr="00907677">
        <w:rPr>
          <w:spacing w:val="7"/>
          <w:lang w:eastAsia="en-US"/>
        </w:rPr>
        <w:t xml:space="preserve"> </w:t>
      </w:r>
      <w:r w:rsidRPr="00907677">
        <w:rPr>
          <w:lang w:eastAsia="en-US"/>
        </w:rPr>
        <w:t>воспитывающая</w:t>
      </w:r>
      <w:r w:rsidRPr="00907677">
        <w:rPr>
          <w:spacing w:val="7"/>
          <w:lang w:eastAsia="en-US"/>
        </w:rPr>
        <w:t xml:space="preserve"> </w:t>
      </w:r>
      <w:r w:rsidRPr="00907677">
        <w:rPr>
          <w:lang w:eastAsia="en-US"/>
        </w:rPr>
        <w:t>среда</w:t>
      </w:r>
      <w:r w:rsidRPr="00907677">
        <w:rPr>
          <w:spacing w:val="9"/>
          <w:lang w:eastAsia="en-US"/>
        </w:rPr>
        <w:t xml:space="preserve"> </w:t>
      </w:r>
      <w:r w:rsidRPr="00907677">
        <w:rPr>
          <w:lang w:eastAsia="en-US"/>
        </w:rPr>
        <w:t>обеспечивает</w:t>
      </w:r>
      <w:r w:rsidRPr="00907677">
        <w:rPr>
          <w:spacing w:val="8"/>
          <w:lang w:eastAsia="en-US"/>
        </w:rPr>
        <w:t xml:space="preserve"> </w:t>
      </w:r>
      <w:r w:rsidRPr="00907677">
        <w:rPr>
          <w:lang w:eastAsia="en-US"/>
        </w:rPr>
        <w:t>возможность</w:t>
      </w:r>
      <w:r w:rsidRPr="00907677">
        <w:rPr>
          <w:spacing w:val="8"/>
          <w:lang w:eastAsia="en-US"/>
        </w:rPr>
        <w:t xml:space="preserve"> </w:t>
      </w:r>
      <w:r w:rsidRPr="00907677">
        <w:rPr>
          <w:lang w:eastAsia="en-US"/>
        </w:rPr>
        <w:t>демонстрации</w:t>
      </w:r>
      <w:r w:rsidRPr="00907677">
        <w:rPr>
          <w:spacing w:val="-57"/>
          <w:lang w:eastAsia="en-US"/>
        </w:rPr>
        <w:t xml:space="preserve"> </w:t>
      </w:r>
      <w:r w:rsidRPr="00907677">
        <w:rPr>
          <w:lang w:eastAsia="en-US"/>
        </w:rPr>
        <w:t>уникальности</w:t>
      </w:r>
      <w:r w:rsidRPr="00907677">
        <w:rPr>
          <w:spacing w:val="-1"/>
          <w:lang w:eastAsia="en-US"/>
        </w:rPr>
        <w:t xml:space="preserve"> </w:t>
      </w:r>
      <w:r w:rsidRPr="00907677">
        <w:rPr>
          <w:lang w:eastAsia="en-US"/>
        </w:rPr>
        <w:t>достижений</w:t>
      </w:r>
      <w:r w:rsidRPr="00907677">
        <w:rPr>
          <w:spacing w:val="-2"/>
          <w:lang w:eastAsia="en-US"/>
        </w:rPr>
        <w:t xml:space="preserve"> </w:t>
      </w:r>
      <w:r w:rsidRPr="00907677">
        <w:rPr>
          <w:lang w:eastAsia="en-US"/>
        </w:rPr>
        <w:t>каждого ребенка.</w:t>
      </w:r>
    </w:p>
    <w:p w14:paraId="431CCD25"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lang w:eastAsia="en-US"/>
        </w:rPr>
        <w:t xml:space="preserve">     На уровне общности: формируются условия освоения социальных ролей,</w:t>
      </w:r>
      <w:r w:rsidRPr="00907677">
        <w:rPr>
          <w:spacing w:val="1"/>
          <w:lang w:eastAsia="en-US"/>
        </w:rPr>
        <w:t xml:space="preserve"> </w:t>
      </w:r>
      <w:r w:rsidRPr="00907677">
        <w:rPr>
          <w:lang w:eastAsia="en-US"/>
        </w:rPr>
        <w:t>ответственности</w:t>
      </w:r>
      <w:r w:rsidRPr="00907677">
        <w:rPr>
          <w:spacing w:val="-5"/>
          <w:lang w:eastAsia="en-US"/>
        </w:rPr>
        <w:t xml:space="preserve"> </w:t>
      </w:r>
      <w:r w:rsidRPr="00907677">
        <w:rPr>
          <w:lang w:eastAsia="en-US"/>
        </w:rPr>
        <w:t>и</w:t>
      </w:r>
      <w:r w:rsidRPr="00907677">
        <w:rPr>
          <w:spacing w:val="-4"/>
          <w:lang w:eastAsia="en-US"/>
        </w:rPr>
        <w:t xml:space="preserve"> </w:t>
      </w:r>
      <w:r w:rsidRPr="00907677">
        <w:rPr>
          <w:lang w:eastAsia="en-US"/>
        </w:rPr>
        <w:t>самостоятельности,</w:t>
      </w:r>
      <w:r w:rsidRPr="00907677">
        <w:rPr>
          <w:spacing w:val="-4"/>
          <w:lang w:eastAsia="en-US"/>
        </w:rPr>
        <w:t xml:space="preserve"> </w:t>
      </w:r>
      <w:r w:rsidRPr="00907677">
        <w:rPr>
          <w:lang w:eastAsia="en-US"/>
        </w:rPr>
        <w:t>сопричастности</w:t>
      </w:r>
      <w:r w:rsidRPr="00907677">
        <w:rPr>
          <w:spacing w:val="-4"/>
          <w:lang w:eastAsia="en-US"/>
        </w:rPr>
        <w:t xml:space="preserve"> </w:t>
      </w:r>
      <w:r w:rsidRPr="00907677">
        <w:rPr>
          <w:lang w:eastAsia="en-US"/>
        </w:rPr>
        <w:t>к</w:t>
      </w:r>
      <w:r w:rsidRPr="00907677">
        <w:rPr>
          <w:spacing w:val="-5"/>
          <w:lang w:eastAsia="en-US"/>
        </w:rPr>
        <w:t xml:space="preserve"> </w:t>
      </w:r>
      <w:r w:rsidRPr="00907677">
        <w:rPr>
          <w:lang w:eastAsia="en-US"/>
        </w:rPr>
        <w:t>реализации</w:t>
      </w:r>
      <w:r w:rsidRPr="00907677">
        <w:rPr>
          <w:spacing w:val="-4"/>
          <w:lang w:eastAsia="en-US"/>
        </w:rPr>
        <w:t xml:space="preserve"> </w:t>
      </w:r>
      <w:r w:rsidRPr="00907677">
        <w:rPr>
          <w:lang w:eastAsia="en-US"/>
        </w:rPr>
        <w:t>целей</w:t>
      </w:r>
      <w:r w:rsidRPr="00907677">
        <w:rPr>
          <w:spacing w:val="-4"/>
          <w:lang w:eastAsia="en-US"/>
        </w:rPr>
        <w:t xml:space="preserve"> </w:t>
      </w:r>
      <w:r w:rsidRPr="00907677">
        <w:rPr>
          <w:lang w:eastAsia="en-US"/>
        </w:rPr>
        <w:t>и</w:t>
      </w:r>
      <w:r w:rsidRPr="00907677">
        <w:rPr>
          <w:spacing w:val="-4"/>
          <w:lang w:eastAsia="en-US"/>
        </w:rPr>
        <w:t xml:space="preserve"> </w:t>
      </w:r>
      <w:r w:rsidRPr="00907677">
        <w:rPr>
          <w:lang w:eastAsia="en-US"/>
        </w:rPr>
        <w:t>смыслов</w:t>
      </w:r>
      <w:r w:rsidRPr="00907677">
        <w:rPr>
          <w:spacing w:val="-57"/>
          <w:lang w:eastAsia="en-US"/>
        </w:rPr>
        <w:t xml:space="preserve"> </w:t>
      </w:r>
      <w:r w:rsidRPr="00907677">
        <w:rPr>
          <w:lang w:eastAsia="en-US"/>
        </w:rPr>
        <w:t>сообщества, приобретается опыт развития отношений между детьми, родителями,</w:t>
      </w:r>
      <w:r w:rsidRPr="00907677">
        <w:rPr>
          <w:spacing w:val="1"/>
          <w:lang w:eastAsia="en-US"/>
        </w:rPr>
        <w:t xml:space="preserve"> </w:t>
      </w:r>
      <w:r w:rsidRPr="00907677">
        <w:rPr>
          <w:lang w:eastAsia="en-US"/>
        </w:rPr>
        <w:t>воспитателями. Детская и детско-взрослая общность в инклюзивном образовании</w:t>
      </w:r>
      <w:r w:rsidRPr="00907677">
        <w:rPr>
          <w:spacing w:val="1"/>
          <w:lang w:eastAsia="en-US"/>
        </w:rPr>
        <w:t xml:space="preserve"> </w:t>
      </w:r>
      <w:r w:rsidRPr="00907677">
        <w:rPr>
          <w:lang w:eastAsia="en-US"/>
        </w:rPr>
        <w:t>развивается</w:t>
      </w:r>
      <w:r w:rsidRPr="00907677">
        <w:rPr>
          <w:spacing w:val="-3"/>
          <w:lang w:eastAsia="en-US"/>
        </w:rPr>
        <w:t xml:space="preserve"> </w:t>
      </w:r>
      <w:r w:rsidRPr="00907677">
        <w:rPr>
          <w:lang w:eastAsia="en-US"/>
        </w:rPr>
        <w:t>на</w:t>
      </w:r>
      <w:r w:rsidRPr="00907677">
        <w:rPr>
          <w:spacing w:val="-3"/>
          <w:lang w:eastAsia="en-US"/>
        </w:rPr>
        <w:t xml:space="preserve"> </w:t>
      </w:r>
      <w:r w:rsidRPr="00907677">
        <w:rPr>
          <w:lang w:eastAsia="en-US"/>
        </w:rPr>
        <w:t>принципах</w:t>
      </w:r>
      <w:r w:rsidRPr="00907677">
        <w:rPr>
          <w:spacing w:val="-4"/>
          <w:lang w:eastAsia="en-US"/>
        </w:rPr>
        <w:t xml:space="preserve"> </w:t>
      </w:r>
      <w:r w:rsidRPr="00907677">
        <w:rPr>
          <w:lang w:eastAsia="en-US"/>
        </w:rPr>
        <w:t>заботы,</w:t>
      </w:r>
      <w:r w:rsidRPr="00907677">
        <w:rPr>
          <w:spacing w:val="-2"/>
          <w:lang w:eastAsia="en-US"/>
        </w:rPr>
        <w:t xml:space="preserve"> </w:t>
      </w:r>
      <w:r w:rsidRPr="00907677">
        <w:rPr>
          <w:lang w:eastAsia="en-US"/>
        </w:rPr>
        <w:t>взаимоуважения</w:t>
      </w:r>
      <w:r w:rsidRPr="00907677">
        <w:rPr>
          <w:spacing w:val="-2"/>
          <w:lang w:eastAsia="en-US"/>
        </w:rPr>
        <w:t xml:space="preserve"> </w:t>
      </w:r>
      <w:r w:rsidRPr="00907677">
        <w:rPr>
          <w:lang w:eastAsia="en-US"/>
        </w:rPr>
        <w:t>и</w:t>
      </w:r>
      <w:r w:rsidRPr="00907677">
        <w:rPr>
          <w:spacing w:val="-3"/>
          <w:lang w:eastAsia="en-US"/>
        </w:rPr>
        <w:t xml:space="preserve"> </w:t>
      </w:r>
      <w:r w:rsidRPr="00907677">
        <w:rPr>
          <w:lang w:eastAsia="en-US"/>
        </w:rPr>
        <w:t>сотрудничества</w:t>
      </w:r>
      <w:r w:rsidRPr="00907677">
        <w:rPr>
          <w:spacing w:val="-3"/>
          <w:lang w:eastAsia="en-US"/>
        </w:rPr>
        <w:t xml:space="preserve"> </w:t>
      </w:r>
      <w:r w:rsidRPr="00907677">
        <w:rPr>
          <w:lang w:eastAsia="en-US"/>
        </w:rPr>
        <w:t>в</w:t>
      </w:r>
      <w:r w:rsidRPr="00907677">
        <w:rPr>
          <w:spacing w:val="-4"/>
          <w:lang w:eastAsia="en-US"/>
        </w:rPr>
        <w:t xml:space="preserve"> </w:t>
      </w:r>
      <w:r w:rsidRPr="00907677">
        <w:rPr>
          <w:lang w:eastAsia="en-US"/>
        </w:rPr>
        <w:t>совместной деятельности.</w:t>
      </w:r>
    </w:p>
    <w:p w14:paraId="42F6D883"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rFonts w:eastAsia="Calibri"/>
          <w:lang w:eastAsia="en-US"/>
        </w:rPr>
        <w:t xml:space="preserve">     </w:t>
      </w:r>
      <w:r w:rsidRPr="00907677">
        <w:rPr>
          <w:lang w:eastAsia="en-US"/>
        </w:rPr>
        <w:t>На</w:t>
      </w:r>
      <w:r w:rsidRPr="00907677">
        <w:rPr>
          <w:spacing w:val="-1"/>
          <w:lang w:eastAsia="en-US"/>
        </w:rPr>
        <w:t xml:space="preserve"> </w:t>
      </w:r>
      <w:r w:rsidRPr="00907677">
        <w:rPr>
          <w:lang w:eastAsia="en-US"/>
        </w:rPr>
        <w:t>уровне</w:t>
      </w:r>
      <w:r w:rsidRPr="00907677">
        <w:rPr>
          <w:spacing w:val="-5"/>
          <w:lang w:eastAsia="en-US"/>
        </w:rPr>
        <w:t xml:space="preserve"> </w:t>
      </w:r>
      <w:r w:rsidRPr="00907677">
        <w:rPr>
          <w:lang w:eastAsia="en-US"/>
        </w:rPr>
        <w:t>деятельностей:</w:t>
      </w:r>
      <w:r w:rsidRPr="00907677">
        <w:rPr>
          <w:spacing w:val="-4"/>
          <w:lang w:eastAsia="en-US"/>
        </w:rPr>
        <w:t xml:space="preserve"> </w:t>
      </w:r>
      <w:r w:rsidRPr="00907677">
        <w:rPr>
          <w:lang w:eastAsia="en-US"/>
        </w:rPr>
        <w:t>педагогическое</w:t>
      </w:r>
      <w:r w:rsidRPr="00907677">
        <w:rPr>
          <w:spacing w:val="-4"/>
          <w:lang w:eastAsia="en-US"/>
        </w:rPr>
        <w:t xml:space="preserve"> </w:t>
      </w:r>
      <w:r w:rsidRPr="00907677">
        <w:rPr>
          <w:lang w:eastAsia="en-US"/>
        </w:rPr>
        <w:t>проектирование</w:t>
      </w:r>
      <w:r w:rsidRPr="00907677">
        <w:rPr>
          <w:spacing w:val="-5"/>
          <w:lang w:eastAsia="en-US"/>
        </w:rPr>
        <w:t xml:space="preserve"> </w:t>
      </w:r>
      <w:r w:rsidRPr="00907677">
        <w:rPr>
          <w:lang w:eastAsia="en-US"/>
        </w:rPr>
        <w:t>совместной деятельности в разновозрастных группах, в малых группах детей, в детско-родительских</w:t>
      </w:r>
      <w:r w:rsidRPr="00907677">
        <w:rPr>
          <w:spacing w:val="-57"/>
          <w:lang w:eastAsia="en-US"/>
        </w:rPr>
        <w:t xml:space="preserve"> </w:t>
      </w:r>
      <w:r w:rsidRPr="00907677">
        <w:rPr>
          <w:lang w:eastAsia="en-US"/>
        </w:rPr>
        <w:t>группах</w:t>
      </w:r>
      <w:r w:rsidRPr="00907677">
        <w:rPr>
          <w:spacing w:val="-1"/>
          <w:lang w:eastAsia="en-US"/>
        </w:rPr>
        <w:t xml:space="preserve"> </w:t>
      </w:r>
      <w:r w:rsidRPr="00907677">
        <w:rPr>
          <w:lang w:eastAsia="en-US"/>
        </w:rPr>
        <w:t>обеспечивает</w:t>
      </w:r>
      <w:r w:rsidRPr="00907677">
        <w:rPr>
          <w:spacing w:val="3"/>
          <w:lang w:eastAsia="en-US"/>
        </w:rPr>
        <w:t xml:space="preserve"> </w:t>
      </w:r>
      <w:r w:rsidRPr="00907677">
        <w:rPr>
          <w:lang w:eastAsia="en-US"/>
        </w:rPr>
        <w:t>условия</w:t>
      </w:r>
      <w:r w:rsidRPr="00907677">
        <w:rPr>
          <w:spacing w:val="-2"/>
          <w:lang w:eastAsia="en-US"/>
        </w:rPr>
        <w:t xml:space="preserve"> </w:t>
      </w:r>
      <w:r w:rsidRPr="00907677">
        <w:rPr>
          <w:lang w:eastAsia="en-US"/>
        </w:rPr>
        <w:t>освоения</w:t>
      </w:r>
      <w:r w:rsidRPr="00907677">
        <w:rPr>
          <w:spacing w:val="-2"/>
          <w:lang w:eastAsia="en-US"/>
        </w:rPr>
        <w:t xml:space="preserve"> </w:t>
      </w:r>
      <w:r w:rsidRPr="00907677">
        <w:rPr>
          <w:lang w:eastAsia="en-US"/>
        </w:rPr>
        <w:t>доступных</w:t>
      </w:r>
      <w:r w:rsidRPr="00907677">
        <w:rPr>
          <w:spacing w:val="-3"/>
          <w:lang w:eastAsia="en-US"/>
        </w:rPr>
        <w:t xml:space="preserve"> </w:t>
      </w:r>
      <w:r w:rsidRPr="00907677">
        <w:rPr>
          <w:lang w:eastAsia="en-US"/>
        </w:rPr>
        <w:t>навыков,</w:t>
      </w:r>
      <w:r w:rsidRPr="00907677">
        <w:rPr>
          <w:spacing w:val="-1"/>
          <w:lang w:eastAsia="en-US"/>
        </w:rPr>
        <w:t xml:space="preserve"> </w:t>
      </w:r>
      <w:r w:rsidRPr="00907677">
        <w:rPr>
          <w:lang w:eastAsia="en-US"/>
        </w:rPr>
        <w:t>формирует</w:t>
      </w:r>
      <w:r w:rsidRPr="00907677">
        <w:rPr>
          <w:spacing w:val="-2"/>
          <w:lang w:eastAsia="en-US"/>
        </w:rPr>
        <w:t xml:space="preserve"> </w:t>
      </w:r>
      <w:r w:rsidRPr="00907677">
        <w:rPr>
          <w:lang w:eastAsia="en-US"/>
        </w:rPr>
        <w:t>опыт</w:t>
      </w:r>
      <w:r w:rsidRPr="00907677">
        <w:rPr>
          <w:spacing w:val="-2"/>
          <w:lang w:eastAsia="en-US"/>
        </w:rPr>
        <w:t xml:space="preserve"> </w:t>
      </w:r>
      <w:r w:rsidRPr="00907677">
        <w:rPr>
          <w:lang w:eastAsia="en-US"/>
        </w:rPr>
        <w:t>работы в</w:t>
      </w:r>
      <w:r w:rsidRPr="00907677">
        <w:rPr>
          <w:spacing w:val="-4"/>
          <w:lang w:eastAsia="en-US"/>
        </w:rPr>
        <w:t xml:space="preserve"> </w:t>
      </w:r>
      <w:r w:rsidRPr="00907677">
        <w:rPr>
          <w:lang w:eastAsia="en-US"/>
        </w:rPr>
        <w:t>команде,</w:t>
      </w:r>
      <w:r w:rsidRPr="00907677">
        <w:rPr>
          <w:spacing w:val="-3"/>
          <w:lang w:eastAsia="en-US"/>
        </w:rPr>
        <w:t xml:space="preserve"> </w:t>
      </w:r>
      <w:r w:rsidRPr="00907677">
        <w:rPr>
          <w:lang w:eastAsia="en-US"/>
        </w:rPr>
        <w:t>развивает</w:t>
      </w:r>
      <w:r w:rsidRPr="00907677">
        <w:rPr>
          <w:spacing w:val="-3"/>
          <w:lang w:eastAsia="en-US"/>
        </w:rPr>
        <w:t xml:space="preserve"> </w:t>
      </w:r>
      <w:r w:rsidRPr="00907677">
        <w:rPr>
          <w:lang w:eastAsia="en-US"/>
        </w:rPr>
        <w:t>активность</w:t>
      </w:r>
      <w:r w:rsidRPr="00907677">
        <w:rPr>
          <w:spacing w:val="-5"/>
          <w:lang w:eastAsia="en-US"/>
        </w:rPr>
        <w:t xml:space="preserve"> </w:t>
      </w:r>
      <w:r w:rsidRPr="00907677">
        <w:rPr>
          <w:lang w:eastAsia="en-US"/>
        </w:rPr>
        <w:t>и</w:t>
      </w:r>
      <w:r w:rsidRPr="00907677">
        <w:rPr>
          <w:spacing w:val="-3"/>
          <w:lang w:eastAsia="en-US"/>
        </w:rPr>
        <w:t xml:space="preserve"> </w:t>
      </w:r>
      <w:r w:rsidRPr="00907677">
        <w:rPr>
          <w:lang w:eastAsia="en-US"/>
        </w:rPr>
        <w:t>ответственность</w:t>
      </w:r>
      <w:r w:rsidRPr="00907677">
        <w:rPr>
          <w:spacing w:val="-3"/>
          <w:lang w:eastAsia="en-US"/>
        </w:rPr>
        <w:t xml:space="preserve"> </w:t>
      </w:r>
      <w:r w:rsidRPr="00907677">
        <w:rPr>
          <w:lang w:eastAsia="en-US"/>
        </w:rPr>
        <w:t>каждого</w:t>
      </w:r>
      <w:r w:rsidRPr="00907677">
        <w:rPr>
          <w:spacing w:val="-3"/>
          <w:lang w:eastAsia="en-US"/>
        </w:rPr>
        <w:t xml:space="preserve"> </w:t>
      </w:r>
      <w:r w:rsidRPr="00907677">
        <w:rPr>
          <w:lang w:eastAsia="en-US"/>
        </w:rPr>
        <w:t>ребенка</w:t>
      </w:r>
      <w:r w:rsidRPr="00907677">
        <w:rPr>
          <w:spacing w:val="-4"/>
          <w:lang w:eastAsia="en-US"/>
        </w:rPr>
        <w:t xml:space="preserve"> </w:t>
      </w:r>
      <w:r w:rsidRPr="00907677">
        <w:rPr>
          <w:lang w:eastAsia="en-US"/>
        </w:rPr>
        <w:t>в</w:t>
      </w:r>
      <w:r w:rsidRPr="00907677">
        <w:rPr>
          <w:spacing w:val="-4"/>
          <w:lang w:eastAsia="en-US"/>
        </w:rPr>
        <w:t xml:space="preserve"> </w:t>
      </w:r>
      <w:r w:rsidRPr="00907677">
        <w:rPr>
          <w:lang w:eastAsia="en-US"/>
        </w:rPr>
        <w:t>социальной</w:t>
      </w:r>
      <w:r w:rsidRPr="00907677">
        <w:rPr>
          <w:spacing w:val="-57"/>
          <w:lang w:eastAsia="en-US"/>
        </w:rPr>
        <w:t xml:space="preserve"> </w:t>
      </w:r>
      <w:r w:rsidRPr="00907677">
        <w:rPr>
          <w:lang w:eastAsia="en-US"/>
        </w:rPr>
        <w:t>ситуации</w:t>
      </w:r>
      <w:r w:rsidRPr="00907677">
        <w:rPr>
          <w:spacing w:val="-1"/>
          <w:lang w:eastAsia="en-US"/>
        </w:rPr>
        <w:t xml:space="preserve"> </w:t>
      </w:r>
      <w:r w:rsidRPr="00907677">
        <w:rPr>
          <w:lang w:eastAsia="en-US"/>
        </w:rPr>
        <w:t>его</w:t>
      </w:r>
      <w:r w:rsidRPr="00907677">
        <w:rPr>
          <w:spacing w:val="59"/>
          <w:lang w:eastAsia="en-US"/>
        </w:rPr>
        <w:t xml:space="preserve"> </w:t>
      </w:r>
      <w:r w:rsidRPr="00907677">
        <w:rPr>
          <w:lang w:eastAsia="en-US"/>
        </w:rPr>
        <w:t>развития.</w:t>
      </w:r>
    </w:p>
    <w:p w14:paraId="12DCEBCA" w14:textId="77777777" w:rsidR="002802F9" w:rsidRPr="00907677" w:rsidRDefault="002802F9" w:rsidP="002802F9">
      <w:pPr>
        <w:widowControl w:val="0"/>
        <w:tabs>
          <w:tab w:val="left" w:pos="9923"/>
        </w:tabs>
        <w:autoSpaceDE w:val="0"/>
        <w:autoSpaceDN w:val="0"/>
        <w:ind w:left="142" w:right="-311"/>
        <w:jc w:val="both"/>
        <w:rPr>
          <w:lang w:eastAsia="en-US"/>
        </w:rPr>
      </w:pPr>
      <w:r w:rsidRPr="00907677">
        <w:rPr>
          <w:rFonts w:eastAsia="Calibri"/>
          <w:lang w:eastAsia="en-US"/>
        </w:rPr>
        <w:t xml:space="preserve">      </w:t>
      </w:r>
      <w:r w:rsidRPr="00907677">
        <w:rPr>
          <w:lang w:eastAsia="en-US"/>
        </w:rPr>
        <w:t>На</w:t>
      </w:r>
      <w:r w:rsidRPr="00907677">
        <w:rPr>
          <w:spacing w:val="-1"/>
          <w:lang w:eastAsia="en-US"/>
        </w:rPr>
        <w:t xml:space="preserve"> </w:t>
      </w:r>
      <w:r w:rsidRPr="00907677">
        <w:rPr>
          <w:lang w:eastAsia="en-US"/>
        </w:rPr>
        <w:t>уровне</w:t>
      </w:r>
      <w:r w:rsidRPr="00907677">
        <w:rPr>
          <w:spacing w:val="-3"/>
          <w:lang w:eastAsia="en-US"/>
        </w:rPr>
        <w:t xml:space="preserve"> </w:t>
      </w:r>
      <w:r w:rsidRPr="00907677">
        <w:rPr>
          <w:lang w:eastAsia="en-US"/>
        </w:rPr>
        <w:t>событий:</w:t>
      </w:r>
      <w:r w:rsidRPr="00907677">
        <w:rPr>
          <w:spacing w:val="-3"/>
          <w:lang w:eastAsia="en-US"/>
        </w:rPr>
        <w:t xml:space="preserve"> </w:t>
      </w:r>
      <w:r w:rsidRPr="00907677">
        <w:rPr>
          <w:lang w:eastAsia="en-US"/>
        </w:rPr>
        <w:t>проектирование</w:t>
      </w:r>
      <w:r w:rsidRPr="00907677">
        <w:rPr>
          <w:spacing w:val="-4"/>
          <w:lang w:eastAsia="en-US"/>
        </w:rPr>
        <w:t xml:space="preserve"> </w:t>
      </w:r>
      <w:r w:rsidRPr="00907677">
        <w:rPr>
          <w:lang w:eastAsia="en-US"/>
        </w:rPr>
        <w:t>педагогами</w:t>
      </w:r>
      <w:r w:rsidRPr="00907677">
        <w:rPr>
          <w:spacing w:val="-3"/>
          <w:lang w:eastAsia="en-US"/>
        </w:rPr>
        <w:t xml:space="preserve"> </w:t>
      </w:r>
      <w:r w:rsidRPr="00907677">
        <w:rPr>
          <w:lang w:eastAsia="en-US"/>
        </w:rPr>
        <w:t>ритмов</w:t>
      </w:r>
      <w:r w:rsidRPr="00907677">
        <w:rPr>
          <w:spacing w:val="-3"/>
          <w:lang w:eastAsia="en-US"/>
        </w:rPr>
        <w:t xml:space="preserve"> </w:t>
      </w:r>
      <w:r w:rsidRPr="00907677">
        <w:rPr>
          <w:lang w:eastAsia="en-US"/>
        </w:rPr>
        <w:t>жизни,</w:t>
      </w:r>
      <w:r w:rsidRPr="00907677">
        <w:rPr>
          <w:spacing w:val="-6"/>
          <w:lang w:eastAsia="en-US"/>
        </w:rPr>
        <w:t xml:space="preserve"> </w:t>
      </w:r>
      <w:r w:rsidRPr="00907677">
        <w:rPr>
          <w:lang w:eastAsia="en-US"/>
        </w:rPr>
        <w:t>праздников и общих дел с учетом специфики социальной и культурной ситуации развития каждого</w:t>
      </w:r>
      <w:r w:rsidRPr="00907677">
        <w:rPr>
          <w:spacing w:val="-57"/>
          <w:lang w:eastAsia="en-US"/>
        </w:rPr>
        <w:t xml:space="preserve"> </w:t>
      </w:r>
      <w:r w:rsidRPr="00907677">
        <w:rPr>
          <w:lang w:eastAsia="en-US"/>
        </w:rPr>
        <w:t>ребенка</w:t>
      </w:r>
      <w:r w:rsidRPr="00907677">
        <w:rPr>
          <w:spacing w:val="-3"/>
          <w:lang w:eastAsia="en-US"/>
        </w:rPr>
        <w:t xml:space="preserve"> </w:t>
      </w:r>
      <w:r w:rsidRPr="00907677">
        <w:rPr>
          <w:lang w:eastAsia="en-US"/>
        </w:rPr>
        <w:t>обеспечивает</w:t>
      </w:r>
      <w:r w:rsidRPr="00907677">
        <w:rPr>
          <w:spacing w:val="-2"/>
          <w:lang w:eastAsia="en-US"/>
        </w:rPr>
        <w:t xml:space="preserve"> </w:t>
      </w:r>
      <w:r w:rsidRPr="00907677">
        <w:rPr>
          <w:lang w:eastAsia="en-US"/>
        </w:rPr>
        <w:t>возможность участия</w:t>
      </w:r>
      <w:r w:rsidRPr="00907677">
        <w:rPr>
          <w:spacing w:val="-2"/>
          <w:lang w:eastAsia="en-US"/>
        </w:rPr>
        <w:t xml:space="preserve"> </w:t>
      </w:r>
      <w:r w:rsidRPr="00907677">
        <w:rPr>
          <w:lang w:eastAsia="en-US"/>
        </w:rPr>
        <w:t>каждого</w:t>
      </w:r>
      <w:r w:rsidRPr="00907677">
        <w:rPr>
          <w:spacing w:val="-1"/>
          <w:lang w:eastAsia="en-US"/>
        </w:rPr>
        <w:t xml:space="preserve"> </w:t>
      </w:r>
      <w:r w:rsidRPr="00907677">
        <w:rPr>
          <w:lang w:eastAsia="en-US"/>
        </w:rPr>
        <w:t>в</w:t>
      </w:r>
      <w:r w:rsidRPr="00907677">
        <w:rPr>
          <w:spacing w:val="-3"/>
          <w:lang w:eastAsia="en-US"/>
        </w:rPr>
        <w:t xml:space="preserve"> </w:t>
      </w:r>
      <w:r w:rsidRPr="00907677">
        <w:rPr>
          <w:lang w:eastAsia="en-US"/>
        </w:rPr>
        <w:t>жизни</w:t>
      </w:r>
      <w:r w:rsidRPr="00907677">
        <w:rPr>
          <w:spacing w:val="-2"/>
          <w:lang w:eastAsia="en-US"/>
        </w:rPr>
        <w:t xml:space="preserve"> </w:t>
      </w:r>
      <w:r w:rsidRPr="00907677">
        <w:rPr>
          <w:lang w:eastAsia="en-US"/>
        </w:rPr>
        <w:t>и</w:t>
      </w:r>
      <w:r w:rsidRPr="00907677">
        <w:rPr>
          <w:spacing w:val="-2"/>
          <w:lang w:eastAsia="en-US"/>
        </w:rPr>
        <w:t xml:space="preserve"> </w:t>
      </w:r>
      <w:r w:rsidRPr="00907677">
        <w:rPr>
          <w:lang w:eastAsia="en-US"/>
        </w:rPr>
        <w:t>событиях</w:t>
      </w:r>
      <w:r w:rsidRPr="00907677">
        <w:rPr>
          <w:spacing w:val="1"/>
          <w:lang w:eastAsia="en-US"/>
        </w:rPr>
        <w:t xml:space="preserve"> </w:t>
      </w:r>
      <w:r w:rsidRPr="00907677">
        <w:rPr>
          <w:lang w:eastAsia="en-US"/>
        </w:rPr>
        <w:t>группы, формирует</w:t>
      </w:r>
      <w:r w:rsidRPr="00907677">
        <w:rPr>
          <w:spacing w:val="-3"/>
          <w:lang w:eastAsia="en-US"/>
        </w:rPr>
        <w:t xml:space="preserve"> </w:t>
      </w:r>
      <w:r w:rsidRPr="00907677">
        <w:rPr>
          <w:lang w:eastAsia="en-US"/>
        </w:rPr>
        <w:t>личностный</w:t>
      </w:r>
      <w:r w:rsidRPr="00907677">
        <w:rPr>
          <w:spacing w:val="-4"/>
          <w:lang w:eastAsia="en-US"/>
        </w:rPr>
        <w:t xml:space="preserve"> </w:t>
      </w:r>
      <w:r w:rsidRPr="00907677">
        <w:rPr>
          <w:lang w:eastAsia="en-US"/>
        </w:rPr>
        <w:t>опыт,</w:t>
      </w:r>
      <w:r w:rsidRPr="00907677">
        <w:rPr>
          <w:spacing w:val="-3"/>
          <w:lang w:eastAsia="en-US"/>
        </w:rPr>
        <w:t xml:space="preserve"> </w:t>
      </w:r>
      <w:r w:rsidRPr="00907677">
        <w:rPr>
          <w:lang w:eastAsia="en-US"/>
        </w:rPr>
        <w:t>развивает</w:t>
      </w:r>
      <w:r w:rsidRPr="00907677">
        <w:rPr>
          <w:spacing w:val="-2"/>
          <w:lang w:eastAsia="en-US"/>
        </w:rPr>
        <w:t xml:space="preserve"> </w:t>
      </w:r>
      <w:r w:rsidRPr="00907677">
        <w:rPr>
          <w:lang w:eastAsia="en-US"/>
        </w:rPr>
        <w:t>самооценку</w:t>
      </w:r>
      <w:r w:rsidRPr="00907677">
        <w:rPr>
          <w:spacing w:val="-10"/>
          <w:lang w:eastAsia="en-US"/>
        </w:rPr>
        <w:t xml:space="preserve"> </w:t>
      </w:r>
      <w:r w:rsidRPr="00907677">
        <w:rPr>
          <w:lang w:eastAsia="en-US"/>
        </w:rPr>
        <w:t>и</w:t>
      </w:r>
      <w:r w:rsidRPr="00907677">
        <w:rPr>
          <w:spacing w:val="2"/>
          <w:lang w:eastAsia="en-US"/>
        </w:rPr>
        <w:t xml:space="preserve"> </w:t>
      </w:r>
      <w:r w:rsidRPr="00907677">
        <w:rPr>
          <w:lang w:eastAsia="en-US"/>
        </w:rPr>
        <w:t>уверенность</w:t>
      </w:r>
      <w:r w:rsidRPr="00907677">
        <w:rPr>
          <w:spacing w:val="55"/>
          <w:lang w:eastAsia="en-US"/>
        </w:rPr>
        <w:t xml:space="preserve"> </w:t>
      </w:r>
      <w:r w:rsidRPr="00907677">
        <w:rPr>
          <w:lang w:eastAsia="en-US"/>
        </w:rPr>
        <w:t>ребенка</w:t>
      </w:r>
      <w:r w:rsidRPr="00907677">
        <w:rPr>
          <w:spacing w:val="-3"/>
          <w:lang w:eastAsia="en-US"/>
        </w:rPr>
        <w:t xml:space="preserve"> </w:t>
      </w:r>
      <w:r w:rsidRPr="00907677">
        <w:rPr>
          <w:lang w:eastAsia="en-US"/>
        </w:rPr>
        <w:t>в</w:t>
      </w:r>
      <w:r w:rsidRPr="00907677">
        <w:rPr>
          <w:spacing w:val="-3"/>
          <w:lang w:eastAsia="en-US"/>
        </w:rPr>
        <w:t xml:space="preserve"> </w:t>
      </w:r>
      <w:r w:rsidRPr="00907677">
        <w:rPr>
          <w:lang w:eastAsia="en-US"/>
        </w:rPr>
        <w:t>своих</w:t>
      </w:r>
      <w:r w:rsidRPr="00907677">
        <w:rPr>
          <w:spacing w:val="-57"/>
          <w:lang w:eastAsia="en-US"/>
        </w:rPr>
        <w:t xml:space="preserve"> </w:t>
      </w:r>
      <w:r w:rsidRPr="00907677">
        <w:rPr>
          <w:lang w:eastAsia="en-US"/>
        </w:rPr>
        <w:t>силах. Событийная организация должна обеспечить переживание ребенком опыта</w:t>
      </w:r>
      <w:r w:rsidRPr="00907677">
        <w:rPr>
          <w:spacing w:val="1"/>
          <w:lang w:eastAsia="en-US"/>
        </w:rPr>
        <w:t xml:space="preserve"> </w:t>
      </w:r>
      <w:r w:rsidRPr="00907677">
        <w:rPr>
          <w:lang w:eastAsia="en-US"/>
        </w:rPr>
        <w:t>самостоятельности,</w:t>
      </w:r>
      <w:r w:rsidRPr="00907677">
        <w:rPr>
          <w:spacing w:val="-1"/>
          <w:lang w:eastAsia="en-US"/>
        </w:rPr>
        <w:t xml:space="preserve"> </w:t>
      </w:r>
      <w:r w:rsidRPr="00907677">
        <w:rPr>
          <w:lang w:eastAsia="en-US"/>
        </w:rPr>
        <w:t>счастья</w:t>
      </w:r>
      <w:r w:rsidRPr="00907677">
        <w:rPr>
          <w:spacing w:val="-1"/>
          <w:lang w:eastAsia="en-US"/>
        </w:rPr>
        <w:t xml:space="preserve"> </w:t>
      </w:r>
      <w:r w:rsidRPr="00907677">
        <w:rPr>
          <w:lang w:eastAsia="en-US"/>
        </w:rPr>
        <w:t>и свободы</w:t>
      </w:r>
      <w:r w:rsidRPr="00907677">
        <w:rPr>
          <w:spacing w:val="-2"/>
          <w:lang w:eastAsia="en-US"/>
        </w:rPr>
        <w:t xml:space="preserve"> </w:t>
      </w:r>
      <w:r w:rsidRPr="00907677">
        <w:rPr>
          <w:lang w:eastAsia="en-US"/>
        </w:rPr>
        <w:t>в</w:t>
      </w:r>
      <w:r w:rsidRPr="00907677">
        <w:rPr>
          <w:spacing w:val="-2"/>
          <w:lang w:eastAsia="en-US"/>
        </w:rPr>
        <w:t xml:space="preserve"> </w:t>
      </w:r>
      <w:r w:rsidRPr="00907677">
        <w:rPr>
          <w:lang w:eastAsia="en-US"/>
        </w:rPr>
        <w:t>коллективе</w:t>
      </w:r>
      <w:r w:rsidRPr="00907677">
        <w:rPr>
          <w:spacing w:val="-2"/>
          <w:lang w:eastAsia="en-US"/>
        </w:rPr>
        <w:t xml:space="preserve"> </w:t>
      </w:r>
      <w:r w:rsidRPr="00907677">
        <w:rPr>
          <w:lang w:eastAsia="en-US"/>
        </w:rPr>
        <w:t>детей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взрослых.</w:t>
      </w:r>
    </w:p>
    <w:p w14:paraId="404E61D3" w14:textId="77777777" w:rsidR="002802F9" w:rsidRPr="00907677" w:rsidRDefault="002802F9" w:rsidP="002802F9">
      <w:pPr>
        <w:widowControl w:val="0"/>
        <w:tabs>
          <w:tab w:val="left" w:pos="1767"/>
          <w:tab w:val="left" w:pos="9923"/>
        </w:tabs>
        <w:ind w:left="142" w:right="-311"/>
        <w:jc w:val="both"/>
        <w:rPr>
          <w:lang w:eastAsia="en-US"/>
        </w:rPr>
      </w:pPr>
      <w:r w:rsidRPr="00907677">
        <w:rPr>
          <w:lang w:eastAsia="en-US"/>
        </w:rPr>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14:paraId="1A0BB365" w14:textId="77777777" w:rsidR="002802F9" w:rsidRPr="00907677" w:rsidRDefault="002802F9" w:rsidP="002802F9">
      <w:pPr>
        <w:widowControl w:val="0"/>
        <w:tabs>
          <w:tab w:val="left" w:pos="1033"/>
          <w:tab w:val="left" w:pos="9923"/>
        </w:tabs>
        <w:ind w:left="142" w:right="-311" w:firstLine="284"/>
        <w:jc w:val="both"/>
        <w:rPr>
          <w:lang w:eastAsia="en-US"/>
        </w:rPr>
      </w:pPr>
      <w:r w:rsidRPr="00907677">
        <w:rPr>
          <w:lang w:eastAsia="en-US"/>
        </w:rPr>
        <w:t xml:space="preserve">1) направленное на формирование личности взаимодействие взрослых с детьми, </w:t>
      </w:r>
      <w:r w:rsidRPr="00907677">
        <w:rPr>
          <w:lang w:eastAsia="en-US"/>
        </w:rPr>
        <w:lastRenderedPageBreak/>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DEDF811" w14:textId="77777777" w:rsidR="002802F9" w:rsidRPr="00907677" w:rsidRDefault="002802F9" w:rsidP="002802F9">
      <w:pPr>
        <w:widowControl w:val="0"/>
        <w:tabs>
          <w:tab w:val="left" w:pos="1042"/>
          <w:tab w:val="left" w:pos="9923"/>
        </w:tabs>
        <w:ind w:left="142" w:right="-311" w:firstLine="284"/>
        <w:jc w:val="both"/>
        <w:rPr>
          <w:lang w:eastAsia="en-US"/>
        </w:rPr>
      </w:pPr>
      <w:r w:rsidRPr="00907677">
        <w:rPr>
          <w:lang w:eastAsia="en-US"/>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3D527DDE" w14:textId="77777777" w:rsidR="002802F9" w:rsidRPr="00907677" w:rsidRDefault="002802F9" w:rsidP="002802F9">
      <w:pPr>
        <w:widowControl w:val="0"/>
        <w:tabs>
          <w:tab w:val="left" w:pos="993"/>
          <w:tab w:val="left" w:pos="9923"/>
        </w:tabs>
        <w:ind w:left="142" w:right="-311"/>
        <w:jc w:val="both"/>
        <w:rPr>
          <w:lang w:eastAsia="en-US"/>
        </w:rPr>
      </w:pPr>
      <w:r w:rsidRPr="00907677">
        <w:rPr>
          <w:lang w:eastAsia="en-US"/>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0B37163" w14:textId="77777777" w:rsidR="002802F9" w:rsidRPr="00907677" w:rsidRDefault="002802F9" w:rsidP="002802F9">
      <w:pPr>
        <w:widowControl w:val="0"/>
        <w:tabs>
          <w:tab w:val="left" w:pos="1033"/>
          <w:tab w:val="left" w:pos="9923"/>
        </w:tabs>
        <w:ind w:left="142" w:right="-311"/>
        <w:jc w:val="both"/>
        <w:rPr>
          <w:lang w:eastAsia="en-US"/>
        </w:rPr>
      </w:pPr>
      <w:r w:rsidRPr="00907677">
        <w:rPr>
          <w:lang w:eastAsia="en-US"/>
        </w:rPr>
        <w:t xml:space="preserve">    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1F119E3C" w14:textId="77777777" w:rsidR="002802F9" w:rsidRPr="00907677" w:rsidRDefault="002802F9" w:rsidP="002802F9">
      <w:pPr>
        <w:widowControl w:val="0"/>
        <w:tabs>
          <w:tab w:val="left" w:pos="1028"/>
          <w:tab w:val="left" w:pos="9923"/>
        </w:tabs>
        <w:ind w:left="142" w:right="-311"/>
        <w:jc w:val="both"/>
        <w:rPr>
          <w:lang w:eastAsia="en-US"/>
        </w:rPr>
      </w:pPr>
      <w:r w:rsidRPr="00907677">
        <w:rPr>
          <w:lang w:eastAsia="en-US"/>
        </w:rPr>
        <w:t xml:space="preserve">     5) участие семьи как необходимое условие для полноценного воспитания ребёнка дошкольного возраста с особыми образовательными потребностями.</w:t>
      </w:r>
    </w:p>
    <w:p w14:paraId="6F830FD6" w14:textId="77777777" w:rsidR="00B56FCB" w:rsidRDefault="00DA2C38" w:rsidP="005D42EF">
      <w:pPr>
        <w:pStyle w:val="21"/>
        <w:shd w:val="clear" w:color="auto" w:fill="auto"/>
        <w:tabs>
          <w:tab w:val="left" w:pos="1359"/>
        </w:tabs>
        <w:spacing w:before="0" w:after="0" w:line="240" w:lineRule="auto"/>
        <w:ind w:left="-142" w:right="20"/>
        <w:jc w:val="both"/>
        <w:rPr>
          <w:sz w:val="24"/>
          <w:szCs w:val="24"/>
        </w:rPr>
      </w:pPr>
      <w:r w:rsidRPr="00907677">
        <w:rPr>
          <w:sz w:val="24"/>
          <w:szCs w:val="24"/>
        </w:rPr>
        <w:t xml:space="preserve">        </w:t>
      </w:r>
    </w:p>
    <w:p w14:paraId="2A91BAF0" w14:textId="77777777" w:rsidR="00B56FCB" w:rsidRDefault="00B56FCB" w:rsidP="005D42EF">
      <w:pPr>
        <w:pStyle w:val="21"/>
        <w:shd w:val="clear" w:color="auto" w:fill="auto"/>
        <w:tabs>
          <w:tab w:val="left" w:pos="1359"/>
        </w:tabs>
        <w:spacing w:before="0" w:after="0" w:line="240" w:lineRule="auto"/>
        <w:ind w:left="-142" w:right="20"/>
        <w:jc w:val="both"/>
        <w:rPr>
          <w:sz w:val="24"/>
          <w:szCs w:val="24"/>
        </w:rPr>
      </w:pPr>
    </w:p>
    <w:p w14:paraId="18B18BF2" w14:textId="01790D25" w:rsidR="003854A9" w:rsidRDefault="00B56FCB" w:rsidP="005D42EF">
      <w:pPr>
        <w:pStyle w:val="21"/>
        <w:shd w:val="clear" w:color="auto" w:fill="auto"/>
        <w:tabs>
          <w:tab w:val="left" w:pos="1359"/>
        </w:tabs>
        <w:spacing w:before="0" w:after="0" w:line="240" w:lineRule="auto"/>
        <w:ind w:left="-142" w:right="20"/>
        <w:jc w:val="both"/>
        <w:rPr>
          <w:sz w:val="24"/>
          <w:szCs w:val="24"/>
        </w:rPr>
      </w:pPr>
      <w:r>
        <w:rPr>
          <w:sz w:val="24"/>
          <w:szCs w:val="24"/>
        </w:rPr>
        <w:t xml:space="preserve">                     </w:t>
      </w:r>
      <w:r w:rsidRPr="00B56FCB">
        <w:rPr>
          <w:b/>
          <w:sz w:val="24"/>
          <w:szCs w:val="24"/>
        </w:rPr>
        <w:t>2.4</w:t>
      </w:r>
      <w:r w:rsidR="00DA2C38" w:rsidRPr="00907677">
        <w:rPr>
          <w:sz w:val="24"/>
          <w:szCs w:val="24"/>
        </w:rPr>
        <w:t xml:space="preserve">  </w:t>
      </w:r>
      <w:r w:rsidR="005D42EF" w:rsidRPr="003854A9">
        <w:rPr>
          <w:b/>
          <w:sz w:val="24"/>
          <w:szCs w:val="24"/>
        </w:rPr>
        <w:t>Направления и задачи коррекционно-развивающей работы</w:t>
      </w:r>
      <w:r w:rsidR="005D42EF" w:rsidRPr="00907677">
        <w:rPr>
          <w:sz w:val="24"/>
          <w:szCs w:val="24"/>
        </w:rPr>
        <w:t xml:space="preserve">. </w:t>
      </w:r>
    </w:p>
    <w:p w14:paraId="653EB2D9" w14:textId="77777777" w:rsidR="00B56FCB" w:rsidRDefault="003854A9" w:rsidP="005D42EF">
      <w:pPr>
        <w:pStyle w:val="21"/>
        <w:shd w:val="clear" w:color="auto" w:fill="auto"/>
        <w:tabs>
          <w:tab w:val="left" w:pos="1359"/>
        </w:tabs>
        <w:spacing w:before="0" w:after="0" w:line="240" w:lineRule="auto"/>
        <w:ind w:left="-142" w:right="20"/>
        <w:jc w:val="both"/>
        <w:rPr>
          <w:b/>
          <w:sz w:val="24"/>
          <w:szCs w:val="24"/>
        </w:rPr>
      </w:pPr>
      <w:r>
        <w:rPr>
          <w:b/>
          <w:sz w:val="24"/>
          <w:szCs w:val="24"/>
        </w:rPr>
        <w:t xml:space="preserve">   </w:t>
      </w:r>
    </w:p>
    <w:p w14:paraId="5E57A2BF" w14:textId="4EBD6330" w:rsidR="005D42EF" w:rsidRPr="00907677" w:rsidRDefault="00B56FCB" w:rsidP="005D42EF">
      <w:pPr>
        <w:pStyle w:val="21"/>
        <w:shd w:val="clear" w:color="auto" w:fill="auto"/>
        <w:tabs>
          <w:tab w:val="left" w:pos="1359"/>
        </w:tabs>
        <w:spacing w:before="0" w:after="0" w:line="240" w:lineRule="auto"/>
        <w:ind w:left="-142" w:right="20"/>
        <w:jc w:val="both"/>
        <w:rPr>
          <w:sz w:val="24"/>
          <w:szCs w:val="24"/>
        </w:rPr>
      </w:pPr>
      <w:r>
        <w:rPr>
          <w:b/>
          <w:sz w:val="24"/>
          <w:szCs w:val="24"/>
        </w:rPr>
        <w:t xml:space="preserve">    </w:t>
      </w:r>
      <w:r w:rsidR="005D42EF" w:rsidRPr="00907677">
        <w:rPr>
          <w:sz w:val="24"/>
          <w:szCs w:val="24"/>
        </w:rPr>
        <w:t xml:space="preserve">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630B5E50" w14:textId="77777777" w:rsidR="005D42EF" w:rsidRPr="00907677" w:rsidRDefault="005D42EF" w:rsidP="005D42EF">
      <w:pPr>
        <w:widowControl w:val="0"/>
        <w:tabs>
          <w:tab w:val="left" w:pos="1359"/>
        </w:tabs>
        <w:ind w:left="-142" w:right="20"/>
        <w:jc w:val="both"/>
        <w:rPr>
          <w:lang w:eastAsia="en-US"/>
        </w:rPr>
      </w:pPr>
      <w:r w:rsidRPr="00907677">
        <w:rPr>
          <w:lang w:eastAsia="en-US"/>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907677">
        <w:rPr>
          <w:lang w:eastAsia="en-US"/>
        </w:rP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462E169A" w14:textId="77777777" w:rsidR="005D42EF" w:rsidRPr="00907677" w:rsidRDefault="005D42EF" w:rsidP="005D42EF">
      <w:pPr>
        <w:widowControl w:val="0"/>
        <w:tabs>
          <w:tab w:val="left" w:pos="1354"/>
        </w:tabs>
        <w:ind w:left="-142" w:right="20"/>
        <w:jc w:val="both"/>
        <w:rPr>
          <w:lang w:eastAsia="en-US"/>
        </w:rPr>
      </w:pPr>
      <w:r w:rsidRPr="00907677">
        <w:rPr>
          <w:lang w:eastAsia="en-US"/>
        </w:rPr>
        <w:t xml:space="preserve">       ДОО имеет право и возможность разработать программу КРР в соответствии с ФГОС ДО, которая может включать:</w:t>
      </w:r>
    </w:p>
    <w:p w14:paraId="7125EF3A" w14:textId="77777777" w:rsidR="005D42EF" w:rsidRPr="00907677" w:rsidRDefault="005D42EF" w:rsidP="005D42EF">
      <w:pPr>
        <w:widowControl w:val="0"/>
        <w:ind w:left="-142" w:firstLine="700"/>
        <w:jc w:val="both"/>
        <w:rPr>
          <w:lang w:eastAsia="en-US"/>
        </w:rPr>
      </w:pPr>
      <w:r w:rsidRPr="00907677">
        <w:rPr>
          <w:lang w:eastAsia="en-US"/>
        </w:rPr>
        <w:t>план диагностических и коррекционно-развивающих мероприятий;</w:t>
      </w:r>
    </w:p>
    <w:p w14:paraId="575789BE" w14:textId="77777777" w:rsidR="005D42EF" w:rsidRPr="00907677" w:rsidRDefault="005D42EF" w:rsidP="005D42EF">
      <w:pPr>
        <w:widowControl w:val="0"/>
        <w:ind w:left="-142" w:right="20" w:firstLine="700"/>
        <w:jc w:val="both"/>
        <w:rPr>
          <w:lang w:eastAsia="en-US"/>
        </w:rPr>
      </w:pPr>
      <w:r w:rsidRPr="00907677">
        <w:rPr>
          <w:lang w:eastAsia="en-US"/>
        </w:rPr>
        <w:t>рабочие программы КРР с обучающимися различных целевых групп, имеющих различные ООП и стартовые условия освоения Программы.</w:t>
      </w:r>
    </w:p>
    <w:p w14:paraId="544C19A9" w14:textId="77777777" w:rsidR="005D42EF" w:rsidRPr="00907677" w:rsidRDefault="005D42EF" w:rsidP="005D42EF">
      <w:pPr>
        <w:widowControl w:val="0"/>
        <w:ind w:left="-142" w:right="20" w:firstLine="700"/>
        <w:jc w:val="both"/>
        <w:rPr>
          <w:lang w:eastAsia="en-US"/>
        </w:rPr>
      </w:pPr>
      <w:r w:rsidRPr="00907677">
        <w:rPr>
          <w:lang w:eastAsia="en-US"/>
        </w:rPr>
        <w:t>методический инструментарий для реализации диагностических, коррекционно-развивающих и просветительских задач программы КРР.</w:t>
      </w:r>
    </w:p>
    <w:p w14:paraId="068147DB" w14:textId="77777777" w:rsidR="005D42EF" w:rsidRPr="00907677" w:rsidRDefault="005D42EF" w:rsidP="005D42EF">
      <w:pPr>
        <w:widowControl w:val="0"/>
        <w:tabs>
          <w:tab w:val="left" w:pos="1349"/>
        </w:tabs>
        <w:ind w:left="-142"/>
        <w:jc w:val="both"/>
        <w:rPr>
          <w:lang w:eastAsia="en-US"/>
        </w:rPr>
      </w:pPr>
      <w:r w:rsidRPr="00907677">
        <w:rPr>
          <w:lang w:eastAsia="en-US"/>
        </w:rPr>
        <w:t xml:space="preserve">       Задачи КРР на уровне ДО:</w:t>
      </w:r>
    </w:p>
    <w:p w14:paraId="28AE5FC5" w14:textId="77777777" w:rsidR="005D42EF" w:rsidRPr="00907677" w:rsidRDefault="005D42EF" w:rsidP="005D42EF">
      <w:pPr>
        <w:widowControl w:val="0"/>
        <w:ind w:left="20" w:right="20" w:firstLine="700"/>
        <w:jc w:val="both"/>
        <w:rPr>
          <w:lang w:eastAsia="en-US"/>
        </w:rPr>
      </w:pPr>
      <w:r w:rsidRPr="00907677">
        <w:rPr>
          <w:lang w:eastAsia="en-US"/>
        </w:rPr>
        <w:t>определение ООП обучающихся, в том числе с трудностями освоения Федеральной программы и социализации в ДОО;</w:t>
      </w:r>
    </w:p>
    <w:p w14:paraId="449CDFC8" w14:textId="77777777" w:rsidR="005D42EF" w:rsidRPr="00907677" w:rsidRDefault="005D42EF" w:rsidP="005D42EF">
      <w:pPr>
        <w:widowControl w:val="0"/>
        <w:ind w:left="20" w:right="20" w:firstLine="700"/>
        <w:jc w:val="both"/>
        <w:rPr>
          <w:lang w:eastAsia="en-US"/>
        </w:rPr>
      </w:pPr>
      <w:r w:rsidRPr="00907677">
        <w:rPr>
          <w:lang w:eastAsia="en-US"/>
        </w:rPr>
        <w:t>своевременное выявление обучающихся с трудностями социальной адаптации, обусловленными различными причинами;</w:t>
      </w:r>
    </w:p>
    <w:p w14:paraId="5141E5FB" w14:textId="77777777" w:rsidR="005D42EF" w:rsidRPr="00907677" w:rsidRDefault="005D42EF" w:rsidP="005D42EF">
      <w:pPr>
        <w:widowControl w:val="0"/>
        <w:ind w:left="20" w:right="20" w:firstLine="700"/>
        <w:jc w:val="both"/>
        <w:rPr>
          <w:lang w:eastAsia="en-US"/>
        </w:rPr>
      </w:pPr>
      <w:r w:rsidRPr="00907677">
        <w:rPr>
          <w:lang w:eastAsia="en-US"/>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907677">
        <w:rPr>
          <w:lang w:eastAsia="en-US"/>
        </w:rPr>
        <w:softHyphen/>
        <w:t>педагогического консилиума образовательной организации (далее - 1И1К);</w:t>
      </w:r>
    </w:p>
    <w:p w14:paraId="68209E5B" w14:textId="77777777" w:rsidR="005D42EF" w:rsidRPr="00907677" w:rsidRDefault="005D42EF" w:rsidP="005D42EF">
      <w:pPr>
        <w:widowControl w:val="0"/>
        <w:ind w:left="20" w:right="20" w:firstLine="700"/>
        <w:jc w:val="both"/>
        <w:rPr>
          <w:lang w:eastAsia="en-US"/>
        </w:rPr>
      </w:pPr>
      <w:r w:rsidRPr="00907677">
        <w:rPr>
          <w:lang w:eastAsia="en-US"/>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667F089" w14:textId="77777777" w:rsidR="005D42EF" w:rsidRPr="00907677" w:rsidRDefault="005D42EF" w:rsidP="005D42EF">
      <w:pPr>
        <w:widowControl w:val="0"/>
        <w:ind w:left="20" w:right="20" w:firstLine="700"/>
        <w:jc w:val="both"/>
        <w:rPr>
          <w:lang w:eastAsia="en-US"/>
        </w:rPr>
      </w:pPr>
      <w:r w:rsidRPr="00907677">
        <w:rPr>
          <w:lang w:eastAsia="en-US"/>
        </w:rPr>
        <w:lastRenderedPageBreak/>
        <w:t>содействие поиску и отбору одаренных обучающихся, их творческому развитию;</w:t>
      </w:r>
    </w:p>
    <w:p w14:paraId="1C838BB1" w14:textId="77777777" w:rsidR="005D42EF" w:rsidRPr="00907677" w:rsidRDefault="005D42EF" w:rsidP="005D42EF">
      <w:pPr>
        <w:widowControl w:val="0"/>
        <w:ind w:left="20" w:right="20" w:firstLine="700"/>
        <w:jc w:val="both"/>
        <w:rPr>
          <w:lang w:eastAsia="en-US"/>
        </w:rPr>
      </w:pPr>
      <w:r w:rsidRPr="00907677">
        <w:rPr>
          <w:lang w:eastAsia="en-US"/>
        </w:rPr>
        <w:t>выявление детей с проблемами развития эмоциональной и интеллектуальной сферы;</w:t>
      </w:r>
    </w:p>
    <w:p w14:paraId="7D92C98F" w14:textId="77777777" w:rsidR="005D42EF" w:rsidRPr="00907677" w:rsidRDefault="005D42EF" w:rsidP="005D42EF">
      <w:pPr>
        <w:widowControl w:val="0"/>
        <w:ind w:left="20" w:right="20" w:firstLine="700"/>
        <w:jc w:val="both"/>
        <w:rPr>
          <w:lang w:eastAsia="en-US"/>
        </w:rPr>
      </w:pPr>
      <w:r w:rsidRPr="00907677">
        <w:rPr>
          <w:lang w:eastAsia="en-US"/>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034B5F00" w14:textId="77777777" w:rsidR="005D42EF" w:rsidRPr="00907677" w:rsidRDefault="005D42EF" w:rsidP="005D42EF">
      <w:pPr>
        <w:widowControl w:val="0"/>
        <w:tabs>
          <w:tab w:val="left" w:pos="1354"/>
        </w:tabs>
        <w:ind w:right="20"/>
        <w:jc w:val="both"/>
        <w:rPr>
          <w:lang w:eastAsia="en-US"/>
        </w:rPr>
      </w:pPr>
      <w:r w:rsidRPr="00907677">
        <w:rPr>
          <w:lang w:eastAsia="en-US"/>
        </w:rPr>
        <w:t xml:space="preserve">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7D8833C6" w14:textId="77777777" w:rsidR="005D42EF" w:rsidRPr="00907677" w:rsidRDefault="005D42EF" w:rsidP="005D42EF">
      <w:pPr>
        <w:widowControl w:val="0"/>
        <w:tabs>
          <w:tab w:val="left" w:pos="1354"/>
        </w:tabs>
        <w:ind w:right="20"/>
        <w:jc w:val="both"/>
        <w:rPr>
          <w:lang w:eastAsia="en-US"/>
        </w:rPr>
      </w:pPr>
      <w:r w:rsidRPr="00907677">
        <w:rPr>
          <w:lang w:eastAsia="en-US"/>
        </w:rPr>
        <w:t xml:space="preserve">       КРР в ДОО реализуется в форме групповых и (или) индивидуальных коррекционно-развивающих занятий. Выбор конкретной программы коррекционно</w:t>
      </w:r>
      <w:r w:rsidRPr="00907677">
        <w:rPr>
          <w:lang w:eastAsia="en-US"/>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6D373CA6" w14:textId="77777777" w:rsidR="005D42EF" w:rsidRPr="00907677" w:rsidRDefault="005D42EF" w:rsidP="005D42EF">
      <w:pPr>
        <w:widowControl w:val="0"/>
        <w:tabs>
          <w:tab w:val="left" w:pos="1354"/>
        </w:tabs>
        <w:ind w:right="20"/>
        <w:jc w:val="both"/>
        <w:rPr>
          <w:lang w:eastAsia="en-US"/>
        </w:rPr>
      </w:pPr>
      <w:r w:rsidRPr="00907677">
        <w:rPr>
          <w:lang w:eastAsia="en-US"/>
        </w:rPr>
        <w:t xml:space="preserve">        Содержание КРР для каждого обучающегося определяется с учётом его ООП на основе рекомендаций ППк ДОО.</w:t>
      </w:r>
    </w:p>
    <w:p w14:paraId="7B1E97AC" w14:textId="77777777" w:rsidR="005D42EF" w:rsidRPr="00907677" w:rsidRDefault="005D42EF" w:rsidP="005D42EF">
      <w:pPr>
        <w:widowControl w:val="0"/>
        <w:tabs>
          <w:tab w:val="left" w:pos="1354"/>
        </w:tabs>
        <w:ind w:right="20"/>
        <w:jc w:val="both"/>
        <w:rPr>
          <w:lang w:eastAsia="en-US"/>
        </w:rPr>
      </w:pPr>
    </w:p>
    <w:p w14:paraId="5FADACED" w14:textId="77777777" w:rsidR="005D42EF" w:rsidRPr="003854A9" w:rsidRDefault="005D42EF" w:rsidP="005D42EF">
      <w:pPr>
        <w:widowControl w:val="0"/>
        <w:tabs>
          <w:tab w:val="left" w:pos="1354"/>
        </w:tabs>
        <w:ind w:left="740" w:right="20"/>
        <w:jc w:val="both"/>
        <w:rPr>
          <w:b/>
          <w:lang w:eastAsia="en-US"/>
        </w:rPr>
      </w:pPr>
      <w:r w:rsidRPr="003854A9">
        <w:rPr>
          <w:b/>
          <w:color w:val="000000"/>
          <w:lang w:eastAsia="en-US"/>
        </w:rPr>
        <w:t>Описание деятельности по психолого-педагогическому сопровождению детей различных категорий целевых групп обучающихся в соответствии с ФОП</w:t>
      </w:r>
    </w:p>
    <w:p w14:paraId="24CFDB4A" w14:textId="77777777" w:rsidR="005D42EF" w:rsidRPr="003854A9" w:rsidRDefault="005D42EF" w:rsidP="005D42EF">
      <w:pPr>
        <w:widowControl w:val="0"/>
        <w:tabs>
          <w:tab w:val="left" w:pos="1354"/>
        </w:tabs>
        <w:spacing w:line="276" w:lineRule="auto"/>
        <w:ind w:left="740" w:right="20"/>
        <w:jc w:val="both"/>
        <w:rPr>
          <w:b/>
          <w:lang w:eastAsia="en-US"/>
        </w:rPr>
      </w:pPr>
    </w:p>
    <w:p w14:paraId="551C5B88" w14:textId="77777777" w:rsidR="005D42EF" w:rsidRPr="00907677" w:rsidRDefault="005D42EF" w:rsidP="005D42EF">
      <w:pPr>
        <w:widowControl w:val="0"/>
        <w:tabs>
          <w:tab w:val="left" w:pos="1134"/>
        </w:tabs>
        <w:ind w:left="142" w:right="-170"/>
        <w:jc w:val="both"/>
        <w:rPr>
          <w:lang w:eastAsia="en-US"/>
        </w:rPr>
      </w:pPr>
      <w:r w:rsidRPr="00907677">
        <w:rPr>
          <w:lang w:eastAsia="en-US"/>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BF04C58" w14:textId="21277C5F" w:rsidR="005D42EF" w:rsidRPr="00907677" w:rsidRDefault="00524183" w:rsidP="00524183">
      <w:pPr>
        <w:widowControl w:val="0"/>
        <w:tabs>
          <w:tab w:val="left" w:pos="1018"/>
          <w:tab w:val="left" w:pos="1134"/>
        </w:tabs>
        <w:ind w:right="-170"/>
        <w:jc w:val="both"/>
        <w:rPr>
          <w:lang w:eastAsia="en-US"/>
        </w:rPr>
      </w:pPr>
      <w:r w:rsidRPr="00907677">
        <w:rPr>
          <w:lang w:eastAsia="en-US"/>
        </w:rPr>
        <w:t xml:space="preserve">  </w:t>
      </w:r>
      <w:r w:rsidR="005D42EF" w:rsidRPr="00907677">
        <w:rPr>
          <w:lang w:eastAsia="en-US"/>
        </w:rPr>
        <w:t>нормотипичные дети с нормативным кризисом развития;</w:t>
      </w:r>
    </w:p>
    <w:p w14:paraId="0CADA0F1" w14:textId="66A4AD02" w:rsidR="005D42EF" w:rsidRPr="00907677" w:rsidRDefault="00524183" w:rsidP="00524183">
      <w:pPr>
        <w:widowControl w:val="0"/>
        <w:tabs>
          <w:tab w:val="left" w:pos="1042"/>
          <w:tab w:val="left" w:pos="1134"/>
        </w:tabs>
        <w:ind w:right="-170"/>
        <w:jc w:val="both"/>
        <w:rPr>
          <w:lang w:eastAsia="en-US"/>
        </w:rPr>
      </w:pPr>
      <w:r w:rsidRPr="00907677">
        <w:rPr>
          <w:lang w:eastAsia="en-US"/>
        </w:rPr>
        <w:t xml:space="preserve">              </w:t>
      </w:r>
      <w:r w:rsidR="005D42EF" w:rsidRPr="00907677">
        <w:rPr>
          <w:lang w:eastAsia="en-US"/>
        </w:rPr>
        <w:t>обучающиеся с ООП:</w:t>
      </w:r>
    </w:p>
    <w:p w14:paraId="7C03F046" w14:textId="77777777" w:rsidR="005D42EF" w:rsidRPr="00907677" w:rsidRDefault="005D42EF" w:rsidP="005D42EF">
      <w:pPr>
        <w:widowControl w:val="0"/>
        <w:tabs>
          <w:tab w:val="left" w:pos="1134"/>
        </w:tabs>
        <w:ind w:left="142" w:right="-170" w:firstLine="720"/>
        <w:jc w:val="both"/>
        <w:rPr>
          <w:lang w:eastAsia="en-US"/>
        </w:rPr>
      </w:pPr>
      <w:r w:rsidRPr="00907677">
        <w:rPr>
          <w:lang w:eastAsia="en-US"/>
        </w:rPr>
        <w:t>с ОВЗ и (или) инвалидностью, получившие статус в порядке, установленном законодательством Российской Федерации;</w:t>
      </w:r>
    </w:p>
    <w:p w14:paraId="3E25AC82" w14:textId="77777777" w:rsidR="005D42EF" w:rsidRPr="00907677" w:rsidRDefault="005D42EF" w:rsidP="005D42EF">
      <w:pPr>
        <w:widowControl w:val="0"/>
        <w:numPr>
          <w:ilvl w:val="0"/>
          <w:numId w:val="69"/>
        </w:numPr>
        <w:tabs>
          <w:tab w:val="left" w:pos="1028"/>
          <w:tab w:val="left" w:pos="1134"/>
        </w:tabs>
        <w:ind w:right="-170"/>
        <w:jc w:val="both"/>
        <w:rPr>
          <w:lang w:eastAsia="en-US"/>
        </w:rPr>
      </w:pPr>
      <w:r w:rsidRPr="00907677">
        <w:rPr>
          <w:lang w:eastAsia="en-US"/>
        </w:rPr>
        <w:t>дети и (или) семьи, находящиеся в трудной жизненной ситуации, признанные таковыми в нормативно установленном порядке;</w:t>
      </w:r>
    </w:p>
    <w:p w14:paraId="4657D377" w14:textId="77777777" w:rsidR="005D42EF" w:rsidRPr="00907677" w:rsidRDefault="005D42EF" w:rsidP="005D42EF">
      <w:pPr>
        <w:widowControl w:val="0"/>
        <w:numPr>
          <w:ilvl w:val="0"/>
          <w:numId w:val="69"/>
        </w:numPr>
        <w:tabs>
          <w:tab w:val="left" w:pos="1028"/>
          <w:tab w:val="left" w:pos="1134"/>
        </w:tabs>
        <w:ind w:right="-170"/>
        <w:jc w:val="both"/>
        <w:rPr>
          <w:lang w:eastAsia="en-US"/>
        </w:rPr>
      </w:pPr>
      <w:r w:rsidRPr="00907677">
        <w:rPr>
          <w:lang w:eastAsia="en-US"/>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25846B6" w14:textId="77777777" w:rsidR="005D42EF" w:rsidRPr="00907677" w:rsidRDefault="005D42EF" w:rsidP="005D42EF">
      <w:pPr>
        <w:widowControl w:val="0"/>
        <w:numPr>
          <w:ilvl w:val="0"/>
          <w:numId w:val="69"/>
        </w:numPr>
        <w:tabs>
          <w:tab w:val="left" w:pos="1038"/>
          <w:tab w:val="left" w:pos="1134"/>
        </w:tabs>
        <w:ind w:right="-170"/>
        <w:jc w:val="both"/>
        <w:rPr>
          <w:lang w:eastAsia="en-US"/>
        </w:rPr>
      </w:pPr>
      <w:r w:rsidRPr="00907677">
        <w:rPr>
          <w:lang w:eastAsia="en-US"/>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F9D7CB8" w14:textId="77777777" w:rsidR="005D42EF" w:rsidRPr="00907677" w:rsidRDefault="005D42EF" w:rsidP="005D42EF">
      <w:pPr>
        <w:widowControl w:val="0"/>
        <w:tabs>
          <w:tab w:val="left" w:pos="1134"/>
        </w:tabs>
        <w:ind w:left="142" w:right="-170"/>
        <w:jc w:val="both"/>
        <w:rPr>
          <w:lang w:eastAsia="en-US"/>
        </w:rPr>
      </w:pPr>
      <w:r w:rsidRPr="00907677">
        <w:rPr>
          <w:lang w:eastAsia="en-US"/>
        </w:rPr>
        <w:t xml:space="preserve">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907677">
        <w:rPr>
          <w:lang w:eastAsia="en-US"/>
        </w:rPr>
        <w:softHyphen/>
        <w:t>-развивающих групповых (индивидуальных) занятий.</w:t>
      </w:r>
    </w:p>
    <w:p w14:paraId="57C69F6B" w14:textId="77777777" w:rsidR="005D42EF" w:rsidRPr="00907677" w:rsidRDefault="005D42EF" w:rsidP="005D42EF">
      <w:pPr>
        <w:widowControl w:val="0"/>
        <w:tabs>
          <w:tab w:val="left" w:pos="1134"/>
          <w:tab w:val="left" w:pos="1494"/>
        </w:tabs>
        <w:ind w:left="142" w:right="-170"/>
        <w:jc w:val="both"/>
        <w:rPr>
          <w:lang w:eastAsia="en-US"/>
        </w:rPr>
      </w:pPr>
      <w:r w:rsidRPr="00907677">
        <w:rPr>
          <w:lang w:eastAsia="en-US"/>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79DEC062" w14:textId="77777777" w:rsidR="005D42EF" w:rsidRPr="00907677" w:rsidRDefault="005D42EF" w:rsidP="005D42EF">
      <w:pPr>
        <w:widowControl w:val="0"/>
        <w:tabs>
          <w:tab w:val="left" w:pos="1134"/>
        </w:tabs>
        <w:ind w:left="142" w:right="-170"/>
        <w:jc w:val="both"/>
        <w:rPr>
          <w:lang w:eastAsia="en-US"/>
        </w:rPr>
      </w:pPr>
      <w:r w:rsidRPr="00907677">
        <w:rPr>
          <w:lang w:eastAsia="en-US"/>
        </w:rPr>
        <w:t>Содержание КРР на уровне ДО.</w:t>
      </w:r>
    </w:p>
    <w:p w14:paraId="71875ABF" w14:textId="77777777" w:rsidR="005D42EF" w:rsidRPr="00907677" w:rsidRDefault="005D42EF" w:rsidP="005D42EF">
      <w:pPr>
        <w:widowControl w:val="0"/>
        <w:tabs>
          <w:tab w:val="left" w:pos="284"/>
        </w:tabs>
        <w:ind w:left="142" w:right="-170"/>
        <w:jc w:val="both"/>
        <w:rPr>
          <w:lang w:eastAsia="en-US"/>
        </w:rPr>
      </w:pPr>
      <w:r w:rsidRPr="00907677">
        <w:rPr>
          <w:lang w:eastAsia="en-US"/>
        </w:rPr>
        <w:t>Диагностическая работа включает:</w:t>
      </w:r>
    </w:p>
    <w:p w14:paraId="70B147FF"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своевременное выявление детей, нуждающихся в психолого-педагогическом сопровождении;</w:t>
      </w:r>
    </w:p>
    <w:p w14:paraId="5C23F028"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раннюю (с первых дней пребывания обучающегося в ДОО) диагностику отклонений в развитии и анализ причин трудностей социальной адаптации;</w:t>
      </w:r>
    </w:p>
    <w:p w14:paraId="69C1055F"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комплексный сбор сведений об обучающемся на основании диагностической информации от специалистов разного профиля;</w:t>
      </w:r>
    </w:p>
    <w:p w14:paraId="2CF7FB5C"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072B6D6"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w:t>
      </w:r>
      <w:r w:rsidRPr="00907677">
        <w:rPr>
          <w:lang w:eastAsia="en-US"/>
        </w:rPr>
        <w:lastRenderedPageBreak/>
        <w:t>взрослыми;</w:t>
      </w:r>
    </w:p>
    <w:p w14:paraId="0BDD1559"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изучение развития эмоционально-волевой сферы и личностных особенностей обучающихся;</w:t>
      </w:r>
    </w:p>
    <w:p w14:paraId="3B88B67F"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изучение индивидуальных образовательных и социально-коммуникативных потребностей обучающихся;</w:t>
      </w:r>
    </w:p>
    <w:p w14:paraId="06CE04B3"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изучение социальной ситуации развития и условий семейного воспитания ребёнка;</w:t>
      </w:r>
    </w:p>
    <w:p w14:paraId="28970359" w14:textId="77777777" w:rsidR="005D42EF" w:rsidRPr="00907677" w:rsidRDefault="005D42EF" w:rsidP="005D42EF">
      <w:pPr>
        <w:widowControl w:val="0"/>
        <w:tabs>
          <w:tab w:val="left" w:pos="284"/>
        </w:tabs>
        <w:ind w:left="142" w:right="-170"/>
        <w:rPr>
          <w:lang w:eastAsia="en-US"/>
        </w:rPr>
      </w:pPr>
      <w:r w:rsidRPr="00907677">
        <w:rPr>
          <w:lang w:eastAsia="en-US"/>
        </w:rPr>
        <w:t>изучение уровня адаптации и адаптивных возможностей обучающегося; изучение направленности детской одаренности;</w:t>
      </w:r>
    </w:p>
    <w:p w14:paraId="44682946"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изучение, констатацию в развитии ребёнка его интересов и склонностей, одаренности;</w:t>
      </w:r>
    </w:p>
    <w:p w14:paraId="6B044841"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мониторинг развития детей и предупреждение возникновения психолого</w:t>
      </w:r>
      <w:r w:rsidRPr="00907677">
        <w:rPr>
          <w:lang w:eastAsia="en-US"/>
        </w:rPr>
        <w:softHyphen/>
        <w:t>педагогических проблем в их развитии;</w:t>
      </w:r>
    </w:p>
    <w:p w14:paraId="1E54E00C"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выявление детей-мигрантов, имеющих трудности в обучении и социально</w:t>
      </w:r>
      <w:r w:rsidRPr="00907677">
        <w:rPr>
          <w:lang w:eastAsia="en-US"/>
        </w:rPr>
        <w:softHyphen/>
        <w:t>психологической адаптации, дифференциальная диагностика и оценка этнокультурной природы имеющихся трудностей;</w:t>
      </w:r>
    </w:p>
    <w:p w14:paraId="3923FEB5" w14:textId="77777777" w:rsidR="005D42EF" w:rsidRPr="00907677" w:rsidRDefault="005D42EF" w:rsidP="005D42EF">
      <w:pPr>
        <w:widowControl w:val="0"/>
        <w:tabs>
          <w:tab w:val="left" w:pos="284"/>
        </w:tabs>
        <w:ind w:left="142" w:right="-170" w:firstLine="700"/>
        <w:rPr>
          <w:lang w:eastAsia="en-US"/>
        </w:rPr>
      </w:pPr>
      <w:r w:rsidRPr="00907677">
        <w:rPr>
          <w:lang w:eastAsia="en-US"/>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34EF3122" w14:textId="77777777" w:rsidR="005D42EF" w:rsidRPr="00907677" w:rsidRDefault="005D42EF" w:rsidP="005D42EF">
      <w:pPr>
        <w:widowControl w:val="0"/>
        <w:tabs>
          <w:tab w:val="left" w:pos="284"/>
        </w:tabs>
        <w:ind w:left="142" w:right="-170" w:firstLine="700"/>
        <w:jc w:val="both"/>
        <w:rPr>
          <w:lang w:eastAsia="en-US"/>
        </w:rPr>
      </w:pPr>
      <w:r w:rsidRPr="00907677">
        <w:rPr>
          <w:lang w:eastAsia="en-US"/>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73CB4D9" w14:textId="77777777" w:rsidR="005D42EF" w:rsidRPr="00907677" w:rsidRDefault="005D42EF" w:rsidP="005D42EF">
      <w:pPr>
        <w:widowControl w:val="0"/>
        <w:tabs>
          <w:tab w:val="left" w:pos="426"/>
        </w:tabs>
        <w:ind w:left="142" w:right="-170"/>
        <w:jc w:val="both"/>
        <w:rPr>
          <w:lang w:eastAsia="en-US"/>
        </w:rPr>
      </w:pPr>
      <w:r w:rsidRPr="00907677">
        <w:rPr>
          <w:lang w:eastAsia="en-US"/>
        </w:rPr>
        <w:t>КРР включает:</w:t>
      </w:r>
    </w:p>
    <w:p w14:paraId="4EF2DE52"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5647C26F"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19FB0394"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коррекцию и развитие высших психических функций;</w:t>
      </w:r>
    </w:p>
    <w:p w14:paraId="4DC503C8"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развитие эмоционально-волевой и личностной сферы обучающегося и психологическую коррекцию его поведения;</w:t>
      </w:r>
    </w:p>
    <w:p w14:paraId="1A2EE048"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35EEEB8"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коррекцию и развитие психомоторной сферы, координации и регуляции движений;</w:t>
      </w:r>
    </w:p>
    <w:p w14:paraId="3BF8C40A"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1857A24"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8AB8E00"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8733E16"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821B2A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помощь в устранении психотравмирующих ситуаций в жизни ребёнка.</w:t>
      </w:r>
    </w:p>
    <w:p w14:paraId="7FCF7047" w14:textId="77777777" w:rsidR="005D42EF" w:rsidRPr="00907677" w:rsidRDefault="005D42EF" w:rsidP="005D42EF">
      <w:pPr>
        <w:widowControl w:val="0"/>
        <w:tabs>
          <w:tab w:val="left" w:pos="426"/>
        </w:tabs>
        <w:ind w:left="142" w:right="-170"/>
        <w:jc w:val="both"/>
        <w:rPr>
          <w:lang w:eastAsia="en-US"/>
        </w:rPr>
      </w:pPr>
      <w:r w:rsidRPr="00907677">
        <w:rPr>
          <w:lang w:eastAsia="en-US"/>
        </w:rPr>
        <w:t>Консультативная работа включает:</w:t>
      </w:r>
    </w:p>
    <w:p w14:paraId="54135C29"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5C3813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консультирование специалистами педагогов по выбору индивидуально ориентированных методов и приемов работы с обучающимся;</w:t>
      </w:r>
    </w:p>
    <w:p w14:paraId="3840D92C"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lastRenderedPageBreak/>
        <w:t>консультативную помощь семье в вопросах выбора оптимальной стратегии воспитания и приемов КРР с ребёнком.</w:t>
      </w:r>
    </w:p>
    <w:p w14:paraId="2AD83DAF" w14:textId="77777777" w:rsidR="005D42EF" w:rsidRPr="00907677" w:rsidRDefault="005D42EF" w:rsidP="005D42EF">
      <w:pPr>
        <w:widowControl w:val="0"/>
        <w:tabs>
          <w:tab w:val="left" w:pos="426"/>
        </w:tabs>
        <w:ind w:left="142" w:right="-170"/>
        <w:jc w:val="both"/>
        <w:rPr>
          <w:lang w:eastAsia="en-US"/>
        </w:rPr>
      </w:pPr>
      <w:r w:rsidRPr="00907677">
        <w:rPr>
          <w:lang w:eastAsia="en-US"/>
        </w:rPr>
        <w:t>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44C32E1A"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907677">
        <w:rPr>
          <w:lang w:eastAsia="en-US"/>
        </w:rPr>
        <w:softHyphen/>
        <w:t>типологических особенностей различных категорий обучающихся, в том числе с ОВЗ, трудностями в обучении и социализации.</w:t>
      </w:r>
    </w:p>
    <w:p w14:paraId="0ECC78E2" w14:textId="77777777" w:rsidR="005D42EF" w:rsidRPr="00907677" w:rsidRDefault="005D42EF" w:rsidP="005D42EF">
      <w:pPr>
        <w:widowControl w:val="0"/>
        <w:tabs>
          <w:tab w:val="left" w:pos="426"/>
        </w:tabs>
        <w:ind w:left="142" w:right="-170"/>
        <w:jc w:val="both"/>
        <w:rPr>
          <w:lang w:eastAsia="en-US"/>
        </w:rPr>
      </w:pPr>
      <w:r w:rsidRPr="00907677">
        <w:rPr>
          <w:lang w:eastAsia="en-US"/>
        </w:rPr>
        <w:t xml:space="preserve">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55463CFC" w14:textId="77777777" w:rsidR="005D42EF" w:rsidRPr="00907677" w:rsidRDefault="005D42EF" w:rsidP="005D42EF">
      <w:pPr>
        <w:widowControl w:val="0"/>
        <w:tabs>
          <w:tab w:val="left" w:pos="426"/>
        </w:tabs>
        <w:ind w:left="142" w:right="-170"/>
        <w:jc w:val="both"/>
        <w:rPr>
          <w:lang w:eastAsia="en-US"/>
        </w:rPr>
      </w:pPr>
      <w:r w:rsidRPr="00907677">
        <w:rPr>
          <w:lang w:eastAsia="en-US"/>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029E62F2" w14:textId="77777777" w:rsidR="005D42EF" w:rsidRPr="00907677" w:rsidRDefault="005D42EF" w:rsidP="005D42EF">
      <w:pPr>
        <w:widowControl w:val="0"/>
        <w:tabs>
          <w:tab w:val="left" w:pos="426"/>
          <w:tab w:val="left" w:pos="1276"/>
        </w:tabs>
        <w:ind w:left="142" w:right="-170"/>
        <w:jc w:val="both"/>
        <w:rPr>
          <w:lang w:eastAsia="en-US"/>
        </w:rPr>
      </w:pPr>
      <w:r w:rsidRPr="00907677">
        <w:rPr>
          <w:lang w:eastAsia="en-US"/>
        </w:rPr>
        <w:t xml:space="preserve">              Направленность КРР с детьми, находящимися под диспансерным наблюдением, в том числе часто болеющими детьми на дошкольном уровне образования:</w:t>
      </w:r>
    </w:p>
    <w:p w14:paraId="114697C3"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коррекция (развитие) коммуникативной, личностной, эмоционально-волевой сфер, познавательных процессов;</w:t>
      </w:r>
    </w:p>
    <w:p w14:paraId="5C38D002"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снижение тревожности;</w:t>
      </w:r>
    </w:p>
    <w:p w14:paraId="0A90C81A"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помощь в разрешении поведенческих проблем;</w:t>
      </w:r>
    </w:p>
    <w:p w14:paraId="6F594C15"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создание условий для успешной социализации, оптимизация межличностного взаимодействия со взрослыми и сверстниками.</w:t>
      </w:r>
    </w:p>
    <w:p w14:paraId="4FC8BC23" w14:textId="77777777" w:rsidR="005D42EF" w:rsidRPr="00907677" w:rsidRDefault="005D42EF" w:rsidP="005D42EF">
      <w:pPr>
        <w:widowControl w:val="0"/>
        <w:tabs>
          <w:tab w:val="left" w:pos="426"/>
          <w:tab w:val="left" w:pos="1566"/>
        </w:tabs>
        <w:ind w:left="142" w:right="-170"/>
        <w:jc w:val="both"/>
        <w:rPr>
          <w:lang w:eastAsia="en-US"/>
        </w:rPr>
      </w:pPr>
      <w:r w:rsidRPr="00907677">
        <w:rPr>
          <w:lang w:eastAsia="en-US"/>
        </w:rPr>
        <w:t xml:space="preserve">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62E663F4" w14:textId="77777777" w:rsidR="005D42EF" w:rsidRPr="00907677" w:rsidRDefault="005D42EF" w:rsidP="005D42EF">
      <w:pPr>
        <w:widowControl w:val="0"/>
        <w:tabs>
          <w:tab w:val="left" w:pos="426"/>
        </w:tabs>
        <w:ind w:left="142" w:right="-170"/>
        <w:jc w:val="both"/>
        <w:rPr>
          <w:lang w:eastAsia="en-US"/>
        </w:rPr>
      </w:pPr>
      <w:r w:rsidRPr="00907677">
        <w:rPr>
          <w:lang w:eastAsia="en-US"/>
        </w:rPr>
        <w:t xml:space="preserve">              Направленность КРР с одаренными обучающимися на дошкольном уровне образования:</w:t>
      </w:r>
    </w:p>
    <w:p w14:paraId="3B956E4B"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определение вида одаренности, интеллектуальных и личностных особенностей детей, прогноз возможных проблем и потенциала развития.</w:t>
      </w:r>
    </w:p>
    <w:p w14:paraId="6EB5073D"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w:t>
      </w:r>
      <w:r w:rsidRPr="00907677">
        <w:rPr>
          <w:lang w:eastAsia="en-US"/>
        </w:rPr>
        <w:lastRenderedPageBreak/>
        <w:t>развития одаренного ребёнка, как в ДОО, так и в условиях семенного воспитания;</w:t>
      </w:r>
    </w:p>
    <w:p w14:paraId="31E3A0C1"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49ACDAE"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1D13D3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формирование коммуникативных навыков и развитие эмоциональной устойчивости;</w:t>
      </w:r>
    </w:p>
    <w:p w14:paraId="132638E1"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3C60D7AC" w14:textId="77777777" w:rsidR="005D42EF" w:rsidRPr="00907677" w:rsidRDefault="005D42EF" w:rsidP="005D42EF">
      <w:pPr>
        <w:widowControl w:val="0"/>
        <w:tabs>
          <w:tab w:val="left" w:pos="426"/>
          <w:tab w:val="left" w:pos="1566"/>
        </w:tabs>
        <w:ind w:left="142" w:right="-170"/>
        <w:jc w:val="both"/>
        <w:rPr>
          <w:lang w:eastAsia="en-US"/>
        </w:rPr>
      </w:pPr>
      <w:r w:rsidRPr="00907677">
        <w:rPr>
          <w:lang w:eastAsia="en-US"/>
        </w:rPr>
        <w:t xml:space="preserve">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6A3EA358" w14:textId="77777777" w:rsidR="005D42EF" w:rsidRPr="00907677" w:rsidRDefault="005D42EF" w:rsidP="005D42EF">
      <w:pPr>
        <w:widowControl w:val="0"/>
        <w:tabs>
          <w:tab w:val="left" w:pos="426"/>
        </w:tabs>
        <w:ind w:left="142" w:right="-170"/>
        <w:jc w:val="both"/>
        <w:rPr>
          <w:lang w:eastAsia="en-US"/>
        </w:rPr>
      </w:pPr>
      <w:r w:rsidRPr="00907677">
        <w:rPr>
          <w:lang w:eastAsia="en-US"/>
        </w:rPr>
        <w:t xml:space="preserve">            </w:t>
      </w:r>
      <w:r w:rsidRPr="00825811">
        <w:rPr>
          <w:b/>
          <w:lang w:eastAsia="en-US"/>
        </w:rPr>
        <w:t xml:space="preserve">Направленность </w:t>
      </w:r>
      <w:r w:rsidRPr="00907677">
        <w:rPr>
          <w:lang w:eastAsia="en-US"/>
        </w:rPr>
        <w:t>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000D5A36"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развитие коммуникативных навыков, формирование чувствительности к сверстнику, его эмоциональному состоянию, намерениям и желаниям;</w:t>
      </w:r>
    </w:p>
    <w:p w14:paraId="1B4A8B08"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формирование уверенного поведения и социальной успешности;</w:t>
      </w:r>
    </w:p>
    <w:p w14:paraId="15C47B5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2DBC7A05"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создание атмосферы доброжелательности, заботы и уважения по отношению к ребёнку.</w:t>
      </w:r>
    </w:p>
    <w:p w14:paraId="32A1DB3F" w14:textId="77777777" w:rsidR="005D42EF" w:rsidRPr="00907677" w:rsidRDefault="005D42EF" w:rsidP="005D42EF">
      <w:pPr>
        <w:widowControl w:val="0"/>
        <w:tabs>
          <w:tab w:val="left" w:pos="426"/>
          <w:tab w:val="left" w:pos="1561"/>
        </w:tabs>
        <w:ind w:left="142" w:right="-170"/>
        <w:jc w:val="both"/>
        <w:rPr>
          <w:lang w:eastAsia="en-US"/>
        </w:rPr>
      </w:pPr>
      <w:r w:rsidRPr="00907677">
        <w:rPr>
          <w:lang w:eastAsia="en-US"/>
        </w:rPr>
        <w:t xml:space="preserve">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0664DA07" w14:textId="77777777" w:rsidR="005D42EF" w:rsidRPr="00907677" w:rsidRDefault="005D42EF" w:rsidP="005D42EF">
      <w:pPr>
        <w:widowControl w:val="0"/>
        <w:tabs>
          <w:tab w:val="left" w:pos="426"/>
          <w:tab w:val="left" w:pos="1566"/>
        </w:tabs>
        <w:ind w:left="142" w:right="-170"/>
        <w:jc w:val="both"/>
        <w:rPr>
          <w:lang w:eastAsia="en-US"/>
        </w:rPr>
      </w:pPr>
      <w:r w:rsidRPr="00907677">
        <w:rPr>
          <w:lang w:eastAsia="en-US"/>
        </w:rPr>
        <w:t xml:space="preserve">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660D05B9" w14:textId="77777777" w:rsidR="005D42EF" w:rsidRPr="00907677" w:rsidRDefault="005D42EF" w:rsidP="005D42EF">
      <w:pPr>
        <w:widowControl w:val="0"/>
        <w:tabs>
          <w:tab w:val="left" w:pos="426"/>
        </w:tabs>
        <w:ind w:left="142" w:right="-170"/>
        <w:jc w:val="both"/>
        <w:rPr>
          <w:lang w:eastAsia="en-US"/>
        </w:rPr>
      </w:pPr>
      <w:r w:rsidRPr="00907677">
        <w:rPr>
          <w:lang w:eastAsia="en-US"/>
        </w:rPr>
        <w:t xml:space="preserve">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1CA1797A" w14:textId="77777777" w:rsidR="005D42EF" w:rsidRPr="00907677" w:rsidRDefault="005D42EF" w:rsidP="005D42EF">
      <w:pPr>
        <w:widowControl w:val="0"/>
        <w:tabs>
          <w:tab w:val="left" w:pos="426"/>
          <w:tab w:val="left" w:pos="1561"/>
        </w:tabs>
        <w:ind w:left="142" w:right="-170"/>
        <w:jc w:val="both"/>
        <w:rPr>
          <w:lang w:eastAsia="en-US"/>
        </w:rPr>
      </w:pPr>
      <w:r w:rsidRPr="00907677">
        <w:rPr>
          <w:lang w:eastAsia="en-US"/>
        </w:rPr>
        <w:t xml:space="preserve">              Направленность КРР с обучающимися, имеющими девиации развития и поведения на дошкольном уровне образования:</w:t>
      </w:r>
    </w:p>
    <w:p w14:paraId="79BE0D0A"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коррекция (развитие) социально-коммуникативной, личностной, эмоционально-волевой сферы;</w:t>
      </w:r>
    </w:p>
    <w:p w14:paraId="0B07430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помощь в решении поведенческих проблем;</w:t>
      </w:r>
    </w:p>
    <w:p w14:paraId="30A329E7"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формирование адекватных, социально-приемлемых способов поведения;</w:t>
      </w:r>
    </w:p>
    <w:p w14:paraId="7E8B4BE5"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развитие рефлексивных способностей;</w:t>
      </w:r>
    </w:p>
    <w:p w14:paraId="40EB8D3F" w14:textId="77777777" w:rsidR="005D42EF" w:rsidRPr="00907677" w:rsidRDefault="005D42EF" w:rsidP="005D42EF">
      <w:pPr>
        <w:widowControl w:val="0"/>
        <w:tabs>
          <w:tab w:val="left" w:pos="426"/>
        </w:tabs>
        <w:ind w:left="142" w:right="-170" w:firstLine="700"/>
        <w:jc w:val="both"/>
        <w:rPr>
          <w:lang w:eastAsia="en-US"/>
        </w:rPr>
      </w:pPr>
      <w:r w:rsidRPr="00907677">
        <w:rPr>
          <w:lang w:eastAsia="en-US"/>
        </w:rPr>
        <w:t>совершенствование способов саморегуляции.</w:t>
      </w:r>
    </w:p>
    <w:p w14:paraId="279689DF" w14:textId="77777777" w:rsidR="005D42EF" w:rsidRPr="00907677" w:rsidRDefault="005D42EF" w:rsidP="005D42EF">
      <w:pPr>
        <w:widowControl w:val="0"/>
        <w:tabs>
          <w:tab w:val="left" w:pos="426"/>
          <w:tab w:val="left" w:pos="1566"/>
        </w:tabs>
        <w:ind w:left="142" w:right="-170"/>
        <w:jc w:val="both"/>
        <w:rPr>
          <w:lang w:eastAsia="en-US"/>
        </w:rPr>
      </w:pPr>
      <w:r w:rsidRPr="00907677">
        <w:rPr>
          <w:lang w:eastAsia="en-US"/>
        </w:rPr>
        <w:t xml:space="preserve">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5533FDA3" w14:textId="77777777" w:rsidR="005D42EF" w:rsidRPr="00907677" w:rsidRDefault="005D42EF" w:rsidP="005D42EF">
      <w:pPr>
        <w:widowControl w:val="0"/>
        <w:tabs>
          <w:tab w:val="left" w:pos="1566"/>
        </w:tabs>
        <w:ind w:right="-170"/>
        <w:jc w:val="both"/>
        <w:rPr>
          <w:lang w:eastAsia="en-US"/>
        </w:rPr>
      </w:pPr>
      <w:r w:rsidRPr="00907677">
        <w:rPr>
          <w:lang w:eastAsia="en-US"/>
        </w:rPr>
        <w:lastRenderedPageBreak/>
        <w:t xml:space="preserve">      В СП ГБОУ СОШ с.Криволучье-Ивановка предусмотрена организация  коррекционно-развивающей работы при наличие детей из различных категорий(целевые группы) в том числе  детей с ОВЗ и детей –инвалидов :которая будет направленана обеспечение КНР,оказание им  квалифицированной помощи в основании Программы,их  разносторонее развитие  с учетом возрасных и индивидуальных особенностей, социальной адаптации.                                       </w:t>
      </w:r>
    </w:p>
    <w:p w14:paraId="469636F2" w14:textId="77777777" w:rsidR="005D42EF" w:rsidRPr="00907677" w:rsidRDefault="005D42EF" w:rsidP="005D42EF">
      <w:pPr>
        <w:widowControl w:val="0"/>
        <w:tabs>
          <w:tab w:val="left" w:pos="1566"/>
        </w:tabs>
        <w:ind w:right="-170"/>
        <w:jc w:val="both"/>
        <w:rPr>
          <w:lang w:eastAsia="en-US"/>
        </w:rPr>
      </w:pPr>
      <w:r w:rsidRPr="00907677">
        <w:rPr>
          <w:lang w:eastAsia="en-US"/>
        </w:rPr>
        <w:t xml:space="preserve">     В настоящий момент в ДОО нет детей данных   целевых  групп обучающихся для оказания им адресной психологической помощи и включения их в программы психолого-педагогического сопровождения. Если в ДОО появятся дети таких целевых групп, то ДОО обязуется в 15-дневный срок разработать программу (индивидуальный маршрут) для них.</w:t>
      </w:r>
    </w:p>
    <w:p w14:paraId="0BC6CEDD" w14:textId="77777777" w:rsidR="005D42EF" w:rsidRPr="00907677" w:rsidRDefault="005D42EF" w:rsidP="005D42EF">
      <w:pPr>
        <w:widowControl w:val="0"/>
        <w:tabs>
          <w:tab w:val="left" w:pos="1354"/>
        </w:tabs>
        <w:spacing w:line="276" w:lineRule="auto"/>
        <w:ind w:left="740" w:right="20"/>
        <w:jc w:val="both"/>
        <w:rPr>
          <w:lang w:eastAsia="en-US"/>
        </w:rPr>
      </w:pPr>
    </w:p>
    <w:p w14:paraId="37F58D0D" w14:textId="7C154547" w:rsidR="000E1C75" w:rsidRPr="00825811" w:rsidRDefault="005D42EF" w:rsidP="005D42EF">
      <w:pPr>
        <w:ind w:right="-170"/>
        <w:rPr>
          <w:b/>
          <w:bCs/>
        </w:rPr>
      </w:pPr>
      <w:r w:rsidRPr="00907677">
        <w:rPr>
          <w:lang w:eastAsia="en-US"/>
        </w:rPr>
        <w:t xml:space="preserve">               </w:t>
      </w:r>
      <w:r w:rsidR="00132F37" w:rsidRPr="00825811">
        <w:rPr>
          <w:b/>
          <w:bCs/>
        </w:rPr>
        <w:t>2</w:t>
      </w:r>
      <w:r w:rsidR="00B56FCB">
        <w:rPr>
          <w:b/>
          <w:bCs/>
        </w:rPr>
        <w:t>.5</w:t>
      </w:r>
      <w:r w:rsidR="00384813" w:rsidRPr="00825811">
        <w:rPr>
          <w:b/>
          <w:bCs/>
        </w:rPr>
        <w:t>.</w:t>
      </w:r>
      <w:r w:rsidR="000E1C75" w:rsidRPr="00825811">
        <w:rPr>
          <w:b/>
          <w:bCs/>
        </w:rPr>
        <w:t xml:space="preserve"> Часть, формируемая участниками образовательных отношений</w:t>
      </w:r>
      <w:r w:rsidR="0081473B">
        <w:rPr>
          <w:b/>
          <w:bCs/>
        </w:rPr>
        <w:t>.</w:t>
      </w:r>
    </w:p>
    <w:p w14:paraId="6230EC62" w14:textId="77777777" w:rsidR="000E1C75" w:rsidRPr="00825811" w:rsidRDefault="000E1C75" w:rsidP="000E1C75">
      <w:pPr>
        <w:ind w:right="-170"/>
        <w:jc w:val="center"/>
        <w:rPr>
          <w:b/>
        </w:rPr>
      </w:pPr>
    </w:p>
    <w:p w14:paraId="09E96271" w14:textId="026CA08E" w:rsidR="000E1C75" w:rsidRPr="00825811" w:rsidRDefault="0081473B" w:rsidP="000E1C75">
      <w:pPr>
        <w:ind w:right="-170"/>
        <w:jc w:val="center"/>
        <w:rPr>
          <w:b/>
        </w:rPr>
      </w:pPr>
      <w:r>
        <w:rPr>
          <w:b/>
        </w:rPr>
        <w:t xml:space="preserve">         </w:t>
      </w:r>
      <w:r w:rsidR="00B56FCB">
        <w:rPr>
          <w:b/>
        </w:rPr>
        <w:t xml:space="preserve">  </w:t>
      </w:r>
      <w:r w:rsidR="00B0148D" w:rsidRPr="00825811">
        <w:rPr>
          <w:b/>
        </w:rPr>
        <w:t xml:space="preserve"> </w:t>
      </w:r>
      <w:r w:rsidR="000E1C75" w:rsidRPr="00825811">
        <w:rPr>
          <w:b/>
        </w:rPr>
        <w:t>Специфика национальных, социокультурных и иных условий, в которых осуществляется образовательная деятельность</w:t>
      </w:r>
    </w:p>
    <w:p w14:paraId="59723FAC" w14:textId="77777777" w:rsidR="000E1C75" w:rsidRPr="00825811" w:rsidRDefault="000E1C75" w:rsidP="000E1C75">
      <w:pPr>
        <w:autoSpaceDE w:val="0"/>
        <w:jc w:val="center"/>
        <w:rPr>
          <w:b/>
          <w:bCs/>
          <w:color w:val="000000"/>
        </w:rPr>
      </w:pPr>
    </w:p>
    <w:p w14:paraId="5C1A1C0E" w14:textId="1C581E5C" w:rsidR="000E1C75" w:rsidRPr="00825811" w:rsidRDefault="0081473B" w:rsidP="0081473B">
      <w:pPr>
        <w:autoSpaceDE w:val="0"/>
        <w:ind w:left="142" w:right="-311"/>
        <w:rPr>
          <w:b/>
          <w:bCs/>
          <w:color w:val="000000"/>
        </w:rPr>
      </w:pPr>
      <w:r>
        <w:rPr>
          <w:b/>
          <w:bCs/>
          <w:color w:val="000000"/>
        </w:rPr>
        <w:t xml:space="preserve">                             </w:t>
      </w:r>
      <w:r w:rsidR="000E1C75" w:rsidRPr="00825811">
        <w:rPr>
          <w:b/>
          <w:bCs/>
          <w:color w:val="000000"/>
        </w:rPr>
        <w:t xml:space="preserve">Климатические особенности </w:t>
      </w:r>
      <w:r w:rsidR="00FA3557" w:rsidRPr="00825811">
        <w:rPr>
          <w:b/>
          <w:bCs/>
          <w:color w:val="000000"/>
        </w:rPr>
        <w:t>с.Криволучье-Ивановка</w:t>
      </w:r>
    </w:p>
    <w:p w14:paraId="27DFD6F5" w14:textId="77777777" w:rsidR="005F5B87" w:rsidRPr="00907677" w:rsidRDefault="005F5B87" w:rsidP="000E1C75">
      <w:pPr>
        <w:autoSpaceDE w:val="0"/>
        <w:ind w:left="142" w:right="-311"/>
        <w:jc w:val="center"/>
        <w:rPr>
          <w:bCs/>
          <w:color w:val="000000"/>
        </w:rPr>
      </w:pPr>
    </w:p>
    <w:p w14:paraId="13F961A1" w14:textId="2ED19B47" w:rsidR="000E1C75" w:rsidRPr="00907677" w:rsidRDefault="00810ED4" w:rsidP="002802F9">
      <w:pPr>
        <w:rPr>
          <w:bCs/>
          <w:color w:val="000000"/>
        </w:rPr>
      </w:pPr>
      <w:r w:rsidRPr="00907677">
        <w:t xml:space="preserve">Климат </w:t>
      </w:r>
      <w:r w:rsidR="005F5B87" w:rsidRPr="00907677">
        <w:t xml:space="preserve"> влажный континентальный с горячим летом. Месяц, когда температура наиболее высокая - это </w:t>
      </w:r>
      <w:r w:rsidRPr="00907677">
        <w:t xml:space="preserve">август со средней температурой </w:t>
      </w:r>
      <w:r w:rsidR="005F5B87" w:rsidRPr="00907677">
        <w:t>3</w:t>
      </w:r>
      <w:r w:rsidRPr="00907677">
        <w:t>1</w:t>
      </w:r>
      <w:r w:rsidR="005F5B87" w:rsidRPr="00907677">
        <w:t>.6 °C. Самый холодный месяц — январь, средний д</w:t>
      </w:r>
      <w:r w:rsidRPr="00907677">
        <w:t>невной температурный уровень -25</w:t>
      </w:r>
      <w:r w:rsidR="005F5B87" w:rsidRPr="00907677">
        <w:t>.2 °C</w:t>
      </w:r>
    </w:p>
    <w:p w14:paraId="61231D53" w14:textId="1D9D675D" w:rsidR="000E1C75" w:rsidRPr="00907677" w:rsidRDefault="000E1C75" w:rsidP="000E1C75">
      <w:pPr>
        <w:shd w:val="clear" w:color="auto" w:fill="FFFFFF"/>
        <w:ind w:left="284" w:right="-311"/>
        <w:jc w:val="both"/>
      </w:pPr>
      <w:r w:rsidRPr="00907677">
        <w:t xml:space="preserve">    Основной контингент воспитанников </w:t>
      </w:r>
      <w:r w:rsidRPr="00907677">
        <w:rPr>
          <w:color w:val="000000"/>
        </w:rPr>
        <w:t>С</w:t>
      </w:r>
      <w:r w:rsidR="00810ED4" w:rsidRPr="00907677">
        <w:rPr>
          <w:color w:val="000000"/>
        </w:rPr>
        <w:t>П</w:t>
      </w:r>
      <w:r w:rsidRPr="00907677">
        <w:rPr>
          <w:color w:val="000000"/>
        </w:rPr>
        <w:t xml:space="preserve"> ГБОУ СОШ</w:t>
      </w:r>
      <w:r w:rsidR="00C52964" w:rsidRPr="00907677">
        <w:rPr>
          <w:color w:val="000000"/>
        </w:rPr>
        <w:t xml:space="preserve"> </w:t>
      </w:r>
      <w:r w:rsidRPr="00907677">
        <w:t>- россияне, родной язык которых – русский. Воспитательно-образовательный процесс осуществляется на русском языке.</w:t>
      </w:r>
    </w:p>
    <w:p w14:paraId="1B28F011" w14:textId="2C8711F6" w:rsidR="000E1C75" w:rsidRPr="00907677" w:rsidRDefault="000E1C75" w:rsidP="000E1C75">
      <w:pPr>
        <w:ind w:left="284" w:right="-311"/>
        <w:jc w:val="both"/>
      </w:pPr>
      <w:r w:rsidRPr="00907677">
        <w:t xml:space="preserve">     При планировании образовательного процесса учитываются национально-культурные особенности Самарской  области. Дети знакомятся с жизнью, бытом и обычаями населения </w:t>
      </w:r>
      <w:r w:rsidR="00132F37" w:rsidRPr="00907677">
        <w:t xml:space="preserve">Среднего </w:t>
      </w:r>
      <w:r w:rsidRPr="00907677">
        <w:t xml:space="preserve">Поволжья, произведениями искусства, художественного слова, фольклора, музыки, знакомятся с  животными и растительностью природной зоны средней полосы. Данные знания дети получают как в непрерывной образовательной деятельности, в свободной деятельности, так и в совместной деятельности взрослых и детей в игре, продуктивных видах детской деятельности, в процессе экскурсий, праздников. </w:t>
      </w:r>
    </w:p>
    <w:p w14:paraId="0C8E79C5" w14:textId="77777777" w:rsidR="000E1C75" w:rsidRPr="00907677" w:rsidRDefault="000E1C75" w:rsidP="000E1C75">
      <w:pPr>
        <w:ind w:left="284" w:right="-311"/>
        <w:jc w:val="both"/>
      </w:pPr>
      <w:r w:rsidRPr="00907677">
        <w:t xml:space="preserve">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w:t>
      </w:r>
    </w:p>
    <w:p w14:paraId="50E239E1" w14:textId="77777777" w:rsidR="000E1C75" w:rsidRPr="00907677" w:rsidRDefault="000E1C75" w:rsidP="000E1C75">
      <w:pPr>
        <w:shd w:val="clear" w:color="auto" w:fill="FFFFFF"/>
        <w:ind w:left="284" w:right="-311"/>
        <w:jc w:val="both"/>
      </w:pPr>
      <w:r w:rsidRPr="00907677">
        <w:t xml:space="preserve">    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14:paraId="11D3593D" w14:textId="77777777" w:rsidR="000E1C75" w:rsidRPr="00907677" w:rsidRDefault="000E1C75" w:rsidP="000E1C75">
      <w:pPr>
        <w:ind w:left="284" w:right="-311"/>
        <w:jc w:val="both"/>
      </w:pPr>
      <w:r w:rsidRPr="00907677">
        <w:t xml:space="preserve">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14:paraId="74132D3C" w14:textId="77777777" w:rsidR="000E1C75" w:rsidRPr="00907677" w:rsidRDefault="000E1C75" w:rsidP="000E1C75">
      <w:pPr>
        <w:ind w:left="284" w:right="-311"/>
        <w:jc w:val="both"/>
      </w:pPr>
      <w:r w:rsidRPr="00907677">
        <w:t xml:space="preserve">  Вначале педагог сам знакомится с природой, культурой Самарской области. Осуществляет отбор содержания для работы с детьми, особо выделяя то, что характерно для данной местности, что есть только там, где живут дети. Составляет словарь-минимум тех слов, усвоение которых поможет детям понять новое содержание.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14:paraId="1EBB39DB" w14:textId="77777777" w:rsidR="000E1C75" w:rsidRPr="00907677" w:rsidRDefault="000E1C75" w:rsidP="000E1C75">
      <w:pPr>
        <w:ind w:left="284" w:right="-311"/>
        <w:jc w:val="both"/>
      </w:pPr>
      <w:r w:rsidRPr="00907677">
        <w:t>- особенности природы;</w:t>
      </w:r>
    </w:p>
    <w:p w14:paraId="0FA73F22" w14:textId="77777777" w:rsidR="000E1C75" w:rsidRPr="00907677" w:rsidRDefault="000E1C75" w:rsidP="000E1C75">
      <w:pPr>
        <w:ind w:left="284" w:right="-311"/>
        <w:jc w:val="both"/>
      </w:pPr>
      <w:r w:rsidRPr="00907677">
        <w:t>- люди, которые прославили свою область, город трудом, достижениями в искусстве, спорте;</w:t>
      </w:r>
    </w:p>
    <w:p w14:paraId="1E2DB426" w14:textId="77777777" w:rsidR="000E1C75" w:rsidRPr="00907677" w:rsidRDefault="000E1C75" w:rsidP="000E1C75">
      <w:pPr>
        <w:ind w:left="284" w:right="-311"/>
        <w:jc w:val="both"/>
      </w:pPr>
      <w:r w:rsidRPr="00907677">
        <w:t>- люди, которые приобрели известность не только в области, но и в стране и за её пределами.</w:t>
      </w:r>
    </w:p>
    <w:p w14:paraId="5A64E381" w14:textId="77777777" w:rsidR="000E1C75" w:rsidRPr="00907677" w:rsidRDefault="000E1C75" w:rsidP="000E1C75">
      <w:pPr>
        <w:ind w:left="284" w:right="-311"/>
        <w:jc w:val="both"/>
      </w:pPr>
      <w:r w:rsidRPr="00907677">
        <w:t xml:space="preserve">   Демонстрируется то, что наличествует в Самарской области и то, что характерно для всей страны:</w:t>
      </w:r>
    </w:p>
    <w:p w14:paraId="6B78B390" w14:textId="77777777" w:rsidR="000E1C75" w:rsidRPr="00907677" w:rsidRDefault="000E1C75" w:rsidP="000E1C75">
      <w:pPr>
        <w:ind w:left="284" w:right="-311"/>
        <w:jc w:val="both"/>
      </w:pPr>
      <w:r w:rsidRPr="00907677">
        <w:t>- охрана природы;</w:t>
      </w:r>
    </w:p>
    <w:p w14:paraId="108D8424" w14:textId="77777777" w:rsidR="000E1C75" w:rsidRPr="00907677" w:rsidRDefault="000E1C75" w:rsidP="000E1C75">
      <w:pPr>
        <w:ind w:left="284" w:right="-311"/>
        <w:jc w:val="both"/>
      </w:pPr>
      <w:r w:rsidRPr="00907677">
        <w:t>- труд людей;</w:t>
      </w:r>
    </w:p>
    <w:p w14:paraId="2013110D" w14:textId="77777777" w:rsidR="000E1C75" w:rsidRPr="00907677" w:rsidRDefault="000E1C75" w:rsidP="000E1C75">
      <w:pPr>
        <w:ind w:left="284" w:right="-311"/>
        <w:jc w:val="both"/>
      </w:pPr>
      <w:r w:rsidRPr="00907677">
        <w:t>- соблюдение традиций, связанных с празднованием знаменательных дат;</w:t>
      </w:r>
    </w:p>
    <w:p w14:paraId="2F509E6F" w14:textId="77777777" w:rsidR="00B156C3" w:rsidRDefault="000E1C75" w:rsidP="00B156C3">
      <w:pPr>
        <w:ind w:left="284" w:right="-311"/>
        <w:jc w:val="both"/>
      </w:pPr>
      <w:r w:rsidRPr="00907677">
        <w:t>- проживание людей разных национальностей.</w:t>
      </w:r>
    </w:p>
    <w:p w14:paraId="11810FCF" w14:textId="42DAC6D1" w:rsidR="000E1C75" w:rsidRPr="00907677" w:rsidRDefault="000E1C75" w:rsidP="00B156C3">
      <w:pPr>
        <w:ind w:left="284" w:right="-311"/>
        <w:jc w:val="both"/>
      </w:pPr>
      <w:r w:rsidRPr="00907677">
        <w:lastRenderedPageBreak/>
        <w:t xml:space="preserve"> Отбор методов обучения осуществляется с учётом характера мышления детей, способности к обобщению, анализу. В соответствии с содержанием программы и с учётом местных условий, педагог планирует весь познавательный материал равномерно по времени, чтобы дети получали информацию постепенно, в определённой системе. </w:t>
      </w:r>
    </w:p>
    <w:p w14:paraId="30612AC5" w14:textId="085B33B3" w:rsidR="000E1C75" w:rsidRPr="00907677" w:rsidRDefault="000E1C75" w:rsidP="000E1C75">
      <w:pPr>
        <w:shd w:val="clear" w:color="auto" w:fill="FFFFFF"/>
        <w:ind w:left="284" w:right="-311"/>
        <w:jc w:val="both"/>
      </w:pPr>
      <w:r w:rsidRPr="00907677">
        <w:t xml:space="preserve">Умеренный континентальный климат позволяет организовывать прогулки воспитанников на свежем воздухе круглый год в течении не менее 3 часов в зависимости от возрастных особенностей детей. При температуре воздуха ниже минус 15 °C и скорости ветра более 7 м/с продолжительность прогулки сокращается. </w:t>
      </w:r>
    </w:p>
    <w:p w14:paraId="1AB28ADB" w14:textId="77777777" w:rsidR="000E1C75" w:rsidRPr="00907677" w:rsidRDefault="000E1C75" w:rsidP="000E1C75">
      <w:pPr>
        <w:widowControl w:val="0"/>
        <w:autoSpaceDE w:val="0"/>
        <w:autoSpaceDN w:val="0"/>
        <w:ind w:left="284" w:right="-311" w:firstLine="540"/>
        <w:jc w:val="both"/>
      </w:pPr>
      <w:r w:rsidRPr="00907677">
        <w:t>Организованная образовательная деятельность по физическому развитию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14:paraId="4E85AB61" w14:textId="77777777" w:rsidR="000E1C75" w:rsidRPr="00907677" w:rsidRDefault="000E1C75" w:rsidP="000E1C75">
      <w:pPr>
        <w:widowControl w:val="0"/>
        <w:autoSpaceDE w:val="0"/>
        <w:autoSpaceDN w:val="0"/>
        <w:ind w:left="284" w:right="-311" w:firstLine="540"/>
        <w:jc w:val="both"/>
      </w:pPr>
      <w:r w:rsidRPr="00907677">
        <w:t>- в младшей группе - 15 мин.,</w:t>
      </w:r>
    </w:p>
    <w:p w14:paraId="790C8E70" w14:textId="77777777" w:rsidR="000E1C75" w:rsidRPr="00907677" w:rsidRDefault="000E1C75" w:rsidP="000E1C75">
      <w:pPr>
        <w:widowControl w:val="0"/>
        <w:autoSpaceDE w:val="0"/>
        <w:autoSpaceDN w:val="0"/>
        <w:ind w:left="284" w:right="-311" w:firstLine="540"/>
        <w:jc w:val="both"/>
      </w:pPr>
      <w:r w:rsidRPr="00907677">
        <w:t>- в средней группе - 20 мин.,</w:t>
      </w:r>
    </w:p>
    <w:p w14:paraId="71C15599" w14:textId="77777777" w:rsidR="000E1C75" w:rsidRPr="00907677" w:rsidRDefault="000E1C75" w:rsidP="000E1C75">
      <w:pPr>
        <w:widowControl w:val="0"/>
        <w:autoSpaceDE w:val="0"/>
        <w:autoSpaceDN w:val="0"/>
        <w:ind w:left="284" w:right="-311" w:firstLine="540"/>
        <w:jc w:val="both"/>
      </w:pPr>
      <w:r w:rsidRPr="00907677">
        <w:t>- в старшей группе - 25 мин.,</w:t>
      </w:r>
    </w:p>
    <w:p w14:paraId="20FDB29D" w14:textId="77777777" w:rsidR="000E1C75" w:rsidRPr="00907677" w:rsidRDefault="000E1C75" w:rsidP="000E1C75">
      <w:pPr>
        <w:widowControl w:val="0"/>
        <w:autoSpaceDE w:val="0"/>
        <w:autoSpaceDN w:val="0"/>
        <w:ind w:left="284" w:right="-311" w:firstLine="540"/>
        <w:jc w:val="both"/>
      </w:pPr>
      <w:r w:rsidRPr="00907677">
        <w:t>- в подготовительной группе - 30 мин.</w:t>
      </w:r>
    </w:p>
    <w:p w14:paraId="3FB9F765" w14:textId="77777777" w:rsidR="000E1C75" w:rsidRPr="00907677" w:rsidRDefault="000E1C75" w:rsidP="000E1C75">
      <w:pPr>
        <w:widowControl w:val="0"/>
        <w:autoSpaceDE w:val="0"/>
        <w:autoSpaceDN w:val="0"/>
        <w:ind w:left="284" w:right="-311" w:firstLine="540"/>
        <w:jc w:val="both"/>
      </w:pPr>
      <w:r w:rsidRPr="00907677">
        <w:t>Один раз в неделю для детей 5 - 7 лет круглогодично организованная образовательная деятельность   по физическому развитию организовывается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14:paraId="5C54A6AC" w14:textId="77777777" w:rsidR="000E1C75" w:rsidRPr="00907677" w:rsidRDefault="000E1C75" w:rsidP="000E1C75">
      <w:pPr>
        <w:shd w:val="clear" w:color="auto" w:fill="FFFFFF"/>
        <w:ind w:left="284" w:right="-311"/>
      </w:pPr>
      <w:r w:rsidRPr="00907677">
        <w:t xml:space="preserve">   Процесс образования,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r w:rsidRPr="00907677">
        <w:br/>
        <w:t xml:space="preserve">   1. холодный период: учебный год (сентябрь-май), составляется определенный режим дня и расписание организованных образовательных форм; </w:t>
      </w:r>
      <w:r w:rsidRPr="00907677">
        <w:br/>
        <w:t>   2. летний период (июнь-август), для которого составляется другой режим дня.</w:t>
      </w:r>
    </w:p>
    <w:p w14:paraId="368AEB2D" w14:textId="390538E1" w:rsidR="000E1C75" w:rsidRPr="00907677" w:rsidRDefault="000E1C75" w:rsidP="000E1C75">
      <w:pPr>
        <w:shd w:val="clear" w:color="auto" w:fill="FFFFFF"/>
        <w:ind w:left="284" w:right="-311"/>
        <w:jc w:val="both"/>
      </w:pPr>
      <w:r w:rsidRPr="00907677">
        <w:t xml:space="preserve">    С</w:t>
      </w:r>
      <w:r w:rsidR="00810ED4" w:rsidRPr="00907677">
        <w:t>П</w:t>
      </w:r>
      <w:r w:rsidRPr="00907677">
        <w:t xml:space="preserve"> ГБОУ СОШ </w:t>
      </w:r>
      <w:r w:rsidR="00810ED4" w:rsidRPr="00907677">
        <w:t xml:space="preserve">с.Криволучье-Ивановка </w:t>
      </w:r>
      <w:r w:rsidRPr="00907677">
        <w:t xml:space="preserve"> активно взаимодействует с </w:t>
      </w:r>
      <w:r w:rsidR="00840D57" w:rsidRPr="00907677">
        <w:t xml:space="preserve">СП </w:t>
      </w:r>
      <w:r w:rsidRPr="00907677">
        <w:t xml:space="preserve">ГБОУ СОШ </w:t>
      </w:r>
      <w:r w:rsidR="00810ED4" w:rsidRPr="00907677">
        <w:t xml:space="preserve">с. .Криволучье-Ивановка  </w:t>
      </w:r>
      <w:r w:rsidRPr="00907677">
        <w:t xml:space="preserve">, </w:t>
      </w:r>
      <w:r w:rsidR="00840D57" w:rsidRPr="00907677">
        <w:t>Биб</w:t>
      </w:r>
      <w:r w:rsidR="00FA3557" w:rsidRPr="00907677">
        <w:t xml:space="preserve">лиотека, ДК </w:t>
      </w:r>
      <w:r w:rsidR="00810ED4" w:rsidRPr="00907677">
        <w:t xml:space="preserve"> с. .Криволучье-Ивановка  .</w:t>
      </w:r>
      <w:r w:rsidRPr="00907677">
        <w:t xml:space="preserve"> Такое взаимодействие позволяет расширять образовательные возможности дошкольного учреждения и повышать качество образования.</w:t>
      </w:r>
    </w:p>
    <w:p w14:paraId="0A6CFD42" w14:textId="77777777" w:rsidR="000E1C75" w:rsidRPr="00907677" w:rsidRDefault="000E1C75" w:rsidP="000E1C75">
      <w:pPr>
        <w:ind w:left="284" w:right="-311"/>
        <w:jc w:val="both"/>
      </w:pPr>
      <w:r w:rsidRPr="00907677">
        <w:t xml:space="preserve">     Содержание Программы включает совокупность образовательных областей, которые обеспечивает разностороннее развитие детей с учетом их возрастных и индивидуальных особенностей по основным направлениям –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w:t>
      </w:r>
    </w:p>
    <w:p w14:paraId="123C93A3" w14:textId="7824881F" w:rsidR="000E1C75" w:rsidRPr="00907677" w:rsidRDefault="000E1C75" w:rsidP="000E1C75">
      <w:pPr>
        <w:ind w:left="284" w:right="-311"/>
        <w:jc w:val="both"/>
      </w:pPr>
      <w:r w:rsidRPr="00907677">
        <w:t xml:space="preserve">     При организации образовательного процесса в С</w:t>
      </w:r>
      <w:r w:rsidR="00810ED4" w:rsidRPr="00907677">
        <w:t>П</w:t>
      </w:r>
      <w:r w:rsidRPr="00907677">
        <w:t xml:space="preserve"> ГБОУ СОШ </w:t>
      </w:r>
      <w:r w:rsidR="00810ED4" w:rsidRPr="00907677">
        <w:t>с. .Криволучье-Ивановка  .</w:t>
      </w:r>
      <w:r w:rsidRPr="00907677">
        <w:t xml:space="preserve"> учтены принципы интеграции образовательных областей в соответствии с возрастными воз</w:t>
      </w:r>
      <w:r w:rsidR="00132F37" w:rsidRPr="00907677">
        <w:t xml:space="preserve">можностями </w:t>
      </w:r>
      <w:r w:rsidRPr="00907677">
        <w:t xml:space="preserve"> воспитанников.</w:t>
      </w:r>
    </w:p>
    <w:p w14:paraId="38F892B5" w14:textId="77777777" w:rsidR="000E1C75" w:rsidRPr="00907677" w:rsidRDefault="000E1C75" w:rsidP="000E1C75">
      <w:pPr>
        <w:ind w:left="284" w:right="-311"/>
        <w:jc w:val="both"/>
      </w:pPr>
      <w:r w:rsidRPr="00907677">
        <w:t xml:space="preserve">     В основу организации образовательного процесса положен комплексно-тематический принцип с ведущей игровой деятельности. Решение программных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а также во взаимодействии с семьями детей по реализации основной общеобразовательной программы дошкольного образования.</w:t>
      </w:r>
    </w:p>
    <w:p w14:paraId="3320EFF6" w14:textId="77777777" w:rsidR="000E1C75" w:rsidRPr="00907677" w:rsidRDefault="000E1C75" w:rsidP="000E1C75">
      <w:pPr>
        <w:autoSpaceDE w:val="0"/>
        <w:autoSpaceDN w:val="0"/>
        <w:adjustRightInd w:val="0"/>
        <w:ind w:left="284" w:right="-311"/>
        <w:jc w:val="both"/>
      </w:pPr>
      <w:r w:rsidRPr="00907677">
        <w:t xml:space="preserve">   Построение образовательного процесса основывается на адекватных возрасту формах работы с детьми. </w:t>
      </w:r>
    </w:p>
    <w:p w14:paraId="11A291C7" w14:textId="48756D6F" w:rsidR="000E1C75" w:rsidRPr="00907677" w:rsidRDefault="000E1C75" w:rsidP="000E1C75">
      <w:pPr>
        <w:ind w:left="284" w:right="-311"/>
        <w:jc w:val="both"/>
      </w:pPr>
      <w:r w:rsidRPr="00907677">
        <w:t xml:space="preserve">      Учитывая образовательные потребности, интересы, мотивы детей, членов их семей, возможности педагогического коллектива в образовательной деятельности в С</w:t>
      </w:r>
      <w:r w:rsidR="00810ED4" w:rsidRPr="00907677">
        <w:t>П</w:t>
      </w:r>
      <w:r w:rsidRPr="00907677">
        <w:t xml:space="preserve"> </w:t>
      </w:r>
      <w:r w:rsidR="00810ED4" w:rsidRPr="00907677">
        <w:t>ГБОУ СОШ с.</w:t>
      </w:r>
      <w:r w:rsidRPr="00907677">
        <w:t xml:space="preserve"> и</w:t>
      </w:r>
      <w:r w:rsidR="00810ED4" w:rsidRPr="00907677">
        <w:t xml:space="preserve"> </w:t>
      </w:r>
      <w:r w:rsidR="00132F37" w:rsidRPr="00907677">
        <w:t>с</w:t>
      </w:r>
      <w:r w:rsidR="00810ED4" w:rsidRPr="00907677">
        <w:t xml:space="preserve"> .Криволучье-Ивановка  </w:t>
      </w:r>
      <w:r w:rsidRPr="00907677">
        <w:t>спользуются парциальные программы:</w:t>
      </w:r>
    </w:p>
    <w:p w14:paraId="24BF37DE" w14:textId="69E771C3" w:rsidR="00B0148D" w:rsidRDefault="00B0148D" w:rsidP="00B0148D">
      <w:pPr>
        <w:ind w:left="284" w:right="-311"/>
        <w:jc w:val="both"/>
      </w:pPr>
      <w:r w:rsidRPr="00907677">
        <w:t xml:space="preserve">- </w:t>
      </w:r>
      <w:r w:rsidR="00A766E1" w:rsidRPr="00907677">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w:t>
      </w:r>
    </w:p>
    <w:p w14:paraId="7927810C" w14:textId="77777777" w:rsidR="00B156C3" w:rsidRDefault="00B156C3" w:rsidP="00B156C3">
      <w:pPr>
        <w:ind w:left="284" w:right="-311"/>
        <w:jc w:val="both"/>
      </w:pPr>
      <w:r>
        <w:t>Шевелев К.В. «Формирование элементарных математических представлений у дошкольников»</w:t>
      </w:r>
    </w:p>
    <w:p w14:paraId="7B8EA044" w14:textId="77777777" w:rsidR="00B156C3" w:rsidRDefault="00B156C3" w:rsidP="00B156C3">
      <w:pPr>
        <w:ind w:left="284" w:right="-311"/>
        <w:jc w:val="both"/>
      </w:pPr>
    </w:p>
    <w:p w14:paraId="34871471" w14:textId="29A75B19" w:rsidR="00B156C3" w:rsidRPr="00907677" w:rsidRDefault="00B156C3" w:rsidP="00B156C3">
      <w:pPr>
        <w:ind w:left="284" w:right="-311"/>
        <w:jc w:val="both"/>
      </w:pPr>
      <w:r>
        <w:t>Просвящение Бином. Лаборатория знаний. -2023 год.</w:t>
      </w:r>
    </w:p>
    <w:p w14:paraId="62376F3C" w14:textId="77777777" w:rsidR="000E1C75" w:rsidRPr="00907677" w:rsidRDefault="000E1C75" w:rsidP="000E1C75">
      <w:pPr>
        <w:ind w:right="-28"/>
      </w:pPr>
    </w:p>
    <w:p w14:paraId="03B339A0" w14:textId="0C0A349C" w:rsidR="000E1C75" w:rsidRPr="00825811" w:rsidRDefault="008E2B74" w:rsidP="00BF4C40">
      <w:pPr>
        <w:ind w:right="665"/>
        <w:jc w:val="center"/>
        <w:rPr>
          <w:b/>
        </w:rPr>
      </w:pPr>
      <w:r w:rsidRPr="00825811">
        <w:rPr>
          <w:b/>
        </w:rPr>
        <w:t>2.6.1</w:t>
      </w:r>
      <w:r w:rsidR="00B0148D" w:rsidRPr="00825811">
        <w:rPr>
          <w:b/>
        </w:rPr>
        <w:t xml:space="preserve"> </w:t>
      </w:r>
      <w:r w:rsidR="000E1C75" w:rsidRPr="00825811">
        <w:rPr>
          <w:b/>
        </w:rPr>
        <w:t>Направления, выбранные участниками образовательных отношений из числа парциальных и иных программ и/или созданных ими самостоятельно</w:t>
      </w:r>
    </w:p>
    <w:p w14:paraId="0DB66706" w14:textId="77777777" w:rsidR="000E1C75" w:rsidRPr="00907677" w:rsidRDefault="000E1C75" w:rsidP="000E1C75">
      <w:pPr>
        <w:ind w:right="665"/>
        <w:jc w:val="center"/>
      </w:pPr>
    </w:p>
    <w:tbl>
      <w:tblPr>
        <w:tblStyle w:val="74"/>
        <w:tblW w:w="10057" w:type="dxa"/>
        <w:tblInd w:w="137" w:type="dxa"/>
        <w:tblLayout w:type="fixed"/>
        <w:tblLook w:val="04A0" w:firstRow="1" w:lastRow="0" w:firstColumn="1" w:lastColumn="0" w:noHBand="0" w:noVBand="1"/>
      </w:tblPr>
      <w:tblGrid>
        <w:gridCol w:w="1276"/>
        <w:gridCol w:w="1417"/>
        <w:gridCol w:w="1418"/>
        <w:gridCol w:w="2268"/>
        <w:gridCol w:w="1276"/>
        <w:gridCol w:w="2402"/>
      </w:tblGrid>
      <w:tr w:rsidR="000E1C75" w:rsidRPr="00907677" w14:paraId="6F59FBC8" w14:textId="77777777" w:rsidTr="00D97437">
        <w:tc>
          <w:tcPr>
            <w:tcW w:w="1276" w:type="dxa"/>
            <w:shd w:val="clear" w:color="auto" w:fill="auto"/>
          </w:tcPr>
          <w:p w14:paraId="299B17FD" w14:textId="77777777" w:rsidR="000E1C75" w:rsidRPr="00907677" w:rsidRDefault="000E1C75" w:rsidP="00D97437">
            <w:pPr>
              <w:jc w:val="center"/>
            </w:pPr>
            <w:r w:rsidRPr="00907677">
              <w:t>Направле</w:t>
            </w:r>
          </w:p>
          <w:p w14:paraId="3DF41156" w14:textId="77777777" w:rsidR="000E1C75" w:rsidRPr="00907677" w:rsidRDefault="000E1C75" w:rsidP="00D97437">
            <w:pPr>
              <w:jc w:val="center"/>
            </w:pPr>
            <w:r w:rsidRPr="00907677">
              <w:t>ния</w:t>
            </w:r>
          </w:p>
          <w:p w14:paraId="5749F492" w14:textId="77777777" w:rsidR="000E1C75" w:rsidRPr="00907677" w:rsidRDefault="000E1C75" w:rsidP="00D97437">
            <w:pPr>
              <w:jc w:val="center"/>
            </w:pPr>
            <w:r w:rsidRPr="00907677">
              <w:t>развития (образова</w:t>
            </w:r>
          </w:p>
          <w:p w14:paraId="4B386732" w14:textId="77777777" w:rsidR="000E1C75" w:rsidRPr="00907677" w:rsidRDefault="000E1C75" w:rsidP="00D97437">
            <w:pPr>
              <w:jc w:val="center"/>
            </w:pPr>
            <w:r w:rsidRPr="00907677">
              <w:t>тельная область)</w:t>
            </w:r>
          </w:p>
        </w:tc>
        <w:tc>
          <w:tcPr>
            <w:tcW w:w="1417" w:type="dxa"/>
            <w:shd w:val="clear" w:color="auto" w:fill="auto"/>
          </w:tcPr>
          <w:p w14:paraId="4DDBC10E" w14:textId="77777777" w:rsidR="000E1C75" w:rsidRPr="00907677" w:rsidRDefault="000E1C75" w:rsidP="00D97437">
            <w:pPr>
              <w:jc w:val="center"/>
            </w:pPr>
            <w:r w:rsidRPr="00907677">
              <w:t>Наименова</w:t>
            </w:r>
          </w:p>
          <w:p w14:paraId="028A1267" w14:textId="77777777" w:rsidR="000E1C75" w:rsidRPr="00907677" w:rsidRDefault="000E1C75" w:rsidP="00D97437">
            <w:pPr>
              <w:jc w:val="center"/>
            </w:pPr>
            <w:r w:rsidRPr="00907677">
              <w:t>ние парциальной программы</w:t>
            </w:r>
          </w:p>
        </w:tc>
        <w:tc>
          <w:tcPr>
            <w:tcW w:w="1418" w:type="dxa"/>
            <w:shd w:val="clear" w:color="auto" w:fill="auto"/>
          </w:tcPr>
          <w:p w14:paraId="05F0A481" w14:textId="77777777" w:rsidR="000E1C75" w:rsidRPr="00907677" w:rsidRDefault="000E1C75" w:rsidP="00D97437">
            <w:pPr>
              <w:jc w:val="center"/>
            </w:pPr>
            <w:r w:rsidRPr="00907677">
              <w:t>Авторы</w:t>
            </w:r>
          </w:p>
        </w:tc>
        <w:tc>
          <w:tcPr>
            <w:tcW w:w="2268" w:type="dxa"/>
            <w:shd w:val="clear" w:color="auto" w:fill="auto"/>
          </w:tcPr>
          <w:p w14:paraId="7BE3AD59" w14:textId="77777777" w:rsidR="000E1C75" w:rsidRPr="00907677" w:rsidRDefault="000E1C75" w:rsidP="00D97437">
            <w:pPr>
              <w:jc w:val="center"/>
            </w:pPr>
            <w:r w:rsidRPr="00907677">
              <w:t>Выходные данные</w:t>
            </w:r>
          </w:p>
        </w:tc>
        <w:tc>
          <w:tcPr>
            <w:tcW w:w="1276" w:type="dxa"/>
            <w:shd w:val="clear" w:color="auto" w:fill="auto"/>
          </w:tcPr>
          <w:p w14:paraId="687E20E9" w14:textId="77777777" w:rsidR="000E1C75" w:rsidRPr="00907677" w:rsidRDefault="000E1C75" w:rsidP="00D97437">
            <w:pPr>
              <w:jc w:val="center"/>
            </w:pPr>
            <w:r w:rsidRPr="00907677">
              <w:t>Рецензен</w:t>
            </w:r>
          </w:p>
          <w:p w14:paraId="49C189CC" w14:textId="77777777" w:rsidR="000E1C75" w:rsidRPr="00907677" w:rsidRDefault="000E1C75" w:rsidP="00D97437">
            <w:pPr>
              <w:jc w:val="center"/>
            </w:pPr>
            <w:r w:rsidRPr="00907677">
              <w:t>ты</w:t>
            </w:r>
          </w:p>
        </w:tc>
        <w:tc>
          <w:tcPr>
            <w:tcW w:w="2402" w:type="dxa"/>
            <w:shd w:val="clear" w:color="auto" w:fill="auto"/>
          </w:tcPr>
          <w:p w14:paraId="20D03A51" w14:textId="77777777" w:rsidR="000E1C75" w:rsidRPr="00907677" w:rsidRDefault="000E1C75" w:rsidP="00D97437">
            <w:pPr>
              <w:jc w:val="center"/>
            </w:pPr>
            <w:r w:rsidRPr="00907677">
              <w:t>Краткая характеристика программы</w:t>
            </w:r>
          </w:p>
        </w:tc>
      </w:tr>
      <w:tr w:rsidR="000E1C75" w:rsidRPr="00907677" w14:paraId="6C84FADF" w14:textId="77777777" w:rsidTr="006F6854">
        <w:trPr>
          <w:trHeight w:val="6748"/>
        </w:trPr>
        <w:tc>
          <w:tcPr>
            <w:tcW w:w="1276" w:type="dxa"/>
            <w:shd w:val="clear" w:color="auto" w:fill="auto"/>
          </w:tcPr>
          <w:p w14:paraId="6A1D16FF" w14:textId="6CB6AA0E" w:rsidR="00F66227" w:rsidRDefault="00A766E1" w:rsidP="00D97437">
            <w:pPr>
              <w:jc w:val="both"/>
            </w:pPr>
            <w:r w:rsidRPr="00907677">
              <w:t>«Художественно-эстетическое развитие»</w:t>
            </w:r>
          </w:p>
          <w:p w14:paraId="38B0761D" w14:textId="77777777" w:rsidR="00F66227" w:rsidRPr="00F66227" w:rsidRDefault="00F66227" w:rsidP="00F66227"/>
          <w:p w14:paraId="526DF92A" w14:textId="77777777" w:rsidR="00F66227" w:rsidRPr="00F66227" w:rsidRDefault="00F66227" w:rsidP="00F66227"/>
          <w:p w14:paraId="7BC41F51" w14:textId="77777777" w:rsidR="00F66227" w:rsidRPr="00F66227" w:rsidRDefault="00F66227" w:rsidP="00F66227"/>
          <w:p w14:paraId="44C89DB9" w14:textId="77777777" w:rsidR="00F66227" w:rsidRPr="00F66227" w:rsidRDefault="00F66227" w:rsidP="00F66227"/>
          <w:p w14:paraId="3D190068" w14:textId="77777777" w:rsidR="00F66227" w:rsidRPr="00F66227" w:rsidRDefault="00F66227" w:rsidP="00F66227"/>
          <w:p w14:paraId="181E74C2" w14:textId="77777777" w:rsidR="00F66227" w:rsidRPr="00F66227" w:rsidRDefault="00F66227" w:rsidP="00F66227"/>
          <w:p w14:paraId="271D1C4E" w14:textId="77777777" w:rsidR="00F66227" w:rsidRPr="00F66227" w:rsidRDefault="00F66227" w:rsidP="00F66227"/>
          <w:p w14:paraId="2C20CF21" w14:textId="77777777" w:rsidR="00F66227" w:rsidRPr="00F66227" w:rsidRDefault="00F66227" w:rsidP="00F66227"/>
          <w:p w14:paraId="6169BE92" w14:textId="77777777" w:rsidR="00F66227" w:rsidRPr="00F66227" w:rsidRDefault="00F66227" w:rsidP="00F66227"/>
          <w:p w14:paraId="6E77D79E" w14:textId="77777777" w:rsidR="00F66227" w:rsidRPr="00F66227" w:rsidRDefault="00F66227" w:rsidP="00F66227"/>
          <w:p w14:paraId="1999D47E" w14:textId="77777777" w:rsidR="000E1C75" w:rsidRPr="00576941" w:rsidRDefault="000E1C75" w:rsidP="00F66227"/>
          <w:p w14:paraId="3D79AD55" w14:textId="77777777" w:rsidR="00F66227" w:rsidRPr="00576941" w:rsidRDefault="00F66227" w:rsidP="00F66227"/>
          <w:p w14:paraId="7FFB5B42" w14:textId="77777777" w:rsidR="00F66227" w:rsidRPr="00576941" w:rsidRDefault="00F66227" w:rsidP="00F66227"/>
          <w:p w14:paraId="68E8FAD2" w14:textId="77777777" w:rsidR="00F66227" w:rsidRPr="00576941" w:rsidRDefault="00F66227" w:rsidP="00F66227"/>
          <w:p w14:paraId="4CEB3044" w14:textId="77777777" w:rsidR="00F66227" w:rsidRPr="00576941" w:rsidRDefault="00F66227" w:rsidP="00F66227"/>
          <w:p w14:paraId="75A782B5" w14:textId="77777777" w:rsidR="00F66227" w:rsidRPr="00576941" w:rsidRDefault="00F66227" w:rsidP="00F66227"/>
          <w:p w14:paraId="364E4A13" w14:textId="77777777" w:rsidR="00F66227" w:rsidRPr="00576941" w:rsidRDefault="00F66227" w:rsidP="00F66227"/>
          <w:p w14:paraId="747C792A" w14:textId="77777777" w:rsidR="00F66227" w:rsidRPr="00576941" w:rsidRDefault="00F66227" w:rsidP="00F66227"/>
          <w:p w14:paraId="66413E49" w14:textId="77777777" w:rsidR="00F66227" w:rsidRPr="00576941" w:rsidRDefault="00F66227" w:rsidP="00F66227"/>
          <w:p w14:paraId="6FFF6470" w14:textId="77777777" w:rsidR="00F66227" w:rsidRPr="00576941" w:rsidRDefault="00F66227" w:rsidP="00F66227"/>
          <w:p w14:paraId="33BD086F" w14:textId="77777777" w:rsidR="00F66227" w:rsidRPr="00576941" w:rsidRDefault="00F66227" w:rsidP="00F66227"/>
          <w:p w14:paraId="75F96BF4" w14:textId="77777777" w:rsidR="00F66227" w:rsidRPr="00576941" w:rsidRDefault="00F66227" w:rsidP="00F66227"/>
          <w:p w14:paraId="7CAF637A" w14:textId="77777777" w:rsidR="00F66227" w:rsidRPr="00576941" w:rsidRDefault="00F66227" w:rsidP="00F66227"/>
          <w:p w14:paraId="6F8838A0" w14:textId="77777777" w:rsidR="00F66227" w:rsidRPr="00576941" w:rsidRDefault="00F66227" w:rsidP="00F66227"/>
          <w:p w14:paraId="57F15553" w14:textId="77777777" w:rsidR="00F66227" w:rsidRPr="00576941" w:rsidRDefault="00F66227" w:rsidP="00F66227"/>
          <w:p w14:paraId="60632D16" w14:textId="77777777" w:rsidR="00F66227" w:rsidRPr="00576941" w:rsidRDefault="00F66227" w:rsidP="00F66227"/>
          <w:p w14:paraId="2148C6A9" w14:textId="77777777" w:rsidR="005B113C" w:rsidRDefault="005B113C" w:rsidP="00F66227"/>
          <w:p w14:paraId="7FF9FAF0" w14:textId="77777777" w:rsidR="005B113C" w:rsidRDefault="005B113C" w:rsidP="00F66227"/>
          <w:p w14:paraId="341CB636" w14:textId="77777777" w:rsidR="005B113C" w:rsidRDefault="005B113C" w:rsidP="00F66227"/>
          <w:p w14:paraId="12A0845E" w14:textId="77777777" w:rsidR="005B113C" w:rsidRDefault="005B113C" w:rsidP="00F66227"/>
          <w:p w14:paraId="4C86F42F" w14:textId="73D44473" w:rsidR="005B113C" w:rsidRDefault="005B113C" w:rsidP="00F66227">
            <w:r>
              <w:t>Позновательное развитие.</w:t>
            </w:r>
          </w:p>
          <w:p w14:paraId="37F6FECD" w14:textId="2726B2A7" w:rsidR="00F66227" w:rsidRPr="00F66227" w:rsidRDefault="00F66227" w:rsidP="00F66227"/>
        </w:tc>
        <w:tc>
          <w:tcPr>
            <w:tcW w:w="1417" w:type="dxa"/>
            <w:shd w:val="clear" w:color="auto" w:fill="auto"/>
          </w:tcPr>
          <w:p w14:paraId="790831D7" w14:textId="5828E8F2" w:rsidR="00651FED" w:rsidRDefault="00A766E1" w:rsidP="00D97437">
            <w:pPr>
              <w:jc w:val="both"/>
            </w:pPr>
            <w:r w:rsidRPr="00907677">
              <w:t>«Цветные ладошки»</w:t>
            </w:r>
          </w:p>
          <w:p w14:paraId="79CE0108" w14:textId="77777777" w:rsidR="00651FED" w:rsidRPr="00651FED" w:rsidRDefault="00651FED" w:rsidP="00651FED"/>
          <w:p w14:paraId="0030D76A" w14:textId="77777777" w:rsidR="00651FED" w:rsidRPr="00651FED" w:rsidRDefault="00651FED" w:rsidP="00651FED"/>
          <w:p w14:paraId="4E14A442" w14:textId="77777777" w:rsidR="00651FED" w:rsidRPr="00651FED" w:rsidRDefault="00651FED" w:rsidP="00651FED"/>
          <w:p w14:paraId="3A9A4707" w14:textId="77777777" w:rsidR="00651FED" w:rsidRPr="00651FED" w:rsidRDefault="00651FED" w:rsidP="00651FED"/>
          <w:p w14:paraId="62124BAF" w14:textId="77777777" w:rsidR="00651FED" w:rsidRPr="00651FED" w:rsidRDefault="00651FED" w:rsidP="00651FED"/>
          <w:p w14:paraId="40B08692" w14:textId="77777777" w:rsidR="00651FED" w:rsidRPr="00651FED" w:rsidRDefault="00651FED" w:rsidP="00651FED"/>
          <w:p w14:paraId="34C45EDC" w14:textId="77777777" w:rsidR="00651FED" w:rsidRPr="00651FED" w:rsidRDefault="00651FED" w:rsidP="00651FED"/>
          <w:p w14:paraId="52547AE8" w14:textId="77777777" w:rsidR="00651FED" w:rsidRPr="00651FED" w:rsidRDefault="00651FED" w:rsidP="00651FED"/>
          <w:p w14:paraId="16401B0A" w14:textId="77777777" w:rsidR="00651FED" w:rsidRPr="00651FED" w:rsidRDefault="00651FED" w:rsidP="00651FED"/>
          <w:p w14:paraId="7CAAF6DB" w14:textId="77777777" w:rsidR="00651FED" w:rsidRPr="00651FED" w:rsidRDefault="00651FED" w:rsidP="00651FED"/>
          <w:p w14:paraId="6CC2112B" w14:textId="77777777" w:rsidR="00651FED" w:rsidRPr="00651FED" w:rsidRDefault="00651FED" w:rsidP="00651FED"/>
          <w:p w14:paraId="2D1CFFEB" w14:textId="77777777" w:rsidR="00651FED" w:rsidRPr="00651FED" w:rsidRDefault="00651FED" w:rsidP="00651FED"/>
          <w:p w14:paraId="2E780293" w14:textId="77777777" w:rsidR="00651FED" w:rsidRPr="00651FED" w:rsidRDefault="00651FED" w:rsidP="00651FED"/>
          <w:p w14:paraId="3385DD1E" w14:textId="77777777" w:rsidR="00651FED" w:rsidRPr="00651FED" w:rsidRDefault="00651FED" w:rsidP="00651FED"/>
          <w:p w14:paraId="2BA4C58B" w14:textId="77777777" w:rsidR="00651FED" w:rsidRPr="00651FED" w:rsidRDefault="00651FED" w:rsidP="00651FED"/>
          <w:p w14:paraId="5B5B5384" w14:textId="77777777" w:rsidR="00651FED" w:rsidRPr="00651FED" w:rsidRDefault="00651FED" w:rsidP="00651FED"/>
          <w:p w14:paraId="63D54F2C" w14:textId="77777777" w:rsidR="00651FED" w:rsidRPr="00651FED" w:rsidRDefault="00651FED" w:rsidP="00651FED"/>
          <w:p w14:paraId="347D63F5" w14:textId="094B3875" w:rsidR="00651FED" w:rsidRDefault="00651FED" w:rsidP="00651FED"/>
          <w:p w14:paraId="576CE0D8" w14:textId="77777777" w:rsidR="00651FED" w:rsidRPr="00651FED" w:rsidRDefault="00651FED" w:rsidP="00651FED"/>
          <w:p w14:paraId="25C1A271" w14:textId="06FAAEA4" w:rsidR="00651FED" w:rsidRDefault="00651FED" w:rsidP="00651FED"/>
          <w:p w14:paraId="5EF0B951" w14:textId="77777777" w:rsidR="000E1C75" w:rsidRDefault="000E1C75" w:rsidP="00651FED">
            <w:pPr>
              <w:jc w:val="center"/>
            </w:pPr>
          </w:p>
          <w:p w14:paraId="54024991" w14:textId="77777777" w:rsidR="00651FED" w:rsidRDefault="00651FED" w:rsidP="00651FED">
            <w:pPr>
              <w:jc w:val="center"/>
            </w:pPr>
          </w:p>
          <w:p w14:paraId="76CD2427" w14:textId="77777777" w:rsidR="00651FED" w:rsidRDefault="00651FED" w:rsidP="00651FED">
            <w:pPr>
              <w:jc w:val="center"/>
            </w:pPr>
          </w:p>
          <w:p w14:paraId="36F0DC43" w14:textId="77777777" w:rsidR="00651FED" w:rsidRDefault="00651FED" w:rsidP="00651FED">
            <w:pPr>
              <w:jc w:val="center"/>
            </w:pPr>
          </w:p>
          <w:p w14:paraId="513EC5FD" w14:textId="77777777" w:rsidR="00651FED" w:rsidRDefault="00651FED" w:rsidP="00651FED">
            <w:pPr>
              <w:jc w:val="center"/>
            </w:pPr>
          </w:p>
          <w:p w14:paraId="703E57F8" w14:textId="77777777" w:rsidR="00651FED" w:rsidRDefault="00651FED" w:rsidP="00651FED">
            <w:pPr>
              <w:jc w:val="center"/>
            </w:pPr>
          </w:p>
          <w:p w14:paraId="22C1B5DD" w14:textId="77777777" w:rsidR="00651FED" w:rsidRDefault="00651FED" w:rsidP="00651FED">
            <w:pPr>
              <w:jc w:val="center"/>
            </w:pPr>
          </w:p>
          <w:p w14:paraId="7C6AA0FE" w14:textId="77777777" w:rsidR="00651FED" w:rsidRDefault="00651FED" w:rsidP="00651FED">
            <w:pPr>
              <w:jc w:val="center"/>
            </w:pPr>
          </w:p>
          <w:p w14:paraId="21AF3BF1" w14:textId="77777777" w:rsidR="00651FED" w:rsidRDefault="00651FED" w:rsidP="00651FED">
            <w:pPr>
              <w:jc w:val="center"/>
            </w:pPr>
          </w:p>
          <w:p w14:paraId="7FFB4323" w14:textId="77777777" w:rsidR="005B113C" w:rsidRDefault="005B113C" w:rsidP="00651FED"/>
          <w:p w14:paraId="654BA01B" w14:textId="77777777" w:rsidR="005B113C" w:rsidRDefault="005B113C" w:rsidP="00651FED"/>
          <w:p w14:paraId="214A1888" w14:textId="77777777" w:rsidR="005B113C" w:rsidRDefault="005B113C" w:rsidP="00651FED"/>
          <w:p w14:paraId="329BE263" w14:textId="77777777" w:rsidR="005B113C" w:rsidRDefault="005B113C" w:rsidP="00651FED"/>
          <w:p w14:paraId="5A0A79D5" w14:textId="1F1C4560" w:rsidR="00651FED" w:rsidRPr="00651FED" w:rsidRDefault="005B113C" w:rsidP="00651FED">
            <w:r>
              <w:t>«Ф</w:t>
            </w:r>
            <w:r w:rsidR="00651FED" w:rsidRPr="00651FED">
              <w:t>ормирование элементарных математиче</w:t>
            </w:r>
            <w:r w:rsidR="00651FED" w:rsidRPr="00651FED">
              <w:lastRenderedPageBreak/>
              <w:t>ских представлений в ДОУ</w:t>
            </w:r>
            <w:r>
              <w:t>»</w:t>
            </w:r>
          </w:p>
        </w:tc>
        <w:tc>
          <w:tcPr>
            <w:tcW w:w="1418" w:type="dxa"/>
            <w:shd w:val="clear" w:color="auto" w:fill="auto"/>
          </w:tcPr>
          <w:p w14:paraId="7AADA7D0" w14:textId="77777777" w:rsidR="000E1C75" w:rsidRDefault="00A766E1" w:rsidP="00D97437">
            <w:pPr>
              <w:jc w:val="both"/>
            </w:pPr>
            <w:r w:rsidRPr="00907677">
              <w:lastRenderedPageBreak/>
              <w:t>И.А. Лыкова</w:t>
            </w:r>
          </w:p>
          <w:p w14:paraId="730BD8DC" w14:textId="77777777" w:rsidR="00651FED" w:rsidRDefault="00651FED" w:rsidP="00D97437">
            <w:pPr>
              <w:jc w:val="both"/>
            </w:pPr>
          </w:p>
          <w:p w14:paraId="288B6B55" w14:textId="77777777" w:rsidR="00651FED" w:rsidRDefault="00651FED" w:rsidP="00D97437">
            <w:pPr>
              <w:jc w:val="both"/>
            </w:pPr>
          </w:p>
          <w:p w14:paraId="07A155A7" w14:textId="77777777" w:rsidR="00651FED" w:rsidRDefault="00651FED" w:rsidP="00D97437">
            <w:pPr>
              <w:jc w:val="both"/>
            </w:pPr>
          </w:p>
          <w:p w14:paraId="535F9CDE" w14:textId="77777777" w:rsidR="00651FED" w:rsidRDefault="00651FED" w:rsidP="00D97437">
            <w:pPr>
              <w:jc w:val="both"/>
            </w:pPr>
          </w:p>
          <w:p w14:paraId="1611C924" w14:textId="77777777" w:rsidR="00651FED" w:rsidRDefault="00651FED" w:rsidP="00D97437">
            <w:pPr>
              <w:jc w:val="both"/>
            </w:pPr>
          </w:p>
          <w:p w14:paraId="435E3169" w14:textId="77777777" w:rsidR="00651FED" w:rsidRDefault="00651FED" w:rsidP="00D97437">
            <w:pPr>
              <w:jc w:val="both"/>
            </w:pPr>
          </w:p>
          <w:p w14:paraId="0F9A5FFD" w14:textId="77777777" w:rsidR="00651FED" w:rsidRDefault="00651FED" w:rsidP="00D97437">
            <w:pPr>
              <w:jc w:val="both"/>
            </w:pPr>
          </w:p>
          <w:p w14:paraId="30613465" w14:textId="77777777" w:rsidR="00651FED" w:rsidRDefault="00651FED" w:rsidP="00D97437">
            <w:pPr>
              <w:jc w:val="both"/>
            </w:pPr>
          </w:p>
          <w:p w14:paraId="1C23C51C" w14:textId="77777777" w:rsidR="00651FED" w:rsidRDefault="00651FED" w:rsidP="00D97437">
            <w:pPr>
              <w:jc w:val="both"/>
            </w:pPr>
          </w:p>
          <w:p w14:paraId="234D826A" w14:textId="77777777" w:rsidR="00651FED" w:rsidRDefault="00651FED" w:rsidP="00D97437">
            <w:pPr>
              <w:jc w:val="both"/>
            </w:pPr>
          </w:p>
          <w:p w14:paraId="6F90DBAB" w14:textId="77777777" w:rsidR="00651FED" w:rsidRDefault="00651FED" w:rsidP="00D97437">
            <w:pPr>
              <w:jc w:val="both"/>
            </w:pPr>
          </w:p>
          <w:p w14:paraId="2348340C" w14:textId="77777777" w:rsidR="00651FED" w:rsidRDefault="00651FED" w:rsidP="00D97437">
            <w:pPr>
              <w:jc w:val="both"/>
            </w:pPr>
          </w:p>
          <w:p w14:paraId="24016CD4" w14:textId="77777777" w:rsidR="00651FED" w:rsidRDefault="00651FED" w:rsidP="00D97437">
            <w:pPr>
              <w:jc w:val="both"/>
            </w:pPr>
          </w:p>
          <w:p w14:paraId="65B8CAE5" w14:textId="77777777" w:rsidR="00651FED" w:rsidRDefault="00651FED" w:rsidP="00D97437">
            <w:pPr>
              <w:jc w:val="both"/>
            </w:pPr>
          </w:p>
          <w:p w14:paraId="7D4C90C6" w14:textId="77777777" w:rsidR="00651FED" w:rsidRDefault="00651FED" w:rsidP="00D97437">
            <w:pPr>
              <w:jc w:val="both"/>
            </w:pPr>
          </w:p>
          <w:p w14:paraId="7D5AF71C" w14:textId="77777777" w:rsidR="00651FED" w:rsidRDefault="00651FED" w:rsidP="00D97437">
            <w:pPr>
              <w:jc w:val="both"/>
            </w:pPr>
          </w:p>
          <w:p w14:paraId="25C6DEB1" w14:textId="77777777" w:rsidR="00651FED" w:rsidRDefault="00651FED" w:rsidP="00D97437">
            <w:pPr>
              <w:jc w:val="both"/>
            </w:pPr>
          </w:p>
          <w:p w14:paraId="5959E6F8" w14:textId="77777777" w:rsidR="00651FED" w:rsidRDefault="00651FED" w:rsidP="00D97437">
            <w:pPr>
              <w:jc w:val="both"/>
            </w:pPr>
          </w:p>
          <w:p w14:paraId="68FE9A8C" w14:textId="77777777" w:rsidR="00651FED" w:rsidRDefault="00651FED" w:rsidP="00D97437">
            <w:pPr>
              <w:jc w:val="both"/>
            </w:pPr>
          </w:p>
          <w:p w14:paraId="0A7BE0A1" w14:textId="77777777" w:rsidR="00651FED" w:rsidRDefault="00651FED" w:rsidP="00D97437">
            <w:pPr>
              <w:jc w:val="both"/>
            </w:pPr>
          </w:p>
          <w:p w14:paraId="4D6525F4" w14:textId="77777777" w:rsidR="00651FED" w:rsidRDefault="00651FED" w:rsidP="00D97437">
            <w:pPr>
              <w:jc w:val="both"/>
            </w:pPr>
          </w:p>
          <w:p w14:paraId="3C6DD496" w14:textId="77777777" w:rsidR="00651FED" w:rsidRDefault="00651FED" w:rsidP="00D97437">
            <w:pPr>
              <w:jc w:val="both"/>
            </w:pPr>
          </w:p>
          <w:p w14:paraId="5C815B41" w14:textId="77777777" w:rsidR="00651FED" w:rsidRDefault="00651FED" w:rsidP="00D97437">
            <w:pPr>
              <w:jc w:val="both"/>
            </w:pPr>
          </w:p>
          <w:p w14:paraId="6996A181" w14:textId="77777777" w:rsidR="00651FED" w:rsidRDefault="00651FED" w:rsidP="00D97437">
            <w:pPr>
              <w:jc w:val="both"/>
            </w:pPr>
          </w:p>
          <w:p w14:paraId="52BECA59" w14:textId="77777777" w:rsidR="00651FED" w:rsidRDefault="00651FED" w:rsidP="00D97437">
            <w:pPr>
              <w:jc w:val="both"/>
            </w:pPr>
          </w:p>
          <w:p w14:paraId="7C65952A" w14:textId="77777777" w:rsidR="00651FED" w:rsidRDefault="00651FED" w:rsidP="00D97437">
            <w:pPr>
              <w:jc w:val="both"/>
            </w:pPr>
          </w:p>
          <w:p w14:paraId="60186E7B" w14:textId="77777777" w:rsidR="00651FED" w:rsidRDefault="00651FED" w:rsidP="00D97437">
            <w:pPr>
              <w:jc w:val="both"/>
            </w:pPr>
          </w:p>
          <w:p w14:paraId="24535933" w14:textId="77777777" w:rsidR="00651FED" w:rsidRDefault="00651FED" w:rsidP="00D97437">
            <w:pPr>
              <w:jc w:val="both"/>
            </w:pPr>
          </w:p>
          <w:p w14:paraId="2C91BE50" w14:textId="77777777" w:rsidR="00651FED" w:rsidRDefault="00651FED" w:rsidP="00D97437">
            <w:pPr>
              <w:jc w:val="both"/>
            </w:pPr>
          </w:p>
          <w:p w14:paraId="6E3ED329" w14:textId="77777777" w:rsidR="00651FED" w:rsidRDefault="00651FED" w:rsidP="00D97437">
            <w:pPr>
              <w:jc w:val="both"/>
            </w:pPr>
          </w:p>
          <w:p w14:paraId="7B37AC66" w14:textId="77777777" w:rsidR="00651FED" w:rsidRDefault="00651FED" w:rsidP="00D97437">
            <w:pPr>
              <w:jc w:val="both"/>
            </w:pPr>
          </w:p>
          <w:p w14:paraId="1C011615" w14:textId="77777777" w:rsidR="005B113C" w:rsidRDefault="005B113C" w:rsidP="00D97437">
            <w:pPr>
              <w:jc w:val="both"/>
            </w:pPr>
          </w:p>
          <w:p w14:paraId="70B8E377" w14:textId="77777777" w:rsidR="005B113C" w:rsidRDefault="005B113C" w:rsidP="00D97437">
            <w:pPr>
              <w:jc w:val="both"/>
            </w:pPr>
          </w:p>
          <w:p w14:paraId="50B13934" w14:textId="30695253" w:rsidR="00651FED" w:rsidRPr="00907677" w:rsidRDefault="00651FED" w:rsidP="00D97437">
            <w:pPr>
              <w:jc w:val="both"/>
            </w:pPr>
            <w:r w:rsidRPr="00651FED">
              <w:t>Шевелев К.В</w:t>
            </w:r>
          </w:p>
        </w:tc>
        <w:tc>
          <w:tcPr>
            <w:tcW w:w="2268" w:type="dxa"/>
            <w:shd w:val="clear" w:color="auto" w:fill="auto"/>
          </w:tcPr>
          <w:p w14:paraId="00C45CEF" w14:textId="4A127DD6" w:rsidR="00AC594E" w:rsidRDefault="00ED4B2B" w:rsidP="00ED4B2B">
            <w:bookmarkStart w:id="2" w:name="_Hlk171429135"/>
            <w:r w:rsidRPr="00907677">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w:t>
            </w:r>
            <w:bookmarkEnd w:id="2"/>
            <w:r w:rsidRPr="00907677">
              <w:t xml:space="preserve"> – 136 с. 16-е издание</w:t>
            </w:r>
          </w:p>
          <w:p w14:paraId="65FED512" w14:textId="77777777" w:rsidR="00AC594E" w:rsidRPr="00AC594E" w:rsidRDefault="00AC594E" w:rsidP="00AC594E"/>
          <w:p w14:paraId="648B9521" w14:textId="77777777" w:rsidR="00AC594E" w:rsidRPr="00AC594E" w:rsidRDefault="00AC594E" w:rsidP="00AC594E"/>
          <w:p w14:paraId="40CB36C1" w14:textId="77777777" w:rsidR="00AC594E" w:rsidRPr="00AC594E" w:rsidRDefault="00AC594E" w:rsidP="00AC594E"/>
          <w:p w14:paraId="5BCB2789" w14:textId="77777777" w:rsidR="00AC594E" w:rsidRPr="00AC594E" w:rsidRDefault="00AC594E" w:rsidP="00AC594E"/>
          <w:p w14:paraId="16975910" w14:textId="77777777" w:rsidR="00AC594E" w:rsidRPr="00AC594E" w:rsidRDefault="00AC594E" w:rsidP="00AC594E"/>
          <w:p w14:paraId="1206EE31" w14:textId="77777777" w:rsidR="00AC594E" w:rsidRPr="00AC594E" w:rsidRDefault="00AC594E" w:rsidP="00AC594E"/>
          <w:p w14:paraId="41145EE1" w14:textId="77777777" w:rsidR="00AC594E" w:rsidRPr="00AC594E" w:rsidRDefault="00AC594E" w:rsidP="00AC594E"/>
          <w:p w14:paraId="2AB22686" w14:textId="77777777" w:rsidR="00AC594E" w:rsidRPr="00AC594E" w:rsidRDefault="00AC594E" w:rsidP="00AC594E"/>
          <w:p w14:paraId="3C28B0B8" w14:textId="77777777" w:rsidR="00AC594E" w:rsidRPr="00AC594E" w:rsidRDefault="00AC594E" w:rsidP="00AC594E"/>
          <w:p w14:paraId="0BDAD89E" w14:textId="77777777" w:rsidR="00AC594E" w:rsidRPr="00AC594E" w:rsidRDefault="00AC594E" w:rsidP="00AC594E"/>
          <w:p w14:paraId="643BFC5C" w14:textId="77777777" w:rsidR="00AC594E" w:rsidRPr="00AC594E" w:rsidRDefault="00AC594E" w:rsidP="00AC594E"/>
          <w:p w14:paraId="691503C2" w14:textId="77777777" w:rsidR="00AC594E" w:rsidRPr="00AC594E" w:rsidRDefault="00AC594E" w:rsidP="00AC594E"/>
          <w:p w14:paraId="77C6A16B" w14:textId="77777777" w:rsidR="00AC594E" w:rsidRPr="00AC594E" w:rsidRDefault="00AC594E" w:rsidP="00AC594E"/>
          <w:p w14:paraId="101CF72C" w14:textId="77777777" w:rsidR="00AC594E" w:rsidRPr="00AC594E" w:rsidRDefault="00AC594E" w:rsidP="00AC594E"/>
          <w:p w14:paraId="42726225" w14:textId="42431A77" w:rsidR="00AC594E" w:rsidRDefault="00AC594E" w:rsidP="00AC594E"/>
          <w:p w14:paraId="65FC1F11" w14:textId="77777777" w:rsidR="005B113C" w:rsidRDefault="005B113C" w:rsidP="00AC594E"/>
          <w:p w14:paraId="1440B3E2" w14:textId="77777777" w:rsidR="005B113C" w:rsidRDefault="005B113C" w:rsidP="00AC594E"/>
          <w:p w14:paraId="11419D60" w14:textId="77777777" w:rsidR="005B113C" w:rsidRDefault="005B113C" w:rsidP="00AC594E"/>
          <w:p w14:paraId="235B2C03" w14:textId="62933646" w:rsidR="00AC594E" w:rsidRDefault="00AC594E" w:rsidP="00AC594E">
            <w:r>
              <w:t xml:space="preserve">Шевелев К.В. «Формирование элементарных математических представлений у </w:t>
            </w:r>
            <w:r>
              <w:lastRenderedPageBreak/>
              <w:t>дошкольников»</w:t>
            </w:r>
          </w:p>
          <w:p w14:paraId="4A62320B" w14:textId="3426AEA2" w:rsidR="00AC594E" w:rsidRDefault="00AC594E" w:rsidP="00AC594E"/>
          <w:p w14:paraId="4B064023" w14:textId="74653784" w:rsidR="000F38EC" w:rsidRDefault="00AC594E" w:rsidP="00AC594E">
            <w:r>
              <w:t>Просвящение</w:t>
            </w:r>
            <w:r w:rsidR="005B113C">
              <w:t xml:space="preserve"> Бином. Лаборатория знаний. -2023 год.</w:t>
            </w:r>
          </w:p>
          <w:p w14:paraId="2A7A6E0D" w14:textId="77777777" w:rsidR="000F38EC" w:rsidRPr="000F38EC" w:rsidRDefault="000F38EC" w:rsidP="000F38EC"/>
          <w:p w14:paraId="6C7515C8" w14:textId="77777777" w:rsidR="000F38EC" w:rsidRPr="000F38EC" w:rsidRDefault="000F38EC" w:rsidP="000F38EC"/>
          <w:p w14:paraId="1C2B3424" w14:textId="77777777" w:rsidR="000F38EC" w:rsidRPr="000F38EC" w:rsidRDefault="000F38EC" w:rsidP="000F38EC"/>
          <w:p w14:paraId="6A0FB0B9" w14:textId="407BFCA1" w:rsidR="000F38EC" w:rsidRDefault="000F38EC" w:rsidP="000F38EC"/>
          <w:p w14:paraId="6F978520" w14:textId="77777777" w:rsidR="000E1C75" w:rsidRPr="000F38EC" w:rsidRDefault="000E1C75" w:rsidP="000F38EC">
            <w:pPr>
              <w:jc w:val="right"/>
            </w:pPr>
          </w:p>
        </w:tc>
        <w:tc>
          <w:tcPr>
            <w:tcW w:w="1276" w:type="dxa"/>
            <w:shd w:val="clear" w:color="auto" w:fill="auto"/>
          </w:tcPr>
          <w:p w14:paraId="57195F87" w14:textId="77777777" w:rsidR="00ED4B2B" w:rsidRPr="00907677" w:rsidRDefault="00ED4B2B" w:rsidP="00ED4B2B">
            <w:pPr>
              <w:pStyle w:val="TableParagraph"/>
              <w:spacing w:line="268" w:lineRule="exact"/>
              <w:rPr>
                <w:sz w:val="24"/>
                <w:szCs w:val="24"/>
              </w:rPr>
            </w:pPr>
            <w:r w:rsidRPr="00907677">
              <w:rPr>
                <w:sz w:val="24"/>
                <w:szCs w:val="24"/>
              </w:rPr>
              <w:lastRenderedPageBreak/>
              <w:t xml:space="preserve">перераб. и доп. </w:t>
            </w:r>
            <w:r w:rsidRPr="00907677">
              <w:rPr>
                <w:sz w:val="24"/>
                <w:szCs w:val="24"/>
              </w:rPr>
              <w:br/>
              <w:t>Рецензия. Протокол № 10 от 29.06.2019 г. заседания Ученого совета института педагогики и психологии ФГБОУ ФО «Орловский государственный университет им. И.С. Тургенева</w:t>
            </w:r>
          </w:p>
          <w:p w14:paraId="082E000A" w14:textId="73BB93E8" w:rsidR="005B113C" w:rsidRDefault="005B113C" w:rsidP="00D97437">
            <w:pPr>
              <w:jc w:val="both"/>
            </w:pPr>
          </w:p>
          <w:p w14:paraId="3C1202DA" w14:textId="77777777" w:rsidR="005B113C" w:rsidRPr="005B113C" w:rsidRDefault="005B113C" w:rsidP="005B113C"/>
          <w:p w14:paraId="2C7AD5E8" w14:textId="77777777" w:rsidR="005B113C" w:rsidRPr="005B113C" w:rsidRDefault="005B113C" w:rsidP="005B113C"/>
          <w:p w14:paraId="0ECFB020" w14:textId="77777777" w:rsidR="005B113C" w:rsidRPr="005B113C" w:rsidRDefault="005B113C" w:rsidP="005B113C"/>
          <w:p w14:paraId="4F470A1E" w14:textId="77777777" w:rsidR="005B113C" w:rsidRPr="005B113C" w:rsidRDefault="005B113C" w:rsidP="005B113C"/>
          <w:p w14:paraId="2A9DB71C" w14:textId="77777777" w:rsidR="005B113C" w:rsidRPr="005B113C" w:rsidRDefault="005B113C" w:rsidP="005B113C"/>
          <w:p w14:paraId="64D9E813" w14:textId="77777777" w:rsidR="005B113C" w:rsidRPr="005B113C" w:rsidRDefault="005B113C" w:rsidP="005B113C"/>
          <w:p w14:paraId="7E26311A" w14:textId="16A901F0" w:rsidR="005B113C" w:rsidRDefault="005B113C" w:rsidP="005B113C"/>
          <w:p w14:paraId="62CB08CA" w14:textId="77777777" w:rsidR="005B113C" w:rsidRDefault="005B113C" w:rsidP="005B113C"/>
          <w:p w14:paraId="221D0BB8" w14:textId="77777777" w:rsidR="005B113C" w:rsidRDefault="005B113C" w:rsidP="005B113C"/>
          <w:p w14:paraId="1BB3E3DA" w14:textId="5E349C40" w:rsidR="005D76BE" w:rsidRDefault="005D76BE" w:rsidP="005D76BE">
            <w:r>
              <w:t xml:space="preserve"> Утвержден приказом Министерства </w:t>
            </w:r>
            <w:r>
              <w:lastRenderedPageBreak/>
              <w:t>образования и науки Российской</w:t>
            </w:r>
          </w:p>
          <w:p w14:paraId="5F38DFC9" w14:textId="77777777" w:rsidR="005D76BE" w:rsidRDefault="005D76BE" w:rsidP="005D76BE">
            <w:r>
              <w:t>Федерации от 17 октября 2013 г. № 1155 «Об утверждении федерального государственного образовательного стандарта дошкольного образования», зарегистрировано в Минюсте России 14 ноября 2013 г., регистрационный № 30384.</w:t>
            </w:r>
          </w:p>
          <w:p w14:paraId="23EE07B3" w14:textId="77777777" w:rsidR="005D76BE" w:rsidRDefault="005D76BE" w:rsidP="005D76BE">
            <w:r>
              <w:t>2 Пункт 2 статьи 64 «Дошкольное образование» Федерального закона от</w:t>
            </w:r>
          </w:p>
          <w:p w14:paraId="6CBC1047" w14:textId="7DAA2428" w:rsidR="000E1C75" w:rsidRPr="005B113C" w:rsidRDefault="005D76BE" w:rsidP="005D76BE">
            <w:r>
              <w:t>29 декабря 2012 г. № 273-ФЗ «Об образовании в Российской Федерации».</w:t>
            </w:r>
          </w:p>
        </w:tc>
        <w:tc>
          <w:tcPr>
            <w:tcW w:w="2402" w:type="dxa"/>
            <w:shd w:val="clear" w:color="auto" w:fill="auto"/>
          </w:tcPr>
          <w:p w14:paraId="67C4307C" w14:textId="05D843D6" w:rsidR="005B113C" w:rsidRDefault="004009A0" w:rsidP="00D97437">
            <w:pPr>
              <w:ind w:right="200"/>
              <w:jc w:val="both"/>
            </w:pPr>
            <w:r w:rsidRPr="00907677">
              <w:rPr>
                <w:bCs/>
                <w:color w:val="333333"/>
                <w:shd w:val="clear" w:color="auto" w:fill="FFFFFF"/>
              </w:rPr>
              <w:lastRenderedPageBreak/>
              <w:t>П</w:t>
            </w:r>
            <w:r w:rsidR="006F6854" w:rsidRPr="00907677">
              <w:rPr>
                <w:bCs/>
                <w:color w:val="333333"/>
                <w:shd w:val="clear" w:color="auto" w:fill="FFFFFF"/>
              </w:rPr>
              <w:t>арциальная</w:t>
            </w:r>
            <w:r w:rsidR="006F6854" w:rsidRPr="00907677">
              <w:rPr>
                <w:color w:val="333333"/>
                <w:shd w:val="clear" w:color="auto" w:fill="FFFFFF"/>
              </w:rPr>
              <w:t> </w:t>
            </w:r>
            <w:r w:rsidR="006F6854" w:rsidRPr="00907677">
              <w:rPr>
                <w:bCs/>
                <w:color w:val="333333"/>
                <w:shd w:val="clear" w:color="auto" w:fill="FFFFFF"/>
              </w:rPr>
              <w:t>программа</w:t>
            </w:r>
            <w:r w:rsidR="006F6854" w:rsidRPr="00907677">
              <w:rPr>
                <w:color w:val="333333"/>
                <w:shd w:val="clear" w:color="auto" w:fill="FFFFFF"/>
              </w:rPr>
              <w:t> художественно-эстетического развития детей 2–7 лет «</w:t>
            </w:r>
            <w:r w:rsidR="006F6854" w:rsidRPr="00907677">
              <w:rPr>
                <w:bCs/>
                <w:color w:val="333333"/>
                <w:shd w:val="clear" w:color="auto" w:fill="FFFFFF"/>
              </w:rPr>
              <w:t>Цветные</w:t>
            </w:r>
            <w:r w:rsidR="006F6854" w:rsidRPr="00907677">
              <w:rPr>
                <w:color w:val="333333"/>
                <w:shd w:val="clear" w:color="auto" w:fill="FFFFFF"/>
              </w:rPr>
              <w:t> </w:t>
            </w:r>
            <w:r w:rsidR="006F6854" w:rsidRPr="00907677">
              <w:rPr>
                <w:bCs/>
                <w:color w:val="333333"/>
                <w:shd w:val="clear" w:color="auto" w:fill="FFFFFF"/>
              </w:rPr>
              <w:t>ладошки</w:t>
            </w:r>
            <w:r w:rsidR="006F6854" w:rsidRPr="00907677">
              <w:rPr>
                <w:color w:val="333333"/>
                <w:shd w:val="clear" w:color="auto" w:fill="FFFFFF"/>
              </w:rPr>
              <w:t>»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w:t>
            </w:r>
          </w:p>
          <w:p w14:paraId="23AD013F" w14:textId="77777777" w:rsidR="005B113C" w:rsidRPr="005B113C" w:rsidRDefault="005B113C" w:rsidP="005B113C"/>
          <w:p w14:paraId="3866AF11" w14:textId="77777777" w:rsidR="005B113C" w:rsidRPr="005B113C" w:rsidRDefault="005B113C" w:rsidP="005B113C"/>
          <w:p w14:paraId="54AF10FA" w14:textId="565700E2" w:rsidR="005B113C" w:rsidRDefault="005B113C" w:rsidP="005B113C"/>
          <w:p w14:paraId="62C9B28B" w14:textId="0121234B" w:rsidR="000E1C75" w:rsidRPr="005B113C" w:rsidRDefault="005B113C" w:rsidP="005B113C">
            <w:r w:rsidRPr="005B113C">
              <w:t xml:space="preserve">Парциальная программа "Формирование </w:t>
            </w:r>
            <w:r w:rsidRPr="005B113C">
              <w:lastRenderedPageBreak/>
              <w:t>элементарных математических представлений" (ФЭМП) у дошкольников направлена на развитие у детей 3-7 лет математических способностей, необходимых для успешной адаптации к школе и дальнейшего обучения. Она включает в себя формирование представлений о количестве, величине, форме, пространстве и времени.</w:t>
            </w:r>
          </w:p>
        </w:tc>
      </w:tr>
    </w:tbl>
    <w:p w14:paraId="7DB29F45" w14:textId="77777777" w:rsidR="000E1C75" w:rsidRPr="00907677" w:rsidRDefault="000E1C75" w:rsidP="000E1C75">
      <w:pPr>
        <w:jc w:val="center"/>
      </w:pPr>
    </w:p>
    <w:p w14:paraId="458A871E" w14:textId="7DA93E58" w:rsidR="00284979" w:rsidRPr="00907677" w:rsidRDefault="00284979" w:rsidP="000E1C75">
      <w:pPr>
        <w:jc w:val="center"/>
      </w:pPr>
    </w:p>
    <w:p w14:paraId="235B26FB" w14:textId="77777777" w:rsidR="005D76BE" w:rsidRDefault="005D76BE" w:rsidP="007C5B93">
      <w:pPr>
        <w:pStyle w:val="ad"/>
        <w:spacing w:before="9"/>
        <w:rPr>
          <w:sz w:val="24"/>
          <w:szCs w:val="24"/>
        </w:rPr>
      </w:pPr>
    </w:p>
    <w:p w14:paraId="66045CD4" w14:textId="77777777" w:rsidR="005D76BE" w:rsidRDefault="00635E65" w:rsidP="007C5B93">
      <w:pPr>
        <w:pStyle w:val="ad"/>
        <w:spacing w:before="9"/>
        <w:rPr>
          <w:sz w:val="24"/>
          <w:szCs w:val="24"/>
        </w:rPr>
      </w:pPr>
      <w:r>
        <w:rPr>
          <w:sz w:val="24"/>
          <w:szCs w:val="24"/>
        </w:rPr>
        <w:t xml:space="preserve">2.6.2 </w:t>
      </w:r>
    </w:p>
    <w:p w14:paraId="3B38D799" w14:textId="65074D65" w:rsidR="007C5B93" w:rsidRPr="00907677" w:rsidRDefault="0015109A" w:rsidP="007C5B93">
      <w:pPr>
        <w:pStyle w:val="ad"/>
        <w:spacing w:before="9"/>
        <w:rPr>
          <w:sz w:val="24"/>
          <w:szCs w:val="24"/>
        </w:rPr>
      </w:pPr>
      <w:r>
        <w:rPr>
          <w:sz w:val="24"/>
          <w:szCs w:val="24"/>
        </w:rPr>
        <w:t xml:space="preserve">      1. </w:t>
      </w:r>
      <w:r w:rsidR="00635E65">
        <w:rPr>
          <w:sz w:val="24"/>
          <w:szCs w:val="24"/>
        </w:rPr>
        <w:t xml:space="preserve"> </w:t>
      </w:r>
      <w:r w:rsidR="007C5B93" w:rsidRPr="00907677">
        <w:rPr>
          <w:sz w:val="24"/>
          <w:szCs w:val="24"/>
        </w:rPr>
        <w:t xml:space="preserve">Парциальная программа художественно-эстетического развития детей 2–7 лет в изобразительной деятельности (формирование эстетического отношения к миру) </w:t>
      </w:r>
      <w:r w:rsidR="007C5B93" w:rsidRPr="00907677">
        <w:rPr>
          <w:sz w:val="24"/>
          <w:szCs w:val="24"/>
        </w:rPr>
        <w:br/>
        <w:t>Лыкова И.А. «ЦВЕТНЫЕ ЛАДОШКИ».</w:t>
      </w:r>
    </w:p>
    <w:p w14:paraId="3748BF0D" w14:textId="77777777" w:rsidR="007C5B93" w:rsidRPr="00907677" w:rsidRDefault="007C5B93" w:rsidP="007C5B93">
      <w:pPr>
        <w:shd w:val="clear" w:color="auto" w:fill="FFFFFF"/>
        <w:rPr>
          <w:bCs/>
          <w:color w:val="000000"/>
        </w:rPr>
      </w:pPr>
      <w:r w:rsidRPr="00907677">
        <w:rPr>
          <w:bCs/>
          <w:color w:val="000000"/>
        </w:rPr>
        <w:t>Перечень оценочных материалов</w:t>
      </w:r>
    </w:p>
    <w:p w14:paraId="7CD627EA" w14:textId="77777777" w:rsidR="007C5B93" w:rsidRPr="00907677" w:rsidRDefault="007C5B93" w:rsidP="007C5B93">
      <w:pPr>
        <w:pStyle w:val="ad"/>
        <w:spacing w:before="9"/>
        <w:rPr>
          <w:sz w:val="24"/>
          <w:szCs w:val="24"/>
        </w:rPr>
      </w:pPr>
      <w:r w:rsidRPr="00907677">
        <w:rPr>
          <w:bCs/>
          <w:iCs/>
          <w:sz w:val="24"/>
          <w:szCs w:val="24"/>
        </w:rPr>
        <w:t xml:space="preserve">Педагогическая диагностика: </w:t>
      </w:r>
      <w:hyperlink r:id="rId13" w:history="1">
        <w:r w:rsidRPr="000F38EC">
          <w:rPr>
            <w:rStyle w:val="af1"/>
            <w:sz w:val="24"/>
            <w:szCs w:val="24"/>
          </w:rPr>
          <w:t>https://ds1-lub.edu.yar.ru/diagnostika/diagnostika_po_programme_tsvetnie_ladoshki.pdf</w:t>
        </w:r>
      </w:hyperlink>
      <w:r w:rsidRPr="000F38EC">
        <w:rPr>
          <w:sz w:val="24"/>
          <w:szCs w:val="24"/>
        </w:rPr>
        <w:t xml:space="preserve"> </w:t>
      </w:r>
    </w:p>
    <w:p w14:paraId="19A22D1C" w14:textId="3E7D56FF" w:rsidR="00284979" w:rsidRDefault="00284979" w:rsidP="005D76BE"/>
    <w:p w14:paraId="285F2B14" w14:textId="2B8BFC09" w:rsidR="005D76BE" w:rsidRPr="00907677" w:rsidRDefault="0015109A" w:rsidP="005D76BE">
      <w:r>
        <w:t xml:space="preserve">      2. </w:t>
      </w:r>
      <w:r w:rsidR="005D76BE" w:rsidRPr="005D76BE">
        <w:t>Парциальная программа "Формирование элементарных математических представлений" (ФЭМП) у дошкольников</w:t>
      </w:r>
      <w:r>
        <w:t xml:space="preserve"> Шевелева К.В.</w:t>
      </w:r>
    </w:p>
    <w:p w14:paraId="79A2DAAB" w14:textId="70A96074" w:rsidR="000F38EC" w:rsidRDefault="0015109A" w:rsidP="005D76BE">
      <w:pPr>
        <w:ind w:right="-311"/>
      </w:pPr>
      <w:r>
        <w:t xml:space="preserve"> </w:t>
      </w:r>
      <w:r w:rsidR="000F38EC">
        <w:t>Перечень оценочных материалов</w:t>
      </w:r>
    </w:p>
    <w:p w14:paraId="5DC0C776" w14:textId="77777777" w:rsidR="00281BA5" w:rsidRDefault="000F38EC" w:rsidP="00281BA5">
      <w:pPr>
        <w:ind w:right="-311"/>
      </w:pPr>
      <w:r w:rsidRPr="000F38EC">
        <w:t xml:space="preserve"> </w:t>
      </w:r>
      <w:r w:rsidR="00281BA5">
        <w:t>Система мониторинга достижения детьми планируемых</w:t>
      </w:r>
    </w:p>
    <w:p w14:paraId="22DB1842" w14:textId="47B0ECE2" w:rsidR="000F38EC" w:rsidRPr="00907677" w:rsidRDefault="00281BA5" w:rsidP="00281BA5">
      <w:pPr>
        <w:ind w:right="-311"/>
      </w:pPr>
      <w:r>
        <w:t xml:space="preserve">результатов освоения программы «ФЭМП у дошкольников» </w:t>
      </w:r>
      <w:r w:rsidR="000F38EC" w:rsidRPr="000F38EC">
        <w:t>Педагогическая диагностика</w:t>
      </w:r>
      <w:r w:rsidR="000F38EC">
        <w:t>:</w:t>
      </w:r>
      <w:r w:rsidR="0015109A" w:rsidRPr="0015109A">
        <w:t xml:space="preserve"> </w:t>
      </w:r>
      <w:hyperlink r:id="rId14" w:history="1">
        <w:r w:rsidRPr="00B73EA1">
          <w:rPr>
            <w:rStyle w:val="af1"/>
          </w:rPr>
          <w:t>https://korablik-gav.edu.yar.ru/dokumenti/k_d_shevelev_programma</w:t>
        </w:r>
      </w:hyperlink>
      <w:r>
        <w:t xml:space="preserve"> ст.</w:t>
      </w:r>
      <w:r w:rsidR="0015109A">
        <w:t>.</w:t>
      </w:r>
    </w:p>
    <w:p w14:paraId="4955E564" w14:textId="77777777" w:rsidR="0015109A" w:rsidRDefault="00B56FCB" w:rsidP="000E1C75">
      <w:pPr>
        <w:ind w:right="-311"/>
        <w:jc w:val="center"/>
        <w:rPr>
          <w:b/>
        </w:rPr>
      </w:pPr>
      <w:r>
        <w:rPr>
          <w:b/>
        </w:rPr>
        <w:t xml:space="preserve">    </w:t>
      </w:r>
    </w:p>
    <w:p w14:paraId="7D5546CC" w14:textId="77777777" w:rsidR="009B600F" w:rsidRDefault="009B600F" w:rsidP="000E1C75">
      <w:pPr>
        <w:ind w:right="-311"/>
        <w:jc w:val="center"/>
        <w:rPr>
          <w:b/>
        </w:rPr>
      </w:pPr>
    </w:p>
    <w:p w14:paraId="2C4DAFDB" w14:textId="7F4E0F2E" w:rsidR="000E1C75" w:rsidRPr="00825811" w:rsidRDefault="00B56FCB" w:rsidP="000E1C75">
      <w:pPr>
        <w:ind w:right="-311"/>
        <w:jc w:val="center"/>
        <w:rPr>
          <w:b/>
        </w:rPr>
      </w:pPr>
      <w:r>
        <w:rPr>
          <w:b/>
        </w:rPr>
        <w:t xml:space="preserve"> 2.7</w:t>
      </w:r>
      <w:r w:rsidR="00157DCB" w:rsidRPr="00825811">
        <w:rPr>
          <w:b/>
        </w:rPr>
        <w:t xml:space="preserve">. </w:t>
      </w:r>
      <w:r w:rsidR="00F0679E" w:rsidRPr="00825811">
        <w:rPr>
          <w:b/>
        </w:rPr>
        <w:t>К</w:t>
      </w:r>
      <w:r w:rsidR="000E1C75" w:rsidRPr="00825811">
        <w:rPr>
          <w:b/>
        </w:rPr>
        <w:t xml:space="preserve">омплексно- тематическое планирование и сложившиеся традиции Организации, план воспитательной работы в соответствии, план воспитательной работы </w:t>
      </w:r>
    </w:p>
    <w:p w14:paraId="3B602226" w14:textId="77777777" w:rsidR="000E1C75" w:rsidRPr="00907677" w:rsidRDefault="000E1C75" w:rsidP="00844F70">
      <w:pPr>
        <w:ind w:right="-311"/>
      </w:pPr>
    </w:p>
    <w:p w14:paraId="720AF17B" w14:textId="068E8228" w:rsidR="000E1C75" w:rsidRPr="00907677" w:rsidRDefault="000E1C75" w:rsidP="000E1C75">
      <w:pPr>
        <w:autoSpaceDE w:val="0"/>
        <w:autoSpaceDN w:val="0"/>
        <w:adjustRightInd w:val="0"/>
        <w:ind w:left="284" w:right="-286"/>
        <w:jc w:val="both"/>
      </w:pPr>
      <w:r w:rsidRPr="00907677">
        <w:t xml:space="preserve">     Воспитательно-образовательный процесс в С</w:t>
      </w:r>
      <w:r w:rsidR="00810ED4" w:rsidRPr="00907677">
        <w:t>П</w:t>
      </w:r>
      <w:r w:rsidRPr="00907677">
        <w:t xml:space="preserve"> ГБОУ СОШ </w:t>
      </w:r>
      <w:r w:rsidR="00C628E1" w:rsidRPr="00907677">
        <w:rPr>
          <w:lang w:val="en-US"/>
        </w:rPr>
        <w:t>c</w:t>
      </w:r>
      <w:r w:rsidR="009B600F">
        <w:t xml:space="preserve">. </w:t>
      </w:r>
      <w:r w:rsidR="00C628E1" w:rsidRPr="00907677">
        <w:t>Криволучье-Ивановка</w:t>
      </w:r>
      <w:r w:rsidR="00DD3C9B" w:rsidRPr="00907677">
        <w:t xml:space="preserve"> </w:t>
      </w:r>
      <w:r w:rsidRPr="00907677">
        <w:t>строится с учетом контингент воспитанников, их индивидуальных и возрастных особенностей, социального заказа родителей.</w:t>
      </w:r>
    </w:p>
    <w:p w14:paraId="28DEE82E" w14:textId="77777777" w:rsidR="000E1C75" w:rsidRPr="00907677" w:rsidRDefault="000E1C75" w:rsidP="000E1C75">
      <w:pPr>
        <w:autoSpaceDE w:val="0"/>
        <w:autoSpaceDN w:val="0"/>
        <w:adjustRightInd w:val="0"/>
        <w:ind w:left="284" w:right="-286"/>
        <w:jc w:val="both"/>
      </w:pPr>
      <w:r w:rsidRPr="00907677">
        <w:t xml:space="preserve">   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w:t>
      </w:r>
      <w:r w:rsidRPr="00907677">
        <w:softHyphen/>
        <w:t>разовательных областей дает возможность достичь этой цели.</w:t>
      </w:r>
    </w:p>
    <w:p w14:paraId="0A7E0727" w14:textId="77777777" w:rsidR="000E1C75" w:rsidRPr="00907677" w:rsidRDefault="000E1C75" w:rsidP="000E1C75">
      <w:pPr>
        <w:autoSpaceDE w:val="0"/>
        <w:autoSpaceDN w:val="0"/>
        <w:adjustRightInd w:val="0"/>
        <w:ind w:left="284" w:right="-286"/>
        <w:jc w:val="both"/>
      </w:pPr>
      <w:r w:rsidRPr="00907677">
        <w:t xml:space="preserve">   Построение всего образовательного процесса вокруг одной централь</w:t>
      </w:r>
      <w:r w:rsidRPr="00907677">
        <w:softHyphen/>
        <w:t>ной темы дает большие возможности для развития детей. Темы помогают организовать информацию оптимальным способом. У дошкольников появ</w:t>
      </w:r>
      <w:r w:rsidRPr="00907677">
        <w:softHyphen/>
        <w:t>ляются многочисленные возможности для практики, экспериментирова</w:t>
      </w:r>
      <w:r w:rsidRPr="00907677">
        <w:softHyphen/>
        <w:t>ния, развития основных навыков, понятийного мышления.</w:t>
      </w:r>
    </w:p>
    <w:p w14:paraId="1FE51FDD" w14:textId="54A17C5C" w:rsidR="000E1C75" w:rsidRPr="00907677" w:rsidRDefault="000E1C75" w:rsidP="000E1C75">
      <w:pPr>
        <w:autoSpaceDE w:val="0"/>
        <w:autoSpaceDN w:val="0"/>
        <w:adjustRightInd w:val="0"/>
        <w:ind w:left="284" w:right="-286"/>
        <w:jc w:val="both"/>
      </w:pPr>
      <w:r w:rsidRPr="00907677">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w:t>
      </w:r>
      <w:r w:rsidR="00E252EF" w:rsidRPr="00907677">
        <w:t>ошкольного возраста</w:t>
      </w:r>
      <w:r w:rsidRPr="00907677">
        <w:t>.</w:t>
      </w:r>
    </w:p>
    <w:p w14:paraId="340419B5" w14:textId="70343988" w:rsidR="000E1C75" w:rsidRPr="00907677" w:rsidRDefault="000E1C75" w:rsidP="000E1C75">
      <w:pPr>
        <w:autoSpaceDE w:val="0"/>
        <w:autoSpaceDN w:val="0"/>
        <w:adjustRightInd w:val="0"/>
        <w:ind w:left="284" w:right="-286"/>
        <w:jc w:val="both"/>
      </w:pPr>
      <w:r w:rsidRPr="00907677">
        <w:t xml:space="preserve">   Комплексно-тематический подход позволяет оптимально организовать образова</w:t>
      </w:r>
      <w:r w:rsidRPr="00907677">
        <w:softHyphen/>
        <w:t>тельный процесс дл</w:t>
      </w:r>
      <w:r w:rsidR="00E252EF" w:rsidRPr="00907677">
        <w:t>я детей .</w:t>
      </w:r>
    </w:p>
    <w:p w14:paraId="1C5B05FB" w14:textId="77777777" w:rsidR="000E1C75" w:rsidRPr="00907677" w:rsidRDefault="000E1C75" w:rsidP="000E1C75">
      <w:pPr>
        <w:autoSpaceDE w:val="0"/>
        <w:autoSpaceDN w:val="0"/>
        <w:adjustRightInd w:val="0"/>
        <w:ind w:left="284" w:right="-286"/>
        <w:jc w:val="both"/>
      </w:pPr>
      <w:r w:rsidRPr="00907677">
        <w:t xml:space="preserve">   Одной теме уделяется 1 неделя. Тема отражается в подборе материалов, находящихся в груп</w:t>
      </w:r>
      <w:r w:rsidRPr="00907677">
        <w:softHyphen/>
        <w:t>пе, и уголках развития.</w:t>
      </w:r>
    </w:p>
    <w:p w14:paraId="6B011DC3" w14:textId="77777777" w:rsidR="000E1C75" w:rsidRPr="00907677" w:rsidRDefault="000E1C75" w:rsidP="000E1C75">
      <w:pPr>
        <w:autoSpaceDE w:val="0"/>
        <w:autoSpaceDN w:val="0"/>
        <w:adjustRightInd w:val="0"/>
        <w:ind w:left="284" w:right="-286"/>
        <w:jc w:val="both"/>
      </w:pPr>
      <w:r w:rsidRPr="00907677">
        <w:t xml:space="preserve">   Построение образовательного процесса основывается на адекватных возрасту формах работы с детьми. </w:t>
      </w:r>
    </w:p>
    <w:p w14:paraId="24DFA8CB" w14:textId="3F6D0801" w:rsidR="000E1C75" w:rsidRPr="00907677" w:rsidRDefault="000E1C75" w:rsidP="000E1C75">
      <w:pPr>
        <w:ind w:left="284" w:right="-286"/>
        <w:contextualSpacing/>
        <w:jc w:val="both"/>
      </w:pPr>
      <w:r w:rsidRPr="00907677">
        <w:t xml:space="preserve">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r w:rsidR="00E12339" w:rsidRPr="00E12339">
        <w:t xml:space="preserve">     Все педагоги проводят воспитательно-образовательную работу в соответствии с комплексно – тематическим планом воспитательно-образовательной работы.</w:t>
      </w:r>
    </w:p>
    <w:p w14:paraId="1A9F536F" w14:textId="0C614A27" w:rsidR="000E1C75" w:rsidRPr="00BD4D06" w:rsidRDefault="000E1C75" w:rsidP="00BD4D06">
      <w:pPr>
        <w:ind w:left="284" w:right="-286"/>
        <w:jc w:val="both"/>
        <w:sectPr w:rsidR="000E1C75" w:rsidRPr="00BD4D06" w:rsidSect="00B84D38">
          <w:footerReference w:type="default" r:id="rId15"/>
          <w:pgSz w:w="11910" w:h="16840"/>
          <w:pgMar w:top="1040" w:right="995" w:bottom="851" w:left="1020" w:header="720" w:footer="720" w:gutter="0"/>
          <w:cols w:space="720"/>
        </w:sectPr>
      </w:pPr>
    </w:p>
    <w:p w14:paraId="0EA2EF01" w14:textId="77777777" w:rsidR="00281BA5" w:rsidRDefault="00281BA5" w:rsidP="00810ED4">
      <w:pPr>
        <w:rPr>
          <w:b/>
        </w:rPr>
      </w:pPr>
    </w:p>
    <w:p w14:paraId="5EDE0654" w14:textId="77777777" w:rsidR="009B600F" w:rsidRDefault="009B600F" w:rsidP="00810ED4">
      <w:pPr>
        <w:rPr>
          <w:b/>
        </w:rPr>
      </w:pPr>
    </w:p>
    <w:p w14:paraId="564CDD43" w14:textId="1D090017" w:rsidR="00F9039F" w:rsidRPr="00825811" w:rsidRDefault="009B600F" w:rsidP="00810ED4">
      <w:pPr>
        <w:rPr>
          <w:b/>
        </w:rPr>
      </w:pPr>
      <w:r>
        <w:rPr>
          <w:b/>
        </w:rPr>
        <w:t xml:space="preserve">      </w:t>
      </w:r>
      <w:r w:rsidR="00F9039F" w:rsidRPr="00825811">
        <w:rPr>
          <w:b/>
        </w:rPr>
        <w:t xml:space="preserve">Комплексно-тематическое планирование и сложившиеся традиции Организации, план </w:t>
      </w:r>
      <w:r w:rsidR="00825811">
        <w:rPr>
          <w:b/>
        </w:rPr>
        <w:t xml:space="preserve">             </w:t>
      </w:r>
      <w:r w:rsidR="00F9039F" w:rsidRPr="00825811">
        <w:rPr>
          <w:b/>
        </w:rPr>
        <w:t>воспитательной работы</w:t>
      </w:r>
    </w:p>
    <w:p w14:paraId="02F207A5" w14:textId="1A1C03A9" w:rsidR="00596416" w:rsidRPr="00907677" w:rsidRDefault="00596416" w:rsidP="00C8622A">
      <w:pPr>
        <w:jc w:val="center"/>
      </w:pPr>
    </w:p>
    <w:tbl>
      <w:tblPr>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3"/>
        <w:gridCol w:w="235"/>
        <w:gridCol w:w="2127"/>
        <w:gridCol w:w="567"/>
        <w:gridCol w:w="2126"/>
        <w:gridCol w:w="425"/>
        <w:gridCol w:w="2799"/>
        <w:gridCol w:w="247"/>
      </w:tblGrid>
      <w:tr w:rsidR="00A8354F" w:rsidRPr="00907677" w14:paraId="57071825" w14:textId="3547F89E" w:rsidTr="00BA170E">
        <w:trPr>
          <w:trHeight w:val="315"/>
        </w:trPr>
        <w:tc>
          <w:tcPr>
            <w:tcW w:w="10420" w:type="dxa"/>
            <w:gridSpan w:val="8"/>
            <w:shd w:val="clear" w:color="auto" w:fill="auto"/>
          </w:tcPr>
          <w:p w14:paraId="1DAC58D7" w14:textId="77777777" w:rsidR="00A8354F" w:rsidRPr="00907677" w:rsidRDefault="00A8354F" w:rsidP="00E632D4">
            <w:pPr>
              <w:jc w:val="center"/>
            </w:pPr>
            <w:r w:rsidRPr="0081473B">
              <w:rPr>
                <w:b/>
              </w:rPr>
              <w:t>СЕНТЯБРЬ - ТЕМА «ОСЕНЬ</w:t>
            </w:r>
            <w:r w:rsidRPr="00907677">
              <w:t>»</w:t>
            </w:r>
          </w:p>
          <w:p w14:paraId="77D8E647" w14:textId="77777777" w:rsidR="00A8354F" w:rsidRPr="00907677" w:rsidRDefault="00A8354F" w:rsidP="00E632D4">
            <w:pPr>
              <w:jc w:val="center"/>
            </w:pPr>
          </w:p>
        </w:tc>
        <w:tc>
          <w:tcPr>
            <w:tcW w:w="247" w:type="dxa"/>
          </w:tcPr>
          <w:p w14:paraId="2519895C" w14:textId="77777777" w:rsidR="00A8354F" w:rsidRPr="0081473B" w:rsidRDefault="00A8354F" w:rsidP="00E632D4">
            <w:pPr>
              <w:jc w:val="center"/>
              <w:rPr>
                <w:b/>
              </w:rPr>
            </w:pPr>
          </w:p>
        </w:tc>
      </w:tr>
      <w:tr w:rsidR="00A8354F" w:rsidRPr="00907677" w14:paraId="6EB3EFEE" w14:textId="5FB75E98" w:rsidTr="00BA170E">
        <w:trPr>
          <w:trHeight w:val="1230"/>
        </w:trPr>
        <w:tc>
          <w:tcPr>
            <w:tcW w:w="2376" w:type="dxa"/>
            <w:gridSpan w:val="3"/>
            <w:shd w:val="clear" w:color="auto" w:fill="auto"/>
          </w:tcPr>
          <w:p w14:paraId="46362213" w14:textId="77777777" w:rsidR="00A8354F" w:rsidRPr="00907677" w:rsidRDefault="00A8354F" w:rsidP="00E632D4">
            <w:pPr>
              <w:spacing w:after="160" w:line="252" w:lineRule="auto"/>
              <w:jc w:val="center"/>
            </w:pPr>
            <w:r w:rsidRPr="00907677">
              <w:t xml:space="preserve">1 неделя </w:t>
            </w:r>
          </w:p>
          <w:p w14:paraId="25C61C8E" w14:textId="2528CDFC" w:rsidR="00A8354F" w:rsidRPr="00AC0490" w:rsidRDefault="00A8354F" w:rsidP="00E632D4">
            <w:pPr>
              <w:spacing w:after="160" w:line="252" w:lineRule="auto"/>
              <w:jc w:val="center"/>
              <w:rPr>
                <w:u w:val="single"/>
              </w:rPr>
            </w:pPr>
            <w:r>
              <w:rPr>
                <w:u w:val="single"/>
              </w:rPr>
              <w:t xml:space="preserve">Тема: «До свиданье лето!» </w:t>
            </w:r>
          </w:p>
          <w:p w14:paraId="3C422B68" w14:textId="77777777" w:rsidR="00A8354F" w:rsidRPr="00907677" w:rsidRDefault="00A8354F" w:rsidP="00E632D4"/>
          <w:p w14:paraId="51881AFC" w14:textId="26453351" w:rsidR="00A8354F" w:rsidRPr="00907677" w:rsidRDefault="00A8354F" w:rsidP="00E632D4">
            <w:r>
              <w:t xml:space="preserve">      1-5 сентября</w:t>
            </w:r>
          </w:p>
        </w:tc>
        <w:tc>
          <w:tcPr>
            <w:tcW w:w="2694" w:type="dxa"/>
            <w:gridSpan w:val="2"/>
            <w:shd w:val="clear" w:color="auto" w:fill="auto"/>
          </w:tcPr>
          <w:p w14:paraId="6D800618" w14:textId="77777777" w:rsidR="00A8354F" w:rsidRPr="00907677" w:rsidRDefault="00A8354F" w:rsidP="00E632D4">
            <w:pPr>
              <w:jc w:val="center"/>
            </w:pPr>
            <w:r w:rsidRPr="00907677">
              <w:t>2 неделя</w:t>
            </w:r>
          </w:p>
          <w:p w14:paraId="6376AAAC" w14:textId="77777777" w:rsidR="00A8354F" w:rsidRPr="00907677" w:rsidRDefault="00A8354F" w:rsidP="00E632D4"/>
          <w:p w14:paraId="5A7E6E50" w14:textId="663C9B2C" w:rsidR="00A8354F" w:rsidRPr="00907677" w:rsidRDefault="00A8354F" w:rsidP="00E632D4">
            <w:pPr>
              <w:spacing w:after="160" w:line="252" w:lineRule="auto"/>
              <w:jc w:val="center"/>
              <w:rPr>
                <w:u w:val="single"/>
              </w:rPr>
            </w:pPr>
            <w:r w:rsidRPr="00907677">
              <w:rPr>
                <w:u w:val="single"/>
              </w:rPr>
              <w:t>Тема: «</w:t>
            </w:r>
            <w:r>
              <w:rPr>
                <w:u w:val="single"/>
              </w:rPr>
              <w:t>Что нам осень принесет?</w:t>
            </w:r>
            <w:r w:rsidRPr="00907677">
              <w:rPr>
                <w:u w:val="single"/>
              </w:rPr>
              <w:t>»</w:t>
            </w:r>
          </w:p>
          <w:p w14:paraId="3F5AC722" w14:textId="102D24B6" w:rsidR="00A8354F" w:rsidRPr="00907677" w:rsidRDefault="00BA170E" w:rsidP="00E632D4">
            <w:r>
              <w:t xml:space="preserve">  </w:t>
            </w:r>
            <w:r w:rsidR="00A8354F">
              <w:t xml:space="preserve"> 8-12</w:t>
            </w:r>
            <w:r w:rsidR="00A8354F" w:rsidRPr="00907677">
              <w:t xml:space="preserve"> сентября</w:t>
            </w:r>
          </w:p>
          <w:p w14:paraId="1896358D" w14:textId="77777777" w:rsidR="00A8354F" w:rsidRPr="00907677" w:rsidRDefault="00A8354F" w:rsidP="00E632D4"/>
          <w:p w14:paraId="55911FAA" w14:textId="77777777" w:rsidR="00A8354F" w:rsidRPr="00907677" w:rsidRDefault="00A8354F" w:rsidP="00E632D4"/>
          <w:p w14:paraId="3B789480" w14:textId="77777777" w:rsidR="00A8354F" w:rsidRPr="00907677" w:rsidRDefault="00A8354F" w:rsidP="00E632D4"/>
          <w:p w14:paraId="1BE5C0E1" w14:textId="77777777" w:rsidR="00A8354F" w:rsidRPr="00907677" w:rsidRDefault="00A8354F" w:rsidP="00E632D4"/>
          <w:p w14:paraId="58252B10" w14:textId="77777777" w:rsidR="00A8354F" w:rsidRPr="00907677" w:rsidRDefault="00A8354F" w:rsidP="00E632D4"/>
          <w:p w14:paraId="24F1EEEA" w14:textId="77777777" w:rsidR="00A8354F" w:rsidRPr="00907677" w:rsidRDefault="00A8354F" w:rsidP="00E632D4"/>
        </w:tc>
        <w:tc>
          <w:tcPr>
            <w:tcW w:w="2551" w:type="dxa"/>
            <w:gridSpan w:val="2"/>
            <w:shd w:val="clear" w:color="auto" w:fill="auto"/>
          </w:tcPr>
          <w:p w14:paraId="70674246" w14:textId="77777777" w:rsidR="00A8354F" w:rsidRPr="00907677" w:rsidRDefault="00A8354F" w:rsidP="00E632D4">
            <w:pPr>
              <w:jc w:val="center"/>
            </w:pPr>
            <w:r w:rsidRPr="00907677">
              <w:t>3 неделя</w:t>
            </w:r>
          </w:p>
          <w:p w14:paraId="44666B45" w14:textId="77777777" w:rsidR="00A8354F" w:rsidRPr="00907677" w:rsidRDefault="00A8354F" w:rsidP="00E632D4"/>
          <w:p w14:paraId="282E0904" w14:textId="74386F96" w:rsidR="00A8354F" w:rsidRPr="00907677" w:rsidRDefault="00A8354F" w:rsidP="00E632D4">
            <w:pPr>
              <w:spacing w:after="160" w:line="252" w:lineRule="auto"/>
              <w:jc w:val="center"/>
              <w:rPr>
                <w:u w:val="single"/>
              </w:rPr>
            </w:pPr>
            <w:r>
              <w:rPr>
                <w:u w:val="single"/>
              </w:rPr>
              <w:t>Тема: «Кладовая природы</w:t>
            </w:r>
            <w:r w:rsidRPr="00907677">
              <w:rPr>
                <w:u w:val="single"/>
              </w:rPr>
              <w:t>»</w:t>
            </w:r>
          </w:p>
          <w:p w14:paraId="091C94DB" w14:textId="77777777" w:rsidR="00A8354F" w:rsidRPr="00907677" w:rsidRDefault="00A8354F" w:rsidP="00E632D4"/>
          <w:p w14:paraId="28874417" w14:textId="7BB1FC5D" w:rsidR="00A8354F" w:rsidRPr="00907677" w:rsidRDefault="00BA170E" w:rsidP="00E632D4">
            <w:r>
              <w:t xml:space="preserve">   </w:t>
            </w:r>
            <w:r w:rsidR="00A8354F">
              <w:t>15-19</w:t>
            </w:r>
            <w:r w:rsidR="00A8354F" w:rsidRPr="00907677">
              <w:t>сентября</w:t>
            </w:r>
          </w:p>
        </w:tc>
        <w:tc>
          <w:tcPr>
            <w:tcW w:w="2799" w:type="dxa"/>
            <w:shd w:val="clear" w:color="auto" w:fill="auto"/>
          </w:tcPr>
          <w:p w14:paraId="684BF87A" w14:textId="77777777" w:rsidR="00A8354F" w:rsidRPr="00907677" w:rsidRDefault="00A8354F" w:rsidP="00E632D4">
            <w:pPr>
              <w:jc w:val="center"/>
            </w:pPr>
            <w:r w:rsidRPr="00907677">
              <w:t>4 неделя</w:t>
            </w:r>
          </w:p>
          <w:p w14:paraId="45883D28" w14:textId="77777777" w:rsidR="00A8354F" w:rsidRPr="00907677" w:rsidRDefault="00A8354F" w:rsidP="00E632D4"/>
          <w:p w14:paraId="169F0365" w14:textId="523D48A2" w:rsidR="00A8354F" w:rsidRPr="00907677" w:rsidRDefault="00A8354F" w:rsidP="00E632D4">
            <w:pPr>
              <w:spacing w:after="160" w:line="252" w:lineRule="auto"/>
              <w:jc w:val="center"/>
              <w:rPr>
                <w:u w:val="single"/>
              </w:rPr>
            </w:pPr>
            <w:r>
              <w:rPr>
                <w:u w:val="single"/>
              </w:rPr>
              <w:t>Тема: «Царство деревьев</w:t>
            </w:r>
            <w:r w:rsidRPr="00907677">
              <w:rPr>
                <w:u w:val="single"/>
              </w:rPr>
              <w:t>»</w:t>
            </w:r>
          </w:p>
          <w:p w14:paraId="6D5207B0" w14:textId="77777777" w:rsidR="00A8354F" w:rsidRPr="00907677" w:rsidRDefault="00A8354F" w:rsidP="00E632D4"/>
          <w:p w14:paraId="7EFDEE82" w14:textId="2EE62426" w:rsidR="00A8354F" w:rsidRPr="00907677" w:rsidRDefault="00BA170E" w:rsidP="00E632D4">
            <w:r>
              <w:t>22-27 сентября.</w:t>
            </w:r>
          </w:p>
        </w:tc>
        <w:tc>
          <w:tcPr>
            <w:tcW w:w="247" w:type="dxa"/>
          </w:tcPr>
          <w:p w14:paraId="18B4D4B3" w14:textId="77777777" w:rsidR="00A8354F" w:rsidRPr="00907677" w:rsidRDefault="00A8354F" w:rsidP="00E632D4">
            <w:pPr>
              <w:jc w:val="center"/>
            </w:pPr>
          </w:p>
        </w:tc>
      </w:tr>
      <w:tr w:rsidR="00A8354F" w:rsidRPr="00907677" w14:paraId="664BE874" w14:textId="6C508495" w:rsidTr="00BA170E">
        <w:trPr>
          <w:trHeight w:val="240"/>
        </w:trPr>
        <w:tc>
          <w:tcPr>
            <w:tcW w:w="10420" w:type="dxa"/>
            <w:gridSpan w:val="8"/>
            <w:shd w:val="clear" w:color="auto" w:fill="auto"/>
          </w:tcPr>
          <w:p w14:paraId="08085D4C" w14:textId="2DDD2DC2" w:rsidR="00A8354F" w:rsidRPr="00907677" w:rsidRDefault="00A8354F" w:rsidP="00E632D4">
            <w:pPr>
              <w:jc w:val="center"/>
            </w:pPr>
            <w:r>
              <w:t xml:space="preserve">                    </w:t>
            </w:r>
            <w:r w:rsidRPr="0081473B">
              <w:rPr>
                <w:b/>
              </w:rPr>
              <w:t>ОКТЯБРЬ - ТЕМА «Природа и осень</w:t>
            </w:r>
            <w:r w:rsidRPr="00907677">
              <w:t>»</w:t>
            </w:r>
          </w:p>
          <w:p w14:paraId="43EFEC60" w14:textId="77777777" w:rsidR="00A8354F" w:rsidRPr="00907677" w:rsidRDefault="00A8354F" w:rsidP="00E632D4">
            <w:pPr>
              <w:jc w:val="center"/>
            </w:pPr>
          </w:p>
        </w:tc>
        <w:tc>
          <w:tcPr>
            <w:tcW w:w="247" w:type="dxa"/>
          </w:tcPr>
          <w:p w14:paraId="67FB32C0" w14:textId="77777777" w:rsidR="00A8354F" w:rsidRDefault="00A8354F" w:rsidP="00E632D4">
            <w:pPr>
              <w:jc w:val="center"/>
            </w:pPr>
          </w:p>
        </w:tc>
      </w:tr>
      <w:tr w:rsidR="00A8354F" w:rsidRPr="00907677" w14:paraId="34F2B526" w14:textId="2AD6DBE0" w:rsidTr="00320AA7">
        <w:trPr>
          <w:trHeight w:val="1305"/>
        </w:trPr>
        <w:tc>
          <w:tcPr>
            <w:tcW w:w="2376" w:type="dxa"/>
            <w:gridSpan w:val="3"/>
            <w:shd w:val="clear" w:color="auto" w:fill="auto"/>
          </w:tcPr>
          <w:p w14:paraId="09219238" w14:textId="77777777" w:rsidR="00A8354F" w:rsidRPr="00907677" w:rsidRDefault="00A8354F" w:rsidP="00E632D4">
            <w:pPr>
              <w:jc w:val="center"/>
            </w:pPr>
            <w:r w:rsidRPr="00907677">
              <w:t>1 неделя</w:t>
            </w:r>
          </w:p>
          <w:p w14:paraId="67F32D48" w14:textId="77777777" w:rsidR="00A8354F" w:rsidRPr="00907677" w:rsidRDefault="00A8354F" w:rsidP="00E632D4">
            <w:pPr>
              <w:jc w:val="center"/>
            </w:pPr>
          </w:p>
          <w:p w14:paraId="528720E6" w14:textId="77777777" w:rsidR="00A8354F" w:rsidRDefault="00A8354F" w:rsidP="0081473B">
            <w:pPr>
              <w:spacing w:after="160" w:line="252" w:lineRule="auto"/>
              <w:jc w:val="center"/>
              <w:rPr>
                <w:u w:val="single"/>
              </w:rPr>
            </w:pPr>
            <w:r>
              <w:rPr>
                <w:u w:val="single"/>
              </w:rPr>
              <w:t>Тема: «Животные готовяться к зиме»</w:t>
            </w:r>
          </w:p>
          <w:p w14:paraId="31756E08" w14:textId="73DF812C" w:rsidR="00A8354F" w:rsidRPr="0081473B" w:rsidRDefault="00A8354F" w:rsidP="0081473B">
            <w:pPr>
              <w:spacing w:after="160" w:line="252" w:lineRule="auto"/>
              <w:rPr>
                <w:u w:val="single"/>
              </w:rPr>
            </w:pPr>
            <w:r>
              <w:t xml:space="preserve"> 29сентября-3октября</w:t>
            </w:r>
            <w:r w:rsidRPr="00907677">
              <w:t xml:space="preserve"> </w:t>
            </w:r>
          </w:p>
        </w:tc>
        <w:tc>
          <w:tcPr>
            <w:tcW w:w="2127" w:type="dxa"/>
            <w:shd w:val="clear" w:color="auto" w:fill="auto"/>
          </w:tcPr>
          <w:p w14:paraId="010AE3E1" w14:textId="77777777" w:rsidR="00A8354F" w:rsidRPr="00907677" w:rsidRDefault="00A8354F" w:rsidP="00E632D4">
            <w:pPr>
              <w:jc w:val="center"/>
            </w:pPr>
            <w:r w:rsidRPr="00907677">
              <w:t>2 неделя</w:t>
            </w:r>
          </w:p>
          <w:p w14:paraId="19D4E058" w14:textId="77777777" w:rsidR="00A8354F" w:rsidRPr="00907677" w:rsidRDefault="00A8354F" w:rsidP="00E632D4">
            <w:pPr>
              <w:jc w:val="center"/>
            </w:pPr>
          </w:p>
          <w:p w14:paraId="16AF4CE4" w14:textId="2CDB4FF3" w:rsidR="00A8354F" w:rsidRPr="00907677" w:rsidRDefault="00A8354F" w:rsidP="00E632D4">
            <w:pPr>
              <w:spacing w:after="160" w:line="252" w:lineRule="auto"/>
              <w:jc w:val="center"/>
              <w:rPr>
                <w:u w:val="single"/>
              </w:rPr>
            </w:pPr>
            <w:r>
              <w:rPr>
                <w:u w:val="single"/>
              </w:rPr>
              <w:t>Тема: «Пернатые друзья</w:t>
            </w:r>
            <w:r w:rsidRPr="00907677">
              <w:rPr>
                <w:u w:val="single"/>
              </w:rPr>
              <w:t>»</w:t>
            </w:r>
          </w:p>
          <w:p w14:paraId="5E25794A" w14:textId="3CE4719C" w:rsidR="00A8354F" w:rsidRPr="00907677" w:rsidRDefault="00A8354F" w:rsidP="00E632D4">
            <w:r>
              <w:t xml:space="preserve">       6 -10</w:t>
            </w:r>
            <w:r w:rsidRPr="00907677">
              <w:t xml:space="preserve"> октября</w:t>
            </w:r>
          </w:p>
          <w:p w14:paraId="5EAB05C1" w14:textId="77777777" w:rsidR="00A8354F" w:rsidRPr="00907677" w:rsidRDefault="00A8354F" w:rsidP="00E632D4"/>
          <w:p w14:paraId="620894A1" w14:textId="77777777" w:rsidR="00A8354F" w:rsidRPr="00907677" w:rsidRDefault="00A8354F" w:rsidP="00E632D4"/>
          <w:p w14:paraId="7E3AC451" w14:textId="77777777" w:rsidR="00A8354F" w:rsidRPr="00907677" w:rsidRDefault="00A8354F" w:rsidP="00E632D4"/>
          <w:p w14:paraId="2F8A63D8" w14:textId="77777777" w:rsidR="00A8354F" w:rsidRPr="00907677" w:rsidRDefault="00A8354F" w:rsidP="00E632D4"/>
          <w:p w14:paraId="6B25183A" w14:textId="77777777" w:rsidR="00A8354F" w:rsidRPr="00907677" w:rsidRDefault="00A8354F" w:rsidP="00E632D4"/>
          <w:p w14:paraId="091F6335" w14:textId="77777777" w:rsidR="00A8354F" w:rsidRPr="00907677" w:rsidRDefault="00A8354F" w:rsidP="00E632D4"/>
        </w:tc>
        <w:tc>
          <w:tcPr>
            <w:tcW w:w="3118" w:type="dxa"/>
            <w:gridSpan w:val="3"/>
            <w:shd w:val="clear" w:color="auto" w:fill="auto"/>
          </w:tcPr>
          <w:p w14:paraId="142D9EBB" w14:textId="77777777" w:rsidR="00A8354F" w:rsidRPr="00907677" w:rsidRDefault="00A8354F" w:rsidP="00E632D4">
            <w:pPr>
              <w:jc w:val="center"/>
            </w:pPr>
            <w:r w:rsidRPr="00907677">
              <w:t>3 неделя</w:t>
            </w:r>
          </w:p>
          <w:p w14:paraId="352F216F" w14:textId="77777777" w:rsidR="00A8354F" w:rsidRPr="00907677" w:rsidRDefault="00A8354F" w:rsidP="00E632D4">
            <w:pPr>
              <w:jc w:val="center"/>
            </w:pPr>
          </w:p>
          <w:p w14:paraId="6C226D52" w14:textId="03BAC9DD" w:rsidR="00A8354F" w:rsidRPr="00907677" w:rsidRDefault="00D769D0" w:rsidP="00E632D4">
            <w:pPr>
              <w:spacing w:after="160" w:line="252" w:lineRule="auto"/>
              <w:jc w:val="center"/>
              <w:rPr>
                <w:u w:val="single"/>
              </w:rPr>
            </w:pPr>
            <w:r>
              <w:rPr>
                <w:u w:val="single"/>
              </w:rPr>
              <w:t>Тема: «</w:t>
            </w:r>
            <w:r w:rsidR="00BA170E">
              <w:rPr>
                <w:u w:val="single"/>
              </w:rPr>
              <w:t>Откуда пришел хлеб»</w:t>
            </w:r>
          </w:p>
          <w:p w14:paraId="258AFA92" w14:textId="77777777" w:rsidR="00A8354F" w:rsidRDefault="00A8354F" w:rsidP="00E632D4">
            <w:r>
              <w:t xml:space="preserve">      13-17</w:t>
            </w:r>
            <w:r w:rsidRPr="00907677">
              <w:t xml:space="preserve"> октября</w:t>
            </w:r>
          </w:p>
          <w:p w14:paraId="5FBB6E3B" w14:textId="77777777" w:rsidR="00BA170E" w:rsidRDefault="00BA170E" w:rsidP="00E632D4"/>
          <w:p w14:paraId="2BB74D16" w14:textId="270D1845" w:rsidR="00BA170E" w:rsidRPr="00907677" w:rsidRDefault="00BA170E" w:rsidP="00BA170E">
            <w:r>
              <w:t xml:space="preserve">  </w:t>
            </w:r>
            <w:r w:rsidR="00320AA7">
              <w:t xml:space="preserve">      </w:t>
            </w:r>
            <w:r>
              <w:t xml:space="preserve">  5 </w:t>
            </w:r>
            <w:r w:rsidRPr="00907677">
              <w:t>неделя</w:t>
            </w:r>
          </w:p>
          <w:p w14:paraId="78108AC0" w14:textId="6E6C0243" w:rsidR="00BA170E" w:rsidRPr="00907677" w:rsidRDefault="00320AA7" w:rsidP="00BA170E">
            <w:pPr>
              <w:tabs>
                <w:tab w:val="left" w:pos="330"/>
              </w:tabs>
            </w:pPr>
            <w:r>
              <w:t xml:space="preserve">  </w:t>
            </w:r>
            <w:r w:rsidR="00BA170E">
              <w:rPr>
                <w:u w:val="single"/>
              </w:rPr>
              <w:t>Тема:</w:t>
            </w:r>
            <w:r w:rsidR="00BA170E">
              <w:t xml:space="preserve">«Комнатные     </w:t>
            </w:r>
            <w:r>
              <w:t xml:space="preserve">      </w:t>
            </w:r>
            <w:r w:rsidR="00BA170E">
              <w:t>растения</w:t>
            </w:r>
            <w:r w:rsidR="00BA170E" w:rsidRPr="00907677">
              <w:t>»</w:t>
            </w:r>
          </w:p>
          <w:p w14:paraId="3480BA4E" w14:textId="2DA7D9A4" w:rsidR="00BA170E" w:rsidRDefault="00BA170E" w:rsidP="00BA170E">
            <w:r>
              <w:t>27-31 октября</w:t>
            </w:r>
          </w:p>
          <w:p w14:paraId="7FC8E65C" w14:textId="028480A1" w:rsidR="00BA170E" w:rsidRPr="00907677" w:rsidRDefault="00BA170E" w:rsidP="00E632D4"/>
        </w:tc>
        <w:tc>
          <w:tcPr>
            <w:tcW w:w="2799" w:type="dxa"/>
            <w:shd w:val="clear" w:color="auto" w:fill="auto"/>
          </w:tcPr>
          <w:p w14:paraId="593A5620" w14:textId="275520AA" w:rsidR="00A8354F" w:rsidRPr="00907677" w:rsidRDefault="00A8354F" w:rsidP="00E632D4">
            <w:r w:rsidRPr="00907677">
              <w:t xml:space="preserve"> </w:t>
            </w:r>
            <w:r>
              <w:t xml:space="preserve">      </w:t>
            </w:r>
            <w:r w:rsidRPr="00907677">
              <w:t>4 неделя</w:t>
            </w:r>
          </w:p>
          <w:p w14:paraId="2E06E976" w14:textId="77777777" w:rsidR="00A8354F" w:rsidRPr="00907677" w:rsidRDefault="00A8354F" w:rsidP="00E632D4"/>
          <w:p w14:paraId="7A7AD855" w14:textId="77777777" w:rsidR="00D769D0" w:rsidRDefault="00A8354F" w:rsidP="00D769D0">
            <w:pPr>
              <w:spacing w:after="160" w:line="252" w:lineRule="auto"/>
              <w:jc w:val="center"/>
              <w:rPr>
                <w:u w:val="single"/>
              </w:rPr>
            </w:pPr>
            <w:r>
              <w:rPr>
                <w:u w:val="single"/>
              </w:rPr>
              <w:t xml:space="preserve">    </w:t>
            </w:r>
            <w:r w:rsidRPr="00907677">
              <w:rPr>
                <w:u w:val="single"/>
              </w:rPr>
              <w:t>Тема:</w:t>
            </w:r>
            <w:r w:rsidRPr="00907677">
              <w:t>»</w:t>
            </w:r>
            <w:r w:rsidR="00D769D0">
              <w:rPr>
                <w:u w:val="single"/>
              </w:rPr>
              <w:t xml:space="preserve"> «Золотая осень»</w:t>
            </w:r>
          </w:p>
          <w:p w14:paraId="0DF61790" w14:textId="55CA3EE5" w:rsidR="00A8354F" w:rsidRPr="00D769D0" w:rsidRDefault="00A8354F" w:rsidP="00D769D0">
            <w:pPr>
              <w:spacing w:after="160" w:line="252" w:lineRule="auto"/>
              <w:jc w:val="center"/>
              <w:rPr>
                <w:u w:val="single"/>
              </w:rPr>
            </w:pPr>
            <w:r>
              <w:t xml:space="preserve"> 20-24 </w:t>
            </w:r>
            <w:r w:rsidRPr="00907677">
              <w:t xml:space="preserve"> октября</w:t>
            </w:r>
          </w:p>
        </w:tc>
        <w:tc>
          <w:tcPr>
            <w:tcW w:w="247" w:type="dxa"/>
          </w:tcPr>
          <w:p w14:paraId="0FBDD7FA" w14:textId="68A5F22E" w:rsidR="00BA170E" w:rsidRPr="00D769D0" w:rsidRDefault="00A8354F" w:rsidP="00BA170E">
            <w:r>
              <w:t xml:space="preserve">    </w:t>
            </w:r>
          </w:p>
          <w:p w14:paraId="54532050" w14:textId="088058C9" w:rsidR="00A8354F" w:rsidRPr="00D769D0" w:rsidRDefault="00A8354F" w:rsidP="00D769D0"/>
        </w:tc>
      </w:tr>
      <w:tr w:rsidR="00A8354F" w:rsidRPr="00907677" w14:paraId="3A9EFB39" w14:textId="01133CC2" w:rsidTr="00BA170E">
        <w:trPr>
          <w:trHeight w:val="330"/>
        </w:trPr>
        <w:tc>
          <w:tcPr>
            <w:tcW w:w="10420" w:type="dxa"/>
            <w:gridSpan w:val="8"/>
            <w:shd w:val="clear" w:color="auto" w:fill="auto"/>
          </w:tcPr>
          <w:p w14:paraId="5E1C315E" w14:textId="55CAB8ED" w:rsidR="00A8354F" w:rsidRPr="00907677" w:rsidRDefault="00A8354F" w:rsidP="00E632D4">
            <w:pPr>
              <w:jc w:val="center"/>
            </w:pPr>
            <w:r>
              <w:t>НОЯБРЬ - ТЕМА «Мой дом</w:t>
            </w:r>
            <w:r w:rsidRPr="00907677">
              <w:t>»</w:t>
            </w:r>
          </w:p>
          <w:p w14:paraId="7A9ED6AF" w14:textId="77777777" w:rsidR="00A8354F" w:rsidRPr="00907677" w:rsidRDefault="00A8354F" w:rsidP="00E632D4">
            <w:pPr>
              <w:jc w:val="center"/>
            </w:pPr>
          </w:p>
        </w:tc>
        <w:tc>
          <w:tcPr>
            <w:tcW w:w="247" w:type="dxa"/>
          </w:tcPr>
          <w:p w14:paraId="5A0E9506" w14:textId="77777777" w:rsidR="00A8354F" w:rsidRDefault="00A8354F" w:rsidP="00E632D4">
            <w:pPr>
              <w:jc w:val="center"/>
            </w:pPr>
          </w:p>
        </w:tc>
      </w:tr>
      <w:tr w:rsidR="00A8354F" w:rsidRPr="00907677" w14:paraId="009AADAB" w14:textId="7C77EA02" w:rsidTr="00320AA7">
        <w:trPr>
          <w:trHeight w:val="1215"/>
        </w:trPr>
        <w:tc>
          <w:tcPr>
            <w:tcW w:w="2376" w:type="dxa"/>
            <w:gridSpan w:val="3"/>
            <w:shd w:val="clear" w:color="auto" w:fill="auto"/>
          </w:tcPr>
          <w:p w14:paraId="00189918" w14:textId="77777777" w:rsidR="00A8354F" w:rsidRPr="00907677" w:rsidRDefault="00A8354F" w:rsidP="00E632D4">
            <w:pPr>
              <w:spacing w:after="160" w:line="252" w:lineRule="auto"/>
              <w:jc w:val="center"/>
            </w:pPr>
            <w:r w:rsidRPr="00907677">
              <w:t>1 неделя</w:t>
            </w:r>
          </w:p>
          <w:p w14:paraId="4AB5E9F6" w14:textId="7D9D0058" w:rsidR="00A8354F" w:rsidRPr="00907677" w:rsidRDefault="00A8354F" w:rsidP="00E632D4">
            <w:pPr>
              <w:spacing w:after="160" w:line="252" w:lineRule="auto"/>
              <w:rPr>
                <w:u w:val="single"/>
              </w:rPr>
            </w:pPr>
            <w:r>
              <w:rPr>
                <w:u w:val="single"/>
              </w:rPr>
              <w:t>Тема: "Кто живет у нас в квартире?</w:t>
            </w:r>
            <w:r w:rsidRPr="00907677">
              <w:rPr>
                <w:u w:val="single"/>
              </w:rPr>
              <w:t>"</w:t>
            </w:r>
          </w:p>
          <w:p w14:paraId="3FDD5DB5" w14:textId="1A7E3A3D" w:rsidR="00A8354F" w:rsidRPr="00907677" w:rsidRDefault="00D769D0" w:rsidP="00E632D4">
            <w:r>
              <w:t xml:space="preserve">    3-7</w:t>
            </w:r>
            <w:r w:rsidR="00A8354F" w:rsidRPr="00907677">
              <w:t xml:space="preserve"> ноября</w:t>
            </w:r>
          </w:p>
          <w:p w14:paraId="2A60B9FA" w14:textId="77777777" w:rsidR="00A8354F" w:rsidRPr="00907677" w:rsidRDefault="00A8354F" w:rsidP="00E632D4"/>
          <w:p w14:paraId="5BCB81C3" w14:textId="77777777" w:rsidR="00A8354F" w:rsidRPr="00907677" w:rsidRDefault="00A8354F" w:rsidP="00E632D4"/>
          <w:p w14:paraId="293DFCCB" w14:textId="77777777" w:rsidR="00A8354F" w:rsidRPr="00907677" w:rsidRDefault="00A8354F" w:rsidP="00E632D4"/>
        </w:tc>
        <w:tc>
          <w:tcPr>
            <w:tcW w:w="2127" w:type="dxa"/>
            <w:shd w:val="clear" w:color="auto" w:fill="auto"/>
          </w:tcPr>
          <w:p w14:paraId="4A17C140" w14:textId="77777777" w:rsidR="00A8354F" w:rsidRPr="00907677" w:rsidRDefault="00A8354F" w:rsidP="00E632D4">
            <w:pPr>
              <w:jc w:val="center"/>
            </w:pPr>
            <w:r w:rsidRPr="00907677">
              <w:t>2  неделя</w:t>
            </w:r>
          </w:p>
          <w:p w14:paraId="0C5D955C" w14:textId="77777777" w:rsidR="00A8354F" w:rsidRPr="00907677" w:rsidRDefault="00A8354F" w:rsidP="00E632D4"/>
          <w:p w14:paraId="7D37AD7B" w14:textId="5E06FCAE" w:rsidR="00A8354F" w:rsidRPr="00907677" w:rsidRDefault="00A8354F" w:rsidP="00E632D4">
            <w:pPr>
              <w:spacing w:after="160" w:line="252" w:lineRule="auto"/>
              <w:jc w:val="center"/>
              <w:rPr>
                <w:u w:val="single"/>
              </w:rPr>
            </w:pPr>
            <w:r w:rsidRPr="00907677">
              <w:rPr>
                <w:u w:val="single"/>
              </w:rPr>
              <w:t>Тем</w:t>
            </w:r>
            <w:r>
              <w:rPr>
                <w:u w:val="single"/>
              </w:rPr>
              <w:t>а: "На кухне</w:t>
            </w:r>
            <w:r w:rsidRPr="00907677">
              <w:rPr>
                <w:u w:val="single"/>
              </w:rPr>
              <w:t>"</w:t>
            </w:r>
          </w:p>
          <w:p w14:paraId="5C073753" w14:textId="72B931DB" w:rsidR="00A8354F" w:rsidRPr="00907677" w:rsidRDefault="00D769D0" w:rsidP="00E632D4">
            <w:r>
              <w:t xml:space="preserve">    10-14</w:t>
            </w:r>
            <w:r w:rsidR="00A8354F" w:rsidRPr="00907677">
              <w:t xml:space="preserve"> ноября</w:t>
            </w:r>
          </w:p>
          <w:p w14:paraId="1BE25DDF" w14:textId="77777777" w:rsidR="00A8354F" w:rsidRPr="00907677" w:rsidRDefault="00A8354F" w:rsidP="00E632D4"/>
          <w:p w14:paraId="5637EB02" w14:textId="77777777" w:rsidR="00A8354F" w:rsidRPr="00907677" w:rsidRDefault="00A8354F" w:rsidP="00E632D4"/>
          <w:p w14:paraId="3A3F9201" w14:textId="77777777" w:rsidR="00A8354F" w:rsidRPr="00907677" w:rsidRDefault="00A8354F" w:rsidP="00E632D4"/>
        </w:tc>
        <w:tc>
          <w:tcPr>
            <w:tcW w:w="3118" w:type="dxa"/>
            <w:gridSpan w:val="3"/>
            <w:shd w:val="clear" w:color="auto" w:fill="auto"/>
          </w:tcPr>
          <w:p w14:paraId="33D107E1" w14:textId="77777777" w:rsidR="00A8354F" w:rsidRPr="00907677" w:rsidRDefault="00A8354F" w:rsidP="00E632D4">
            <w:pPr>
              <w:jc w:val="center"/>
            </w:pPr>
            <w:r w:rsidRPr="00907677">
              <w:t>3 неделя</w:t>
            </w:r>
          </w:p>
          <w:p w14:paraId="75282292" w14:textId="77777777" w:rsidR="00A8354F" w:rsidRPr="00907677" w:rsidRDefault="00A8354F" w:rsidP="00E632D4"/>
          <w:p w14:paraId="1FC32118" w14:textId="43B6709F" w:rsidR="00A8354F" w:rsidRPr="00907677" w:rsidRDefault="00A8354F" w:rsidP="00E632D4">
            <w:pPr>
              <w:spacing w:after="160" w:line="252" w:lineRule="auto"/>
              <w:jc w:val="center"/>
              <w:rPr>
                <w:u w:val="single"/>
              </w:rPr>
            </w:pPr>
            <w:r>
              <w:rPr>
                <w:u w:val="single"/>
              </w:rPr>
              <w:t>Тема: "Моя комната</w:t>
            </w:r>
            <w:r w:rsidRPr="00907677">
              <w:rPr>
                <w:u w:val="single"/>
              </w:rPr>
              <w:t>"</w:t>
            </w:r>
          </w:p>
          <w:p w14:paraId="1BD9587B" w14:textId="2B59B2F5" w:rsidR="00A8354F" w:rsidRPr="00907677" w:rsidRDefault="00D769D0" w:rsidP="00E632D4">
            <w:r>
              <w:t xml:space="preserve">      17-21 </w:t>
            </w:r>
            <w:r w:rsidR="00A8354F" w:rsidRPr="00907677">
              <w:t>ноября</w:t>
            </w:r>
          </w:p>
        </w:tc>
        <w:tc>
          <w:tcPr>
            <w:tcW w:w="2799" w:type="dxa"/>
            <w:shd w:val="clear" w:color="auto" w:fill="auto"/>
          </w:tcPr>
          <w:p w14:paraId="7C243A73" w14:textId="77777777" w:rsidR="00A8354F" w:rsidRPr="00907677" w:rsidRDefault="00A8354F" w:rsidP="00E632D4">
            <w:pPr>
              <w:jc w:val="center"/>
            </w:pPr>
            <w:r w:rsidRPr="00907677">
              <w:t>4 неделя</w:t>
            </w:r>
          </w:p>
          <w:p w14:paraId="33825FA3" w14:textId="77777777" w:rsidR="00A8354F" w:rsidRDefault="00BA170E" w:rsidP="00E632D4">
            <w:pPr>
              <w:rPr>
                <w:b/>
                <w:color w:val="000000" w:themeColor="text1"/>
              </w:rPr>
            </w:pPr>
            <w:r>
              <w:rPr>
                <w:u w:val="single"/>
              </w:rPr>
              <w:t>Тема «</w:t>
            </w:r>
            <w:r w:rsidRPr="000E4E4F">
              <w:rPr>
                <w:b/>
              </w:rPr>
              <w:t xml:space="preserve"> </w:t>
            </w:r>
            <w:r w:rsidRPr="002E5E8C">
              <w:rPr>
                <w:b/>
                <w:color w:val="000000" w:themeColor="text1"/>
              </w:rPr>
              <w:t>«</w:t>
            </w:r>
            <w:r w:rsidRPr="00BA170E">
              <w:rPr>
                <w:color w:val="000000" w:themeColor="text1"/>
              </w:rPr>
              <w:t>Правила поведения в обществе» (этика, этикет</w:t>
            </w:r>
            <w:r>
              <w:rPr>
                <w:b/>
                <w:color w:val="000000" w:themeColor="text1"/>
              </w:rPr>
              <w:t xml:space="preserve"> </w:t>
            </w:r>
            <w:r w:rsidRPr="002E5E8C">
              <w:rPr>
                <w:b/>
                <w:color w:val="000000" w:themeColor="text1"/>
              </w:rPr>
              <w:t>)</w:t>
            </w:r>
          </w:p>
          <w:p w14:paraId="6FA0A303" w14:textId="2B9BB6E0" w:rsidR="00BA170E" w:rsidRPr="00BA170E" w:rsidRDefault="00BA170E" w:rsidP="00E632D4">
            <w:pPr>
              <w:rPr>
                <w:u w:val="single"/>
              </w:rPr>
            </w:pPr>
            <w:r w:rsidRPr="00BA170E">
              <w:rPr>
                <w:color w:val="000000" w:themeColor="text1"/>
              </w:rPr>
              <w:t>24-28 ноября</w:t>
            </w:r>
          </w:p>
        </w:tc>
        <w:tc>
          <w:tcPr>
            <w:tcW w:w="247" w:type="dxa"/>
          </w:tcPr>
          <w:p w14:paraId="1F594A6F" w14:textId="77777777" w:rsidR="00A8354F" w:rsidRPr="00907677" w:rsidRDefault="00A8354F" w:rsidP="00E632D4">
            <w:pPr>
              <w:jc w:val="center"/>
            </w:pPr>
          </w:p>
        </w:tc>
      </w:tr>
      <w:tr w:rsidR="00A8354F" w:rsidRPr="00907677" w14:paraId="6DA3BC7F" w14:textId="3F8959F8" w:rsidTr="00BA170E">
        <w:trPr>
          <w:trHeight w:val="270"/>
        </w:trPr>
        <w:tc>
          <w:tcPr>
            <w:tcW w:w="10420" w:type="dxa"/>
            <w:gridSpan w:val="8"/>
            <w:shd w:val="clear" w:color="auto" w:fill="auto"/>
          </w:tcPr>
          <w:p w14:paraId="49052B19" w14:textId="77777777" w:rsidR="00A8354F" w:rsidRPr="00907677" w:rsidRDefault="00A8354F" w:rsidP="00E632D4"/>
          <w:p w14:paraId="66533DD7" w14:textId="77777777" w:rsidR="00A8354F" w:rsidRPr="00907677" w:rsidRDefault="00A8354F" w:rsidP="00E632D4">
            <w:pPr>
              <w:jc w:val="center"/>
            </w:pPr>
            <w:r w:rsidRPr="00907677">
              <w:t>ДЕКАБРЬ - ТЕМА «ПРОКАЗЫ МАТУШКИ ЗИМЫ»</w:t>
            </w:r>
          </w:p>
          <w:p w14:paraId="22784BA8" w14:textId="77777777" w:rsidR="00A8354F" w:rsidRPr="00907677" w:rsidRDefault="00A8354F" w:rsidP="00E632D4">
            <w:pPr>
              <w:jc w:val="center"/>
            </w:pPr>
          </w:p>
          <w:p w14:paraId="7BFB2ABE" w14:textId="77777777" w:rsidR="00A8354F" w:rsidRPr="00907677" w:rsidRDefault="00A8354F" w:rsidP="00E632D4">
            <w:pPr>
              <w:jc w:val="center"/>
            </w:pPr>
          </w:p>
        </w:tc>
        <w:tc>
          <w:tcPr>
            <w:tcW w:w="247" w:type="dxa"/>
          </w:tcPr>
          <w:p w14:paraId="134D4A2D" w14:textId="77777777" w:rsidR="00A8354F" w:rsidRPr="00907677" w:rsidRDefault="00A8354F" w:rsidP="00E632D4"/>
        </w:tc>
      </w:tr>
      <w:tr w:rsidR="00A8354F" w:rsidRPr="00907677" w14:paraId="7DCFA019" w14:textId="172353FA" w:rsidTr="00453A45">
        <w:trPr>
          <w:trHeight w:val="128"/>
        </w:trPr>
        <w:tc>
          <w:tcPr>
            <w:tcW w:w="2376" w:type="dxa"/>
            <w:gridSpan w:val="3"/>
            <w:shd w:val="clear" w:color="auto" w:fill="auto"/>
          </w:tcPr>
          <w:p w14:paraId="3D834F8B" w14:textId="77777777" w:rsidR="00A8354F" w:rsidRPr="00907677" w:rsidRDefault="00A8354F" w:rsidP="00E632D4">
            <w:pPr>
              <w:jc w:val="center"/>
            </w:pPr>
            <w:r w:rsidRPr="00907677">
              <w:t>1 неделя</w:t>
            </w:r>
          </w:p>
          <w:p w14:paraId="718F67A0" w14:textId="77777777" w:rsidR="00A8354F" w:rsidRPr="00907677" w:rsidRDefault="00A8354F" w:rsidP="00E632D4"/>
          <w:p w14:paraId="2587670D" w14:textId="3421A01F" w:rsidR="00A8354F" w:rsidRPr="00907677" w:rsidRDefault="00A8354F" w:rsidP="00E632D4">
            <w:pPr>
              <w:jc w:val="center"/>
              <w:rPr>
                <w:u w:val="single"/>
              </w:rPr>
            </w:pPr>
            <w:r>
              <w:rPr>
                <w:u w:val="single"/>
              </w:rPr>
              <w:t>Тема: «Транспорт</w:t>
            </w:r>
            <w:r w:rsidRPr="00907677">
              <w:rPr>
                <w:u w:val="single"/>
              </w:rPr>
              <w:t>»</w:t>
            </w:r>
          </w:p>
          <w:p w14:paraId="5689365D" w14:textId="16402E58" w:rsidR="00A8354F" w:rsidRPr="00907677" w:rsidRDefault="003A01D4" w:rsidP="00E632D4">
            <w:r>
              <w:rPr>
                <w:lang w:val="en-US"/>
              </w:rPr>
              <w:t xml:space="preserve">       1</w:t>
            </w:r>
            <w:r>
              <w:t>-</w:t>
            </w:r>
            <w:r>
              <w:rPr>
                <w:lang w:val="en-US"/>
              </w:rPr>
              <w:t>5</w:t>
            </w:r>
            <w:r w:rsidR="00A8354F" w:rsidRPr="00907677">
              <w:t xml:space="preserve"> декабря</w:t>
            </w:r>
          </w:p>
        </w:tc>
        <w:tc>
          <w:tcPr>
            <w:tcW w:w="2127" w:type="dxa"/>
            <w:shd w:val="clear" w:color="auto" w:fill="auto"/>
          </w:tcPr>
          <w:p w14:paraId="68F7630D" w14:textId="77777777" w:rsidR="00A8354F" w:rsidRPr="00907677" w:rsidRDefault="00A8354F" w:rsidP="00E632D4">
            <w:pPr>
              <w:jc w:val="center"/>
            </w:pPr>
            <w:r w:rsidRPr="00907677">
              <w:t>2 неделя</w:t>
            </w:r>
          </w:p>
          <w:p w14:paraId="759FDEAF" w14:textId="77777777" w:rsidR="00A8354F" w:rsidRPr="00907677" w:rsidRDefault="00A8354F" w:rsidP="00E632D4"/>
          <w:p w14:paraId="112ECE2C" w14:textId="038DF0BB" w:rsidR="00A8354F" w:rsidRPr="00907677" w:rsidRDefault="00A8354F" w:rsidP="00E632D4">
            <w:pPr>
              <w:rPr>
                <w:u w:val="single"/>
              </w:rPr>
            </w:pPr>
            <w:r>
              <w:rPr>
                <w:u w:val="single"/>
              </w:rPr>
              <w:t>Тема: «Сказка к нам приходит</w:t>
            </w:r>
            <w:r w:rsidRPr="00907677">
              <w:rPr>
                <w:u w:val="single"/>
              </w:rPr>
              <w:t>»</w:t>
            </w:r>
          </w:p>
          <w:p w14:paraId="4BA8255B" w14:textId="77777777" w:rsidR="00A8354F" w:rsidRPr="00907677" w:rsidRDefault="00A8354F" w:rsidP="00E632D4"/>
          <w:p w14:paraId="0CADF6D1" w14:textId="7A94648E" w:rsidR="00A8354F" w:rsidRPr="00907677" w:rsidRDefault="003A01D4" w:rsidP="00E632D4">
            <w:r w:rsidRPr="00F66227">
              <w:t xml:space="preserve">    </w:t>
            </w:r>
            <w:r>
              <w:rPr>
                <w:lang w:val="en-US"/>
              </w:rPr>
              <w:t>8</w:t>
            </w:r>
            <w:r>
              <w:t>-1</w:t>
            </w:r>
            <w:r>
              <w:rPr>
                <w:lang w:val="en-US"/>
              </w:rPr>
              <w:t>2</w:t>
            </w:r>
            <w:r w:rsidR="00A8354F" w:rsidRPr="00907677">
              <w:t xml:space="preserve"> декабря</w:t>
            </w:r>
          </w:p>
          <w:p w14:paraId="08E272D7" w14:textId="77777777" w:rsidR="00A8354F" w:rsidRPr="00907677" w:rsidRDefault="00A8354F" w:rsidP="00E632D4"/>
          <w:p w14:paraId="725C5D72" w14:textId="77777777" w:rsidR="00A8354F" w:rsidRPr="00907677" w:rsidRDefault="00A8354F" w:rsidP="00E632D4"/>
          <w:p w14:paraId="5C79D938" w14:textId="77777777" w:rsidR="00A8354F" w:rsidRPr="00907677" w:rsidRDefault="00A8354F" w:rsidP="00E632D4"/>
          <w:p w14:paraId="498F2E75" w14:textId="77777777" w:rsidR="00A8354F" w:rsidRPr="00907677" w:rsidRDefault="00A8354F" w:rsidP="00E632D4"/>
          <w:p w14:paraId="14F614AD" w14:textId="77777777" w:rsidR="00A8354F" w:rsidRPr="00907677" w:rsidRDefault="00A8354F" w:rsidP="00E632D4"/>
          <w:p w14:paraId="3F83DFFA" w14:textId="77777777" w:rsidR="00A8354F" w:rsidRPr="00907677" w:rsidRDefault="00A8354F" w:rsidP="00E632D4"/>
          <w:p w14:paraId="41345D53" w14:textId="77777777" w:rsidR="00A8354F" w:rsidRPr="00907677" w:rsidRDefault="00A8354F" w:rsidP="00E632D4"/>
          <w:p w14:paraId="10ED1B63" w14:textId="77777777" w:rsidR="00A8354F" w:rsidRPr="00907677" w:rsidRDefault="00A8354F" w:rsidP="00E632D4"/>
        </w:tc>
        <w:tc>
          <w:tcPr>
            <w:tcW w:w="3118" w:type="dxa"/>
            <w:gridSpan w:val="3"/>
            <w:shd w:val="clear" w:color="auto" w:fill="auto"/>
          </w:tcPr>
          <w:p w14:paraId="73405D75" w14:textId="77777777" w:rsidR="00A8354F" w:rsidRPr="00907677" w:rsidRDefault="00A8354F" w:rsidP="00E632D4">
            <w:pPr>
              <w:jc w:val="center"/>
            </w:pPr>
            <w:r w:rsidRPr="00907677">
              <w:lastRenderedPageBreak/>
              <w:t>3 неделя</w:t>
            </w:r>
          </w:p>
          <w:p w14:paraId="074E5010" w14:textId="77777777" w:rsidR="00A8354F" w:rsidRPr="00907677" w:rsidRDefault="00A8354F" w:rsidP="00E632D4"/>
          <w:p w14:paraId="62622158" w14:textId="2D6B1FF5" w:rsidR="00A8354F" w:rsidRPr="00907677" w:rsidRDefault="00A8354F" w:rsidP="00E632D4">
            <w:pPr>
              <w:jc w:val="center"/>
              <w:rPr>
                <w:u w:val="single"/>
              </w:rPr>
            </w:pPr>
            <w:r>
              <w:rPr>
                <w:u w:val="single"/>
              </w:rPr>
              <w:t>Тема: «Зимушка-зима</w:t>
            </w:r>
            <w:r w:rsidRPr="00907677">
              <w:rPr>
                <w:u w:val="single"/>
              </w:rPr>
              <w:t>»</w:t>
            </w:r>
          </w:p>
          <w:p w14:paraId="69A61B43" w14:textId="1A00A28A" w:rsidR="00A8354F" w:rsidRPr="00907677" w:rsidRDefault="003A01D4" w:rsidP="00E632D4">
            <w:r w:rsidRPr="00F66227">
              <w:t xml:space="preserve">       </w:t>
            </w:r>
            <w:r>
              <w:t>1</w:t>
            </w:r>
            <w:r w:rsidRPr="00F66227">
              <w:t>5</w:t>
            </w:r>
            <w:r>
              <w:t>-</w:t>
            </w:r>
            <w:r w:rsidRPr="00F66227">
              <w:t>19</w:t>
            </w:r>
            <w:r w:rsidR="00A8354F" w:rsidRPr="00907677">
              <w:t xml:space="preserve"> декабря</w:t>
            </w:r>
          </w:p>
        </w:tc>
        <w:tc>
          <w:tcPr>
            <w:tcW w:w="2799" w:type="dxa"/>
            <w:shd w:val="clear" w:color="auto" w:fill="auto"/>
          </w:tcPr>
          <w:p w14:paraId="2470C191" w14:textId="77777777" w:rsidR="00A8354F" w:rsidRPr="00907677" w:rsidRDefault="00A8354F" w:rsidP="00E632D4">
            <w:pPr>
              <w:jc w:val="center"/>
            </w:pPr>
            <w:r w:rsidRPr="00907677">
              <w:t>4 неделя</w:t>
            </w:r>
          </w:p>
          <w:p w14:paraId="14BEA48E" w14:textId="77777777" w:rsidR="00A8354F" w:rsidRPr="00907677" w:rsidRDefault="00A8354F" w:rsidP="00E632D4"/>
          <w:p w14:paraId="70BB9CFF" w14:textId="59878D7D" w:rsidR="00A8354F" w:rsidRPr="00907677" w:rsidRDefault="00A8354F" w:rsidP="00E632D4">
            <w:pPr>
              <w:jc w:val="center"/>
              <w:rPr>
                <w:u w:val="single"/>
              </w:rPr>
            </w:pPr>
            <w:r>
              <w:rPr>
                <w:u w:val="single"/>
              </w:rPr>
              <w:t>Тема: «Наступает Новый год</w:t>
            </w:r>
            <w:r w:rsidRPr="00907677">
              <w:rPr>
                <w:u w:val="single"/>
              </w:rPr>
              <w:t>»</w:t>
            </w:r>
          </w:p>
          <w:p w14:paraId="6882D26D" w14:textId="39EB2A1C" w:rsidR="00A8354F" w:rsidRPr="00907677" w:rsidRDefault="003A01D4" w:rsidP="00E632D4">
            <w:r w:rsidRPr="00F66227">
              <w:t xml:space="preserve">           </w:t>
            </w:r>
            <w:r>
              <w:t>2</w:t>
            </w:r>
            <w:r>
              <w:rPr>
                <w:lang w:val="en-US"/>
              </w:rPr>
              <w:t>2</w:t>
            </w:r>
            <w:r w:rsidR="00A8354F" w:rsidRPr="00907677">
              <w:t>-30 декабря</w:t>
            </w:r>
          </w:p>
        </w:tc>
        <w:tc>
          <w:tcPr>
            <w:tcW w:w="247" w:type="dxa"/>
          </w:tcPr>
          <w:p w14:paraId="41595711" w14:textId="77777777" w:rsidR="00A8354F" w:rsidRPr="00907677" w:rsidRDefault="00A8354F" w:rsidP="00E632D4">
            <w:pPr>
              <w:jc w:val="center"/>
            </w:pPr>
          </w:p>
        </w:tc>
      </w:tr>
      <w:tr w:rsidR="00A8354F" w:rsidRPr="00907677" w14:paraId="6F517151" w14:textId="1B6DF853" w:rsidTr="00BA170E">
        <w:trPr>
          <w:trHeight w:val="285"/>
        </w:trPr>
        <w:tc>
          <w:tcPr>
            <w:tcW w:w="10420" w:type="dxa"/>
            <w:gridSpan w:val="8"/>
            <w:shd w:val="clear" w:color="auto" w:fill="auto"/>
          </w:tcPr>
          <w:p w14:paraId="213DCCA1" w14:textId="7D866DC1" w:rsidR="00A8354F" w:rsidRPr="00907677" w:rsidRDefault="00A8354F" w:rsidP="00E632D4">
            <w:pPr>
              <w:jc w:val="center"/>
            </w:pPr>
            <w:r w:rsidRPr="00907677">
              <w:t>ЯНВА</w:t>
            </w:r>
            <w:r>
              <w:t>РЬ - ТЕМА «Животные разных континентов</w:t>
            </w:r>
            <w:r w:rsidRPr="00907677">
              <w:t>»</w:t>
            </w:r>
          </w:p>
          <w:p w14:paraId="5AE0058B" w14:textId="77777777" w:rsidR="00A8354F" w:rsidRPr="00907677" w:rsidRDefault="00A8354F" w:rsidP="00E632D4">
            <w:pPr>
              <w:jc w:val="center"/>
            </w:pPr>
          </w:p>
          <w:p w14:paraId="5F418328" w14:textId="77777777" w:rsidR="00A8354F" w:rsidRPr="00907677" w:rsidRDefault="00A8354F" w:rsidP="00E632D4">
            <w:pPr>
              <w:jc w:val="center"/>
            </w:pPr>
          </w:p>
        </w:tc>
        <w:tc>
          <w:tcPr>
            <w:tcW w:w="247" w:type="dxa"/>
          </w:tcPr>
          <w:p w14:paraId="64DC5720" w14:textId="77777777" w:rsidR="00A8354F" w:rsidRPr="00907677" w:rsidRDefault="00A8354F" w:rsidP="00E632D4">
            <w:pPr>
              <w:jc w:val="center"/>
            </w:pPr>
          </w:p>
        </w:tc>
      </w:tr>
      <w:tr w:rsidR="00A8354F" w:rsidRPr="00907677" w14:paraId="52524C22" w14:textId="740751B2" w:rsidTr="00320AA7">
        <w:trPr>
          <w:trHeight w:val="1350"/>
        </w:trPr>
        <w:tc>
          <w:tcPr>
            <w:tcW w:w="2141" w:type="dxa"/>
            <w:gridSpan w:val="2"/>
            <w:shd w:val="clear" w:color="auto" w:fill="auto"/>
          </w:tcPr>
          <w:p w14:paraId="22751DD3" w14:textId="77777777" w:rsidR="00A8354F" w:rsidRPr="00907677" w:rsidRDefault="00A8354F" w:rsidP="00E632D4">
            <w:pPr>
              <w:jc w:val="center"/>
            </w:pPr>
            <w:r w:rsidRPr="00907677">
              <w:t>1 неделя</w:t>
            </w:r>
          </w:p>
          <w:p w14:paraId="0205E2A0" w14:textId="77777777" w:rsidR="00A8354F" w:rsidRPr="00907677" w:rsidRDefault="00A8354F" w:rsidP="00E632D4"/>
          <w:p w14:paraId="36D3C5BA" w14:textId="77777777" w:rsidR="00A8354F" w:rsidRPr="00907677" w:rsidRDefault="00A8354F" w:rsidP="00E632D4">
            <w:pPr>
              <w:jc w:val="center"/>
              <w:rPr>
                <w:u w:val="single"/>
              </w:rPr>
            </w:pPr>
            <w:r w:rsidRPr="00907677">
              <w:rPr>
                <w:u w:val="single"/>
              </w:rPr>
              <w:t>Каникулы</w:t>
            </w:r>
          </w:p>
        </w:tc>
        <w:tc>
          <w:tcPr>
            <w:tcW w:w="2362" w:type="dxa"/>
            <w:gridSpan w:val="2"/>
            <w:shd w:val="clear" w:color="auto" w:fill="auto"/>
          </w:tcPr>
          <w:p w14:paraId="755553DA" w14:textId="77777777" w:rsidR="00A8354F" w:rsidRPr="00907677" w:rsidRDefault="00A8354F" w:rsidP="00E632D4">
            <w:pPr>
              <w:jc w:val="center"/>
            </w:pPr>
            <w:r w:rsidRPr="00907677">
              <w:t>2 неделя</w:t>
            </w:r>
          </w:p>
          <w:p w14:paraId="657EB686" w14:textId="77777777" w:rsidR="00A8354F" w:rsidRPr="00907677" w:rsidRDefault="00A8354F" w:rsidP="00E632D4"/>
          <w:p w14:paraId="492D14E9" w14:textId="53D5F006" w:rsidR="00A8354F" w:rsidRPr="00907677" w:rsidRDefault="00A8354F" w:rsidP="00E632D4">
            <w:pPr>
              <w:rPr>
                <w:u w:val="single"/>
              </w:rPr>
            </w:pPr>
            <w:r>
              <w:rPr>
                <w:u w:val="single"/>
              </w:rPr>
              <w:t>Тема: «Дикие животные</w:t>
            </w:r>
            <w:r w:rsidRPr="00907677">
              <w:rPr>
                <w:u w:val="single"/>
              </w:rPr>
              <w:t>»</w:t>
            </w:r>
          </w:p>
          <w:p w14:paraId="61880D81" w14:textId="6C0277F4" w:rsidR="00A8354F" w:rsidRPr="00907677" w:rsidRDefault="00BB6372" w:rsidP="00E632D4">
            <w:r>
              <w:rPr>
                <w:lang w:val="en-US"/>
              </w:rPr>
              <w:t>12</w:t>
            </w:r>
            <w:r>
              <w:t>-1</w:t>
            </w:r>
            <w:r>
              <w:rPr>
                <w:lang w:val="en-US"/>
              </w:rPr>
              <w:t>6</w:t>
            </w:r>
            <w:r w:rsidR="00A8354F" w:rsidRPr="00907677">
              <w:t xml:space="preserve"> января</w:t>
            </w:r>
          </w:p>
          <w:p w14:paraId="3B7AE60E" w14:textId="77777777" w:rsidR="00A8354F" w:rsidRPr="00907677" w:rsidRDefault="00A8354F" w:rsidP="00E632D4"/>
          <w:p w14:paraId="74D878E8" w14:textId="77777777" w:rsidR="00A8354F" w:rsidRPr="00907677" w:rsidRDefault="00A8354F" w:rsidP="00E632D4"/>
          <w:p w14:paraId="2FA3439C" w14:textId="77777777" w:rsidR="00A8354F" w:rsidRPr="00907677" w:rsidRDefault="00A8354F" w:rsidP="00E632D4"/>
          <w:p w14:paraId="25657DBB" w14:textId="77777777" w:rsidR="00A8354F" w:rsidRPr="00907677" w:rsidRDefault="00A8354F" w:rsidP="00E632D4"/>
        </w:tc>
        <w:tc>
          <w:tcPr>
            <w:tcW w:w="3118" w:type="dxa"/>
            <w:gridSpan w:val="3"/>
            <w:shd w:val="clear" w:color="auto" w:fill="auto"/>
          </w:tcPr>
          <w:p w14:paraId="41954267" w14:textId="77777777" w:rsidR="00A8354F" w:rsidRPr="00907677" w:rsidRDefault="00A8354F" w:rsidP="00E632D4">
            <w:pPr>
              <w:jc w:val="center"/>
            </w:pPr>
            <w:r w:rsidRPr="00907677">
              <w:t>3 неделя</w:t>
            </w:r>
          </w:p>
          <w:p w14:paraId="16215099" w14:textId="77777777" w:rsidR="00A8354F" w:rsidRPr="00907677" w:rsidRDefault="00A8354F" w:rsidP="00E632D4"/>
          <w:p w14:paraId="171DB5A2" w14:textId="4D06325B" w:rsidR="00A8354F" w:rsidRPr="00907677" w:rsidRDefault="00A8354F" w:rsidP="00E632D4">
            <w:pPr>
              <w:rPr>
                <w:u w:val="single"/>
              </w:rPr>
            </w:pPr>
            <w:r>
              <w:rPr>
                <w:u w:val="single"/>
              </w:rPr>
              <w:t>Тема: «Домашные животные</w:t>
            </w:r>
            <w:r w:rsidRPr="00907677">
              <w:rPr>
                <w:u w:val="single"/>
              </w:rPr>
              <w:t>»</w:t>
            </w:r>
          </w:p>
          <w:p w14:paraId="69CDB63B" w14:textId="13BF3732" w:rsidR="00A8354F" w:rsidRPr="00907677" w:rsidRDefault="0015109A" w:rsidP="00E632D4">
            <w:r>
              <w:t>19-23</w:t>
            </w:r>
            <w:r w:rsidR="00A8354F" w:rsidRPr="00907677">
              <w:t xml:space="preserve"> января</w:t>
            </w:r>
          </w:p>
        </w:tc>
        <w:tc>
          <w:tcPr>
            <w:tcW w:w="2799" w:type="dxa"/>
            <w:shd w:val="clear" w:color="auto" w:fill="auto"/>
          </w:tcPr>
          <w:p w14:paraId="13D4DFFC" w14:textId="77777777" w:rsidR="00A8354F" w:rsidRPr="00907677" w:rsidRDefault="00A8354F" w:rsidP="00E632D4">
            <w:pPr>
              <w:jc w:val="center"/>
            </w:pPr>
            <w:r w:rsidRPr="00907677">
              <w:t>4 неделя</w:t>
            </w:r>
          </w:p>
          <w:p w14:paraId="68A18542" w14:textId="77777777" w:rsidR="00A8354F" w:rsidRPr="00907677" w:rsidRDefault="00A8354F" w:rsidP="00E632D4"/>
          <w:p w14:paraId="17823675" w14:textId="72CF01D3" w:rsidR="00A8354F" w:rsidRPr="00907677" w:rsidRDefault="00A8354F" w:rsidP="00E632D4">
            <w:pPr>
              <w:rPr>
                <w:u w:val="single"/>
              </w:rPr>
            </w:pPr>
            <w:r>
              <w:rPr>
                <w:u w:val="single"/>
              </w:rPr>
              <w:t>Тема: «Животные жарких и холодных стран</w:t>
            </w:r>
            <w:r w:rsidRPr="00907677">
              <w:rPr>
                <w:u w:val="single"/>
              </w:rPr>
              <w:t>»</w:t>
            </w:r>
          </w:p>
          <w:p w14:paraId="796FD52E" w14:textId="503BC9AA" w:rsidR="00A8354F" w:rsidRPr="00907677" w:rsidRDefault="0015109A" w:rsidP="00E632D4">
            <w:r>
              <w:t>26-30</w:t>
            </w:r>
            <w:r w:rsidR="00A8354F" w:rsidRPr="00907677">
              <w:t xml:space="preserve"> января</w:t>
            </w:r>
          </w:p>
        </w:tc>
        <w:tc>
          <w:tcPr>
            <w:tcW w:w="247" w:type="dxa"/>
          </w:tcPr>
          <w:p w14:paraId="57D60928" w14:textId="77777777" w:rsidR="00A8354F" w:rsidRPr="00907677" w:rsidRDefault="00A8354F" w:rsidP="00E632D4">
            <w:pPr>
              <w:jc w:val="center"/>
            </w:pPr>
          </w:p>
        </w:tc>
      </w:tr>
      <w:tr w:rsidR="00A8354F" w:rsidRPr="00907677" w14:paraId="3E9EFCC5" w14:textId="492A2829" w:rsidTr="00BA170E">
        <w:trPr>
          <w:trHeight w:val="315"/>
        </w:trPr>
        <w:tc>
          <w:tcPr>
            <w:tcW w:w="10420" w:type="dxa"/>
            <w:gridSpan w:val="8"/>
            <w:shd w:val="clear" w:color="auto" w:fill="auto"/>
          </w:tcPr>
          <w:p w14:paraId="3A3F8919" w14:textId="2831D6FD" w:rsidR="00A8354F" w:rsidRPr="00907677" w:rsidRDefault="00A8354F" w:rsidP="00E632D4">
            <w:pPr>
              <w:jc w:val="center"/>
            </w:pPr>
            <w:r>
              <w:t>ФЕВРАЛЬ - ТЕМА «Мой дом</w:t>
            </w:r>
            <w:r w:rsidRPr="00907677">
              <w:t>»</w:t>
            </w:r>
          </w:p>
          <w:p w14:paraId="327B4845" w14:textId="77777777" w:rsidR="00A8354F" w:rsidRPr="00907677" w:rsidRDefault="00A8354F" w:rsidP="00E632D4">
            <w:pPr>
              <w:jc w:val="center"/>
            </w:pPr>
          </w:p>
          <w:p w14:paraId="3E903DC8" w14:textId="77777777" w:rsidR="00A8354F" w:rsidRPr="00907677" w:rsidRDefault="00A8354F" w:rsidP="00E632D4">
            <w:pPr>
              <w:jc w:val="center"/>
            </w:pPr>
          </w:p>
        </w:tc>
        <w:tc>
          <w:tcPr>
            <w:tcW w:w="247" w:type="dxa"/>
          </w:tcPr>
          <w:p w14:paraId="7153848F" w14:textId="77777777" w:rsidR="00A8354F" w:rsidRDefault="00A8354F" w:rsidP="00E632D4">
            <w:pPr>
              <w:jc w:val="center"/>
            </w:pPr>
          </w:p>
        </w:tc>
      </w:tr>
      <w:tr w:rsidR="00A8354F" w:rsidRPr="00907677" w14:paraId="3690E27A" w14:textId="2C114FB9" w:rsidTr="00320AA7">
        <w:trPr>
          <w:trHeight w:val="1936"/>
        </w:trPr>
        <w:tc>
          <w:tcPr>
            <w:tcW w:w="2118" w:type="dxa"/>
            <w:shd w:val="clear" w:color="auto" w:fill="auto"/>
          </w:tcPr>
          <w:p w14:paraId="7453E69B" w14:textId="77777777" w:rsidR="00A8354F" w:rsidRPr="00907677" w:rsidRDefault="00A8354F" w:rsidP="00E632D4">
            <w:pPr>
              <w:jc w:val="center"/>
            </w:pPr>
            <w:r w:rsidRPr="00907677">
              <w:t>1 неделя</w:t>
            </w:r>
          </w:p>
          <w:p w14:paraId="51C2CEBB" w14:textId="77777777" w:rsidR="00A8354F" w:rsidRPr="00907677" w:rsidRDefault="00A8354F" w:rsidP="00E632D4"/>
          <w:p w14:paraId="3981B0AE" w14:textId="6A1E516D" w:rsidR="00A8354F" w:rsidRPr="00907677" w:rsidRDefault="00A8354F" w:rsidP="00E632D4">
            <w:pPr>
              <w:rPr>
                <w:u w:val="single"/>
              </w:rPr>
            </w:pPr>
            <w:r>
              <w:rPr>
                <w:u w:val="single"/>
              </w:rPr>
              <w:t>Тема: «Дом в котором я живу</w:t>
            </w:r>
            <w:r w:rsidRPr="00907677">
              <w:rPr>
                <w:u w:val="single"/>
              </w:rPr>
              <w:t>»</w:t>
            </w:r>
          </w:p>
          <w:p w14:paraId="3F63C765" w14:textId="5E4D097B" w:rsidR="00A8354F" w:rsidRPr="00907677" w:rsidRDefault="0015109A" w:rsidP="00E632D4">
            <w:r>
              <w:t>2-6</w:t>
            </w:r>
            <w:r w:rsidR="00A8354F" w:rsidRPr="00907677">
              <w:t xml:space="preserve"> февраля</w:t>
            </w:r>
          </w:p>
          <w:p w14:paraId="71E552C4" w14:textId="77777777" w:rsidR="00A8354F" w:rsidRPr="00907677" w:rsidRDefault="00A8354F" w:rsidP="00E632D4"/>
          <w:p w14:paraId="05A52AAF" w14:textId="77777777" w:rsidR="00A8354F" w:rsidRPr="00907677" w:rsidRDefault="00A8354F" w:rsidP="00E632D4"/>
          <w:p w14:paraId="2C632A42" w14:textId="77777777" w:rsidR="00A8354F" w:rsidRPr="00907677" w:rsidRDefault="00A8354F" w:rsidP="00E632D4"/>
          <w:p w14:paraId="7358DFAB" w14:textId="77777777" w:rsidR="00A8354F" w:rsidRPr="00907677" w:rsidRDefault="00A8354F" w:rsidP="00E632D4">
            <w:pPr>
              <w:spacing w:after="200" w:line="276" w:lineRule="auto"/>
            </w:pPr>
          </w:p>
        </w:tc>
        <w:tc>
          <w:tcPr>
            <w:tcW w:w="2385" w:type="dxa"/>
            <w:gridSpan w:val="3"/>
            <w:shd w:val="clear" w:color="auto" w:fill="auto"/>
          </w:tcPr>
          <w:p w14:paraId="33899E14" w14:textId="77777777" w:rsidR="00A8354F" w:rsidRPr="00907677" w:rsidRDefault="00A8354F" w:rsidP="00E632D4">
            <w:pPr>
              <w:ind w:left="564"/>
            </w:pPr>
            <w:r w:rsidRPr="00907677">
              <w:t>2 неделя</w:t>
            </w:r>
          </w:p>
          <w:p w14:paraId="418241F4" w14:textId="77777777" w:rsidR="00A8354F" w:rsidRPr="00907677" w:rsidRDefault="00A8354F" w:rsidP="00E632D4">
            <w:pPr>
              <w:ind w:left="564"/>
            </w:pPr>
          </w:p>
          <w:p w14:paraId="3D28FB91" w14:textId="332C1FDA" w:rsidR="00A8354F" w:rsidRPr="00907677" w:rsidRDefault="00A8354F" w:rsidP="00E632D4">
            <w:pPr>
              <w:rPr>
                <w:u w:val="single"/>
              </w:rPr>
            </w:pPr>
            <w:r>
              <w:rPr>
                <w:u w:val="single"/>
              </w:rPr>
              <w:t>Тема: «Мое село родное!</w:t>
            </w:r>
            <w:r w:rsidRPr="00907677">
              <w:rPr>
                <w:u w:val="single"/>
              </w:rPr>
              <w:t>»</w:t>
            </w:r>
          </w:p>
          <w:p w14:paraId="6847BFEB" w14:textId="04F0F81E" w:rsidR="00A8354F" w:rsidRPr="00907677" w:rsidRDefault="0015109A" w:rsidP="00E632D4">
            <w:r>
              <w:t>9-13</w:t>
            </w:r>
            <w:r w:rsidR="00A8354F" w:rsidRPr="00907677">
              <w:t xml:space="preserve"> февраля</w:t>
            </w:r>
          </w:p>
        </w:tc>
        <w:tc>
          <w:tcPr>
            <w:tcW w:w="3118" w:type="dxa"/>
            <w:gridSpan w:val="3"/>
            <w:shd w:val="clear" w:color="auto" w:fill="auto"/>
          </w:tcPr>
          <w:p w14:paraId="239A76D6" w14:textId="77777777" w:rsidR="00A8354F" w:rsidRPr="00907677" w:rsidRDefault="00A8354F" w:rsidP="00E632D4">
            <w:pPr>
              <w:jc w:val="center"/>
            </w:pPr>
            <w:r w:rsidRPr="00907677">
              <w:t>3 неделя</w:t>
            </w:r>
          </w:p>
          <w:p w14:paraId="77CDA8C2" w14:textId="77777777" w:rsidR="00A8354F" w:rsidRPr="00907677" w:rsidRDefault="00A8354F" w:rsidP="00E632D4"/>
          <w:p w14:paraId="27D02373" w14:textId="4FDB506A" w:rsidR="00A8354F" w:rsidRPr="00907677" w:rsidRDefault="00A8354F" w:rsidP="00E632D4">
            <w:pPr>
              <w:rPr>
                <w:u w:val="single"/>
              </w:rPr>
            </w:pPr>
            <w:r>
              <w:rPr>
                <w:u w:val="single"/>
              </w:rPr>
              <w:t>Тема: «Наши защитники</w:t>
            </w:r>
            <w:r w:rsidRPr="00907677">
              <w:rPr>
                <w:u w:val="single"/>
              </w:rPr>
              <w:t>»</w:t>
            </w:r>
          </w:p>
          <w:p w14:paraId="76ECA7C0" w14:textId="17B620C9" w:rsidR="00A8354F" w:rsidRPr="00907677" w:rsidRDefault="0015109A" w:rsidP="00E632D4">
            <w:pPr>
              <w:rPr>
                <w:u w:val="single"/>
              </w:rPr>
            </w:pPr>
            <w:r>
              <w:t xml:space="preserve">  16-20</w:t>
            </w:r>
            <w:r w:rsidR="00A8354F" w:rsidRPr="00907677">
              <w:t xml:space="preserve"> февраля</w:t>
            </w:r>
          </w:p>
          <w:p w14:paraId="6FEC5AB2" w14:textId="77777777" w:rsidR="00A8354F" w:rsidRPr="00907677" w:rsidRDefault="00A8354F" w:rsidP="00E632D4"/>
          <w:p w14:paraId="596058DF" w14:textId="77777777" w:rsidR="00A8354F" w:rsidRPr="00907677" w:rsidRDefault="00A8354F" w:rsidP="00E632D4"/>
        </w:tc>
        <w:tc>
          <w:tcPr>
            <w:tcW w:w="2799" w:type="dxa"/>
            <w:shd w:val="clear" w:color="auto" w:fill="auto"/>
          </w:tcPr>
          <w:p w14:paraId="603E46BD" w14:textId="77777777" w:rsidR="00A8354F" w:rsidRPr="00907677" w:rsidRDefault="00A8354F" w:rsidP="00E632D4">
            <w:pPr>
              <w:jc w:val="center"/>
            </w:pPr>
            <w:r w:rsidRPr="00907677">
              <w:t>4 неделя</w:t>
            </w:r>
          </w:p>
          <w:p w14:paraId="502CB7CC" w14:textId="77777777" w:rsidR="00A8354F" w:rsidRPr="00907677" w:rsidRDefault="00A8354F" w:rsidP="00E632D4"/>
          <w:p w14:paraId="5E93DF9B" w14:textId="4EEF3E6B" w:rsidR="00A8354F" w:rsidRPr="00907677" w:rsidRDefault="00A8354F" w:rsidP="00E632D4">
            <w:pPr>
              <w:rPr>
                <w:u w:val="single"/>
              </w:rPr>
            </w:pPr>
            <w:r>
              <w:rPr>
                <w:u w:val="single"/>
              </w:rPr>
              <w:t>Тема: «Профессии</w:t>
            </w:r>
            <w:r w:rsidRPr="00907677">
              <w:rPr>
                <w:u w:val="single"/>
              </w:rPr>
              <w:t>»</w:t>
            </w:r>
          </w:p>
          <w:p w14:paraId="5807F451" w14:textId="77777777" w:rsidR="0015109A" w:rsidRDefault="0015109A" w:rsidP="00E632D4">
            <w:r>
              <w:t xml:space="preserve">       </w:t>
            </w:r>
          </w:p>
          <w:p w14:paraId="69F6169F" w14:textId="331B53DE" w:rsidR="00A8354F" w:rsidRPr="00907677" w:rsidRDefault="0015109A" w:rsidP="00E632D4">
            <w:pPr>
              <w:rPr>
                <w:u w:val="single"/>
              </w:rPr>
            </w:pPr>
            <w:r>
              <w:t xml:space="preserve">      23-27</w:t>
            </w:r>
            <w:r w:rsidR="00A8354F" w:rsidRPr="00907677">
              <w:t xml:space="preserve"> февраля</w:t>
            </w:r>
          </w:p>
          <w:p w14:paraId="20CEBF62" w14:textId="77777777" w:rsidR="00A8354F" w:rsidRPr="00907677" w:rsidRDefault="00A8354F" w:rsidP="00E632D4"/>
        </w:tc>
        <w:tc>
          <w:tcPr>
            <w:tcW w:w="247" w:type="dxa"/>
          </w:tcPr>
          <w:p w14:paraId="2F2C23BB" w14:textId="77777777" w:rsidR="00A8354F" w:rsidRPr="00907677" w:rsidRDefault="00A8354F" w:rsidP="00E632D4">
            <w:pPr>
              <w:jc w:val="center"/>
            </w:pPr>
          </w:p>
        </w:tc>
      </w:tr>
      <w:tr w:rsidR="00A8354F" w:rsidRPr="00907677" w14:paraId="163776D8" w14:textId="4B638743" w:rsidTr="00BA170E">
        <w:trPr>
          <w:trHeight w:val="330"/>
        </w:trPr>
        <w:tc>
          <w:tcPr>
            <w:tcW w:w="10420" w:type="dxa"/>
            <w:gridSpan w:val="8"/>
            <w:shd w:val="clear" w:color="auto" w:fill="auto"/>
          </w:tcPr>
          <w:p w14:paraId="6F4D2DEC" w14:textId="4434A7EF" w:rsidR="00A8354F" w:rsidRPr="00907677" w:rsidRDefault="00A8354F" w:rsidP="00E632D4">
            <w:pPr>
              <w:jc w:val="center"/>
            </w:pPr>
            <w:r w:rsidRPr="00907677">
              <w:t>МАРТ - ТЕМА «ВЕСНА СТУЧИТСЯ В ДВЕРИ»</w:t>
            </w:r>
          </w:p>
          <w:p w14:paraId="7EE79B23" w14:textId="77777777" w:rsidR="00A8354F" w:rsidRPr="00907677" w:rsidRDefault="00A8354F" w:rsidP="00E632D4">
            <w:pPr>
              <w:jc w:val="center"/>
            </w:pPr>
          </w:p>
        </w:tc>
        <w:tc>
          <w:tcPr>
            <w:tcW w:w="247" w:type="dxa"/>
          </w:tcPr>
          <w:p w14:paraId="4448F65F" w14:textId="77777777" w:rsidR="00A8354F" w:rsidRPr="00907677" w:rsidRDefault="00A8354F" w:rsidP="00E632D4">
            <w:pPr>
              <w:jc w:val="center"/>
            </w:pPr>
          </w:p>
        </w:tc>
      </w:tr>
      <w:tr w:rsidR="00A8354F" w:rsidRPr="00907677" w14:paraId="3FD36650" w14:textId="3E207CF8" w:rsidTr="00320AA7">
        <w:trPr>
          <w:trHeight w:val="1320"/>
        </w:trPr>
        <w:tc>
          <w:tcPr>
            <w:tcW w:w="2141" w:type="dxa"/>
            <w:gridSpan w:val="2"/>
            <w:shd w:val="clear" w:color="auto" w:fill="auto"/>
          </w:tcPr>
          <w:p w14:paraId="68D6E9F3" w14:textId="77777777" w:rsidR="00A8354F" w:rsidRPr="00907677" w:rsidRDefault="00A8354F" w:rsidP="00E632D4">
            <w:pPr>
              <w:jc w:val="center"/>
            </w:pPr>
            <w:r w:rsidRPr="00907677">
              <w:t>1 неделя</w:t>
            </w:r>
          </w:p>
          <w:p w14:paraId="17D9F2EF" w14:textId="77777777" w:rsidR="00A8354F" w:rsidRPr="00907677" w:rsidRDefault="00A8354F" w:rsidP="00E632D4"/>
          <w:p w14:paraId="1F4984A2" w14:textId="1011873F" w:rsidR="00A8354F" w:rsidRPr="00907677" w:rsidRDefault="00A8354F" w:rsidP="00E632D4">
            <w:pPr>
              <w:rPr>
                <w:u w:val="single"/>
              </w:rPr>
            </w:pPr>
            <w:r w:rsidRPr="00907677">
              <w:rPr>
                <w:u w:val="single"/>
              </w:rPr>
              <w:t>Т</w:t>
            </w:r>
            <w:r>
              <w:rPr>
                <w:u w:val="single"/>
              </w:rPr>
              <w:t>ема:"Народные умельцы</w:t>
            </w:r>
            <w:r w:rsidRPr="00907677">
              <w:rPr>
                <w:u w:val="single"/>
              </w:rPr>
              <w:t>"</w:t>
            </w:r>
          </w:p>
          <w:p w14:paraId="6271EB1B" w14:textId="63C437EA" w:rsidR="00A8354F" w:rsidRPr="00907677" w:rsidRDefault="001B6362" w:rsidP="00E632D4">
            <w:r>
              <w:t xml:space="preserve">2-6 </w:t>
            </w:r>
            <w:r w:rsidR="00A8354F" w:rsidRPr="00907677">
              <w:t>марта</w:t>
            </w:r>
          </w:p>
        </w:tc>
        <w:tc>
          <w:tcPr>
            <w:tcW w:w="5480" w:type="dxa"/>
            <w:gridSpan w:val="5"/>
            <w:shd w:val="clear" w:color="auto" w:fill="auto"/>
          </w:tcPr>
          <w:p w14:paraId="475543C0" w14:textId="7FF76887" w:rsidR="00A8354F" w:rsidRPr="00907677" w:rsidRDefault="00A8354F" w:rsidP="009120A7">
            <w:pPr>
              <w:tabs>
                <w:tab w:val="left" w:pos="525"/>
                <w:tab w:val="center" w:pos="2531"/>
              </w:tabs>
            </w:pPr>
            <w:r>
              <w:tab/>
              <w:t>2 неделя</w:t>
            </w:r>
            <w:r>
              <w:tab/>
              <w:t xml:space="preserve">                           </w:t>
            </w:r>
            <w:r w:rsidRPr="00907677">
              <w:t>3 неделя</w:t>
            </w:r>
          </w:p>
          <w:p w14:paraId="0DB7806A" w14:textId="4DD69849" w:rsidR="00A8354F" w:rsidRPr="00907677" w:rsidRDefault="0015109A" w:rsidP="00E632D4">
            <w:pPr>
              <w:rPr>
                <w:u w:val="single"/>
              </w:rPr>
            </w:pPr>
            <w:r>
              <w:rPr>
                <w:u w:val="single"/>
              </w:rPr>
              <w:t>Тема «Восьмое март</w:t>
            </w:r>
            <w:r w:rsidR="001B6362">
              <w:rPr>
                <w:u w:val="single"/>
              </w:rPr>
              <w:t>а.</w:t>
            </w:r>
            <w:r w:rsidR="00A8354F">
              <w:t xml:space="preserve">          </w:t>
            </w:r>
            <w:r w:rsidR="001B6362">
              <w:rPr>
                <w:u w:val="single"/>
              </w:rPr>
              <w:t>Тема</w:t>
            </w:r>
            <w:r w:rsidR="00A8354F">
              <w:t xml:space="preserve">  </w:t>
            </w:r>
            <w:r w:rsidR="001B6362">
              <w:t>«Сталинград</w:t>
            </w:r>
            <w:r w:rsidR="00A8354F">
              <w:t xml:space="preserve">                  </w:t>
            </w:r>
            <w:r>
              <w:t xml:space="preserve">                                 </w:t>
            </w:r>
            <w:r w:rsidR="001B6362">
              <w:t xml:space="preserve"> </w:t>
            </w:r>
          </w:p>
          <w:p w14:paraId="53C60BCB" w14:textId="0304414D" w:rsidR="00A8354F" w:rsidRPr="00907677" w:rsidRDefault="001B6362" w:rsidP="001B6362">
            <w:pPr>
              <w:tabs>
                <w:tab w:val="left" w:pos="2910"/>
              </w:tabs>
            </w:pPr>
            <w:r>
              <w:t xml:space="preserve">     9-13 марта.</w:t>
            </w:r>
            <w:r>
              <w:tab/>
              <w:t>ская битва»</w:t>
            </w:r>
          </w:p>
          <w:p w14:paraId="6FBF47CE" w14:textId="2B451F98" w:rsidR="00A8354F" w:rsidRPr="00907677" w:rsidRDefault="001B6362" w:rsidP="001B6362">
            <w:pPr>
              <w:tabs>
                <w:tab w:val="left" w:pos="3420"/>
              </w:tabs>
            </w:pPr>
            <w:r>
              <w:t xml:space="preserve">                                                 16-20 марта</w:t>
            </w:r>
          </w:p>
          <w:p w14:paraId="18329A9B" w14:textId="77777777" w:rsidR="00A8354F" w:rsidRPr="00907677" w:rsidRDefault="00A8354F" w:rsidP="00E632D4"/>
          <w:p w14:paraId="6861EE05" w14:textId="77777777" w:rsidR="00A8354F" w:rsidRPr="00907677" w:rsidRDefault="00A8354F" w:rsidP="00E632D4"/>
        </w:tc>
        <w:tc>
          <w:tcPr>
            <w:tcW w:w="2799" w:type="dxa"/>
            <w:shd w:val="clear" w:color="auto" w:fill="auto"/>
          </w:tcPr>
          <w:p w14:paraId="0FF51B1F" w14:textId="5D372560" w:rsidR="00A8354F" w:rsidRPr="00907677" w:rsidRDefault="001B6362" w:rsidP="00E632D4">
            <w:r>
              <w:t xml:space="preserve">     </w:t>
            </w:r>
            <w:r w:rsidR="00A8354F" w:rsidRPr="00907677">
              <w:t>4 неделя</w:t>
            </w:r>
          </w:p>
          <w:p w14:paraId="491E3DEA" w14:textId="77777777" w:rsidR="00A8354F" w:rsidRPr="00907677" w:rsidRDefault="00A8354F" w:rsidP="00E632D4"/>
          <w:p w14:paraId="283A290E" w14:textId="37D8E669" w:rsidR="00A8354F" w:rsidRPr="00907677" w:rsidRDefault="00A8354F" w:rsidP="00E632D4">
            <w:pPr>
              <w:rPr>
                <w:u w:val="single"/>
              </w:rPr>
            </w:pPr>
            <w:r>
              <w:rPr>
                <w:u w:val="single"/>
              </w:rPr>
              <w:t>Тема: «Мои друзья</w:t>
            </w:r>
            <w:r w:rsidRPr="00907677">
              <w:rPr>
                <w:u w:val="single"/>
              </w:rPr>
              <w:t>»</w:t>
            </w:r>
          </w:p>
          <w:p w14:paraId="5A45B8E7" w14:textId="49C9C92A" w:rsidR="00A8354F" w:rsidRPr="00907677" w:rsidRDefault="001B6362" w:rsidP="00E632D4">
            <w:r>
              <w:t>23-28</w:t>
            </w:r>
            <w:r w:rsidR="00A8354F" w:rsidRPr="00907677">
              <w:t xml:space="preserve"> марта</w:t>
            </w:r>
          </w:p>
        </w:tc>
        <w:tc>
          <w:tcPr>
            <w:tcW w:w="247" w:type="dxa"/>
          </w:tcPr>
          <w:p w14:paraId="7F67037E" w14:textId="77777777" w:rsidR="00A8354F" w:rsidRPr="00907677" w:rsidRDefault="00A8354F" w:rsidP="00E632D4"/>
        </w:tc>
      </w:tr>
      <w:tr w:rsidR="00A8354F" w:rsidRPr="00907677" w14:paraId="613DA76C" w14:textId="2DFDEAF7" w:rsidTr="00BA170E">
        <w:trPr>
          <w:trHeight w:val="405"/>
        </w:trPr>
        <w:tc>
          <w:tcPr>
            <w:tcW w:w="10420" w:type="dxa"/>
            <w:gridSpan w:val="8"/>
            <w:shd w:val="clear" w:color="auto" w:fill="auto"/>
          </w:tcPr>
          <w:p w14:paraId="2C08D039" w14:textId="22E66FE3" w:rsidR="00A8354F" w:rsidRPr="00907677" w:rsidRDefault="00A8354F" w:rsidP="00E632D4">
            <w:pPr>
              <w:jc w:val="center"/>
            </w:pPr>
            <w:r w:rsidRPr="00907677">
              <w:t>АПРЕЛЬ -</w:t>
            </w:r>
            <w:r>
              <w:t xml:space="preserve"> ТЕМА «Космос</w:t>
            </w:r>
            <w:r w:rsidRPr="00907677">
              <w:t>»</w:t>
            </w:r>
          </w:p>
          <w:p w14:paraId="6928E748" w14:textId="77777777" w:rsidR="00A8354F" w:rsidRPr="00907677" w:rsidRDefault="00A8354F" w:rsidP="00E632D4">
            <w:pPr>
              <w:jc w:val="center"/>
            </w:pPr>
          </w:p>
        </w:tc>
        <w:tc>
          <w:tcPr>
            <w:tcW w:w="247" w:type="dxa"/>
          </w:tcPr>
          <w:p w14:paraId="012BD8AE" w14:textId="77777777" w:rsidR="00A8354F" w:rsidRPr="00907677" w:rsidRDefault="00A8354F" w:rsidP="00E632D4">
            <w:pPr>
              <w:jc w:val="center"/>
            </w:pPr>
          </w:p>
        </w:tc>
      </w:tr>
      <w:tr w:rsidR="00A8354F" w:rsidRPr="00907677" w14:paraId="758D3C45" w14:textId="0A24419D" w:rsidTr="00453A45">
        <w:trPr>
          <w:trHeight w:val="1245"/>
        </w:trPr>
        <w:tc>
          <w:tcPr>
            <w:tcW w:w="2141" w:type="dxa"/>
            <w:gridSpan w:val="2"/>
            <w:shd w:val="clear" w:color="auto" w:fill="auto"/>
          </w:tcPr>
          <w:p w14:paraId="154CB427" w14:textId="77777777" w:rsidR="00A8354F" w:rsidRPr="00907677" w:rsidRDefault="00A8354F" w:rsidP="00E632D4">
            <w:pPr>
              <w:jc w:val="center"/>
            </w:pPr>
            <w:r w:rsidRPr="00907677">
              <w:t>1 неделя</w:t>
            </w:r>
          </w:p>
          <w:p w14:paraId="3AA7EE72" w14:textId="77777777" w:rsidR="00A8354F" w:rsidRPr="00907677" w:rsidRDefault="00A8354F" w:rsidP="00E632D4">
            <w:pPr>
              <w:rPr>
                <w:u w:val="single"/>
              </w:rPr>
            </w:pPr>
          </w:p>
          <w:p w14:paraId="577360AE" w14:textId="7960496D" w:rsidR="00A8354F" w:rsidRPr="00907677" w:rsidRDefault="00A8354F" w:rsidP="00E632D4">
            <w:pPr>
              <w:rPr>
                <w:u w:val="single"/>
              </w:rPr>
            </w:pPr>
            <w:r>
              <w:rPr>
                <w:u w:val="single"/>
              </w:rPr>
              <w:t>Тема: «Весеннее настроение</w:t>
            </w:r>
            <w:r w:rsidRPr="00907677">
              <w:rPr>
                <w:u w:val="single"/>
              </w:rPr>
              <w:t>»</w:t>
            </w:r>
          </w:p>
          <w:p w14:paraId="0050E82E" w14:textId="6D480922" w:rsidR="00A8354F" w:rsidRPr="00907677" w:rsidRDefault="005E2F92" w:rsidP="00E632D4">
            <w:pPr>
              <w:rPr>
                <w:u w:val="single"/>
              </w:rPr>
            </w:pPr>
            <w:r>
              <w:t>30 марта-3</w:t>
            </w:r>
            <w:r w:rsidR="00A8354F" w:rsidRPr="00907677">
              <w:t xml:space="preserve"> апреля</w:t>
            </w:r>
          </w:p>
          <w:p w14:paraId="3AE7CE94" w14:textId="77777777" w:rsidR="00A8354F" w:rsidRPr="00907677" w:rsidRDefault="00A8354F" w:rsidP="00E632D4"/>
        </w:tc>
        <w:tc>
          <w:tcPr>
            <w:tcW w:w="2362" w:type="dxa"/>
            <w:gridSpan w:val="2"/>
            <w:shd w:val="clear" w:color="auto" w:fill="auto"/>
          </w:tcPr>
          <w:p w14:paraId="69ECE180" w14:textId="77777777" w:rsidR="00A8354F" w:rsidRPr="00907677" w:rsidRDefault="00A8354F" w:rsidP="00E632D4">
            <w:pPr>
              <w:jc w:val="center"/>
            </w:pPr>
            <w:r w:rsidRPr="00907677">
              <w:t>2 неделя</w:t>
            </w:r>
          </w:p>
          <w:p w14:paraId="3F93DCA4" w14:textId="77777777" w:rsidR="00A8354F" w:rsidRPr="00907677" w:rsidRDefault="00A8354F" w:rsidP="00E632D4">
            <w:pPr>
              <w:rPr>
                <w:u w:val="single"/>
              </w:rPr>
            </w:pPr>
          </w:p>
          <w:p w14:paraId="2684640F" w14:textId="4354D42F" w:rsidR="00A8354F" w:rsidRPr="00907677" w:rsidRDefault="00A8354F" w:rsidP="00E632D4">
            <w:pPr>
              <w:rPr>
                <w:u w:val="single"/>
              </w:rPr>
            </w:pPr>
            <w:r>
              <w:rPr>
                <w:u w:val="single"/>
              </w:rPr>
              <w:t>Тема: «</w:t>
            </w:r>
            <w:r w:rsidRPr="00D027B6">
              <w:rPr>
                <w:u w:val="single"/>
              </w:rPr>
              <w:t xml:space="preserve"> День космонавтики</w:t>
            </w:r>
            <w:r w:rsidRPr="00907677">
              <w:rPr>
                <w:u w:val="single"/>
              </w:rPr>
              <w:t>»</w:t>
            </w:r>
          </w:p>
          <w:p w14:paraId="3FFF5D2E" w14:textId="7BD42713" w:rsidR="00A8354F" w:rsidRPr="00907677" w:rsidRDefault="005E2F92" w:rsidP="00E632D4">
            <w:r>
              <w:t>6-10</w:t>
            </w:r>
            <w:r w:rsidR="00A8354F" w:rsidRPr="00907677">
              <w:t xml:space="preserve"> апреля</w:t>
            </w:r>
          </w:p>
        </w:tc>
        <w:tc>
          <w:tcPr>
            <w:tcW w:w="3118" w:type="dxa"/>
            <w:gridSpan w:val="3"/>
            <w:shd w:val="clear" w:color="auto" w:fill="auto"/>
          </w:tcPr>
          <w:p w14:paraId="42A67D5C" w14:textId="77777777" w:rsidR="00A8354F" w:rsidRPr="00907677" w:rsidRDefault="00A8354F" w:rsidP="00E632D4">
            <w:pPr>
              <w:jc w:val="center"/>
            </w:pPr>
            <w:r w:rsidRPr="00907677">
              <w:t>3 неделя</w:t>
            </w:r>
          </w:p>
          <w:p w14:paraId="08240F7D" w14:textId="77777777" w:rsidR="00A8354F" w:rsidRPr="00907677" w:rsidRDefault="00A8354F" w:rsidP="00E632D4">
            <w:pPr>
              <w:jc w:val="center"/>
              <w:rPr>
                <w:u w:val="single"/>
              </w:rPr>
            </w:pPr>
          </w:p>
          <w:p w14:paraId="6A72D273" w14:textId="1228E236" w:rsidR="00A8354F" w:rsidRPr="00907677" w:rsidRDefault="00A8354F" w:rsidP="00E632D4">
            <w:pPr>
              <w:rPr>
                <w:u w:val="single"/>
              </w:rPr>
            </w:pPr>
            <w:r>
              <w:rPr>
                <w:u w:val="single"/>
              </w:rPr>
              <w:t>Тема: «</w:t>
            </w:r>
            <w:r w:rsidRPr="009120A7">
              <w:rPr>
                <w:u w:val="single"/>
              </w:rPr>
              <w:t xml:space="preserve"> Исчезнувший</w:t>
            </w:r>
            <w:r>
              <w:rPr>
                <w:u w:val="single"/>
              </w:rPr>
              <w:t xml:space="preserve"> мир</w:t>
            </w:r>
            <w:r w:rsidRPr="00907677">
              <w:rPr>
                <w:u w:val="single"/>
              </w:rPr>
              <w:t>»</w:t>
            </w:r>
          </w:p>
          <w:p w14:paraId="52006DC7" w14:textId="79579E26" w:rsidR="00A8354F" w:rsidRPr="00907677" w:rsidRDefault="005E2F92" w:rsidP="00E632D4">
            <w:r>
              <w:t>13-17</w:t>
            </w:r>
            <w:r w:rsidR="00A8354F" w:rsidRPr="00907677">
              <w:t xml:space="preserve"> апреля</w:t>
            </w:r>
          </w:p>
        </w:tc>
        <w:tc>
          <w:tcPr>
            <w:tcW w:w="2799" w:type="dxa"/>
            <w:shd w:val="clear" w:color="auto" w:fill="auto"/>
          </w:tcPr>
          <w:p w14:paraId="758049A0" w14:textId="77777777" w:rsidR="00A8354F" w:rsidRPr="00907677" w:rsidRDefault="00A8354F" w:rsidP="00E632D4">
            <w:pPr>
              <w:jc w:val="center"/>
            </w:pPr>
            <w:r w:rsidRPr="00907677">
              <w:t>4 неделя</w:t>
            </w:r>
          </w:p>
          <w:p w14:paraId="55957343" w14:textId="77777777" w:rsidR="00A8354F" w:rsidRPr="00907677" w:rsidRDefault="00A8354F" w:rsidP="00E632D4">
            <w:pPr>
              <w:jc w:val="center"/>
              <w:rPr>
                <w:u w:val="single"/>
              </w:rPr>
            </w:pPr>
          </w:p>
          <w:p w14:paraId="6173C028" w14:textId="300896D2" w:rsidR="00A8354F" w:rsidRPr="00907677" w:rsidRDefault="005E2F92" w:rsidP="00E632D4">
            <w:pPr>
              <w:rPr>
                <w:u w:val="single"/>
              </w:rPr>
            </w:pPr>
            <w:r>
              <w:rPr>
                <w:u w:val="single"/>
              </w:rPr>
              <w:t>Тема: «Экологической тропой</w:t>
            </w:r>
            <w:r w:rsidR="00A8354F" w:rsidRPr="00907677">
              <w:rPr>
                <w:u w:val="single"/>
              </w:rPr>
              <w:t>»</w:t>
            </w:r>
          </w:p>
          <w:p w14:paraId="309FB12C" w14:textId="7477475D" w:rsidR="00A8354F" w:rsidRPr="00907677" w:rsidRDefault="005E2F92" w:rsidP="00E632D4">
            <w:r>
              <w:t>20</w:t>
            </w:r>
            <w:r w:rsidR="00A8354F" w:rsidRPr="00907677">
              <w:t>-30 апреля</w:t>
            </w:r>
          </w:p>
          <w:p w14:paraId="795CBB60" w14:textId="77777777" w:rsidR="00A8354F" w:rsidRPr="00907677" w:rsidRDefault="00A8354F" w:rsidP="00E632D4"/>
        </w:tc>
        <w:tc>
          <w:tcPr>
            <w:tcW w:w="247" w:type="dxa"/>
          </w:tcPr>
          <w:p w14:paraId="2BF5D291" w14:textId="77777777" w:rsidR="00A8354F" w:rsidRPr="00907677" w:rsidRDefault="00A8354F" w:rsidP="00E632D4">
            <w:pPr>
              <w:jc w:val="center"/>
            </w:pPr>
          </w:p>
        </w:tc>
      </w:tr>
      <w:tr w:rsidR="00A8354F" w:rsidRPr="00907677" w14:paraId="06ABF68B" w14:textId="109BE24D" w:rsidTr="00BA170E">
        <w:trPr>
          <w:trHeight w:val="325"/>
        </w:trPr>
        <w:tc>
          <w:tcPr>
            <w:tcW w:w="10420" w:type="dxa"/>
            <w:gridSpan w:val="8"/>
            <w:shd w:val="clear" w:color="auto" w:fill="auto"/>
          </w:tcPr>
          <w:p w14:paraId="464E2092" w14:textId="77777777" w:rsidR="00A8354F" w:rsidRPr="00907677" w:rsidRDefault="00A8354F" w:rsidP="00E632D4"/>
          <w:p w14:paraId="3E446478" w14:textId="77777777" w:rsidR="00A8354F" w:rsidRPr="00907677" w:rsidRDefault="00A8354F" w:rsidP="00E632D4">
            <w:pPr>
              <w:jc w:val="center"/>
            </w:pPr>
            <w:r w:rsidRPr="00907677">
              <w:t>МАЙ - ТЕМА «СКОРО ЛЕТО К НАМ ПРИДЕТ»</w:t>
            </w:r>
          </w:p>
          <w:p w14:paraId="60CF2ADB" w14:textId="77777777" w:rsidR="00A8354F" w:rsidRPr="00907677" w:rsidRDefault="00A8354F" w:rsidP="00E632D4">
            <w:pPr>
              <w:jc w:val="center"/>
            </w:pPr>
          </w:p>
        </w:tc>
        <w:tc>
          <w:tcPr>
            <w:tcW w:w="247" w:type="dxa"/>
          </w:tcPr>
          <w:p w14:paraId="47456918" w14:textId="77777777" w:rsidR="00A8354F" w:rsidRPr="00907677" w:rsidRDefault="00A8354F" w:rsidP="00E632D4"/>
        </w:tc>
      </w:tr>
      <w:tr w:rsidR="00A8354F" w:rsidRPr="00907677" w14:paraId="47EC1C5E" w14:textId="4CDD99FE" w:rsidTr="005E2F92">
        <w:trPr>
          <w:trHeight w:val="2685"/>
        </w:trPr>
        <w:tc>
          <w:tcPr>
            <w:tcW w:w="2141" w:type="dxa"/>
            <w:gridSpan w:val="2"/>
            <w:shd w:val="clear" w:color="auto" w:fill="auto"/>
          </w:tcPr>
          <w:p w14:paraId="0E1DE3F4" w14:textId="77777777" w:rsidR="00A8354F" w:rsidRPr="00907677" w:rsidRDefault="00A8354F" w:rsidP="00E632D4">
            <w:pPr>
              <w:jc w:val="center"/>
            </w:pPr>
            <w:r w:rsidRPr="00907677">
              <w:lastRenderedPageBreak/>
              <w:t>1 неделя</w:t>
            </w:r>
          </w:p>
          <w:p w14:paraId="2BBEB69F" w14:textId="77777777" w:rsidR="00A8354F" w:rsidRPr="00907677" w:rsidRDefault="00A8354F" w:rsidP="00E632D4"/>
          <w:p w14:paraId="4E70C754" w14:textId="18F7A2AE" w:rsidR="00A8354F" w:rsidRPr="00907677" w:rsidRDefault="005E2F92" w:rsidP="00E632D4">
            <w:r>
              <w:rPr>
                <w:u w:val="single"/>
              </w:rPr>
              <w:t>Тема: «Великий день Победы</w:t>
            </w:r>
            <w:r w:rsidR="00A8354F" w:rsidRPr="00907677">
              <w:rPr>
                <w:u w:val="single"/>
              </w:rPr>
              <w:t>»</w:t>
            </w:r>
            <w:r w:rsidR="00A8354F" w:rsidRPr="00907677">
              <w:t xml:space="preserve"> </w:t>
            </w:r>
          </w:p>
          <w:p w14:paraId="579BCBFD" w14:textId="2FD729BF" w:rsidR="00A8354F" w:rsidRPr="00907677" w:rsidRDefault="005E2F92" w:rsidP="00E632D4">
            <w:r>
              <w:t xml:space="preserve"> 4-8 </w:t>
            </w:r>
            <w:r w:rsidR="00A8354F" w:rsidRPr="00907677">
              <w:t xml:space="preserve"> мая</w:t>
            </w:r>
          </w:p>
        </w:tc>
        <w:tc>
          <w:tcPr>
            <w:tcW w:w="2362" w:type="dxa"/>
            <w:gridSpan w:val="2"/>
            <w:shd w:val="clear" w:color="auto" w:fill="auto"/>
          </w:tcPr>
          <w:p w14:paraId="0EED8706" w14:textId="77777777" w:rsidR="00A8354F" w:rsidRPr="00907677" w:rsidRDefault="00A8354F" w:rsidP="00E632D4">
            <w:pPr>
              <w:jc w:val="center"/>
            </w:pPr>
            <w:r w:rsidRPr="00907677">
              <w:t>2 неделя</w:t>
            </w:r>
          </w:p>
          <w:p w14:paraId="4961AA0D" w14:textId="77777777" w:rsidR="00A8354F" w:rsidRPr="00907677" w:rsidRDefault="00A8354F" w:rsidP="00E632D4"/>
          <w:p w14:paraId="42C58964" w14:textId="65FEAF45" w:rsidR="00A8354F" w:rsidRPr="00907677" w:rsidRDefault="005E2F92" w:rsidP="00E632D4">
            <w:pPr>
              <w:rPr>
                <w:u w:val="single"/>
              </w:rPr>
            </w:pPr>
            <w:r>
              <w:rPr>
                <w:u w:val="single"/>
              </w:rPr>
              <w:t>Тема: «Впереди лето</w:t>
            </w:r>
            <w:r w:rsidR="00A8354F" w:rsidRPr="00907677">
              <w:rPr>
                <w:u w:val="single"/>
              </w:rPr>
              <w:t>»</w:t>
            </w:r>
          </w:p>
          <w:p w14:paraId="2F34A4E9" w14:textId="77777777" w:rsidR="00A8354F" w:rsidRPr="00907677" w:rsidRDefault="00A8354F" w:rsidP="00E632D4"/>
          <w:p w14:paraId="11A7417C" w14:textId="60D55942" w:rsidR="00A8354F" w:rsidRPr="00907677" w:rsidRDefault="005E2F92" w:rsidP="00E632D4">
            <w:r>
              <w:t xml:space="preserve">   11-15</w:t>
            </w:r>
            <w:r w:rsidR="00A8354F" w:rsidRPr="00907677">
              <w:t xml:space="preserve"> мая</w:t>
            </w:r>
          </w:p>
          <w:p w14:paraId="5887E66C" w14:textId="77777777" w:rsidR="00A8354F" w:rsidRPr="00907677" w:rsidRDefault="00A8354F" w:rsidP="00E632D4"/>
          <w:p w14:paraId="709F95CC" w14:textId="77777777" w:rsidR="00A8354F" w:rsidRPr="00907677" w:rsidRDefault="00A8354F" w:rsidP="00E632D4"/>
          <w:p w14:paraId="3542A7C6" w14:textId="77777777" w:rsidR="00A8354F" w:rsidRPr="00907677" w:rsidRDefault="00A8354F" w:rsidP="00E632D4"/>
          <w:p w14:paraId="592B29B9" w14:textId="77777777" w:rsidR="00A8354F" w:rsidRPr="00907677" w:rsidRDefault="00A8354F" w:rsidP="00E632D4"/>
          <w:p w14:paraId="67EC9365" w14:textId="77777777" w:rsidR="00A8354F" w:rsidRPr="00907677" w:rsidRDefault="00A8354F" w:rsidP="00E632D4"/>
        </w:tc>
        <w:tc>
          <w:tcPr>
            <w:tcW w:w="2693" w:type="dxa"/>
            <w:gridSpan w:val="2"/>
            <w:shd w:val="clear" w:color="auto" w:fill="auto"/>
          </w:tcPr>
          <w:p w14:paraId="79DF66D3" w14:textId="77777777" w:rsidR="00A8354F" w:rsidRPr="00907677" w:rsidRDefault="00A8354F" w:rsidP="00E632D4">
            <w:pPr>
              <w:jc w:val="center"/>
            </w:pPr>
            <w:r w:rsidRPr="00907677">
              <w:t>3 неделя</w:t>
            </w:r>
          </w:p>
          <w:p w14:paraId="0A78A464" w14:textId="77777777" w:rsidR="00A8354F" w:rsidRPr="00907677" w:rsidRDefault="00A8354F" w:rsidP="00E632D4"/>
          <w:p w14:paraId="51474DFE" w14:textId="1C01A15A" w:rsidR="00A8354F" w:rsidRPr="00907677" w:rsidRDefault="00A8354F" w:rsidP="00E632D4">
            <w:r>
              <w:rPr>
                <w:u w:val="single"/>
              </w:rPr>
              <w:t>Тема: «Впереди лето</w:t>
            </w:r>
            <w:r w:rsidRPr="00907677">
              <w:rPr>
                <w:u w:val="single"/>
              </w:rPr>
              <w:t>»</w:t>
            </w:r>
            <w:r w:rsidRPr="00907677">
              <w:t xml:space="preserve"> </w:t>
            </w:r>
          </w:p>
          <w:p w14:paraId="3787F5EC" w14:textId="3E6BC22A" w:rsidR="00A8354F" w:rsidRPr="00907677" w:rsidRDefault="005E2F92" w:rsidP="00E632D4">
            <w:r>
              <w:t xml:space="preserve">    18-22</w:t>
            </w:r>
            <w:r w:rsidR="00A8354F" w:rsidRPr="00907677">
              <w:t xml:space="preserve"> мая</w:t>
            </w:r>
          </w:p>
        </w:tc>
        <w:tc>
          <w:tcPr>
            <w:tcW w:w="3224" w:type="dxa"/>
            <w:gridSpan w:val="2"/>
            <w:shd w:val="clear" w:color="auto" w:fill="auto"/>
          </w:tcPr>
          <w:p w14:paraId="75F220BE" w14:textId="77777777" w:rsidR="00A8354F" w:rsidRPr="00907677" w:rsidRDefault="00A8354F" w:rsidP="00E632D4">
            <w:r w:rsidRPr="00907677">
              <w:t>4 неделя</w:t>
            </w:r>
          </w:p>
          <w:p w14:paraId="64DF1A33" w14:textId="77777777" w:rsidR="00A8354F" w:rsidRPr="00907677" w:rsidRDefault="00A8354F" w:rsidP="00E632D4"/>
          <w:p w14:paraId="5DFCF60F" w14:textId="47049761" w:rsidR="00A8354F" w:rsidRPr="00907677" w:rsidRDefault="005E2F92" w:rsidP="00E632D4">
            <w:pPr>
              <w:rPr>
                <w:u w:val="single"/>
              </w:rPr>
            </w:pPr>
            <w:r>
              <w:rPr>
                <w:u w:val="single"/>
              </w:rPr>
              <w:t xml:space="preserve">  </w:t>
            </w:r>
            <w:r w:rsidR="00A8354F">
              <w:rPr>
                <w:u w:val="single"/>
              </w:rPr>
              <w:t>Тема: «Скоро в школу</w:t>
            </w:r>
            <w:r w:rsidR="00A8354F" w:rsidRPr="00907677">
              <w:rPr>
                <w:u w:val="single"/>
              </w:rPr>
              <w:t>»</w:t>
            </w:r>
          </w:p>
          <w:p w14:paraId="4C788DFE" w14:textId="663D76DC" w:rsidR="00A8354F" w:rsidRPr="00907677" w:rsidRDefault="005E2F92" w:rsidP="00E632D4">
            <w:r>
              <w:t xml:space="preserve">           25-29</w:t>
            </w:r>
            <w:r w:rsidR="00A8354F" w:rsidRPr="00907677">
              <w:t xml:space="preserve"> мая</w:t>
            </w:r>
          </w:p>
        </w:tc>
        <w:tc>
          <w:tcPr>
            <w:tcW w:w="247" w:type="dxa"/>
          </w:tcPr>
          <w:p w14:paraId="6C698661" w14:textId="77777777" w:rsidR="00A8354F" w:rsidRPr="00907677" w:rsidRDefault="00A8354F" w:rsidP="00E632D4"/>
        </w:tc>
      </w:tr>
    </w:tbl>
    <w:p w14:paraId="230A4D7C" w14:textId="77777777" w:rsidR="00596416" w:rsidRPr="00907677" w:rsidRDefault="00596416" w:rsidP="00596416"/>
    <w:p w14:paraId="0F9884B8" w14:textId="77777777" w:rsidR="00FE7A7D" w:rsidRDefault="00281BA5" w:rsidP="00FE7A7D">
      <w:pPr>
        <w:pStyle w:val="a9"/>
        <w:spacing w:line="600" w:lineRule="atLeast"/>
        <w:ind w:left="1905"/>
        <w:rPr>
          <w:rFonts w:ascii="Times New Roman" w:hAnsi="Times New Roman"/>
          <w:b/>
          <w:color w:val="252525"/>
          <w:spacing w:val="-2"/>
          <w:sz w:val="28"/>
          <w:szCs w:val="28"/>
        </w:rPr>
      </w:pPr>
      <w:r w:rsidRPr="00FE7A7D">
        <w:rPr>
          <w:rFonts w:ascii="Times New Roman" w:hAnsi="Times New Roman"/>
          <w:b/>
          <w:color w:val="252525"/>
          <w:spacing w:val="-2"/>
          <w:sz w:val="28"/>
          <w:szCs w:val="28"/>
        </w:rPr>
        <w:t xml:space="preserve">Тематическое планирование на  летний период </w:t>
      </w:r>
    </w:p>
    <w:p w14:paraId="77FCC046" w14:textId="46ED91FD" w:rsidR="00281BA5" w:rsidRPr="00FE7A7D" w:rsidRDefault="00FE7A7D" w:rsidP="00FE7A7D">
      <w:pPr>
        <w:pStyle w:val="a9"/>
        <w:spacing w:line="600" w:lineRule="atLeast"/>
        <w:ind w:left="1905"/>
        <w:rPr>
          <w:rFonts w:ascii="Times New Roman" w:hAnsi="Times New Roman"/>
          <w:b/>
          <w:color w:val="252525"/>
          <w:spacing w:val="-2"/>
          <w:sz w:val="28"/>
          <w:szCs w:val="28"/>
        </w:rPr>
      </w:pPr>
      <w:r>
        <w:rPr>
          <w:rFonts w:ascii="Times New Roman" w:hAnsi="Times New Roman"/>
          <w:b/>
          <w:color w:val="252525"/>
          <w:spacing w:val="-2"/>
          <w:sz w:val="28"/>
          <w:szCs w:val="28"/>
        </w:rPr>
        <w:t xml:space="preserve">                                 </w:t>
      </w:r>
      <w:r w:rsidR="00281BA5" w:rsidRPr="00FE7A7D">
        <w:rPr>
          <w:rFonts w:ascii="Times New Roman" w:hAnsi="Times New Roman"/>
          <w:color w:val="252525"/>
          <w:spacing w:val="-2"/>
          <w:sz w:val="32"/>
          <w:szCs w:val="32"/>
        </w:rPr>
        <w:t xml:space="preserve"> </w:t>
      </w:r>
      <w:r w:rsidR="00281BA5" w:rsidRPr="00FE7A7D">
        <w:rPr>
          <w:rFonts w:ascii="Times New Roman" w:hAnsi="Times New Roman"/>
          <w:color w:val="252525"/>
          <w:spacing w:val="-2"/>
          <w:sz w:val="28"/>
          <w:szCs w:val="28"/>
        </w:rPr>
        <w:t xml:space="preserve">июнь      </w:t>
      </w:r>
    </w:p>
    <w:tbl>
      <w:tblPr>
        <w:tblStyle w:val="a8"/>
        <w:tblW w:w="10740" w:type="dxa"/>
        <w:tblLook w:val="04A0" w:firstRow="1" w:lastRow="0" w:firstColumn="1" w:lastColumn="0" w:noHBand="0" w:noVBand="1"/>
      </w:tblPr>
      <w:tblGrid>
        <w:gridCol w:w="2093"/>
        <w:gridCol w:w="2410"/>
        <w:gridCol w:w="2693"/>
        <w:gridCol w:w="3544"/>
      </w:tblGrid>
      <w:tr w:rsidR="00281BA5" w:rsidRPr="00FE7A7D" w14:paraId="6EF59C19" w14:textId="77777777" w:rsidTr="00FE7A7D">
        <w:tc>
          <w:tcPr>
            <w:tcW w:w="2093" w:type="dxa"/>
          </w:tcPr>
          <w:p w14:paraId="36692EA6" w14:textId="77777777" w:rsidR="00281BA5" w:rsidRPr="00FE7A7D" w:rsidRDefault="00281BA5" w:rsidP="00576941">
            <w:pPr>
              <w:spacing w:line="600" w:lineRule="atLeast"/>
              <w:rPr>
                <w:color w:val="252525"/>
                <w:spacing w:val="-2"/>
                <w:szCs w:val="22"/>
              </w:rPr>
            </w:pPr>
            <w:r w:rsidRPr="00FE7A7D">
              <w:rPr>
                <w:color w:val="252525"/>
                <w:spacing w:val="-2"/>
                <w:szCs w:val="22"/>
              </w:rPr>
              <w:t>месяц</w:t>
            </w:r>
          </w:p>
        </w:tc>
        <w:tc>
          <w:tcPr>
            <w:tcW w:w="2410" w:type="dxa"/>
          </w:tcPr>
          <w:p w14:paraId="7C2F5B76"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неделя</w:t>
            </w:r>
          </w:p>
        </w:tc>
        <w:tc>
          <w:tcPr>
            <w:tcW w:w="2693" w:type="dxa"/>
          </w:tcPr>
          <w:p w14:paraId="3FD4B0CF"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Тема недели</w:t>
            </w:r>
          </w:p>
        </w:tc>
        <w:tc>
          <w:tcPr>
            <w:tcW w:w="3544" w:type="dxa"/>
          </w:tcPr>
          <w:p w14:paraId="5D8FC140" w14:textId="77777777" w:rsidR="00281BA5" w:rsidRPr="00FE7A7D" w:rsidRDefault="00281BA5" w:rsidP="00576941">
            <w:pPr>
              <w:spacing w:line="600" w:lineRule="atLeast"/>
              <w:rPr>
                <w:color w:val="252525"/>
                <w:spacing w:val="-2"/>
                <w:szCs w:val="22"/>
              </w:rPr>
            </w:pPr>
            <w:r w:rsidRPr="00FE7A7D">
              <w:rPr>
                <w:color w:val="252525"/>
                <w:spacing w:val="-2"/>
                <w:szCs w:val="22"/>
              </w:rPr>
              <w:t>Тематическое мероприятие</w:t>
            </w:r>
          </w:p>
        </w:tc>
      </w:tr>
      <w:tr w:rsidR="00281BA5" w:rsidRPr="00FE7A7D" w14:paraId="3BAA9415" w14:textId="77777777" w:rsidTr="00FE7A7D">
        <w:tc>
          <w:tcPr>
            <w:tcW w:w="2093" w:type="dxa"/>
          </w:tcPr>
          <w:p w14:paraId="5F7261D7" w14:textId="77777777" w:rsidR="00281BA5" w:rsidRPr="00FE7A7D" w:rsidRDefault="00281BA5" w:rsidP="00576941">
            <w:pPr>
              <w:spacing w:line="600" w:lineRule="atLeast"/>
              <w:rPr>
                <w:color w:val="252525"/>
                <w:spacing w:val="-2"/>
                <w:szCs w:val="22"/>
              </w:rPr>
            </w:pPr>
            <w:r w:rsidRPr="00FE7A7D">
              <w:rPr>
                <w:color w:val="252525"/>
                <w:spacing w:val="-2"/>
                <w:szCs w:val="22"/>
              </w:rPr>
              <w:t>июнь</w:t>
            </w:r>
          </w:p>
        </w:tc>
        <w:tc>
          <w:tcPr>
            <w:tcW w:w="2410" w:type="dxa"/>
          </w:tcPr>
          <w:p w14:paraId="42207190" w14:textId="77777777" w:rsidR="00281BA5" w:rsidRPr="00FE7A7D" w:rsidRDefault="00281BA5" w:rsidP="00576941">
            <w:pPr>
              <w:spacing w:line="600" w:lineRule="atLeast"/>
              <w:rPr>
                <w:color w:val="252525"/>
                <w:spacing w:val="-2"/>
                <w:szCs w:val="22"/>
              </w:rPr>
            </w:pPr>
            <w:r w:rsidRPr="00FE7A7D">
              <w:rPr>
                <w:color w:val="252525"/>
                <w:spacing w:val="-2"/>
                <w:szCs w:val="22"/>
              </w:rPr>
              <w:t>1-янеделя</w:t>
            </w:r>
          </w:p>
        </w:tc>
        <w:tc>
          <w:tcPr>
            <w:tcW w:w="2693" w:type="dxa"/>
          </w:tcPr>
          <w:p w14:paraId="71B16FD6"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В мире много сказок</w:t>
            </w:r>
          </w:p>
        </w:tc>
        <w:tc>
          <w:tcPr>
            <w:tcW w:w="3544" w:type="dxa"/>
          </w:tcPr>
          <w:p w14:paraId="3F1C4C5E" w14:textId="77777777" w:rsidR="00281BA5" w:rsidRPr="00FE7A7D" w:rsidRDefault="00281BA5" w:rsidP="00576941">
            <w:pPr>
              <w:spacing w:line="600" w:lineRule="atLeast"/>
              <w:rPr>
                <w:color w:val="252525"/>
                <w:spacing w:val="-2"/>
                <w:szCs w:val="22"/>
              </w:rPr>
            </w:pPr>
            <w:r w:rsidRPr="00FE7A7D">
              <w:rPr>
                <w:color w:val="252525"/>
                <w:spacing w:val="-2"/>
                <w:szCs w:val="22"/>
              </w:rPr>
              <w:t>Рисунки на асфальте» счастливое мое детство</w:t>
            </w:r>
          </w:p>
        </w:tc>
      </w:tr>
      <w:tr w:rsidR="00281BA5" w:rsidRPr="00FE7A7D" w14:paraId="562220EC" w14:textId="77777777" w:rsidTr="00FE7A7D">
        <w:tc>
          <w:tcPr>
            <w:tcW w:w="2093" w:type="dxa"/>
          </w:tcPr>
          <w:p w14:paraId="19FFAC9E" w14:textId="77777777" w:rsidR="00281BA5" w:rsidRPr="00FE7A7D" w:rsidRDefault="00281BA5" w:rsidP="00576941">
            <w:pPr>
              <w:spacing w:line="600" w:lineRule="atLeast"/>
              <w:rPr>
                <w:color w:val="252525"/>
                <w:spacing w:val="-2"/>
                <w:szCs w:val="22"/>
              </w:rPr>
            </w:pPr>
            <w:r w:rsidRPr="00FE7A7D">
              <w:rPr>
                <w:color w:val="252525"/>
                <w:spacing w:val="-2"/>
                <w:szCs w:val="22"/>
              </w:rPr>
              <w:t>июнь</w:t>
            </w:r>
          </w:p>
        </w:tc>
        <w:tc>
          <w:tcPr>
            <w:tcW w:w="2410" w:type="dxa"/>
          </w:tcPr>
          <w:p w14:paraId="008DEBB7" w14:textId="77777777" w:rsidR="00281BA5" w:rsidRPr="00FE7A7D" w:rsidRDefault="00281BA5" w:rsidP="00576941">
            <w:pPr>
              <w:spacing w:line="600" w:lineRule="atLeast"/>
              <w:rPr>
                <w:color w:val="252525"/>
                <w:spacing w:val="-2"/>
                <w:szCs w:val="22"/>
              </w:rPr>
            </w:pPr>
            <w:r w:rsidRPr="00FE7A7D">
              <w:rPr>
                <w:color w:val="252525"/>
                <w:spacing w:val="-2"/>
                <w:szCs w:val="22"/>
              </w:rPr>
              <w:t>2-я неделя</w:t>
            </w:r>
          </w:p>
        </w:tc>
        <w:tc>
          <w:tcPr>
            <w:tcW w:w="2693" w:type="dxa"/>
          </w:tcPr>
          <w:p w14:paraId="5F987570" w14:textId="77777777" w:rsidR="00281BA5" w:rsidRPr="00FE7A7D" w:rsidRDefault="00281BA5" w:rsidP="00576941">
            <w:pPr>
              <w:spacing w:line="600" w:lineRule="atLeast"/>
              <w:rPr>
                <w:color w:val="252525"/>
                <w:spacing w:val="-2"/>
                <w:szCs w:val="22"/>
              </w:rPr>
            </w:pPr>
            <w:r w:rsidRPr="00FE7A7D">
              <w:rPr>
                <w:color w:val="252525"/>
                <w:spacing w:val="-2"/>
                <w:szCs w:val="22"/>
              </w:rPr>
              <w:t>Земля ,вода</w:t>
            </w:r>
            <w:r w:rsidRPr="00FE7A7D">
              <w:rPr>
                <w:color w:val="252525"/>
                <w:spacing w:val="-2"/>
                <w:szCs w:val="22"/>
                <w:lang w:val="en-US"/>
              </w:rPr>
              <w:t xml:space="preserve"> </w:t>
            </w:r>
            <w:r w:rsidRPr="00FE7A7D">
              <w:rPr>
                <w:color w:val="252525"/>
                <w:spacing w:val="-2"/>
                <w:szCs w:val="22"/>
              </w:rPr>
              <w:t>,солнце.</w:t>
            </w:r>
          </w:p>
        </w:tc>
        <w:tc>
          <w:tcPr>
            <w:tcW w:w="3544" w:type="dxa"/>
          </w:tcPr>
          <w:p w14:paraId="76DE3F19" w14:textId="77777777" w:rsidR="00281BA5" w:rsidRPr="00FE7A7D" w:rsidRDefault="00281BA5" w:rsidP="00576941">
            <w:pPr>
              <w:spacing w:line="600" w:lineRule="atLeast"/>
              <w:rPr>
                <w:color w:val="252525"/>
                <w:spacing w:val="-2"/>
                <w:szCs w:val="22"/>
              </w:rPr>
            </w:pPr>
            <w:r w:rsidRPr="00FE7A7D">
              <w:rPr>
                <w:color w:val="252525"/>
                <w:spacing w:val="-2"/>
                <w:szCs w:val="22"/>
              </w:rPr>
              <w:t>Информация для родителей : как уберечь детей от перегрегрева</w:t>
            </w:r>
          </w:p>
          <w:p w14:paraId="47279F96" w14:textId="77777777" w:rsidR="00281BA5" w:rsidRPr="00FE7A7D" w:rsidRDefault="00281BA5" w:rsidP="00576941">
            <w:pPr>
              <w:spacing w:line="600" w:lineRule="atLeast"/>
              <w:rPr>
                <w:color w:val="252525"/>
                <w:spacing w:val="-2"/>
                <w:szCs w:val="22"/>
              </w:rPr>
            </w:pPr>
            <w:r w:rsidRPr="00FE7A7D">
              <w:rPr>
                <w:color w:val="252525"/>
                <w:spacing w:val="-2"/>
                <w:szCs w:val="22"/>
              </w:rPr>
              <w:t>Акция «Люблю березку русскую».</w:t>
            </w:r>
          </w:p>
        </w:tc>
      </w:tr>
      <w:tr w:rsidR="00281BA5" w:rsidRPr="00FE7A7D" w14:paraId="30F1C385" w14:textId="77777777" w:rsidTr="00FE7A7D">
        <w:tc>
          <w:tcPr>
            <w:tcW w:w="2093" w:type="dxa"/>
          </w:tcPr>
          <w:p w14:paraId="7655D8FE" w14:textId="77777777" w:rsidR="00281BA5" w:rsidRPr="00FE7A7D" w:rsidRDefault="00281BA5" w:rsidP="00576941">
            <w:pPr>
              <w:spacing w:line="600" w:lineRule="atLeast"/>
              <w:rPr>
                <w:color w:val="252525"/>
                <w:spacing w:val="-2"/>
                <w:szCs w:val="22"/>
              </w:rPr>
            </w:pPr>
            <w:r w:rsidRPr="00FE7A7D">
              <w:rPr>
                <w:color w:val="252525"/>
                <w:spacing w:val="-2"/>
                <w:szCs w:val="22"/>
              </w:rPr>
              <w:t>июнь</w:t>
            </w:r>
          </w:p>
        </w:tc>
        <w:tc>
          <w:tcPr>
            <w:tcW w:w="2410" w:type="dxa"/>
          </w:tcPr>
          <w:p w14:paraId="5672919E" w14:textId="77777777" w:rsidR="00281BA5" w:rsidRPr="00FE7A7D" w:rsidRDefault="00281BA5" w:rsidP="00576941">
            <w:pPr>
              <w:spacing w:line="600" w:lineRule="atLeast"/>
              <w:rPr>
                <w:color w:val="252525"/>
                <w:spacing w:val="-2"/>
                <w:szCs w:val="22"/>
              </w:rPr>
            </w:pPr>
            <w:r w:rsidRPr="00FE7A7D">
              <w:rPr>
                <w:color w:val="252525"/>
                <w:spacing w:val="-2"/>
                <w:szCs w:val="22"/>
              </w:rPr>
              <w:t>3-я неделя</w:t>
            </w:r>
          </w:p>
        </w:tc>
        <w:tc>
          <w:tcPr>
            <w:tcW w:w="2693" w:type="dxa"/>
          </w:tcPr>
          <w:p w14:paraId="0449324B" w14:textId="77777777" w:rsidR="00281BA5" w:rsidRPr="00FE7A7D" w:rsidRDefault="00281BA5" w:rsidP="00576941">
            <w:pPr>
              <w:spacing w:line="600" w:lineRule="atLeast"/>
              <w:rPr>
                <w:color w:val="252525"/>
                <w:spacing w:val="-2"/>
                <w:szCs w:val="22"/>
              </w:rPr>
            </w:pPr>
            <w:r w:rsidRPr="00FE7A7D">
              <w:rPr>
                <w:color w:val="252525"/>
                <w:spacing w:val="-2"/>
                <w:szCs w:val="22"/>
              </w:rPr>
              <w:t>Неделя «неболейки»</w:t>
            </w:r>
          </w:p>
        </w:tc>
        <w:tc>
          <w:tcPr>
            <w:tcW w:w="3544" w:type="dxa"/>
          </w:tcPr>
          <w:p w14:paraId="071B1D33" w14:textId="77777777" w:rsidR="00281BA5" w:rsidRPr="00FE7A7D" w:rsidRDefault="00281BA5" w:rsidP="00576941">
            <w:pPr>
              <w:spacing w:line="600" w:lineRule="atLeast"/>
              <w:rPr>
                <w:color w:val="252525"/>
                <w:spacing w:val="-2"/>
                <w:szCs w:val="22"/>
              </w:rPr>
            </w:pPr>
            <w:r w:rsidRPr="00FE7A7D">
              <w:rPr>
                <w:color w:val="252525"/>
                <w:spacing w:val="-2"/>
                <w:szCs w:val="22"/>
              </w:rPr>
              <w:t>Рисование на тему</w:t>
            </w:r>
          </w:p>
          <w:p w14:paraId="363BD89D" w14:textId="77777777" w:rsidR="00281BA5" w:rsidRPr="00FE7A7D" w:rsidRDefault="00281BA5" w:rsidP="00576941">
            <w:pPr>
              <w:spacing w:line="600" w:lineRule="atLeast"/>
              <w:rPr>
                <w:color w:val="252525"/>
                <w:spacing w:val="-2"/>
                <w:szCs w:val="22"/>
              </w:rPr>
            </w:pPr>
            <w:r w:rsidRPr="00FE7A7D">
              <w:rPr>
                <w:color w:val="252525"/>
                <w:spacing w:val="-2"/>
                <w:szCs w:val="22"/>
              </w:rPr>
              <w:t>«Береги природу»</w:t>
            </w:r>
          </w:p>
        </w:tc>
      </w:tr>
      <w:tr w:rsidR="00281BA5" w:rsidRPr="00FE7A7D" w14:paraId="110F044F" w14:textId="77777777" w:rsidTr="00FE7A7D">
        <w:tc>
          <w:tcPr>
            <w:tcW w:w="2093" w:type="dxa"/>
          </w:tcPr>
          <w:p w14:paraId="45E69FE8" w14:textId="77777777" w:rsidR="00281BA5" w:rsidRPr="00FE7A7D" w:rsidRDefault="00281BA5" w:rsidP="00576941">
            <w:pPr>
              <w:spacing w:line="600" w:lineRule="atLeast"/>
              <w:rPr>
                <w:color w:val="252525"/>
                <w:spacing w:val="-2"/>
                <w:szCs w:val="22"/>
              </w:rPr>
            </w:pPr>
            <w:r w:rsidRPr="00FE7A7D">
              <w:rPr>
                <w:color w:val="252525"/>
                <w:spacing w:val="-2"/>
                <w:szCs w:val="22"/>
              </w:rPr>
              <w:t>июнь</w:t>
            </w:r>
          </w:p>
        </w:tc>
        <w:tc>
          <w:tcPr>
            <w:tcW w:w="2410" w:type="dxa"/>
          </w:tcPr>
          <w:p w14:paraId="3B9151E9" w14:textId="77777777" w:rsidR="00281BA5" w:rsidRPr="00FE7A7D" w:rsidRDefault="00281BA5" w:rsidP="00576941">
            <w:pPr>
              <w:spacing w:line="600" w:lineRule="atLeast"/>
              <w:rPr>
                <w:color w:val="252525"/>
                <w:spacing w:val="-2"/>
                <w:szCs w:val="22"/>
              </w:rPr>
            </w:pPr>
            <w:r w:rsidRPr="00FE7A7D">
              <w:rPr>
                <w:color w:val="252525"/>
                <w:spacing w:val="-2"/>
                <w:szCs w:val="22"/>
              </w:rPr>
              <w:t>4-я неделя</w:t>
            </w:r>
          </w:p>
        </w:tc>
        <w:tc>
          <w:tcPr>
            <w:tcW w:w="2693" w:type="dxa"/>
          </w:tcPr>
          <w:p w14:paraId="51002E30" w14:textId="77777777" w:rsidR="00281BA5" w:rsidRPr="00FE7A7D" w:rsidRDefault="00281BA5" w:rsidP="00576941">
            <w:r w:rsidRPr="00FE7A7D">
              <w:t>Неделя дружных детей и веселых затей.</w:t>
            </w:r>
          </w:p>
          <w:p w14:paraId="0EF8B96A" w14:textId="77777777" w:rsidR="00281BA5" w:rsidRPr="00FE7A7D" w:rsidRDefault="00281BA5" w:rsidP="00576941"/>
          <w:p w14:paraId="76EDC00A" w14:textId="77777777" w:rsidR="00281BA5" w:rsidRPr="00FE7A7D" w:rsidRDefault="00281BA5" w:rsidP="00576941"/>
          <w:p w14:paraId="19ED4A1A" w14:textId="77777777" w:rsidR="00281BA5" w:rsidRPr="00FE7A7D" w:rsidRDefault="00281BA5" w:rsidP="00576941">
            <w:r w:rsidRPr="00FE7A7D">
              <w:rPr>
                <w:color w:val="252525"/>
                <w:spacing w:val="-2"/>
                <w:szCs w:val="22"/>
              </w:rPr>
              <w:t>Знаем, помним, гордимся.</w:t>
            </w:r>
          </w:p>
          <w:p w14:paraId="3F4094B2" w14:textId="77777777" w:rsidR="00281BA5" w:rsidRPr="00FE7A7D" w:rsidRDefault="00281BA5" w:rsidP="00576941">
            <w:pPr>
              <w:spacing w:line="600" w:lineRule="atLeast"/>
              <w:rPr>
                <w:color w:val="252525"/>
                <w:spacing w:val="-2"/>
                <w:szCs w:val="22"/>
              </w:rPr>
            </w:pPr>
            <w:r w:rsidRPr="00FE7A7D">
              <w:rPr>
                <w:color w:val="252525"/>
                <w:spacing w:val="-2"/>
                <w:szCs w:val="22"/>
              </w:rPr>
              <w:t>22.06.1941-начало войны с немецкими захватчиками.</w:t>
            </w:r>
          </w:p>
          <w:p w14:paraId="2B9554EB" w14:textId="77777777" w:rsidR="00281BA5" w:rsidRPr="00FE7A7D" w:rsidRDefault="00281BA5" w:rsidP="00576941">
            <w:pPr>
              <w:spacing w:line="600" w:lineRule="atLeast"/>
              <w:rPr>
                <w:color w:val="252525"/>
                <w:spacing w:val="-2"/>
                <w:szCs w:val="22"/>
              </w:rPr>
            </w:pPr>
          </w:p>
        </w:tc>
        <w:tc>
          <w:tcPr>
            <w:tcW w:w="3544" w:type="dxa"/>
          </w:tcPr>
          <w:p w14:paraId="1AE79690" w14:textId="77777777" w:rsidR="00281BA5" w:rsidRPr="00FE7A7D" w:rsidRDefault="00281BA5" w:rsidP="00576941">
            <w:pPr>
              <w:spacing w:line="600" w:lineRule="atLeast"/>
              <w:rPr>
                <w:color w:val="252525"/>
                <w:spacing w:val="-2"/>
                <w:szCs w:val="22"/>
              </w:rPr>
            </w:pPr>
            <w:r w:rsidRPr="00FE7A7D">
              <w:rPr>
                <w:color w:val="252525"/>
                <w:spacing w:val="-2"/>
                <w:szCs w:val="22"/>
              </w:rPr>
              <w:t>Информация для родителей «Ребенок –водитель велосипеда,мопеда,скутера»</w:t>
            </w:r>
          </w:p>
          <w:p w14:paraId="4187C7F6" w14:textId="77777777" w:rsidR="00281BA5" w:rsidRPr="00FE7A7D" w:rsidRDefault="00281BA5" w:rsidP="00576941">
            <w:pPr>
              <w:spacing w:line="600" w:lineRule="atLeast"/>
              <w:rPr>
                <w:color w:val="252525"/>
                <w:spacing w:val="-2"/>
                <w:szCs w:val="22"/>
              </w:rPr>
            </w:pPr>
            <w:r w:rsidRPr="00FE7A7D">
              <w:rPr>
                <w:color w:val="252525"/>
                <w:spacing w:val="-2"/>
                <w:szCs w:val="22"/>
              </w:rPr>
              <w:t>Беседа на тему «Начало войны, подвиг народа  .»</w:t>
            </w:r>
          </w:p>
        </w:tc>
      </w:tr>
    </w:tbl>
    <w:p w14:paraId="0824F94F" w14:textId="3FE84DBE" w:rsidR="00281BA5" w:rsidRPr="00FE7A7D" w:rsidRDefault="00281BA5" w:rsidP="00281BA5">
      <w:pPr>
        <w:spacing w:line="600" w:lineRule="atLeast"/>
        <w:rPr>
          <w:color w:val="252525"/>
          <w:spacing w:val="-2"/>
          <w:sz w:val="28"/>
          <w:szCs w:val="28"/>
        </w:rPr>
      </w:pPr>
      <w:r w:rsidRPr="00FE7A7D">
        <w:rPr>
          <w:color w:val="252525"/>
          <w:spacing w:val="-2"/>
          <w:sz w:val="52"/>
        </w:rPr>
        <w:t xml:space="preserve">                          </w:t>
      </w:r>
      <w:r w:rsidR="00FE7A7D">
        <w:rPr>
          <w:color w:val="252525"/>
          <w:spacing w:val="-2"/>
          <w:sz w:val="52"/>
        </w:rPr>
        <w:t xml:space="preserve">      </w:t>
      </w:r>
      <w:r w:rsidRPr="00FE7A7D">
        <w:rPr>
          <w:color w:val="252525"/>
          <w:spacing w:val="-2"/>
          <w:sz w:val="52"/>
        </w:rPr>
        <w:t xml:space="preserve"> </w:t>
      </w:r>
      <w:r w:rsidRPr="00FE7A7D">
        <w:rPr>
          <w:color w:val="252525"/>
          <w:spacing w:val="-2"/>
          <w:sz w:val="28"/>
          <w:szCs w:val="28"/>
        </w:rPr>
        <w:t xml:space="preserve">июль                      </w:t>
      </w:r>
    </w:p>
    <w:tbl>
      <w:tblPr>
        <w:tblStyle w:val="a8"/>
        <w:tblW w:w="10740" w:type="dxa"/>
        <w:tblLayout w:type="fixed"/>
        <w:tblLook w:val="04A0" w:firstRow="1" w:lastRow="0" w:firstColumn="1" w:lastColumn="0" w:noHBand="0" w:noVBand="1"/>
      </w:tblPr>
      <w:tblGrid>
        <w:gridCol w:w="2093"/>
        <w:gridCol w:w="2410"/>
        <w:gridCol w:w="2693"/>
        <w:gridCol w:w="3544"/>
      </w:tblGrid>
      <w:tr w:rsidR="00281BA5" w:rsidRPr="00FE7A7D" w14:paraId="5FE353BF" w14:textId="77777777" w:rsidTr="00FE7A7D">
        <w:tc>
          <w:tcPr>
            <w:tcW w:w="2093" w:type="dxa"/>
          </w:tcPr>
          <w:p w14:paraId="0D7CFE6E" w14:textId="77777777" w:rsidR="00281BA5" w:rsidRPr="00FE7A7D" w:rsidRDefault="00281BA5" w:rsidP="00576941">
            <w:pPr>
              <w:spacing w:line="600" w:lineRule="atLeast"/>
              <w:rPr>
                <w:color w:val="252525"/>
                <w:spacing w:val="-2"/>
                <w:szCs w:val="22"/>
              </w:rPr>
            </w:pPr>
            <w:r w:rsidRPr="00FE7A7D">
              <w:rPr>
                <w:color w:val="252525"/>
                <w:spacing w:val="-2"/>
                <w:szCs w:val="22"/>
              </w:rPr>
              <w:t>месяц</w:t>
            </w:r>
          </w:p>
        </w:tc>
        <w:tc>
          <w:tcPr>
            <w:tcW w:w="2410" w:type="dxa"/>
          </w:tcPr>
          <w:p w14:paraId="0F397451"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неделя</w:t>
            </w:r>
          </w:p>
        </w:tc>
        <w:tc>
          <w:tcPr>
            <w:tcW w:w="2693" w:type="dxa"/>
          </w:tcPr>
          <w:p w14:paraId="2A2FFD4D"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Тема недели</w:t>
            </w:r>
          </w:p>
        </w:tc>
        <w:tc>
          <w:tcPr>
            <w:tcW w:w="3544" w:type="dxa"/>
          </w:tcPr>
          <w:p w14:paraId="0E153D74" w14:textId="77777777" w:rsidR="00281BA5" w:rsidRPr="00FE7A7D" w:rsidRDefault="00281BA5" w:rsidP="00576941">
            <w:pPr>
              <w:spacing w:line="600" w:lineRule="atLeast"/>
              <w:rPr>
                <w:color w:val="252525"/>
                <w:spacing w:val="-2"/>
                <w:szCs w:val="22"/>
              </w:rPr>
            </w:pPr>
            <w:r w:rsidRPr="00FE7A7D">
              <w:rPr>
                <w:color w:val="252525"/>
                <w:spacing w:val="-2"/>
                <w:szCs w:val="22"/>
              </w:rPr>
              <w:t>Тематическое мероприятие</w:t>
            </w:r>
          </w:p>
        </w:tc>
      </w:tr>
      <w:tr w:rsidR="00281BA5" w:rsidRPr="00FE7A7D" w14:paraId="72C2A8E4" w14:textId="77777777" w:rsidTr="00FE7A7D">
        <w:tc>
          <w:tcPr>
            <w:tcW w:w="2093" w:type="dxa"/>
          </w:tcPr>
          <w:p w14:paraId="2F10A09A" w14:textId="77777777" w:rsidR="00281BA5" w:rsidRPr="00FE7A7D" w:rsidRDefault="00281BA5" w:rsidP="00576941">
            <w:pPr>
              <w:spacing w:line="600" w:lineRule="atLeast"/>
              <w:rPr>
                <w:color w:val="252525"/>
                <w:spacing w:val="-2"/>
                <w:szCs w:val="22"/>
              </w:rPr>
            </w:pPr>
            <w:r w:rsidRPr="00FE7A7D">
              <w:rPr>
                <w:color w:val="252525"/>
                <w:spacing w:val="-2"/>
                <w:szCs w:val="22"/>
              </w:rPr>
              <w:lastRenderedPageBreak/>
              <w:t>июль</w:t>
            </w:r>
          </w:p>
        </w:tc>
        <w:tc>
          <w:tcPr>
            <w:tcW w:w="2410" w:type="dxa"/>
          </w:tcPr>
          <w:p w14:paraId="2BEE0219" w14:textId="77777777" w:rsidR="00281BA5" w:rsidRPr="00FE7A7D" w:rsidRDefault="00281BA5" w:rsidP="00576941">
            <w:pPr>
              <w:spacing w:line="600" w:lineRule="atLeast"/>
              <w:rPr>
                <w:color w:val="252525"/>
                <w:spacing w:val="-2"/>
                <w:szCs w:val="22"/>
              </w:rPr>
            </w:pPr>
            <w:r w:rsidRPr="00FE7A7D">
              <w:rPr>
                <w:color w:val="252525"/>
                <w:spacing w:val="-2"/>
                <w:szCs w:val="22"/>
              </w:rPr>
              <w:t>1-янеделя</w:t>
            </w:r>
          </w:p>
        </w:tc>
        <w:tc>
          <w:tcPr>
            <w:tcW w:w="2693" w:type="dxa"/>
          </w:tcPr>
          <w:p w14:paraId="64D33DDD"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Опасности  вокруг нас</w:t>
            </w:r>
          </w:p>
        </w:tc>
        <w:tc>
          <w:tcPr>
            <w:tcW w:w="3544" w:type="dxa"/>
          </w:tcPr>
          <w:p w14:paraId="16F93DC0"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Проект «Не ешь незнакомые  ягоды» </w:t>
            </w:r>
          </w:p>
        </w:tc>
      </w:tr>
      <w:tr w:rsidR="00281BA5" w:rsidRPr="00FE7A7D" w14:paraId="36F44F94" w14:textId="77777777" w:rsidTr="00FE7A7D">
        <w:tc>
          <w:tcPr>
            <w:tcW w:w="2093" w:type="dxa"/>
          </w:tcPr>
          <w:p w14:paraId="30D6313C" w14:textId="77777777" w:rsidR="00281BA5" w:rsidRPr="00FE7A7D" w:rsidRDefault="00281BA5" w:rsidP="00576941">
            <w:pPr>
              <w:spacing w:line="600" w:lineRule="atLeast"/>
              <w:rPr>
                <w:color w:val="252525"/>
                <w:spacing w:val="-2"/>
                <w:szCs w:val="22"/>
              </w:rPr>
            </w:pPr>
            <w:r w:rsidRPr="00FE7A7D">
              <w:rPr>
                <w:color w:val="252525"/>
                <w:spacing w:val="-2"/>
                <w:szCs w:val="22"/>
              </w:rPr>
              <w:t>июль</w:t>
            </w:r>
          </w:p>
        </w:tc>
        <w:tc>
          <w:tcPr>
            <w:tcW w:w="2410" w:type="dxa"/>
          </w:tcPr>
          <w:p w14:paraId="242B8EC2" w14:textId="77777777" w:rsidR="00281BA5" w:rsidRPr="00FE7A7D" w:rsidRDefault="00281BA5" w:rsidP="00576941">
            <w:pPr>
              <w:spacing w:line="600" w:lineRule="atLeast"/>
              <w:rPr>
                <w:color w:val="252525"/>
                <w:spacing w:val="-2"/>
                <w:szCs w:val="22"/>
              </w:rPr>
            </w:pPr>
            <w:r w:rsidRPr="00FE7A7D">
              <w:rPr>
                <w:color w:val="252525"/>
                <w:spacing w:val="-2"/>
                <w:szCs w:val="22"/>
              </w:rPr>
              <w:t>2-я неделя</w:t>
            </w:r>
          </w:p>
        </w:tc>
        <w:tc>
          <w:tcPr>
            <w:tcW w:w="2693" w:type="dxa"/>
          </w:tcPr>
          <w:p w14:paraId="361078A7" w14:textId="77777777" w:rsidR="00281BA5" w:rsidRPr="00FE7A7D" w:rsidRDefault="00281BA5" w:rsidP="00576941">
            <w:pPr>
              <w:spacing w:line="600" w:lineRule="atLeast"/>
              <w:rPr>
                <w:color w:val="252525"/>
                <w:spacing w:val="-2"/>
                <w:szCs w:val="22"/>
              </w:rPr>
            </w:pPr>
            <w:r w:rsidRPr="00FE7A7D">
              <w:rPr>
                <w:color w:val="252525"/>
                <w:spacing w:val="-2"/>
                <w:szCs w:val="22"/>
              </w:rPr>
              <w:t>Всероссийский день семьи ,любви и верности».</w:t>
            </w:r>
          </w:p>
        </w:tc>
        <w:tc>
          <w:tcPr>
            <w:tcW w:w="3544" w:type="dxa"/>
          </w:tcPr>
          <w:p w14:paraId="30F15FC8" w14:textId="77777777" w:rsidR="00281BA5" w:rsidRPr="00FE7A7D" w:rsidRDefault="00281BA5" w:rsidP="00576941">
            <w:pPr>
              <w:spacing w:line="600" w:lineRule="atLeast"/>
              <w:rPr>
                <w:color w:val="252525"/>
                <w:spacing w:val="-2"/>
                <w:szCs w:val="22"/>
              </w:rPr>
            </w:pPr>
            <w:r w:rsidRPr="00FE7A7D">
              <w:rPr>
                <w:color w:val="252525"/>
                <w:spacing w:val="-2"/>
                <w:szCs w:val="22"/>
              </w:rPr>
              <w:t>Консультация для родителей, фото семей «Семья вместе и душа на месте»</w:t>
            </w:r>
          </w:p>
        </w:tc>
      </w:tr>
      <w:tr w:rsidR="00281BA5" w:rsidRPr="00FE7A7D" w14:paraId="301BB9F9" w14:textId="77777777" w:rsidTr="00FE7A7D">
        <w:tc>
          <w:tcPr>
            <w:tcW w:w="2093" w:type="dxa"/>
          </w:tcPr>
          <w:p w14:paraId="559DA506" w14:textId="77777777" w:rsidR="00281BA5" w:rsidRPr="00FE7A7D" w:rsidRDefault="00281BA5" w:rsidP="00576941">
            <w:pPr>
              <w:spacing w:line="600" w:lineRule="atLeast"/>
              <w:rPr>
                <w:color w:val="252525"/>
                <w:spacing w:val="-2"/>
                <w:szCs w:val="22"/>
              </w:rPr>
            </w:pPr>
            <w:r w:rsidRPr="00FE7A7D">
              <w:rPr>
                <w:color w:val="252525"/>
                <w:spacing w:val="-2"/>
                <w:szCs w:val="22"/>
              </w:rPr>
              <w:t>июль</w:t>
            </w:r>
          </w:p>
        </w:tc>
        <w:tc>
          <w:tcPr>
            <w:tcW w:w="2410" w:type="dxa"/>
          </w:tcPr>
          <w:p w14:paraId="1BD0C33B" w14:textId="77777777" w:rsidR="00281BA5" w:rsidRPr="00FE7A7D" w:rsidRDefault="00281BA5" w:rsidP="00576941">
            <w:pPr>
              <w:spacing w:line="600" w:lineRule="atLeast"/>
              <w:rPr>
                <w:color w:val="252525"/>
                <w:spacing w:val="-2"/>
                <w:szCs w:val="22"/>
              </w:rPr>
            </w:pPr>
            <w:r w:rsidRPr="00FE7A7D">
              <w:rPr>
                <w:color w:val="252525"/>
                <w:spacing w:val="-2"/>
                <w:szCs w:val="22"/>
              </w:rPr>
              <w:t>3-я неделя</w:t>
            </w:r>
          </w:p>
        </w:tc>
        <w:tc>
          <w:tcPr>
            <w:tcW w:w="2693" w:type="dxa"/>
          </w:tcPr>
          <w:p w14:paraId="32DE5F10" w14:textId="77777777" w:rsidR="00281BA5" w:rsidRPr="00FE7A7D" w:rsidRDefault="00281BA5" w:rsidP="00576941">
            <w:pPr>
              <w:spacing w:line="600" w:lineRule="atLeast"/>
              <w:rPr>
                <w:color w:val="252525"/>
                <w:spacing w:val="-2"/>
                <w:szCs w:val="22"/>
              </w:rPr>
            </w:pPr>
            <w:r w:rsidRPr="00FE7A7D">
              <w:rPr>
                <w:color w:val="252525"/>
                <w:spacing w:val="-2"/>
                <w:szCs w:val="22"/>
              </w:rPr>
              <w:t>Удивительное рядом.</w:t>
            </w:r>
          </w:p>
        </w:tc>
        <w:tc>
          <w:tcPr>
            <w:tcW w:w="3544" w:type="dxa"/>
          </w:tcPr>
          <w:p w14:paraId="17F1BE3C" w14:textId="77777777" w:rsidR="00281BA5" w:rsidRPr="00FE7A7D" w:rsidRDefault="00281BA5" w:rsidP="00576941">
            <w:pPr>
              <w:spacing w:line="600" w:lineRule="atLeast"/>
              <w:rPr>
                <w:color w:val="252525"/>
                <w:spacing w:val="-2"/>
                <w:szCs w:val="22"/>
              </w:rPr>
            </w:pPr>
            <w:r w:rsidRPr="00FE7A7D">
              <w:rPr>
                <w:color w:val="252525"/>
                <w:spacing w:val="-2"/>
                <w:szCs w:val="22"/>
              </w:rPr>
              <w:t>Развлечение «Праздник  цветов» (выстовка детского творчества:поделки,рисунки)</w:t>
            </w:r>
          </w:p>
        </w:tc>
      </w:tr>
      <w:tr w:rsidR="00281BA5" w:rsidRPr="00FE7A7D" w14:paraId="47917171" w14:textId="77777777" w:rsidTr="00FE7A7D">
        <w:tc>
          <w:tcPr>
            <w:tcW w:w="2093" w:type="dxa"/>
          </w:tcPr>
          <w:p w14:paraId="32BA4572" w14:textId="77777777" w:rsidR="00281BA5" w:rsidRPr="00FE7A7D" w:rsidRDefault="00281BA5" w:rsidP="00576941">
            <w:pPr>
              <w:spacing w:line="600" w:lineRule="atLeast"/>
              <w:rPr>
                <w:color w:val="252525"/>
                <w:spacing w:val="-2"/>
                <w:szCs w:val="22"/>
              </w:rPr>
            </w:pPr>
            <w:r w:rsidRPr="00FE7A7D">
              <w:rPr>
                <w:color w:val="252525"/>
                <w:spacing w:val="-2"/>
                <w:szCs w:val="22"/>
              </w:rPr>
              <w:t>июль</w:t>
            </w:r>
          </w:p>
        </w:tc>
        <w:tc>
          <w:tcPr>
            <w:tcW w:w="2410" w:type="dxa"/>
          </w:tcPr>
          <w:p w14:paraId="2F0704E6" w14:textId="77777777" w:rsidR="00281BA5" w:rsidRPr="00FE7A7D" w:rsidRDefault="00281BA5" w:rsidP="00576941">
            <w:pPr>
              <w:spacing w:line="600" w:lineRule="atLeast"/>
              <w:rPr>
                <w:color w:val="252525"/>
                <w:spacing w:val="-2"/>
                <w:szCs w:val="22"/>
              </w:rPr>
            </w:pPr>
            <w:r w:rsidRPr="00FE7A7D">
              <w:rPr>
                <w:color w:val="252525"/>
                <w:spacing w:val="-2"/>
                <w:szCs w:val="22"/>
              </w:rPr>
              <w:t>4-я неделя</w:t>
            </w:r>
          </w:p>
        </w:tc>
        <w:tc>
          <w:tcPr>
            <w:tcW w:w="2693" w:type="dxa"/>
          </w:tcPr>
          <w:p w14:paraId="3B53C744" w14:textId="77777777" w:rsidR="00281BA5" w:rsidRPr="00FE7A7D" w:rsidRDefault="00281BA5" w:rsidP="00576941">
            <w:pPr>
              <w:spacing w:line="600" w:lineRule="atLeast"/>
              <w:rPr>
                <w:color w:val="252525"/>
                <w:spacing w:val="-2"/>
                <w:szCs w:val="22"/>
              </w:rPr>
            </w:pPr>
            <w:r w:rsidRPr="00FE7A7D">
              <w:rPr>
                <w:color w:val="252525"/>
                <w:spacing w:val="-2"/>
                <w:szCs w:val="22"/>
              </w:rPr>
              <w:t>Знатоки природы</w:t>
            </w:r>
          </w:p>
        </w:tc>
        <w:tc>
          <w:tcPr>
            <w:tcW w:w="3544" w:type="dxa"/>
          </w:tcPr>
          <w:p w14:paraId="18106222" w14:textId="77777777" w:rsidR="00281BA5" w:rsidRPr="00FE7A7D" w:rsidRDefault="00281BA5" w:rsidP="00576941">
            <w:pPr>
              <w:spacing w:line="600" w:lineRule="atLeast"/>
              <w:rPr>
                <w:color w:val="252525"/>
                <w:spacing w:val="-2"/>
                <w:szCs w:val="22"/>
              </w:rPr>
            </w:pPr>
            <w:r w:rsidRPr="00FE7A7D">
              <w:rPr>
                <w:color w:val="252525"/>
                <w:spacing w:val="-2"/>
                <w:szCs w:val="22"/>
              </w:rPr>
              <w:t>Викторина .:Какаие есть ягоды ,цветы ,деревья.Развлечение.</w:t>
            </w:r>
          </w:p>
        </w:tc>
      </w:tr>
      <w:tr w:rsidR="00281BA5" w:rsidRPr="00FE7A7D" w14:paraId="45C16CC5" w14:textId="77777777" w:rsidTr="00FE7A7D">
        <w:tc>
          <w:tcPr>
            <w:tcW w:w="2093" w:type="dxa"/>
          </w:tcPr>
          <w:p w14:paraId="31B9D3A5" w14:textId="77777777" w:rsidR="00281BA5" w:rsidRPr="00FE7A7D" w:rsidRDefault="00281BA5" w:rsidP="00576941">
            <w:pPr>
              <w:spacing w:before="100" w:after="100" w:line="600" w:lineRule="atLeast"/>
              <w:rPr>
                <w:color w:val="252525"/>
                <w:spacing w:val="-2"/>
                <w:szCs w:val="22"/>
              </w:rPr>
            </w:pPr>
            <w:r w:rsidRPr="00FE7A7D">
              <w:rPr>
                <w:color w:val="252525"/>
                <w:spacing w:val="-2"/>
                <w:szCs w:val="22"/>
              </w:rPr>
              <w:t>июль</w:t>
            </w:r>
          </w:p>
        </w:tc>
        <w:tc>
          <w:tcPr>
            <w:tcW w:w="2410" w:type="dxa"/>
          </w:tcPr>
          <w:p w14:paraId="40F92161" w14:textId="77777777" w:rsidR="00281BA5" w:rsidRPr="00FE7A7D" w:rsidRDefault="00281BA5" w:rsidP="00576941">
            <w:pPr>
              <w:spacing w:before="100" w:after="100" w:line="600" w:lineRule="atLeast"/>
              <w:rPr>
                <w:color w:val="252525"/>
                <w:spacing w:val="-2"/>
                <w:szCs w:val="22"/>
              </w:rPr>
            </w:pPr>
            <w:r w:rsidRPr="00FE7A7D">
              <w:rPr>
                <w:color w:val="252525"/>
                <w:spacing w:val="-2"/>
                <w:szCs w:val="22"/>
              </w:rPr>
              <w:t xml:space="preserve"> 5-я неделя</w:t>
            </w:r>
          </w:p>
        </w:tc>
        <w:tc>
          <w:tcPr>
            <w:tcW w:w="2693" w:type="dxa"/>
          </w:tcPr>
          <w:p w14:paraId="3082682C" w14:textId="77777777" w:rsidR="00281BA5" w:rsidRPr="00FE7A7D" w:rsidRDefault="00281BA5" w:rsidP="00576941">
            <w:pPr>
              <w:spacing w:before="100" w:after="100" w:line="600" w:lineRule="atLeast"/>
              <w:rPr>
                <w:color w:val="252525"/>
                <w:spacing w:val="-2"/>
                <w:szCs w:val="22"/>
              </w:rPr>
            </w:pPr>
            <w:r w:rsidRPr="00FE7A7D">
              <w:rPr>
                <w:color w:val="252525"/>
                <w:spacing w:val="-2"/>
                <w:szCs w:val="22"/>
              </w:rPr>
              <w:t>Неделя интересных дел</w:t>
            </w:r>
          </w:p>
        </w:tc>
        <w:tc>
          <w:tcPr>
            <w:tcW w:w="3544" w:type="dxa"/>
          </w:tcPr>
          <w:p w14:paraId="15E322F9" w14:textId="77777777" w:rsidR="00281BA5" w:rsidRPr="00FE7A7D" w:rsidRDefault="00281BA5" w:rsidP="00576941">
            <w:pPr>
              <w:spacing w:before="100" w:after="100" w:line="600" w:lineRule="atLeast"/>
              <w:rPr>
                <w:color w:val="252525"/>
                <w:spacing w:val="-2"/>
                <w:szCs w:val="22"/>
              </w:rPr>
            </w:pPr>
            <w:r w:rsidRPr="00FE7A7D">
              <w:rPr>
                <w:color w:val="252525"/>
                <w:spacing w:val="-2"/>
                <w:szCs w:val="22"/>
              </w:rPr>
              <w:t>Консультация для родителей «Как развлечь ребенка вне садика.»</w:t>
            </w:r>
          </w:p>
        </w:tc>
      </w:tr>
    </w:tbl>
    <w:p w14:paraId="287691E4" w14:textId="19648252" w:rsidR="00281BA5" w:rsidRPr="00FE7A7D" w:rsidRDefault="00281BA5" w:rsidP="00281BA5">
      <w:pPr>
        <w:spacing w:before="100" w:after="100" w:line="600" w:lineRule="atLeast"/>
        <w:rPr>
          <w:color w:val="252525"/>
          <w:spacing w:val="-2"/>
          <w:sz w:val="28"/>
          <w:szCs w:val="28"/>
        </w:rPr>
      </w:pPr>
      <w:r w:rsidRPr="00FE7A7D">
        <w:rPr>
          <w:color w:val="252525"/>
          <w:spacing w:val="-2"/>
          <w:sz w:val="52"/>
        </w:rPr>
        <w:t xml:space="preserve">                           </w:t>
      </w:r>
      <w:r w:rsidR="00FE7A7D">
        <w:rPr>
          <w:color w:val="252525"/>
          <w:spacing w:val="-2"/>
          <w:sz w:val="52"/>
        </w:rPr>
        <w:t xml:space="preserve">     </w:t>
      </w:r>
      <w:r w:rsidRPr="00FE7A7D">
        <w:rPr>
          <w:color w:val="252525"/>
          <w:spacing w:val="-2"/>
          <w:sz w:val="28"/>
          <w:szCs w:val="28"/>
        </w:rPr>
        <w:t>август</w:t>
      </w:r>
    </w:p>
    <w:tbl>
      <w:tblPr>
        <w:tblStyle w:val="a8"/>
        <w:tblW w:w="10740" w:type="dxa"/>
        <w:tblLook w:val="04A0" w:firstRow="1" w:lastRow="0" w:firstColumn="1" w:lastColumn="0" w:noHBand="0" w:noVBand="1"/>
      </w:tblPr>
      <w:tblGrid>
        <w:gridCol w:w="2093"/>
        <w:gridCol w:w="2410"/>
        <w:gridCol w:w="2693"/>
        <w:gridCol w:w="3544"/>
      </w:tblGrid>
      <w:tr w:rsidR="00281BA5" w:rsidRPr="00FE7A7D" w14:paraId="0B41E30B" w14:textId="77777777" w:rsidTr="00FE7A7D">
        <w:tc>
          <w:tcPr>
            <w:tcW w:w="2093" w:type="dxa"/>
          </w:tcPr>
          <w:p w14:paraId="67C7A6E0" w14:textId="77777777" w:rsidR="00281BA5" w:rsidRPr="00FE7A7D" w:rsidRDefault="00281BA5" w:rsidP="00576941">
            <w:pPr>
              <w:spacing w:line="600" w:lineRule="atLeast"/>
              <w:rPr>
                <w:color w:val="252525"/>
                <w:spacing w:val="-2"/>
                <w:szCs w:val="22"/>
              </w:rPr>
            </w:pPr>
            <w:r w:rsidRPr="00FE7A7D">
              <w:rPr>
                <w:color w:val="252525"/>
                <w:spacing w:val="-2"/>
                <w:szCs w:val="22"/>
              </w:rPr>
              <w:t>месяц</w:t>
            </w:r>
          </w:p>
        </w:tc>
        <w:tc>
          <w:tcPr>
            <w:tcW w:w="2410" w:type="dxa"/>
          </w:tcPr>
          <w:p w14:paraId="7159D16A"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неделя</w:t>
            </w:r>
          </w:p>
        </w:tc>
        <w:tc>
          <w:tcPr>
            <w:tcW w:w="2693" w:type="dxa"/>
          </w:tcPr>
          <w:p w14:paraId="1DC3BAE2"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Тема недели</w:t>
            </w:r>
          </w:p>
        </w:tc>
        <w:tc>
          <w:tcPr>
            <w:tcW w:w="3544" w:type="dxa"/>
          </w:tcPr>
          <w:p w14:paraId="78E52ED0" w14:textId="77777777" w:rsidR="00281BA5" w:rsidRPr="00FE7A7D" w:rsidRDefault="00281BA5" w:rsidP="00576941">
            <w:pPr>
              <w:spacing w:line="600" w:lineRule="atLeast"/>
              <w:rPr>
                <w:color w:val="252525"/>
                <w:spacing w:val="-2"/>
                <w:szCs w:val="22"/>
              </w:rPr>
            </w:pPr>
            <w:r w:rsidRPr="00FE7A7D">
              <w:rPr>
                <w:color w:val="252525"/>
                <w:spacing w:val="-2"/>
                <w:szCs w:val="22"/>
              </w:rPr>
              <w:t>Тематическое мероприятие</w:t>
            </w:r>
          </w:p>
        </w:tc>
      </w:tr>
      <w:tr w:rsidR="00281BA5" w:rsidRPr="00FE7A7D" w14:paraId="0DB52CA7" w14:textId="77777777" w:rsidTr="00FE7A7D">
        <w:tc>
          <w:tcPr>
            <w:tcW w:w="2093" w:type="dxa"/>
          </w:tcPr>
          <w:p w14:paraId="79AFCBAC" w14:textId="77777777" w:rsidR="00281BA5" w:rsidRPr="00FE7A7D" w:rsidRDefault="00281BA5" w:rsidP="00576941">
            <w:pPr>
              <w:spacing w:line="600" w:lineRule="atLeast"/>
              <w:rPr>
                <w:color w:val="252525"/>
                <w:spacing w:val="-2"/>
                <w:szCs w:val="22"/>
              </w:rPr>
            </w:pPr>
            <w:r w:rsidRPr="00FE7A7D">
              <w:rPr>
                <w:color w:val="252525"/>
                <w:spacing w:val="-2"/>
                <w:szCs w:val="22"/>
              </w:rPr>
              <w:t>август</w:t>
            </w:r>
          </w:p>
        </w:tc>
        <w:tc>
          <w:tcPr>
            <w:tcW w:w="2410" w:type="dxa"/>
          </w:tcPr>
          <w:p w14:paraId="68258BE7" w14:textId="77777777" w:rsidR="00281BA5" w:rsidRPr="00FE7A7D" w:rsidRDefault="00281BA5" w:rsidP="00576941">
            <w:pPr>
              <w:spacing w:line="600" w:lineRule="atLeast"/>
              <w:rPr>
                <w:color w:val="252525"/>
                <w:spacing w:val="-2"/>
                <w:szCs w:val="22"/>
              </w:rPr>
            </w:pPr>
            <w:r w:rsidRPr="00FE7A7D">
              <w:rPr>
                <w:color w:val="252525"/>
                <w:spacing w:val="-2"/>
                <w:szCs w:val="22"/>
              </w:rPr>
              <w:t>1-янеделя</w:t>
            </w:r>
          </w:p>
        </w:tc>
        <w:tc>
          <w:tcPr>
            <w:tcW w:w="2693" w:type="dxa"/>
          </w:tcPr>
          <w:p w14:paraId="03751807"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 «Село мое родное»</w:t>
            </w:r>
          </w:p>
        </w:tc>
        <w:tc>
          <w:tcPr>
            <w:tcW w:w="3544" w:type="dxa"/>
          </w:tcPr>
          <w:p w14:paraId="3E2788BA" w14:textId="77777777" w:rsidR="00281BA5" w:rsidRPr="00FE7A7D" w:rsidRDefault="00281BA5" w:rsidP="00576941">
            <w:pPr>
              <w:spacing w:line="600" w:lineRule="atLeast"/>
              <w:rPr>
                <w:color w:val="252525"/>
                <w:spacing w:val="-2"/>
                <w:szCs w:val="22"/>
              </w:rPr>
            </w:pPr>
            <w:r w:rsidRPr="00FE7A7D">
              <w:rPr>
                <w:color w:val="252525"/>
                <w:spacing w:val="-2"/>
                <w:szCs w:val="22"/>
              </w:rPr>
              <w:t>Экскурсия по селу</w:t>
            </w:r>
          </w:p>
        </w:tc>
      </w:tr>
      <w:tr w:rsidR="00281BA5" w:rsidRPr="00FE7A7D" w14:paraId="56AA8E55" w14:textId="77777777" w:rsidTr="00FE7A7D">
        <w:tc>
          <w:tcPr>
            <w:tcW w:w="2093" w:type="dxa"/>
          </w:tcPr>
          <w:p w14:paraId="7A7EB76A" w14:textId="77777777" w:rsidR="00281BA5" w:rsidRPr="00FE7A7D" w:rsidRDefault="00281BA5" w:rsidP="00576941">
            <w:pPr>
              <w:spacing w:line="600" w:lineRule="atLeast"/>
              <w:rPr>
                <w:color w:val="252525"/>
                <w:spacing w:val="-2"/>
                <w:szCs w:val="22"/>
              </w:rPr>
            </w:pPr>
            <w:r w:rsidRPr="00FE7A7D">
              <w:rPr>
                <w:color w:val="252525"/>
                <w:spacing w:val="-2"/>
                <w:szCs w:val="22"/>
              </w:rPr>
              <w:t>август</w:t>
            </w:r>
          </w:p>
        </w:tc>
        <w:tc>
          <w:tcPr>
            <w:tcW w:w="2410" w:type="dxa"/>
          </w:tcPr>
          <w:p w14:paraId="6A4F58EA" w14:textId="77777777" w:rsidR="00281BA5" w:rsidRPr="00FE7A7D" w:rsidRDefault="00281BA5" w:rsidP="00576941">
            <w:pPr>
              <w:spacing w:line="600" w:lineRule="atLeast"/>
              <w:rPr>
                <w:color w:val="252525"/>
                <w:spacing w:val="-2"/>
                <w:szCs w:val="22"/>
              </w:rPr>
            </w:pPr>
            <w:r w:rsidRPr="00FE7A7D">
              <w:rPr>
                <w:color w:val="252525"/>
                <w:spacing w:val="-2"/>
                <w:szCs w:val="22"/>
              </w:rPr>
              <w:t>2-я неделя</w:t>
            </w:r>
          </w:p>
        </w:tc>
        <w:tc>
          <w:tcPr>
            <w:tcW w:w="2693" w:type="dxa"/>
          </w:tcPr>
          <w:p w14:paraId="0112E925" w14:textId="77777777" w:rsidR="00281BA5" w:rsidRPr="00FE7A7D" w:rsidRDefault="00281BA5" w:rsidP="00576941">
            <w:pPr>
              <w:spacing w:line="600" w:lineRule="atLeast"/>
              <w:rPr>
                <w:color w:val="252525"/>
                <w:spacing w:val="-2"/>
                <w:szCs w:val="22"/>
              </w:rPr>
            </w:pPr>
            <w:r w:rsidRPr="00FE7A7D">
              <w:rPr>
                <w:color w:val="252525"/>
                <w:spacing w:val="-2"/>
                <w:szCs w:val="22"/>
              </w:rPr>
              <w:t>Неделя юных талантов</w:t>
            </w:r>
          </w:p>
        </w:tc>
        <w:tc>
          <w:tcPr>
            <w:tcW w:w="3544" w:type="dxa"/>
          </w:tcPr>
          <w:p w14:paraId="4D86E5A4"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Танцевальное развлечение «Веселое лето». </w:t>
            </w:r>
          </w:p>
          <w:p w14:paraId="4B249D12" w14:textId="77777777" w:rsidR="00281BA5" w:rsidRPr="00FE7A7D" w:rsidRDefault="00281BA5" w:rsidP="00576941">
            <w:pPr>
              <w:spacing w:line="600" w:lineRule="atLeast"/>
              <w:rPr>
                <w:color w:val="252525"/>
                <w:spacing w:val="-2"/>
                <w:szCs w:val="22"/>
              </w:rPr>
            </w:pPr>
            <w:r w:rsidRPr="00FE7A7D">
              <w:rPr>
                <w:color w:val="252525"/>
                <w:spacing w:val="-2"/>
                <w:szCs w:val="22"/>
              </w:rPr>
              <w:t>Беседа « У каждого есть талант».</w:t>
            </w:r>
          </w:p>
        </w:tc>
      </w:tr>
      <w:tr w:rsidR="00281BA5" w:rsidRPr="00FE7A7D" w14:paraId="725CEA99" w14:textId="77777777" w:rsidTr="00FE7A7D">
        <w:tc>
          <w:tcPr>
            <w:tcW w:w="2093" w:type="dxa"/>
          </w:tcPr>
          <w:p w14:paraId="68234811" w14:textId="77777777" w:rsidR="00281BA5" w:rsidRPr="00FE7A7D" w:rsidRDefault="00281BA5" w:rsidP="00576941">
            <w:pPr>
              <w:spacing w:line="600" w:lineRule="atLeast"/>
              <w:rPr>
                <w:color w:val="252525"/>
                <w:spacing w:val="-2"/>
                <w:szCs w:val="22"/>
              </w:rPr>
            </w:pPr>
            <w:r w:rsidRPr="00FE7A7D">
              <w:rPr>
                <w:color w:val="252525"/>
                <w:spacing w:val="-2"/>
                <w:szCs w:val="22"/>
              </w:rPr>
              <w:t>август</w:t>
            </w:r>
          </w:p>
        </w:tc>
        <w:tc>
          <w:tcPr>
            <w:tcW w:w="2410" w:type="dxa"/>
          </w:tcPr>
          <w:p w14:paraId="2C909150" w14:textId="77777777" w:rsidR="00281BA5" w:rsidRPr="00FE7A7D" w:rsidRDefault="00281BA5" w:rsidP="00576941">
            <w:pPr>
              <w:spacing w:line="600" w:lineRule="atLeast"/>
              <w:rPr>
                <w:color w:val="252525"/>
                <w:spacing w:val="-2"/>
                <w:szCs w:val="22"/>
              </w:rPr>
            </w:pPr>
            <w:r w:rsidRPr="00FE7A7D">
              <w:rPr>
                <w:color w:val="252525"/>
                <w:spacing w:val="-2"/>
                <w:szCs w:val="22"/>
              </w:rPr>
              <w:t>3-я неделя</w:t>
            </w:r>
          </w:p>
        </w:tc>
        <w:tc>
          <w:tcPr>
            <w:tcW w:w="2693" w:type="dxa"/>
          </w:tcPr>
          <w:p w14:paraId="41237B6F"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Спортивная неделя </w:t>
            </w:r>
          </w:p>
        </w:tc>
        <w:tc>
          <w:tcPr>
            <w:tcW w:w="3544" w:type="dxa"/>
          </w:tcPr>
          <w:p w14:paraId="09433535"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Веселые старты «Мы юные спортсмены» .Беседа «День физкультурника." </w:t>
            </w:r>
          </w:p>
        </w:tc>
      </w:tr>
      <w:tr w:rsidR="00281BA5" w:rsidRPr="00FE7A7D" w14:paraId="79E6591E" w14:textId="77777777" w:rsidTr="00FE7A7D">
        <w:tc>
          <w:tcPr>
            <w:tcW w:w="2093" w:type="dxa"/>
          </w:tcPr>
          <w:p w14:paraId="71A0E032" w14:textId="77777777" w:rsidR="00281BA5" w:rsidRPr="00FE7A7D" w:rsidRDefault="00281BA5" w:rsidP="00576941">
            <w:pPr>
              <w:spacing w:line="600" w:lineRule="atLeast"/>
              <w:rPr>
                <w:color w:val="252525"/>
                <w:spacing w:val="-2"/>
                <w:szCs w:val="22"/>
              </w:rPr>
            </w:pPr>
            <w:r w:rsidRPr="00FE7A7D">
              <w:rPr>
                <w:color w:val="252525"/>
                <w:spacing w:val="-2"/>
                <w:szCs w:val="22"/>
              </w:rPr>
              <w:t>август</w:t>
            </w:r>
          </w:p>
        </w:tc>
        <w:tc>
          <w:tcPr>
            <w:tcW w:w="2410" w:type="dxa"/>
          </w:tcPr>
          <w:p w14:paraId="43C5DEAB" w14:textId="77777777" w:rsidR="00281BA5" w:rsidRPr="00FE7A7D" w:rsidRDefault="00281BA5" w:rsidP="00576941">
            <w:pPr>
              <w:spacing w:line="600" w:lineRule="atLeast"/>
              <w:rPr>
                <w:color w:val="252525"/>
                <w:spacing w:val="-2"/>
                <w:szCs w:val="22"/>
              </w:rPr>
            </w:pPr>
            <w:r w:rsidRPr="00FE7A7D">
              <w:rPr>
                <w:color w:val="252525"/>
                <w:spacing w:val="-2"/>
                <w:szCs w:val="22"/>
              </w:rPr>
              <w:t>4-я неделя</w:t>
            </w:r>
          </w:p>
        </w:tc>
        <w:tc>
          <w:tcPr>
            <w:tcW w:w="2693" w:type="dxa"/>
          </w:tcPr>
          <w:p w14:paraId="18FC0D61" w14:textId="77777777" w:rsidR="00281BA5" w:rsidRPr="00FE7A7D" w:rsidRDefault="00281BA5" w:rsidP="00576941">
            <w:pPr>
              <w:spacing w:line="600" w:lineRule="atLeast"/>
              <w:rPr>
                <w:color w:val="252525"/>
                <w:spacing w:val="-2"/>
                <w:szCs w:val="22"/>
              </w:rPr>
            </w:pPr>
            <w:r w:rsidRPr="00FE7A7D">
              <w:rPr>
                <w:color w:val="252525"/>
                <w:spacing w:val="-2"/>
                <w:szCs w:val="22"/>
              </w:rPr>
              <w:t>До свидание лето.</w:t>
            </w:r>
          </w:p>
          <w:p w14:paraId="189A121D" w14:textId="77777777" w:rsidR="00281BA5" w:rsidRPr="00FE7A7D" w:rsidRDefault="00281BA5" w:rsidP="00576941">
            <w:pPr>
              <w:spacing w:line="600" w:lineRule="atLeast"/>
              <w:rPr>
                <w:color w:val="252525"/>
                <w:spacing w:val="-2"/>
                <w:szCs w:val="22"/>
              </w:rPr>
            </w:pPr>
          </w:p>
        </w:tc>
        <w:tc>
          <w:tcPr>
            <w:tcW w:w="3544" w:type="dxa"/>
          </w:tcPr>
          <w:p w14:paraId="69B5AE23" w14:textId="77777777" w:rsidR="00281BA5" w:rsidRPr="00FE7A7D" w:rsidRDefault="00281BA5" w:rsidP="00576941">
            <w:pPr>
              <w:spacing w:line="600" w:lineRule="atLeast"/>
              <w:rPr>
                <w:color w:val="252525"/>
                <w:spacing w:val="-2"/>
                <w:szCs w:val="22"/>
              </w:rPr>
            </w:pPr>
            <w:r w:rsidRPr="00FE7A7D">
              <w:rPr>
                <w:color w:val="252525"/>
                <w:spacing w:val="-2"/>
                <w:szCs w:val="22"/>
              </w:rPr>
              <w:t xml:space="preserve">Беседа « Как  я готов  встретить осень» .Консультации </w:t>
            </w:r>
            <w:r w:rsidRPr="00FE7A7D">
              <w:rPr>
                <w:color w:val="252525"/>
                <w:spacing w:val="-2"/>
                <w:szCs w:val="22"/>
              </w:rPr>
              <w:lastRenderedPageBreak/>
              <w:t xml:space="preserve">родителям «Заканчивается теплое время года». </w:t>
            </w:r>
          </w:p>
        </w:tc>
      </w:tr>
    </w:tbl>
    <w:p w14:paraId="14F5BD07" w14:textId="77777777" w:rsidR="00281BA5" w:rsidRPr="003B17AC" w:rsidRDefault="00281BA5" w:rsidP="00281BA5">
      <w:pPr>
        <w:spacing w:line="600" w:lineRule="atLeast"/>
        <w:rPr>
          <w:b/>
          <w:color w:val="252525"/>
          <w:spacing w:val="-2"/>
          <w:szCs w:val="22"/>
        </w:rPr>
      </w:pPr>
    </w:p>
    <w:p w14:paraId="5DD143BB" w14:textId="77777777" w:rsidR="008A24C0" w:rsidRPr="00907677" w:rsidRDefault="008A24C0" w:rsidP="00596416"/>
    <w:p w14:paraId="58725982" w14:textId="4E434380" w:rsidR="00C8622A" w:rsidRPr="00825811" w:rsidRDefault="00C8622A" w:rsidP="00C8622A">
      <w:pPr>
        <w:ind w:right="-286"/>
        <w:jc w:val="center"/>
        <w:rPr>
          <w:b/>
        </w:rPr>
      </w:pPr>
      <w:r w:rsidRPr="00825811">
        <w:rPr>
          <w:b/>
        </w:rPr>
        <w:t>Сложившиеся традиции С</w:t>
      </w:r>
      <w:r w:rsidR="00810ED4" w:rsidRPr="00825811">
        <w:rPr>
          <w:b/>
        </w:rPr>
        <w:t xml:space="preserve">П </w:t>
      </w:r>
      <w:r w:rsidRPr="00825811">
        <w:rPr>
          <w:b/>
        </w:rPr>
        <w:t xml:space="preserve">ГБОУ СОШ </w:t>
      </w:r>
      <w:r w:rsidR="00810ED4" w:rsidRPr="00825811">
        <w:rPr>
          <w:b/>
        </w:rPr>
        <w:t>с. Криволучье-Ивановка</w:t>
      </w:r>
    </w:p>
    <w:p w14:paraId="07C1ADE6" w14:textId="77777777" w:rsidR="0050312B" w:rsidRPr="00907677" w:rsidRDefault="0050312B" w:rsidP="0050312B">
      <w:pPr>
        <w:numPr>
          <w:ilvl w:val="0"/>
          <w:numId w:val="73"/>
        </w:numPr>
        <w:ind w:right="-286"/>
        <w:jc w:val="both"/>
      </w:pPr>
      <w:r w:rsidRPr="00907677">
        <w:t>Проведение праздников и досугов в соответствии с программой и годовым планом работы</w:t>
      </w:r>
    </w:p>
    <w:p w14:paraId="6E2A0213" w14:textId="76C339F4" w:rsidR="0050312B" w:rsidRPr="00907677" w:rsidRDefault="0050312B" w:rsidP="00810ED4">
      <w:pPr>
        <w:numPr>
          <w:ilvl w:val="0"/>
          <w:numId w:val="73"/>
        </w:numPr>
        <w:ind w:right="-286"/>
        <w:jc w:val="both"/>
      </w:pPr>
      <w:r w:rsidRPr="00907677">
        <w:t>День Именинника</w:t>
      </w:r>
    </w:p>
    <w:p w14:paraId="5C9E76A1" w14:textId="77777777" w:rsidR="0050312B" w:rsidRPr="00907677" w:rsidRDefault="0050312B" w:rsidP="0050312B">
      <w:pPr>
        <w:numPr>
          <w:ilvl w:val="0"/>
          <w:numId w:val="73"/>
        </w:numPr>
        <w:ind w:right="-286"/>
        <w:jc w:val="both"/>
      </w:pPr>
      <w:r w:rsidRPr="00907677">
        <w:t>Выставки детских рисунков, плакатов на различные темы</w:t>
      </w:r>
    </w:p>
    <w:p w14:paraId="4639F5B3" w14:textId="77777777" w:rsidR="0050312B" w:rsidRPr="00907677" w:rsidRDefault="0050312B" w:rsidP="0050312B">
      <w:pPr>
        <w:numPr>
          <w:ilvl w:val="0"/>
          <w:numId w:val="73"/>
        </w:numPr>
        <w:ind w:right="-286"/>
        <w:jc w:val="both"/>
      </w:pPr>
      <w:r w:rsidRPr="00907677">
        <w:t>Конкурсы оборудования, поделок , изготовленных родителями с детьми</w:t>
      </w:r>
    </w:p>
    <w:p w14:paraId="14738FF8" w14:textId="4224093F" w:rsidR="0050312B" w:rsidRPr="00907677" w:rsidRDefault="0050312B" w:rsidP="00825811">
      <w:pPr>
        <w:numPr>
          <w:ilvl w:val="0"/>
          <w:numId w:val="73"/>
        </w:numPr>
        <w:ind w:right="-286"/>
        <w:jc w:val="both"/>
      </w:pPr>
      <w:r w:rsidRPr="00907677">
        <w:t>Акции «Береги елку», «Помоги птицам»</w:t>
      </w:r>
    </w:p>
    <w:p w14:paraId="3066E4BA" w14:textId="77777777" w:rsidR="0050312B" w:rsidRPr="00907677" w:rsidRDefault="0050312B" w:rsidP="0050312B">
      <w:pPr>
        <w:numPr>
          <w:ilvl w:val="0"/>
          <w:numId w:val="73"/>
        </w:numPr>
        <w:ind w:right="-286"/>
        <w:jc w:val="both"/>
      </w:pPr>
      <w:r w:rsidRPr="00907677">
        <w:t>Личное приветствие каждого ребенка и родителей</w:t>
      </w:r>
    </w:p>
    <w:p w14:paraId="76617FEB" w14:textId="77777777" w:rsidR="0050312B" w:rsidRPr="00907677" w:rsidRDefault="0050312B" w:rsidP="0050312B">
      <w:pPr>
        <w:numPr>
          <w:ilvl w:val="0"/>
          <w:numId w:val="73"/>
        </w:numPr>
        <w:ind w:right="-286"/>
        <w:jc w:val="both"/>
      </w:pPr>
      <w:r w:rsidRPr="00907677">
        <w:t>Итог прожитого дня</w:t>
      </w:r>
    </w:p>
    <w:p w14:paraId="15755E19" w14:textId="77777777" w:rsidR="0050312B" w:rsidRPr="00907677" w:rsidRDefault="0050312B" w:rsidP="0050312B">
      <w:pPr>
        <w:numPr>
          <w:ilvl w:val="0"/>
          <w:numId w:val="73"/>
        </w:numPr>
        <w:ind w:right="-286"/>
        <w:jc w:val="both"/>
      </w:pPr>
      <w:r w:rsidRPr="00907677">
        <w:t>Утро радостных встреч (после выходных и праздничных дней)</w:t>
      </w:r>
    </w:p>
    <w:p w14:paraId="047761E6" w14:textId="2431744F" w:rsidR="0050312B" w:rsidRPr="00907677" w:rsidRDefault="0050312B" w:rsidP="00825811">
      <w:pPr>
        <w:numPr>
          <w:ilvl w:val="0"/>
          <w:numId w:val="73"/>
        </w:numPr>
        <w:ind w:right="-286"/>
        <w:jc w:val="both"/>
      </w:pPr>
      <w:r w:rsidRPr="00907677">
        <w:t>Конкурс на лучшую постройку из снега</w:t>
      </w:r>
    </w:p>
    <w:p w14:paraId="72F365C8" w14:textId="77777777" w:rsidR="0050312B" w:rsidRPr="00907677" w:rsidRDefault="0050312B" w:rsidP="0050312B">
      <w:pPr>
        <w:numPr>
          <w:ilvl w:val="0"/>
          <w:numId w:val="73"/>
        </w:numPr>
        <w:ind w:right="-286"/>
        <w:jc w:val="both"/>
      </w:pPr>
      <w:r w:rsidRPr="00907677">
        <w:t>Совместные проведения праздников с родителями</w:t>
      </w:r>
    </w:p>
    <w:p w14:paraId="7E949074" w14:textId="64994CDC" w:rsidR="0050312B" w:rsidRPr="00907677" w:rsidRDefault="00810ED4" w:rsidP="0050312B">
      <w:pPr>
        <w:numPr>
          <w:ilvl w:val="0"/>
          <w:numId w:val="73"/>
        </w:numPr>
        <w:ind w:right="-286"/>
        <w:jc w:val="both"/>
      </w:pPr>
      <w:r w:rsidRPr="00907677">
        <w:t>Посещение школьного музея</w:t>
      </w:r>
      <w:r w:rsidR="0050312B" w:rsidRPr="00907677">
        <w:t>, детской библиотеки</w:t>
      </w:r>
    </w:p>
    <w:p w14:paraId="2476BA70" w14:textId="77777777" w:rsidR="0050312B" w:rsidRPr="00907677" w:rsidRDefault="0050312B" w:rsidP="0050312B">
      <w:pPr>
        <w:numPr>
          <w:ilvl w:val="0"/>
          <w:numId w:val="73"/>
        </w:numPr>
        <w:ind w:right="-286"/>
        <w:jc w:val="both"/>
      </w:pPr>
      <w:r w:rsidRPr="00907677">
        <w:t>Дни здоровья</w:t>
      </w:r>
    </w:p>
    <w:p w14:paraId="79DB1DBF" w14:textId="77777777" w:rsidR="0050312B" w:rsidRPr="00907677" w:rsidRDefault="0050312B" w:rsidP="0050312B">
      <w:pPr>
        <w:numPr>
          <w:ilvl w:val="0"/>
          <w:numId w:val="73"/>
        </w:numPr>
        <w:ind w:right="-286"/>
        <w:jc w:val="both"/>
      </w:pPr>
      <w:r w:rsidRPr="00907677">
        <w:t>Участие в окружных и районных мероприятиях</w:t>
      </w:r>
    </w:p>
    <w:p w14:paraId="38D3B742" w14:textId="77777777" w:rsidR="0050312B" w:rsidRPr="00907677" w:rsidRDefault="0050312B" w:rsidP="00C8622A">
      <w:pPr>
        <w:ind w:right="-286"/>
        <w:jc w:val="center"/>
      </w:pPr>
    </w:p>
    <w:p w14:paraId="4E231C78" w14:textId="77777777" w:rsidR="006F73C6" w:rsidRPr="00907677" w:rsidRDefault="006F73C6" w:rsidP="006F73C6">
      <w:pPr>
        <w:widowControl w:val="0"/>
        <w:autoSpaceDE w:val="0"/>
        <w:autoSpaceDN w:val="0"/>
        <w:ind w:left="113" w:right="264" w:firstLine="487"/>
        <w:rPr>
          <w:lang w:eastAsia="en-US"/>
        </w:rPr>
      </w:pPr>
      <w:r w:rsidRPr="00907677">
        <w:rPr>
          <w:lang w:eastAsia="en-US"/>
        </w:rPr>
        <w:t>Годовой</w:t>
      </w:r>
      <w:r w:rsidRPr="00907677">
        <w:rPr>
          <w:spacing w:val="1"/>
          <w:lang w:eastAsia="en-US"/>
        </w:rPr>
        <w:t xml:space="preserve"> </w:t>
      </w:r>
      <w:r w:rsidRPr="00907677">
        <w:rPr>
          <w:lang w:eastAsia="en-US"/>
        </w:rPr>
        <w:t>цикл</w:t>
      </w:r>
      <w:r w:rsidRPr="00907677">
        <w:rPr>
          <w:spacing w:val="1"/>
          <w:lang w:eastAsia="en-US"/>
        </w:rPr>
        <w:t xml:space="preserve"> </w:t>
      </w:r>
      <w:r w:rsidRPr="00907677">
        <w:rPr>
          <w:lang w:eastAsia="en-US"/>
        </w:rPr>
        <w:t>жизни</w:t>
      </w:r>
      <w:r w:rsidRPr="00907677">
        <w:rPr>
          <w:spacing w:val="1"/>
          <w:lang w:eastAsia="en-US"/>
        </w:rPr>
        <w:t xml:space="preserve"> </w:t>
      </w:r>
      <w:r w:rsidRPr="00907677">
        <w:rPr>
          <w:lang w:eastAsia="en-US"/>
        </w:rPr>
        <w:t>ДОУ</w:t>
      </w:r>
      <w:r w:rsidRPr="00907677">
        <w:rPr>
          <w:spacing w:val="1"/>
          <w:lang w:eastAsia="en-US"/>
        </w:rPr>
        <w:t xml:space="preserve"> </w:t>
      </w:r>
      <w:r w:rsidRPr="00907677">
        <w:rPr>
          <w:lang w:eastAsia="en-US"/>
        </w:rPr>
        <w:t>основан</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«Календаре</w:t>
      </w:r>
      <w:r w:rsidRPr="00907677">
        <w:rPr>
          <w:spacing w:val="1"/>
          <w:lang w:eastAsia="en-US"/>
        </w:rPr>
        <w:t xml:space="preserve"> </w:t>
      </w:r>
      <w:r w:rsidRPr="00907677">
        <w:rPr>
          <w:lang w:eastAsia="en-US"/>
        </w:rPr>
        <w:t>ключевых</w:t>
      </w:r>
      <w:r w:rsidRPr="00907677">
        <w:rPr>
          <w:spacing w:val="1"/>
          <w:lang w:eastAsia="en-US"/>
        </w:rPr>
        <w:t xml:space="preserve"> </w:t>
      </w:r>
      <w:r w:rsidRPr="00907677">
        <w:rPr>
          <w:lang w:eastAsia="en-US"/>
        </w:rPr>
        <w:t>образовательных</w:t>
      </w:r>
      <w:r w:rsidRPr="00907677">
        <w:rPr>
          <w:spacing w:val="1"/>
          <w:lang w:eastAsia="en-US"/>
        </w:rPr>
        <w:t xml:space="preserve"> </w:t>
      </w:r>
      <w:r w:rsidRPr="00907677">
        <w:rPr>
          <w:lang w:eastAsia="en-US"/>
        </w:rPr>
        <w:t>мероприятий</w:t>
      </w:r>
      <w:r w:rsidRPr="00907677">
        <w:rPr>
          <w:spacing w:val="1"/>
          <w:lang w:eastAsia="en-US"/>
        </w:rPr>
        <w:t xml:space="preserve"> </w:t>
      </w:r>
      <w:r w:rsidRPr="00907677">
        <w:rPr>
          <w:lang w:eastAsia="en-US"/>
        </w:rPr>
        <w:t>ДОУ»,</w:t>
      </w:r>
      <w:r w:rsidRPr="00907677">
        <w:rPr>
          <w:spacing w:val="1"/>
          <w:lang w:eastAsia="en-US"/>
        </w:rPr>
        <w:t xml:space="preserve"> </w:t>
      </w:r>
      <w:r w:rsidRPr="00907677">
        <w:rPr>
          <w:lang w:eastAsia="en-US"/>
        </w:rPr>
        <w:t>приуроченных</w:t>
      </w:r>
      <w:r w:rsidRPr="00907677">
        <w:rPr>
          <w:spacing w:val="1"/>
          <w:lang w:eastAsia="en-US"/>
        </w:rPr>
        <w:t xml:space="preserve"> </w:t>
      </w:r>
      <w:r w:rsidRPr="00907677">
        <w:rPr>
          <w:lang w:eastAsia="en-US"/>
        </w:rPr>
        <w:t>к</w:t>
      </w:r>
      <w:r w:rsidRPr="00907677">
        <w:rPr>
          <w:spacing w:val="1"/>
          <w:lang w:eastAsia="en-US"/>
        </w:rPr>
        <w:t xml:space="preserve"> </w:t>
      </w:r>
      <w:r w:rsidRPr="00907677">
        <w:rPr>
          <w:lang w:eastAsia="en-US"/>
        </w:rPr>
        <w:t>государственным</w:t>
      </w:r>
      <w:r w:rsidRPr="00907677">
        <w:rPr>
          <w:spacing w:val="1"/>
          <w:lang w:eastAsia="en-US"/>
        </w:rPr>
        <w:t xml:space="preserve"> </w:t>
      </w:r>
      <w:r w:rsidRPr="00907677">
        <w:rPr>
          <w:lang w:eastAsia="en-US"/>
        </w:rPr>
        <w:t>праздникам</w:t>
      </w:r>
      <w:r w:rsidRPr="00907677">
        <w:rPr>
          <w:spacing w:val="1"/>
          <w:lang w:eastAsia="en-US"/>
        </w:rPr>
        <w:t xml:space="preserve"> </w:t>
      </w:r>
      <w:r w:rsidRPr="00907677">
        <w:rPr>
          <w:lang w:eastAsia="en-US"/>
        </w:rPr>
        <w:t>Российской</w:t>
      </w:r>
      <w:r w:rsidRPr="00907677">
        <w:rPr>
          <w:spacing w:val="1"/>
          <w:lang w:eastAsia="en-US"/>
        </w:rPr>
        <w:t xml:space="preserve"> </w:t>
      </w:r>
      <w:r w:rsidRPr="00907677">
        <w:rPr>
          <w:lang w:eastAsia="en-US"/>
        </w:rPr>
        <w:t>Федерации,</w:t>
      </w:r>
      <w:r w:rsidRPr="00907677">
        <w:rPr>
          <w:spacing w:val="1"/>
          <w:lang w:eastAsia="en-US"/>
        </w:rPr>
        <w:t xml:space="preserve"> </w:t>
      </w:r>
      <w:r w:rsidRPr="00907677">
        <w:rPr>
          <w:lang w:eastAsia="en-US"/>
        </w:rPr>
        <w:t>памятным</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знаменательным</w:t>
      </w:r>
      <w:r w:rsidRPr="00907677">
        <w:rPr>
          <w:spacing w:val="1"/>
          <w:lang w:eastAsia="en-US"/>
        </w:rPr>
        <w:t xml:space="preserve"> </w:t>
      </w:r>
      <w:r w:rsidRPr="00907677">
        <w:rPr>
          <w:lang w:eastAsia="en-US"/>
        </w:rPr>
        <w:t>датам</w:t>
      </w:r>
      <w:r w:rsidRPr="00907677">
        <w:rPr>
          <w:spacing w:val="71"/>
          <w:lang w:eastAsia="en-US"/>
        </w:rPr>
        <w:t xml:space="preserve"> </w:t>
      </w:r>
      <w:r w:rsidRPr="00907677">
        <w:rPr>
          <w:lang w:eastAsia="en-US"/>
        </w:rPr>
        <w:t>и</w:t>
      </w:r>
      <w:r w:rsidRPr="00907677">
        <w:rPr>
          <w:spacing w:val="1"/>
          <w:lang w:eastAsia="en-US"/>
        </w:rPr>
        <w:t xml:space="preserve"> </w:t>
      </w:r>
      <w:r w:rsidRPr="00907677">
        <w:rPr>
          <w:lang w:eastAsia="en-US"/>
        </w:rPr>
        <w:t>событиям</w:t>
      </w:r>
      <w:r w:rsidRPr="00907677">
        <w:rPr>
          <w:spacing w:val="1"/>
          <w:lang w:eastAsia="en-US"/>
        </w:rPr>
        <w:t xml:space="preserve"> </w:t>
      </w:r>
      <w:r w:rsidRPr="00907677">
        <w:rPr>
          <w:lang w:eastAsia="en-US"/>
        </w:rPr>
        <w:t>российской,</w:t>
      </w:r>
      <w:r w:rsidRPr="00907677">
        <w:rPr>
          <w:spacing w:val="1"/>
          <w:lang w:eastAsia="en-US"/>
        </w:rPr>
        <w:t xml:space="preserve"> </w:t>
      </w:r>
      <w:r w:rsidRPr="00907677">
        <w:rPr>
          <w:lang w:eastAsia="en-US"/>
        </w:rPr>
        <w:t>региональной</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городской</w:t>
      </w:r>
      <w:r w:rsidRPr="00907677">
        <w:rPr>
          <w:spacing w:val="1"/>
          <w:lang w:eastAsia="en-US"/>
        </w:rPr>
        <w:t xml:space="preserve"> </w:t>
      </w:r>
      <w:r w:rsidRPr="00907677">
        <w:rPr>
          <w:lang w:eastAsia="en-US"/>
        </w:rPr>
        <w:t>истории</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культуры</w:t>
      </w:r>
      <w:r w:rsidRPr="00907677">
        <w:rPr>
          <w:spacing w:val="1"/>
          <w:lang w:eastAsia="en-US"/>
        </w:rPr>
        <w:t xml:space="preserve"> </w:t>
      </w:r>
      <w:r w:rsidRPr="00907677">
        <w:rPr>
          <w:lang w:eastAsia="en-US"/>
        </w:rPr>
        <w:t>народа.</w:t>
      </w:r>
      <w:r w:rsidRPr="00907677">
        <w:rPr>
          <w:spacing w:val="1"/>
          <w:lang w:eastAsia="en-US"/>
        </w:rPr>
        <w:t xml:space="preserve"> </w:t>
      </w:r>
      <w:r w:rsidRPr="00907677">
        <w:rPr>
          <w:lang w:eastAsia="en-US"/>
        </w:rPr>
        <w:t>Традиционным</w:t>
      </w:r>
      <w:r w:rsidRPr="00907677">
        <w:rPr>
          <w:spacing w:val="1"/>
          <w:lang w:eastAsia="en-US"/>
        </w:rPr>
        <w:t xml:space="preserve"> </w:t>
      </w:r>
      <w:r w:rsidRPr="00907677">
        <w:rPr>
          <w:lang w:eastAsia="en-US"/>
        </w:rPr>
        <w:t>для</w:t>
      </w:r>
      <w:r w:rsidRPr="00907677">
        <w:rPr>
          <w:spacing w:val="1"/>
          <w:lang w:eastAsia="en-US"/>
        </w:rPr>
        <w:t xml:space="preserve"> </w:t>
      </w:r>
      <w:r w:rsidRPr="00907677">
        <w:rPr>
          <w:lang w:eastAsia="en-US"/>
        </w:rPr>
        <w:t xml:space="preserve"> ДОУ</w:t>
      </w:r>
      <w:r w:rsidRPr="00907677">
        <w:rPr>
          <w:spacing w:val="1"/>
          <w:lang w:eastAsia="en-US"/>
        </w:rPr>
        <w:t xml:space="preserve"> </w:t>
      </w:r>
      <w:r w:rsidRPr="00907677">
        <w:rPr>
          <w:lang w:eastAsia="en-US"/>
        </w:rPr>
        <w:t>является</w:t>
      </w:r>
      <w:r w:rsidRPr="00907677">
        <w:rPr>
          <w:spacing w:val="1"/>
          <w:lang w:eastAsia="en-US"/>
        </w:rPr>
        <w:t xml:space="preserve"> </w:t>
      </w:r>
      <w:r w:rsidRPr="00907677">
        <w:rPr>
          <w:lang w:eastAsia="en-US"/>
        </w:rPr>
        <w:t>проведение</w:t>
      </w:r>
      <w:r w:rsidRPr="00907677">
        <w:rPr>
          <w:spacing w:val="1"/>
          <w:lang w:eastAsia="en-US"/>
        </w:rPr>
        <w:t xml:space="preserve"> </w:t>
      </w:r>
      <w:r w:rsidRPr="00907677">
        <w:rPr>
          <w:lang w:eastAsia="en-US"/>
        </w:rPr>
        <w:t xml:space="preserve">общественно-политических </w:t>
      </w:r>
      <w:r w:rsidRPr="00907677">
        <w:rPr>
          <w:spacing w:val="-67"/>
          <w:lang w:eastAsia="en-US"/>
        </w:rPr>
        <w:t xml:space="preserve"> </w:t>
      </w:r>
      <w:r w:rsidRPr="00907677">
        <w:rPr>
          <w:lang w:eastAsia="en-US"/>
        </w:rPr>
        <w:t xml:space="preserve">праздников («День       </w:t>
      </w:r>
      <w:r w:rsidRPr="00907677">
        <w:rPr>
          <w:spacing w:val="19"/>
          <w:lang w:eastAsia="en-US"/>
        </w:rPr>
        <w:t xml:space="preserve"> </w:t>
      </w:r>
      <w:r w:rsidRPr="00907677">
        <w:rPr>
          <w:lang w:eastAsia="en-US"/>
        </w:rPr>
        <w:t xml:space="preserve">Победы»,        </w:t>
      </w:r>
      <w:r w:rsidRPr="00907677">
        <w:rPr>
          <w:spacing w:val="17"/>
          <w:lang w:eastAsia="en-US"/>
        </w:rPr>
        <w:t xml:space="preserve"> </w:t>
      </w:r>
      <w:r w:rsidRPr="00907677">
        <w:rPr>
          <w:lang w:eastAsia="en-US"/>
        </w:rPr>
        <w:t xml:space="preserve">«День        </w:t>
      </w:r>
      <w:r w:rsidRPr="00907677">
        <w:rPr>
          <w:spacing w:val="19"/>
          <w:lang w:eastAsia="en-US"/>
        </w:rPr>
        <w:t xml:space="preserve"> </w:t>
      </w:r>
      <w:r w:rsidRPr="00907677">
        <w:rPr>
          <w:lang w:eastAsia="en-US"/>
        </w:rPr>
        <w:t xml:space="preserve">защитника        </w:t>
      </w:r>
      <w:r w:rsidRPr="00907677">
        <w:rPr>
          <w:spacing w:val="20"/>
          <w:lang w:eastAsia="en-US"/>
        </w:rPr>
        <w:t xml:space="preserve"> </w:t>
      </w:r>
      <w:r w:rsidRPr="00907677">
        <w:rPr>
          <w:lang w:eastAsia="en-US"/>
        </w:rPr>
        <w:t>Отечества», «День защиты детей»,</w:t>
      </w:r>
    </w:p>
    <w:p w14:paraId="340814D7" w14:textId="77777777" w:rsidR="006F73C6" w:rsidRPr="00907677" w:rsidRDefault="006F73C6" w:rsidP="006F73C6">
      <w:pPr>
        <w:widowControl w:val="0"/>
        <w:autoSpaceDE w:val="0"/>
        <w:autoSpaceDN w:val="0"/>
        <w:spacing w:line="320" w:lineRule="exact"/>
        <w:ind w:left="113"/>
        <w:jc w:val="both"/>
        <w:rPr>
          <w:lang w:eastAsia="en-US"/>
        </w:rPr>
      </w:pPr>
      <w:r w:rsidRPr="00907677">
        <w:rPr>
          <w:lang w:eastAsia="en-US"/>
        </w:rPr>
        <w:t>«Международный</w:t>
      </w:r>
      <w:r w:rsidRPr="00907677">
        <w:rPr>
          <w:spacing w:val="64"/>
          <w:lang w:eastAsia="en-US"/>
        </w:rPr>
        <w:t xml:space="preserve"> </w:t>
      </w:r>
      <w:r w:rsidRPr="00907677">
        <w:rPr>
          <w:lang w:eastAsia="en-US"/>
        </w:rPr>
        <w:t>женский</w:t>
      </w:r>
      <w:r w:rsidRPr="00907677">
        <w:rPr>
          <w:spacing w:val="66"/>
          <w:lang w:eastAsia="en-US"/>
        </w:rPr>
        <w:t xml:space="preserve"> </w:t>
      </w:r>
      <w:r w:rsidRPr="00907677">
        <w:rPr>
          <w:lang w:eastAsia="en-US"/>
        </w:rPr>
        <w:t>день»,</w:t>
      </w:r>
      <w:r w:rsidRPr="00907677">
        <w:rPr>
          <w:spacing w:val="69"/>
          <w:lang w:eastAsia="en-US"/>
        </w:rPr>
        <w:t xml:space="preserve"> </w:t>
      </w:r>
      <w:r w:rsidRPr="00907677">
        <w:rPr>
          <w:lang w:eastAsia="en-US"/>
        </w:rPr>
        <w:t>«День</w:t>
      </w:r>
      <w:r w:rsidRPr="00907677">
        <w:rPr>
          <w:spacing w:val="67"/>
          <w:lang w:eastAsia="en-US"/>
        </w:rPr>
        <w:t xml:space="preserve"> </w:t>
      </w:r>
      <w:r w:rsidRPr="00907677">
        <w:rPr>
          <w:lang w:eastAsia="en-US"/>
        </w:rPr>
        <w:t>народного  единства»,</w:t>
      </w:r>
      <w:r w:rsidRPr="00907677">
        <w:rPr>
          <w:spacing w:val="68"/>
          <w:lang w:eastAsia="en-US"/>
        </w:rPr>
        <w:t xml:space="preserve"> </w:t>
      </w:r>
      <w:r w:rsidRPr="00907677">
        <w:rPr>
          <w:lang w:eastAsia="en-US"/>
        </w:rPr>
        <w:t>«День</w:t>
      </w:r>
      <w:r w:rsidRPr="00907677">
        <w:rPr>
          <w:spacing w:val="67"/>
          <w:lang w:eastAsia="en-US"/>
        </w:rPr>
        <w:t xml:space="preserve"> </w:t>
      </w:r>
      <w:r w:rsidRPr="00907677">
        <w:rPr>
          <w:lang w:eastAsia="en-US"/>
        </w:rPr>
        <w:t>Матери»,</w:t>
      </w:r>
    </w:p>
    <w:p w14:paraId="35144F80" w14:textId="77777777" w:rsidR="006F73C6" w:rsidRPr="00907677" w:rsidRDefault="006F73C6" w:rsidP="006F73C6">
      <w:pPr>
        <w:widowControl w:val="0"/>
        <w:autoSpaceDE w:val="0"/>
        <w:autoSpaceDN w:val="0"/>
        <w:spacing w:before="50"/>
        <w:ind w:left="113"/>
        <w:jc w:val="both"/>
        <w:rPr>
          <w:lang w:eastAsia="en-US"/>
        </w:rPr>
      </w:pPr>
      <w:r w:rsidRPr="00907677">
        <w:rPr>
          <w:lang w:eastAsia="en-US"/>
        </w:rPr>
        <w:t>«День знаний», «День космонавтики»);</w:t>
      </w:r>
      <w:r w:rsidRPr="00907677">
        <w:rPr>
          <w:spacing w:val="39"/>
          <w:lang w:eastAsia="en-US"/>
        </w:rPr>
        <w:t xml:space="preserve"> </w:t>
      </w:r>
      <w:r w:rsidRPr="00907677">
        <w:rPr>
          <w:lang w:eastAsia="en-US"/>
        </w:rPr>
        <w:t>сезонных</w:t>
      </w:r>
      <w:r w:rsidRPr="00907677">
        <w:rPr>
          <w:spacing w:val="36"/>
          <w:lang w:eastAsia="en-US"/>
        </w:rPr>
        <w:t xml:space="preserve"> </w:t>
      </w:r>
      <w:r w:rsidRPr="00907677">
        <w:rPr>
          <w:lang w:eastAsia="en-US"/>
        </w:rPr>
        <w:t>праздников</w:t>
      </w:r>
      <w:r w:rsidRPr="00907677">
        <w:rPr>
          <w:spacing w:val="38"/>
          <w:lang w:eastAsia="en-US"/>
        </w:rPr>
        <w:t xml:space="preserve"> </w:t>
      </w:r>
      <w:r w:rsidRPr="00907677">
        <w:rPr>
          <w:lang w:eastAsia="en-US"/>
        </w:rPr>
        <w:t>(«Осенины»,</w:t>
      </w:r>
      <w:r w:rsidRPr="00907677">
        <w:rPr>
          <w:spacing w:val="37"/>
          <w:lang w:eastAsia="en-US"/>
        </w:rPr>
        <w:t xml:space="preserve"> </w:t>
      </w:r>
      <w:r w:rsidRPr="00907677">
        <w:rPr>
          <w:lang w:eastAsia="en-US"/>
        </w:rPr>
        <w:t>«Новый</w:t>
      </w:r>
      <w:r w:rsidRPr="00907677">
        <w:rPr>
          <w:spacing w:val="37"/>
          <w:lang w:eastAsia="en-US"/>
        </w:rPr>
        <w:t xml:space="preserve"> </w:t>
      </w:r>
      <w:r w:rsidRPr="00907677">
        <w:rPr>
          <w:lang w:eastAsia="en-US"/>
        </w:rPr>
        <w:t>год»,</w:t>
      </w:r>
    </w:p>
    <w:p w14:paraId="673AC1B5" w14:textId="77777777" w:rsidR="006F73C6" w:rsidRPr="00907677" w:rsidRDefault="006F73C6" w:rsidP="006F73C6">
      <w:pPr>
        <w:widowControl w:val="0"/>
        <w:autoSpaceDE w:val="0"/>
        <w:autoSpaceDN w:val="0"/>
        <w:spacing w:before="48"/>
        <w:ind w:left="113" w:right="270"/>
        <w:jc w:val="both"/>
        <w:rPr>
          <w:lang w:eastAsia="en-US"/>
        </w:rPr>
      </w:pPr>
      <w:r w:rsidRPr="00907677">
        <w:rPr>
          <w:lang w:eastAsia="en-US"/>
        </w:rPr>
        <w:t>«Масленица», «Здравствуй, лето»), тематических мероприятий «Неделя</w:t>
      </w:r>
      <w:r w:rsidRPr="00907677">
        <w:rPr>
          <w:spacing w:val="1"/>
          <w:lang w:eastAsia="en-US"/>
        </w:rPr>
        <w:t xml:space="preserve"> </w:t>
      </w:r>
      <w:r w:rsidRPr="00907677">
        <w:rPr>
          <w:lang w:eastAsia="en-US"/>
        </w:rPr>
        <w:t>Здоровья»,</w:t>
      </w:r>
      <w:r w:rsidRPr="00907677">
        <w:rPr>
          <w:spacing w:val="39"/>
          <w:lang w:eastAsia="en-US"/>
        </w:rPr>
        <w:t xml:space="preserve"> </w:t>
      </w:r>
      <w:r w:rsidRPr="00907677">
        <w:rPr>
          <w:lang w:eastAsia="en-US"/>
        </w:rPr>
        <w:t>«День птиц»,</w:t>
      </w:r>
      <w:r w:rsidRPr="00907677">
        <w:rPr>
          <w:spacing w:val="40"/>
          <w:lang w:eastAsia="en-US"/>
        </w:rPr>
        <w:t xml:space="preserve"> </w:t>
      </w:r>
      <w:r w:rsidRPr="00907677">
        <w:rPr>
          <w:lang w:eastAsia="en-US"/>
        </w:rPr>
        <w:t>«Неделя</w:t>
      </w:r>
      <w:r w:rsidRPr="00907677">
        <w:rPr>
          <w:spacing w:val="39"/>
          <w:lang w:eastAsia="en-US"/>
        </w:rPr>
        <w:t xml:space="preserve"> </w:t>
      </w:r>
      <w:r w:rsidRPr="00907677">
        <w:rPr>
          <w:lang w:eastAsia="en-US"/>
        </w:rPr>
        <w:t>пожарной</w:t>
      </w:r>
      <w:r w:rsidRPr="00907677">
        <w:rPr>
          <w:spacing w:val="39"/>
          <w:lang w:eastAsia="en-US"/>
        </w:rPr>
        <w:t xml:space="preserve"> </w:t>
      </w:r>
      <w:r w:rsidRPr="00907677">
        <w:rPr>
          <w:lang w:eastAsia="en-US"/>
        </w:rPr>
        <w:t>безопасности», «ПДД»,</w:t>
      </w:r>
    </w:p>
    <w:p w14:paraId="54261F49" w14:textId="77777777" w:rsidR="006F73C6" w:rsidRPr="00907677" w:rsidRDefault="006F73C6" w:rsidP="006F73C6">
      <w:pPr>
        <w:widowControl w:val="0"/>
        <w:autoSpaceDE w:val="0"/>
        <w:autoSpaceDN w:val="0"/>
        <w:ind w:left="113" w:right="270"/>
        <w:jc w:val="both"/>
        <w:rPr>
          <w:spacing w:val="-4"/>
          <w:lang w:eastAsia="en-US"/>
        </w:rPr>
      </w:pPr>
      <w:r w:rsidRPr="00907677">
        <w:rPr>
          <w:lang w:eastAsia="en-US"/>
        </w:rPr>
        <w:t>социальных</w:t>
      </w:r>
      <w:r w:rsidRPr="00907677">
        <w:rPr>
          <w:spacing w:val="1"/>
          <w:lang w:eastAsia="en-US"/>
        </w:rPr>
        <w:t xml:space="preserve"> </w:t>
      </w:r>
      <w:r w:rsidRPr="00907677">
        <w:rPr>
          <w:lang w:eastAsia="en-US"/>
        </w:rPr>
        <w:t>и</w:t>
      </w:r>
      <w:r w:rsidRPr="00907677">
        <w:rPr>
          <w:spacing w:val="1"/>
          <w:lang w:eastAsia="en-US"/>
        </w:rPr>
        <w:t xml:space="preserve"> </w:t>
      </w:r>
      <w:r w:rsidRPr="00907677">
        <w:rPr>
          <w:lang w:eastAsia="en-US"/>
        </w:rPr>
        <w:t>экологических</w:t>
      </w:r>
      <w:r w:rsidRPr="00907677">
        <w:rPr>
          <w:spacing w:val="-67"/>
          <w:lang w:eastAsia="en-US"/>
        </w:rPr>
        <w:t xml:space="preserve">  </w:t>
      </w:r>
      <w:r w:rsidRPr="00907677">
        <w:rPr>
          <w:lang w:eastAsia="en-US"/>
        </w:rPr>
        <w:t>акций</w:t>
      </w:r>
      <w:r w:rsidRPr="00907677">
        <w:rPr>
          <w:spacing w:val="1"/>
          <w:lang w:eastAsia="en-US"/>
        </w:rPr>
        <w:t xml:space="preserve"> </w:t>
      </w:r>
      <w:r w:rsidRPr="00907677">
        <w:rPr>
          <w:lang w:eastAsia="en-US"/>
        </w:rPr>
        <w:t>«Соберем</w:t>
      </w:r>
      <w:r w:rsidRPr="00907677">
        <w:rPr>
          <w:spacing w:val="1"/>
          <w:lang w:eastAsia="en-US"/>
        </w:rPr>
        <w:t xml:space="preserve"> </w:t>
      </w:r>
      <w:r w:rsidRPr="00907677">
        <w:rPr>
          <w:lang w:eastAsia="en-US"/>
        </w:rPr>
        <w:t>макулатуру!»,</w:t>
      </w:r>
      <w:r w:rsidRPr="00907677">
        <w:rPr>
          <w:spacing w:val="-4"/>
          <w:lang w:eastAsia="en-US"/>
        </w:rPr>
        <w:t xml:space="preserve"> </w:t>
      </w:r>
      <w:r w:rsidRPr="00907677">
        <w:rPr>
          <w:lang w:eastAsia="en-US"/>
        </w:rPr>
        <w:t>«Кормушка</w:t>
      </w:r>
      <w:r w:rsidRPr="00907677">
        <w:rPr>
          <w:spacing w:val="-4"/>
          <w:lang w:eastAsia="en-US"/>
        </w:rPr>
        <w:t xml:space="preserve"> </w:t>
      </w:r>
      <w:r w:rsidRPr="00907677">
        <w:rPr>
          <w:lang w:eastAsia="en-US"/>
        </w:rPr>
        <w:t>для</w:t>
      </w:r>
      <w:r w:rsidRPr="00907677">
        <w:rPr>
          <w:spacing w:val="-5"/>
          <w:lang w:eastAsia="en-US"/>
        </w:rPr>
        <w:t xml:space="preserve"> </w:t>
      </w:r>
      <w:r w:rsidRPr="00907677">
        <w:rPr>
          <w:lang w:eastAsia="en-US"/>
        </w:rPr>
        <w:t>птиц»,</w:t>
      </w:r>
      <w:r w:rsidRPr="00907677">
        <w:rPr>
          <w:spacing w:val="-3"/>
          <w:lang w:eastAsia="en-US"/>
        </w:rPr>
        <w:t xml:space="preserve"> </w:t>
      </w:r>
      <w:r w:rsidRPr="00907677">
        <w:rPr>
          <w:lang w:eastAsia="en-US"/>
        </w:rPr>
        <w:t>«Берегите</w:t>
      </w:r>
      <w:r w:rsidRPr="00907677">
        <w:rPr>
          <w:spacing w:val="-4"/>
          <w:lang w:eastAsia="en-US"/>
        </w:rPr>
        <w:t xml:space="preserve"> </w:t>
      </w:r>
      <w:r w:rsidRPr="00907677">
        <w:rPr>
          <w:lang w:eastAsia="en-US"/>
        </w:rPr>
        <w:t>ёлочку».</w:t>
      </w:r>
      <w:r w:rsidRPr="00907677">
        <w:rPr>
          <w:spacing w:val="-4"/>
          <w:lang w:eastAsia="en-US"/>
        </w:rPr>
        <w:t xml:space="preserve"> </w:t>
      </w:r>
    </w:p>
    <w:p w14:paraId="558B07E3" w14:textId="77777777" w:rsidR="006F73C6" w:rsidRPr="00907677" w:rsidRDefault="006F73C6" w:rsidP="006F73C6">
      <w:pPr>
        <w:widowControl w:val="0"/>
        <w:autoSpaceDE w:val="0"/>
        <w:autoSpaceDN w:val="0"/>
        <w:ind w:left="113" w:right="270"/>
        <w:jc w:val="both"/>
        <w:rPr>
          <w:lang w:eastAsia="en-US"/>
        </w:rPr>
      </w:pPr>
      <w:r w:rsidRPr="00907677">
        <w:rPr>
          <w:lang w:eastAsia="en-US"/>
        </w:rPr>
        <w:t>Традиционные</w:t>
      </w:r>
      <w:r w:rsidRPr="00907677">
        <w:rPr>
          <w:spacing w:val="-5"/>
          <w:lang w:eastAsia="en-US"/>
        </w:rPr>
        <w:t xml:space="preserve"> </w:t>
      </w:r>
      <w:r w:rsidRPr="00907677">
        <w:rPr>
          <w:lang w:eastAsia="en-US"/>
        </w:rPr>
        <w:t>мероприятия</w:t>
      </w:r>
    </w:p>
    <w:p w14:paraId="51BA7D89" w14:textId="77777777" w:rsidR="006F73C6" w:rsidRPr="00907677" w:rsidRDefault="006F73C6" w:rsidP="0068130F">
      <w:pPr>
        <w:widowControl w:val="0"/>
        <w:numPr>
          <w:ilvl w:val="0"/>
          <w:numId w:val="133"/>
        </w:numPr>
        <w:tabs>
          <w:tab w:val="left" w:pos="539"/>
        </w:tabs>
        <w:autoSpaceDE w:val="0"/>
        <w:autoSpaceDN w:val="0"/>
        <w:adjustRightInd w:val="0"/>
        <w:ind w:right="266" w:firstLine="0"/>
        <w:jc w:val="both"/>
      </w:pPr>
      <w:r w:rsidRPr="00907677">
        <w:t>это</w:t>
      </w:r>
      <w:r w:rsidRPr="00907677">
        <w:rPr>
          <w:spacing w:val="1"/>
        </w:rPr>
        <w:t xml:space="preserve"> </w:t>
      </w:r>
      <w:r w:rsidRPr="00907677">
        <w:t>эмоциональные</w:t>
      </w:r>
      <w:r w:rsidRPr="00907677">
        <w:rPr>
          <w:spacing w:val="1"/>
        </w:rPr>
        <w:t xml:space="preserve"> </w:t>
      </w:r>
      <w:r w:rsidRPr="00907677">
        <w:t>события,</w:t>
      </w:r>
      <w:r w:rsidRPr="00907677">
        <w:rPr>
          <w:spacing w:val="1"/>
        </w:rPr>
        <w:t xml:space="preserve"> </w:t>
      </w:r>
      <w:r w:rsidRPr="00907677">
        <w:t>которые</w:t>
      </w:r>
      <w:r w:rsidRPr="00907677">
        <w:rPr>
          <w:spacing w:val="1"/>
        </w:rPr>
        <w:t xml:space="preserve"> </w:t>
      </w:r>
      <w:r w:rsidRPr="00907677">
        <w:t>воспитывают</w:t>
      </w:r>
      <w:r w:rsidRPr="00907677">
        <w:rPr>
          <w:spacing w:val="1"/>
        </w:rPr>
        <w:t xml:space="preserve"> </w:t>
      </w:r>
      <w:r w:rsidRPr="00907677">
        <w:t>у</w:t>
      </w:r>
      <w:r w:rsidRPr="00907677">
        <w:rPr>
          <w:spacing w:val="1"/>
        </w:rPr>
        <w:t xml:space="preserve"> </w:t>
      </w:r>
      <w:r w:rsidRPr="00907677">
        <w:t>детей</w:t>
      </w:r>
      <w:r w:rsidRPr="00907677">
        <w:rPr>
          <w:spacing w:val="1"/>
        </w:rPr>
        <w:t xml:space="preserve"> </w:t>
      </w:r>
      <w:r w:rsidRPr="00907677">
        <w:t>чувство</w:t>
      </w:r>
      <w:r w:rsidRPr="00907677">
        <w:rPr>
          <w:spacing w:val="-67"/>
        </w:rPr>
        <w:t xml:space="preserve"> </w:t>
      </w:r>
      <w:r w:rsidRPr="00907677">
        <w:t>коллективизма, дружбы, сопричастности к народным торжествам, общим делам,</w:t>
      </w:r>
      <w:r w:rsidRPr="00907677">
        <w:rPr>
          <w:spacing w:val="1"/>
        </w:rPr>
        <w:t xml:space="preserve"> </w:t>
      </w:r>
      <w:r w:rsidRPr="00907677">
        <w:t>совместному</w:t>
      </w:r>
      <w:r w:rsidRPr="00907677">
        <w:rPr>
          <w:spacing w:val="1"/>
        </w:rPr>
        <w:t xml:space="preserve"> </w:t>
      </w:r>
      <w:r w:rsidRPr="00907677">
        <w:t>творчеству.</w:t>
      </w:r>
      <w:r w:rsidRPr="00907677">
        <w:rPr>
          <w:spacing w:val="1"/>
        </w:rPr>
        <w:t xml:space="preserve"> </w:t>
      </w:r>
      <w:r w:rsidRPr="00907677">
        <w:t>При</w:t>
      </w:r>
      <w:r w:rsidRPr="00907677">
        <w:rPr>
          <w:spacing w:val="1"/>
        </w:rPr>
        <w:t xml:space="preserve"> </w:t>
      </w:r>
      <w:r w:rsidRPr="00907677">
        <w:t>проведении</w:t>
      </w:r>
      <w:r w:rsidRPr="00907677">
        <w:rPr>
          <w:spacing w:val="1"/>
        </w:rPr>
        <w:t xml:space="preserve"> </w:t>
      </w:r>
      <w:r w:rsidRPr="00907677">
        <w:t>данных</w:t>
      </w:r>
      <w:r w:rsidRPr="00907677">
        <w:rPr>
          <w:spacing w:val="1"/>
        </w:rPr>
        <w:t xml:space="preserve"> </w:t>
      </w:r>
      <w:r w:rsidRPr="00907677">
        <w:t>мероприятий</w:t>
      </w:r>
      <w:r w:rsidRPr="00907677">
        <w:rPr>
          <w:spacing w:val="1"/>
        </w:rPr>
        <w:t xml:space="preserve"> </w:t>
      </w:r>
      <w:r w:rsidRPr="00907677">
        <w:t>поощряется</w:t>
      </w:r>
      <w:r w:rsidRPr="00907677">
        <w:rPr>
          <w:spacing w:val="1"/>
        </w:rPr>
        <w:t xml:space="preserve"> </w:t>
      </w:r>
      <w:r w:rsidRPr="00907677">
        <w:t>конструктивное межгрупповое и межвозрастное взаимодействие воспитанников на</w:t>
      </w:r>
      <w:r w:rsidRPr="00907677">
        <w:rPr>
          <w:spacing w:val="1"/>
        </w:rPr>
        <w:t xml:space="preserve"> </w:t>
      </w:r>
      <w:r w:rsidRPr="00907677">
        <w:t>основе принципа «Равный обучает равного», а также их социальная активность.</w:t>
      </w:r>
      <w:r w:rsidRPr="00907677">
        <w:rPr>
          <w:spacing w:val="1"/>
        </w:rPr>
        <w:t xml:space="preserve"> </w:t>
      </w:r>
      <w:r w:rsidRPr="00907677">
        <w:t>Межвозрастное взаимодействие дошкольников способствует их взаимообучению и</w:t>
      </w:r>
      <w:r w:rsidRPr="00907677">
        <w:rPr>
          <w:spacing w:val="-67"/>
        </w:rPr>
        <w:t xml:space="preserve">                </w:t>
      </w:r>
      <w:r w:rsidRPr="00907677">
        <w:t>взаимовоспитанию.</w:t>
      </w:r>
    </w:p>
    <w:p w14:paraId="7A6EC416" w14:textId="77777777" w:rsidR="006F73C6" w:rsidRPr="00907677" w:rsidRDefault="006F73C6" w:rsidP="006F73C6">
      <w:pPr>
        <w:widowControl w:val="0"/>
        <w:autoSpaceDE w:val="0"/>
        <w:autoSpaceDN w:val="0"/>
        <w:spacing w:before="1"/>
        <w:ind w:left="113" w:right="269" w:firstLine="418"/>
        <w:jc w:val="both"/>
        <w:rPr>
          <w:lang w:eastAsia="en-US"/>
        </w:rPr>
      </w:pPr>
      <w:r w:rsidRPr="00907677">
        <w:rPr>
          <w:lang w:eastAsia="en-US"/>
        </w:rPr>
        <w:t>Степень участия воспитанников в событийных мероприятиях увеличивается по</w:t>
      </w:r>
      <w:r w:rsidRPr="00907677">
        <w:rPr>
          <w:spacing w:val="1"/>
          <w:lang w:eastAsia="en-US"/>
        </w:rPr>
        <w:t xml:space="preserve"> </w:t>
      </w:r>
      <w:r w:rsidRPr="00907677">
        <w:rPr>
          <w:lang w:eastAsia="en-US"/>
        </w:rPr>
        <w:t>мере</w:t>
      </w:r>
      <w:r w:rsidRPr="00907677">
        <w:rPr>
          <w:spacing w:val="1"/>
          <w:lang w:eastAsia="en-US"/>
        </w:rPr>
        <w:t xml:space="preserve"> </w:t>
      </w:r>
      <w:r w:rsidRPr="00907677">
        <w:rPr>
          <w:lang w:eastAsia="en-US"/>
        </w:rPr>
        <w:t>их</w:t>
      </w:r>
      <w:r w:rsidRPr="00907677">
        <w:rPr>
          <w:spacing w:val="1"/>
          <w:lang w:eastAsia="en-US"/>
        </w:rPr>
        <w:t xml:space="preserve"> </w:t>
      </w:r>
      <w:r w:rsidRPr="00907677">
        <w:rPr>
          <w:lang w:eastAsia="en-US"/>
        </w:rPr>
        <w:t>взросления</w:t>
      </w:r>
      <w:r w:rsidRPr="00907677">
        <w:rPr>
          <w:spacing w:val="1"/>
          <w:lang w:eastAsia="en-US"/>
        </w:rPr>
        <w:t xml:space="preserve"> </w:t>
      </w:r>
      <w:r w:rsidRPr="00907677">
        <w:rPr>
          <w:lang w:eastAsia="en-US"/>
        </w:rPr>
        <w:t>(от</w:t>
      </w:r>
      <w:r w:rsidRPr="00907677">
        <w:rPr>
          <w:spacing w:val="1"/>
          <w:lang w:eastAsia="en-US"/>
        </w:rPr>
        <w:t xml:space="preserve"> </w:t>
      </w:r>
      <w:r w:rsidRPr="00907677">
        <w:rPr>
          <w:lang w:eastAsia="en-US"/>
        </w:rPr>
        <w:t>пассивного</w:t>
      </w:r>
      <w:r w:rsidRPr="00907677">
        <w:rPr>
          <w:spacing w:val="1"/>
          <w:lang w:eastAsia="en-US"/>
        </w:rPr>
        <w:t xml:space="preserve"> </w:t>
      </w:r>
      <w:r w:rsidRPr="00907677">
        <w:rPr>
          <w:lang w:eastAsia="en-US"/>
        </w:rPr>
        <w:t>наблюдателя</w:t>
      </w:r>
      <w:r w:rsidRPr="00907677">
        <w:rPr>
          <w:spacing w:val="1"/>
          <w:lang w:eastAsia="en-US"/>
        </w:rPr>
        <w:t xml:space="preserve"> </w:t>
      </w:r>
      <w:r w:rsidRPr="00907677">
        <w:rPr>
          <w:lang w:eastAsia="en-US"/>
        </w:rPr>
        <w:t>до</w:t>
      </w:r>
      <w:r w:rsidRPr="00907677">
        <w:rPr>
          <w:spacing w:val="1"/>
          <w:lang w:eastAsia="en-US"/>
        </w:rPr>
        <w:t xml:space="preserve"> </w:t>
      </w:r>
      <w:r w:rsidRPr="00907677">
        <w:rPr>
          <w:lang w:eastAsia="en-US"/>
        </w:rPr>
        <w:t>организатора).</w:t>
      </w:r>
      <w:r w:rsidRPr="00907677">
        <w:rPr>
          <w:spacing w:val="1"/>
          <w:lang w:eastAsia="en-US"/>
        </w:rPr>
        <w:t xml:space="preserve"> </w:t>
      </w:r>
      <w:r w:rsidRPr="00907677">
        <w:rPr>
          <w:lang w:eastAsia="en-US"/>
        </w:rPr>
        <w:t>В</w:t>
      </w:r>
      <w:r w:rsidRPr="00907677">
        <w:rPr>
          <w:spacing w:val="70"/>
          <w:lang w:eastAsia="en-US"/>
        </w:rPr>
        <w:t xml:space="preserve"> </w:t>
      </w:r>
      <w:r w:rsidRPr="00907677">
        <w:rPr>
          <w:lang w:eastAsia="en-US"/>
        </w:rPr>
        <w:t>рамках</w:t>
      </w:r>
      <w:r w:rsidRPr="00907677">
        <w:rPr>
          <w:spacing w:val="1"/>
          <w:lang w:eastAsia="en-US"/>
        </w:rPr>
        <w:t xml:space="preserve"> </w:t>
      </w:r>
      <w:r w:rsidRPr="00907677">
        <w:rPr>
          <w:lang w:eastAsia="en-US"/>
        </w:rPr>
        <w:t>общего</w:t>
      </w:r>
      <w:r w:rsidRPr="00907677">
        <w:rPr>
          <w:spacing w:val="1"/>
          <w:lang w:eastAsia="en-US"/>
        </w:rPr>
        <w:t xml:space="preserve"> </w:t>
      </w:r>
      <w:r w:rsidRPr="00907677">
        <w:rPr>
          <w:lang w:eastAsia="en-US"/>
        </w:rPr>
        <w:t>мероприятия</w:t>
      </w:r>
      <w:r w:rsidRPr="00907677">
        <w:rPr>
          <w:spacing w:val="1"/>
          <w:lang w:eastAsia="en-US"/>
        </w:rPr>
        <w:t xml:space="preserve"> </w:t>
      </w:r>
      <w:r w:rsidRPr="00907677">
        <w:rPr>
          <w:lang w:eastAsia="en-US"/>
        </w:rPr>
        <w:t>ребёнок</w:t>
      </w:r>
      <w:r w:rsidRPr="00907677">
        <w:rPr>
          <w:spacing w:val="1"/>
          <w:lang w:eastAsia="en-US"/>
        </w:rPr>
        <w:t xml:space="preserve"> </w:t>
      </w:r>
      <w:r w:rsidRPr="00907677">
        <w:rPr>
          <w:lang w:eastAsia="en-US"/>
        </w:rPr>
        <w:t>осознает</w:t>
      </w:r>
      <w:r w:rsidRPr="00907677">
        <w:rPr>
          <w:spacing w:val="1"/>
          <w:lang w:eastAsia="en-US"/>
        </w:rPr>
        <w:t xml:space="preserve"> </w:t>
      </w:r>
      <w:r w:rsidRPr="00907677">
        <w:rPr>
          <w:lang w:eastAsia="en-US"/>
        </w:rPr>
        <w:t>важность</w:t>
      </w:r>
      <w:r w:rsidRPr="00907677">
        <w:rPr>
          <w:spacing w:val="1"/>
          <w:lang w:eastAsia="en-US"/>
        </w:rPr>
        <w:t xml:space="preserve"> </w:t>
      </w:r>
      <w:r w:rsidRPr="00907677">
        <w:rPr>
          <w:lang w:eastAsia="en-US"/>
        </w:rPr>
        <w:t>своего</w:t>
      </w:r>
      <w:r w:rsidRPr="00907677">
        <w:rPr>
          <w:spacing w:val="1"/>
          <w:lang w:eastAsia="en-US"/>
        </w:rPr>
        <w:t xml:space="preserve"> </w:t>
      </w:r>
      <w:r w:rsidRPr="00907677">
        <w:rPr>
          <w:lang w:eastAsia="en-US"/>
        </w:rPr>
        <w:t>личного</w:t>
      </w:r>
      <w:r w:rsidRPr="00907677">
        <w:rPr>
          <w:spacing w:val="1"/>
          <w:lang w:eastAsia="en-US"/>
        </w:rPr>
        <w:t xml:space="preserve"> </w:t>
      </w:r>
      <w:r w:rsidRPr="00907677">
        <w:rPr>
          <w:lang w:eastAsia="en-US"/>
        </w:rPr>
        <w:t>вклада</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мероприятие, так как он может применить свои знания и способности в процессе</w:t>
      </w:r>
      <w:r w:rsidRPr="00907677">
        <w:rPr>
          <w:spacing w:val="1"/>
          <w:lang w:eastAsia="en-US"/>
        </w:rPr>
        <w:t xml:space="preserve"> </w:t>
      </w:r>
      <w:r w:rsidRPr="00907677">
        <w:rPr>
          <w:lang w:eastAsia="en-US"/>
        </w:rPr>
        <w:t>коллективной</w:t>
      </w:r>
      <w:r w:rsidRPr="00907677">
        <w:rPr>
          <w:spacing w:val="-4"/>
          <w:lang w:eastAsia="en-US"/>
        </w:rPr>
        <w:t xml:space="preserve"> </w:t>
      </w:r>
      <w:r w:rsidRPr="00907677">
        <w:rPr>
          <w:lang w:eastAsia="en-US"/>
        </w:rPr>
        <w:t>деятельности.</w:t>
      </w:r>
    </w:p>
    <w:p w14:paraId="06657F99" w14:textId="44BCDB39" w:rsidR="006F73C6" w:rsidRPr="00907677" w:rsidRDefault="006F73C6" w:rsidP="006F73C6">
      <w:pPr>
        <w:ind w:firstLine="567"/>
      </w:pPr>
      <w:r w:rsidRPr="00907677">
        <w:t>Календарный план воспитательной работы</w:t>
      </w:r>
    </w:p>
    <w:p w14:paraId="7EDCD0F1" w14:textId="77777777" w:rsidR="006F73C6" w:rsidRPr="00907677" w:rsidRDefault="006F73C6" w:rsidP="006F73C6">
      <w:pPr>
        <w:ind w:firstLine="567"/>
        <w:jc w:val="both"/>
      </w:pPr>
      <w:r w:rsidRPr="00907677">
        <w:t>Календарный план воспитательной работы составлен в соответствии с федеральным календарным планом воспитательной работы и программой воспитания ДОО.</w:t>
      </w:r>
    </w:p>
    <w:p w14:paraId="7848AEE0" w14:textId="77777777" w:rsidR="006F73C6" w:rsidRPr="00907677" w:rsidRDefault="006F73C6" w:rsidP="006F73C6">
      <w:pPr>
        <w:ind w:firstLine="567"/>
        <w:jc w:val="both"/>
      </w:pPr>
      <w:r w:rsidRPr="00907677">
        <w:t>В нем учтен примерный перечень основных государственных и народных праздников, памятных дат.</w:t>
      </w:r>
    </w:p>
    <w:p w14:paraId="44B3D512" w14:textId="77777777" w:rsidR="006F73C6" w:rsidRPr="00907677" w:rsidRDefault="006F73C6" w:rsidP="006F73C6">
      <w:pPr>
        <w:autoSpaceDE w:val="0"/>
        <w:autoSpaceDN w:val="0"/>
        <w:adjustRightInd w:val="0"/>
        <w:ind w:firstLine="709"/>
        <w:jc w:val="right"/>
      </w:pPr>
      <w:r w:rsidRPr="00907677">
        <w:t xml:space="preserve">Таблица. </w:t>
      </w:r>
    </w:p>
    <w:p w14:paraId="4201EB0E" w14:textId="77777777" w:rsidR="006F73C6" w:rsidRPr="00907677" w:rsidRDefault="006F73C6" w:rsidP="006F73C6">
      <w:pPr>
        <w:autoSpaceDE w:val="0"/>
        <w:autoSpaceDN w:val="0"/>
        <w:adjustRightInd w:val="0"/>
        <w:ind w:firstLine="709"/>
        <w:jc w:val="right"/>
      </w:pPr>
      <w:r w:rsidRPr="00907677">
        <w:t>Календарный план воспитательной работы</w:t>
      </w:r>
    </w:p>
    <w:p w14:paraId="5EA357EB" w14:textId="77777777" w:rsidR="006F73C6" w:rsidRPr="00907677" w:rsidRDefault="006F73C6" w:rsidP="006F73C6">
      <w:pPr>
        <w:autoSpaceDE w:val="0"/>
        <w:autoSpaceDN w:val="0"/>
        <w:adjustRightInd w:val="0"/>
        <w:ind w:firstLine="709"/>
        <w:jc w:val="right"/>
      </w:pPr>
    </w:p>
    <w:tbl>
      <w:tblPr>
        <w:tblStyle w:val="114"/>
        <w:tblW w:w="9747" w:type="dxa"/>
        <w:tblLayout w:type="fixed"/>
        <w:tblLook w:val="04A0" w:firstRow="1" w:lastRow="0" w:firstColumn="1" w:lastColumn="0" w:noHBand="0" w:noVBand="1"/>
      </w:tblPr>
      <w:tblGrid>
        <w:gridCol w:w="650"/>
        <w:gridCol w:w="1726"/>
        <w:gridCol w:w="2977"/>
        <w:gridCol w:w="1134"/>
        <w:gridCol w:w="1818"/>
        <w:gridCol w:w="1442"/>
      </w:tblGrid>
      <w:tr w:rsidR="006F73C6" w:rsidRPr="00907677" w14:paraId="3AD45955" w14:textId="77777777" w:rsidTr="00E632D4">
        <w:tc>
          <w:tcPr>
            <w:tcW w:w="650" w:type="dxa"/>
            <w:shd w:val="clear" w:color="auto" w:fill="F2F2F2"/>
          </w:tcPr>
          <w:p w14:paraId="3B70B86D" w14:textId="77777777" w:rsidR="006F73C6" w:rsidRPr="00907677" w:rsidRDefault="006F73C6" w:rsidP="00E632D4">
            <w:pPr>
              <w:widowControl w:val="0"/>
              <w:autoSpaceDE w:val="0"/>
              <w:autoSpaceDN w:val="0"/>
              <w:adjustRightInd w:val="0"/>
              <w:jc w:val="center"/>
            </w:pPr>
            <w:r w:rsidRPr="00907677">
              <w:t xml:space="preserve">№ </w:t>
            </w:r>
            <w:r w:rsidRPr="00907677">
              <w:lastRenderedPageBreak/>
              <w:t>п/п</w:t>
            </w:r>
          </w:p>
        </w:tc>
        <w:tc>
          <w:tcPr>
            <w:tcW w:w="1726" w:type="dxa"/>
            <w:shd w:val="clear" w:color="auto" w:fill="F2F2F2"/>
          </w:tcPr>
          <w:p w14:paraId="6E5FF035" w14:textId="77777777" w:rsidR="006F73C6" w:rsidRPr="00907677" w:rsidRDefault="006F73C6" w:rsidP="00E632D4">
            <w:pPr>
              <w:widowControl w:val="0"/>
              <w:autoSpaceDE w:val="0"/>
              <w:autoSpaceDN w:val="0"/>
              <w:adjustRightInd w:val="0"/>
              <w:jc w:val="center"/>
            </w:pPr>
            <w:r w:rsidRPr="00907677">
              <w:lastRenderedPageBreak/>
              <w:t xml:space="preserve">Праздники, </w:t>
            </w:r>
            <w:r w:rsidRPr="00907677">
              <w:lastRenderedPageBreak/>
              <w:t>памятные даты</w:t>
            </w:r>
          </w:p>
        </w:tc>
        <w:tc>
          <w:tcPr>
            <w:tcW w:w="2977" w:type="dxa"/>
            <w:shd w:val="clear" w:color="auto" w:fill="F2F2F2"/>
          </w:tcPr>
          <w:p w14:paraId="718F0D73" w14:textId="77777777" w:rsidR="006F73C6" w:rsidRPr="00907677" w:rsidRDefault="006F73C6" w:rsidP="00E632D4">
            <w:pPr>
              <w:widowControl w:val="0"/>
              <w:autoSpaceDE w:val="0"/>
              <w:autoSpaceDN w:val="0"/>
              <w:adjustRightInd w:val="0"/>
              <w:jc w:val="center"/>
            </w:pPr>
            <w:r w:rsidRPr="00907677">
              <w:lastRenderedPageBreak/>
              <w:t>Событие</w:t>
            </w:r>
          </w:p>
          <w:p w14:paraId="1803D9B5" w14:textId="77777777" w:rsidR="006F73C6" w:rsidRPr="00907677" w:rsidRDefault="006F73C6" w:rsidP="00E632D4">
            <w:pPr>
              <w:widowControl w:val="0"/>
              <w:autoSpaceDE w:val="0"/>
              <w:autoSpaceDN w:val="0"/>
              <w:adjustRightInd w:val="0"/>
              <w:jc w:val="center"/>
            </w:pPr>
            <w:r w:rsidRPr="00907677">
              <w:lastRenderedPageBreak/>
              <w:t>(название и форма)</w:t>
            </w:r>
          </w:p>
        </w:tc>
        <w:tc>
          <w:tcPr>
            <w:tcW w:w="1134" w:type="dxa"/>
            <w:shd w:val="clear" w:color="auto" w:fill="F2F2F2"/>
          </w:tcPr>
          <w:p w14:paraId="66C3C201" w14:textId="77777777" w:rsidR="006F73C6" w:rsidRPr="00907677" w:rsidRDefault="006F73C6" w:rsidP="00E632D4">
            <w:pPr>
              <w:widowControl w:val="0"/>
              <w:autoSpaceDE w:val="0"/>
              <w:autoSpaceDN w:val="0"/>
              <w:adjustRightInd w:val="0"/>
              <w:jc w:val="center"/>
            </w:pPr>
            <w:r w:rsidRPr="00907677">
              <w:lastRenderedPageBreak/>
              <w:t>Сроки</w:t>
            </w:r>
          </w:p>
        </w:tc>
        <w:tc>
          <w:tcPr>
            <w:tcW w:w="1818" w:type="dxa"/>
            <w:shd w:val="clear" w:color="auto" w:fill="F2F2F2"/>
          </w:tcPr>
          <w:p w14:paraId="7EF6849D" w14:textId="77777777" w:rsidR="006F73C6" w:rsidRPr="00907677" w:rsidRDefault="006F73C6" w:rsidP="00E632D4">
            <w:pPr>
              <w:widowControl w:val="0"/>
              <w:autoSpaceDE w:val="0"/>
              <w:autoSpaceDN w:val="0"/>
              <w:adjustRightInd w:val="0"/>
              <w:jc w:val="center"/>
            </w:pPr>
            <w:r w:rsidRPr="00907677">
              <w:t xml:space="preserve">Возрастная </w:t>
            </w:r>
            <w:r w:rsidRPr="00907677">
              <w:lastRenderedPageBreak/>
              <w:t>категория</w:t>
            </w:r>
          </w:p>
          <w:p w14:paraId="524A7C96" w14:textId="77777777" w:rsidR="006F73C6" w:rsidRPr="00907677" w:rsidRDefault="006F73C6" w:rsidP="00E632D4">
            <w:pPr>
              <w:widowControl w:val="0"/>
              <w:autoSpaceDE w:val="0"/>
              <w:autoSpaceDN w:val="0"/>
              <w:adjustRightInd w:val="0"/>
              <w:jc w:val="center"/>
            </w:pPr>
            <w:r w:rsidRPr="00907677">
              <w:t>детей</w:t>
            </w:r>
          </w:p>
          <w:p w14:paraId="0E9A6295" w14:textId="77777777" w:rsidR="006F73C6" w:rsidRPr="00907677" w:rsidRDefault="006F73C6" w:rsidP="00E632D4">
            <w:pPr>
              <w:widowControl w:val="0"/>
              <w:autoSpaceDE w:val="0"/>
              <w:autoSpaceDN w:val="0"/>
              <w:adjustRightInd w:val="0"/>
              <w:jc w:val="center"/>
            </w:pPr>
            <w:r w:rsidRPr="00907677">
              <w:t>(группа)</w:t>
            </w:r>
          </w:p>
        </w:tc>
        <w:tc>
          <w:tcPr>
            <w:tcW w:w="1442" w:type="dxa"/>
            <w:shd w:val="clear" w:color="auto" w:fill="F2F2F2"/>
          </w:tcPr>
          <w:p w14:paraId="53C4AAAC" w14:textId="77777777" w:rsidR="006F73C6" w:rsidRPr="00907677" w:rsidRDefault="006F73C6" w:rsidP="00E632D4">
            <w:pPr>
              <w:widowControl w:val="0"/>
              <w:autoSpaceDE w:val="0"/>
              <w:autoSpaceDN w:val="0"/>
              <w:adjustRightInd w:val="0"/>
              <w:jc w:val="center"/>
            </w:pPr>
            <w:r w:rsidRPr="00907677">
              <w:lastRenderedPageBreak/>
              <w:t>Ответствен</w:t>
            </w:r>
            <w:r w:rsidRPr="00907677">
              <w:lastRenderedPageBreak/>
              <w:t>ный</w:t>
            </w:r>
          </w:p>
        </w:tc>
      </w:tr>
      <w:tr w:rsidR="006F73C6" w:rsidRPr="00907677" w14:paraId="037BA3D1" w14:textId="77777777" w:rsidTr="00E632D4">
        <w:tc>
          <w:tcPr>
            <w:tcW w:w="650" w:type="dxa"/>
            <w:shd w:val="clear" w:color="auto" w:fill="E2EFD9"/>
          </w:tcPr>
          <w:p w14:paraId="7F73EB57"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1D18642A" w14:textId="77777777" w:rsidR="006F73C6" w:rsidRPr="00907677" w:rsidRDefault="006F73C6" w:rsidP="00E632D4">
            <w:pPr>
              <w:widowControl w:val="0"/>
              <w:autoSpaceDE w:val="0"/>
              <w:autoSpaceDN w:val="0"/>
              <w:adjustRightInd w:val="0"/>
            </w:pPr>
            <w:r w:rsidRPr="00907677">
              <w:t>Сентябрь</w:t>
            </w:r>
          </w:p>
        </w:tc>
        <w:tc>
          <w:tcPr>
            <w:tcW w:w="2977" w:type="dxa"/>
            <w:shd w:val="clear" w:color="auto" w:fill="E2EFD9"/>
          </w:tcPr>
          <w:p w14:paraId="4BC766F7"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3BC5E50D"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31F0FCF7"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05255006" w14:textId="77777777" w:rsidR="006F73C6" w:rsidRPr="00907677" w:rsidRDefault="006F73C6" w:rsidP="00E632D4">
            <w:pPr>
              <w:widowControl w:val="0"/>
              <w:autoSpaceDE w:val="0"/>
              <w:autoSpaceDN w:val="0"/>
              <w:adjustRightInd w:val="0"/>
              <w:ind w:firstLine="720"/>
              <w:jc w:val="center"/>
            </w:pPr>
          </w:p>
        </w:tc>
      </w:tr>
      <w:tr w:rsidR="006F73C6" w:rsidRPr="00907677" w14:paraId="5D1032DA" w14:textId="77777777" w:rsidTr="00E632D4">
        <w:tc>
          <w:tcPr>
            <w:tcW w:w="650" w:type="dxa"/>
          </w:tcPr>
          <w:p w14:paraId="39482DCB" w14:textId="77777777" w:rsidR="006F73C6" w:rsidRPr="00907677" w:rsidRDefault="006F73C6" w:rsidP="00E632D4">
            <w:pPr>
              <w:widowControl w:val="0"/>
              <w:autoSpaceDE w:val="0"/>
              <w:autoSpaceDN w:val="0"/>
              <w:adjustRightInd w:val="0"/>
              <w:ind w:firstLine="720"/>
              <w:jc w:val="center"/>
            </w:pPr>
          </w:p>
        </w:tc>
        <w:tc>
          <w:tcPr>
            <w:tcW w:w="1726" w:type="dxa"/>
          </w:tcPr>
          <w:p w14:paraId="21118650" w14:textId="77777777" w:rsidR="006F73C6" w:rsidRPr="00907677" w:rsidRDefault="006F73C6" w:rsidP="00E632D4">
            <w:pPr>
              <w:widowControl w:val="0"/>
              <w:autoSpaceDE w:val="0"/>
              <w:autoSpaceDN w:val="0"/>
              <w:adjustRightInd w:val="0"/>
            </w:pPr>
            <w:r w:rsidRPr="00907677">
              <w:t>1 сентября.</w:t>
            </w:r>
          </w:p>
          <w:p w14:paraId="385A5C11" w14:textId="77777777" w:rsidR="006F73C6" w:rsidRPr="00907677" w:rsidRDefault="006F73C6" w:rsidP="00E632D4">
            <w:pPr>
              <w:widowControl w:val="0"/>
              <w:autoSpaceDE w:val="0"/>
              <w:autoSpaceDN w:val="0"/>
              <w:adjustRightInd w:val="0"/>
            </w:pPr>
            <w:r w:rsidRPr="00907677">
              <w:t>День знаний</w:t>
            </w:r>
          </w:p>
        </w:tc>
        <w:tc>
          <w:tcPr>
            <w:tcW w:w="2977" w:type="dxa"/>
          </w:tcPr>
          <w:p w14:paraId="7D8ACA12" w14:textId="77777777" w:rsidR="006F73C6" w:rsidRPr="00907677" w:rsidRDefault="006F73C6" w:rsidP="00E632D4">
            <w:pPr>
              <w:widowControl w:val="0"/>
              <w:autoSpaceDE w:val="0"/>
              <w:autoSpaceDN w:val="0"/>
              <w:adjustRightInd w:val="0"/>
            </w:pPr>
            <w:r w:rsidRPr="00907677">
              <w:t>Праздник «День знаний»</w:t>
            </w:r>
          </w:p>
        </w:tc>
        <w:tc>
          <w:tcPr>
            <w:tcW w:w="1134" w:type="dxa"/>
          </w:tcPr>
          <w:p w14:paraId="507702D5" w14:textId="77777777" w:rsidR="006F73C6" w:rsidRPr="00907677" w:rsidRDefault="006F73C6" w:rsidP="00E632D4">
            <w:pPr>
              <w:widowControl w:val="0"/>
              <w:autoSpaceDE w:val="0"/>
              <w:autoSpaceDN w:val="0"/>
              <w:adjustRightInd w:val="0"/>
            </w:pPr>
            <w:r w:rsidRPr="00907677">
              <w:t>1.09</w:t>
            </w:r>
          </w:p>
        </w:tc>
        <w:tc>
          <w:tcPr>
            <w:tcW w:w="1818" w:type="dxa"/>
          </w:tcPr>
          <w:p w14:paraId="00B48D9C" w14:textId="77777777" w:rsidR="006F73C6" w:rsidRPr="00907677" w:rsidRDefault="006F73C6" w:rsidP="00E632D4">
            <w:pPr>
              <w:widowControl w:val="0"/>
              <w:autoSpaceDE w:val="0"/>
              <w:autoSpaceDN w:val="0"/>
              <w:adjustRightInd w:val="0"/>
            </w:pPr>
            <w:r w:rsidRPr="00907677">
              <w:t>3-7 лет</w:t>
            </w:r>
          </w:p>
        </w:tc>
        <w:tc>
          <w:tcPr>
            <w:tcW w:w="1442" w:type="dxa"/>
          </w:tcPr>
          <w:p w14:paraId="29A94030" w14:textId="6491E5F2" w:rsidR="006F73C6" w:rsidRPr="00907677" w:rsidRDefault="006F73C6" w:rsidP="00E632D4">
            <w:pPr>
              <w:widowControl w:val="0"/>
              <w:autoSpaceDE w:val="0"/>
              <w:autoSpaceDN w:val="0"/>
              <w:adjustRightInd w:val="0"/>
            </w:pPr>
            <w:r w:rsidRPr="00907677">
              <w:t xml:space="preserve"> воспитатели</w:t>
            </w:r>
          </w:p>
        </w:tc>
      </w:tr>
      <w:tr w:rsidR="006F73C6" w:rsidRPr="00907677" w14:paraId="65D29B7E" w14:textId="77777777" w:rsidTr="00E632D4">
        <w:tc>
          <w:tcPr>
            <w:tcW w:w="650" w:type="dxa"/>
          </w:tcPr>
          <w:p w14:paraId="517BAA20" w14:textId="77777777" w:rsidR="006F73C6" w:rsidRPr="00907677" w:rsidRDefault="006F73C6" w:rsidP="00E632D4">
            <w:pPr>
              <w:widowControl w:val="0"/>
              <w:autoSpaceDE w:val="0"/>
              <w:autoSpaceDN w:val="0"/>
              <w:adjustRightInd w:val="0"/>
              <w:ind w:firstLine="720"/>
              <w:jc w:val="center"/>
            </w:pPr>
          </w:p>
        </w:tc>
        <w:tc>
          <w:tcPr>
            <w:tcW w:w="1726" w:type="dxa"/>
          </w:tcPr>
          <w:p w14:paraId="103A7661" w14:textId="77777777" w:rsidR="006F73C6" w:rsidRPr="00907677" w:rsidRDefault="006F73C6" w:rsidP="00E632D4">
            <w:pPr>
              <w:widowControl w:val="0"/>
              <w:tabs>
                <w:tab w:val="left" w:pos="142"/>
              </w:tabs>
              <w:autoSpaceDE w:val="0"/>
              <w:autoSpaceDN w:val="0"/>
              <w:adjustRightInd w:val="0"/>
            </w:pPr>
            <w:r w:rsidRPr="00907677">
              <w:t>3 сентября: День окончания Второй мировой войны, День солидарности в борьбе с терроризмом</w:t>
            </w:r>
          </w:p>
          <w:p w14:paraId="2DDC182B" w14:textId="77777777" w:rsidR="006F73C6" w:rsidRPr="00907677" w:rsidRDefault="006F73C6" w:rsidP="00E632D4">
            <w:pPr>
              <w:widowControl w:val="0"/>
              <w:autoSpaceDE w:val="0"/>
              <w:autoSpaceDN w:val="0"/>
              <w:adjustRightInd w:val="0"/>
            </w:pPr>
          </w:p>
        </w:tc>
        <w:tc>
          <w:tcPr>
            <w:tcW w:w="2977" w:type="dxa"/>
          </w:tcPr>
          <w:p w14:paraId="6F97F48C" w14:textId="77777777" w:rsidR="006F73C6" w:rsidRPr="00907677" w:rsidRDefault="006F73C6" w:rsidP="00E632D4">
            <w:pPr>
              <w:widowControl w:val="0"/>
              <w:autoSpaceDE w:val="0"/>
              <w:autoSpaceDN w:val="0"/>
              <w:adjustRightInd w:val="0"/>
            </w:pPr>
            <w:r w:rsidRPr="00907677">
              <w:t>Ситуативный разговор «Историческая память о Победе во Второй мировой войне»</w:t>
            </w:r>
          </w:p>
        </w:tc>
        <w:tc>
          <w:tcPr>
            <w:tcW w:w="1134" w:type="dxa"/>
          </w:tcPr>
          <w:p w14:paraId="338D9147" w14:textId="77777777" w:rsidR="006F73C6" w:rsidRPr="00907677" w:rsidRDefault="006F73C6" w:rsidP="00E632D4">
            <w:pPr>
              <w:widowControl w:val="0"/>
              <w:autoSpaceDE w:val="0"/>
              <w:autoSpaceDN w:val="0"/>
              <w:adjustRightInd w:val="0"/>
            </w:pPr>
            <w:r w:rsidRPr="00907677">
              <w:t>4.09</w:t>
            </w:r>
          </w:p>
        </w:tc>
        <w:tc>
          <w:tcPr>
            <w:tcW w:w="1818" w:type="dxa"/>
          </w:tcPr>
          <w:p w14:paraId="590B125B" w14:textId="77777777" w:rsidR="006F73C6" w:rsidRPr="00907677" w:rsidRDefault="006F73C6" w:rsidP="00E632D4">
            <w:pPr>
              <w:widowControl w:val="0"/>
              <w:autoSpaceDE w:val="0"/>
              <w:autoSpaceDN w:val="0"/>
              <w:adjustRightInd w:val="0"/>
            </w:pPr>
            <w:r w:rsidRPr="00907677">
              <w:t>5-7 лет</w:t>
            </w:r>
          </w:p>
        </w:tc>
        <w:tc>
          <w:tcPr>
            <w:tcW w:w="1442" w:type="dxa"/>
          </w:tcPr>
          <w:p w14:paraId="18CC046D"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002F3793" w14:textId="77777777" w:rsidTr="00E632D4">
        <w:tc>
          <w:tcPr>
            <w:tcW w:w="650" w:type="dxa"/>
          </w:tcPr>
          <w:p w14:paraId="5BA41F11" w14:textId="77777777" w:rsidR="006F73C6" w:rsidRPr="00907677" w:rsidRDefault="006F73C6" w:rsidP="00E632D4">
            <w:pPr>
              <w:widowControl w:val="0"/>
              <w:autoSpaceDE w:val="0"/>
              <w:autoSpaceDN w:val="0"/>
              <w:adjustRightInd w:val="0"/>
              <w:ind w:firstLine="720"/>
              <w:jc w:val="center"/>
            </w:pPr>
          </w:p>
        </w:tc>
        <w:tc>
          <w:tcPr>
            <w:tcW w:w="1726" w:type="dxa"/>
          </w:tcPr>
          <w:p w14:paraId="4248B767" w14:textId="77777777" w:rsidR="006F73C6" w:rsidRPr="00907677" w:rsidRDefault="006F73C6" w:rsidP="00E632D4">
            <w:pPr>
              <w:widowControl w:val="0"/>
              <w:tabs>
                <w:tab w:val="left" w:pos="142"/>
              </w:tabs>
              <w:autoSpaceDE w:val="0"/>
              <w:autoSpaceDN w:val="0"/>
              <w:adjustRightInd w:val="0"/>
            </w:pPr>
            <w:r w:rsidRPr="00907677">
              <w:t>8 сентября: Международный день распространения грамотности</w:t>
            </w:r>
          </w:p>
          <w:p w14:paraId="7AB0B74B" w14:textId="77777777" w:rsidR="006F73C6" w:rsidRPr="00907677" w:rsidRDefault="006F73C6" w:rsidP="00E632D4">
            <w:pPr>
              <w:widowControl w:val="0"/>
              <w:tabs>
                <w:tab w:val="left" w:pos="142"/>
              </w:tabs>
              <w:autoSpaceDE w:val="0"/>
              <w:autoSpaceDN w:val="0"/>
              <w:adjustRightInd w:val="0"/>
            </w:pPr>
          </w:p>
        </w:tc>
        <w:tc>
          <w:tcPr>
            <w:tcW w:w="2977" w:type="dxa"/>
          </w:tcPr>
          <w:p w14:paraId="6874A005" w14:textId="77777777" w:rsidR="006F73C6" w:rsidRPr="00907677" w:rsidRDefault="006F73C6" w:rsidP="00E632D4">
            <w:pPr>
              <w:widowControl w:val="0"/>
              <w:autoSpaceDE w:val="0"/>
              <w:autoSpaceDN w:val="0"/>
              <w:adjustRightInd w:val="0"/>
            </w:pPr>
            <w:r w:rsidRPr="00907677">
              <w:t>Викторина «Грамотеи»</w:t>
            </w:r>
          </w:p>
        </w:tc>
        <w:tc>
          <w:tcPr>
            <w:tcW w:w="1134" w:type="dxa"/>
          </w:tcPr>
          <w:p w14:paraId="5D2BCFAF" w14:textId="77777777" w:rsidR="006F73C6" w:rsidRPr="00907677" w:rsidRDefault="006F73C6" w:rsidP="00E632D4">
            <w:pPr>
              <w:widowControl w:val="0"/>
              <w:autoSpaceDE w:val="0"/>
              <w:autoSpaceDN w:val="0"/>
              <w:adjustRightInd w:val="0"/>
            </w:pPr>
            <w:r w:rsidRPr="00907677">
              <w:t>8.09</w:t>
            </w:r>
          </w:p>
        </w:tc>
        <w:tc>
          <w:tcPr>
            <w:tcW w:w="1818" w:type="dxa"/>
          </w:tcPr>
          <w:p w14:paraId="74CB4DAE" w14:textId="77777777" w:rsidR="006F73C6" w:rsidRPr="00907677" w:rsidRDefault="006F73C6" w:rsidP="00E632D4">
            <w:pPr>
              <w:widowControl w:val="0"/>
              <w:autoSpaceDE w:val="0"/>
              <w:autoSpaceDN w:val="0"/>
              <w:adjustRightInd w:val="0"/>
            </w:pPr>
            <w:r w:rsidRPr="00907677">
              <w:t>5-7 лет</w:t>
            </w:r>
          </w:p>
        </w:tc>
        <w:tc>
          <w:tcPr>
            <w:tcW w:w="1442" w:type="dxa"/>
          </w:tcPr>
          <w:p w14:paraId="366FF5A3"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7DE051D5" w14:textId="77777777" w:rsidTr="00E632D4">
        <w:tc>
          <w:tcPr>
            <w:tcW w:w="650" w:type="dxa"/>
          </w:tcPr>
          <w:p w14:paraId="2E73AF36" w14:textId="77777777" w:rsidR="006F73C6" w:rsidRPr="00907677" w:rsidRDefault="006F73C6" w:rsidP="00E632D4">
            <w:pPr>
              <w:widowControl w:val="0"/>
              <w:autoSpaceDE w:val="0"/>
              <w:autoSpaceDN w:val="0"/>
              <w:adjustRightInd w:val="0"/>
              <w:ind w:firstLine="720"/>
              <w:jc w:val="center"/>
            </w:pPr>
          </w:p>
        </w:tc>
        <w:tc>
          <w:tcPr>
            <w:tcW w:w="1726" w:type="dxa"/>
          </w:tcPr>
          <w:p w14:paraId="271575EC" w14:textId="77777777" w:rsidR="006F73C6" w:rsidRPr="00907677" w:rsidRDefault="006F73C6" w:rsidP="00E632D4">
            <w:pPr>
              <w:widowControl w:val="0"/>
              <w:autoSpaceDE w:val="0"/>
              <w:autoSpaceDN w:val="0"/>
              <w:adjustRightInd w:val="0"/>
            </w:pPr>
            <w:r w:rsidRPr="00907677">
              <w:t>27 сентября.</w:t>
            </w:r>
          </w:p>
          <w:p w14:paraId="7D59B5A6" w14:textId="77777777" w:rsidR="006F73C6" w:rsidRPr="00907677" w:rsidRDefault="006F73C6" w:rsidP="00E632D4">
            <w:pPr>
              <w:widowControl w:val="0"/>
              <w:autoSpaceDE w:val="0"/>
              <w:autoSpaceDN w:val="0"/>
              <w:adjustRightInd w:val="0"/>
              <w:rPr>
                <w:color w:val="FF0000"/>
              </w:rPr>
            </w:pPr>
            <w:r w:rsidRPr="00907677">
              <w:t>День воспитателя и всех дошкольных работников</w:t>
            </w:r>
            <w:r w:rsidRPr="00907677">
              <w:rPr>
                <w:color w:val="FF0000"/>
              </w:rPr>
              <w:t xml:space="preserve"> </w:t>
            </w:r>
          </w:p>
        </w:tc>
        <w:tc>
          <w:tcPr>
            <w:tcW w:w="2977" w:type="dxa"/>
          </w:tcPr>
          <w:p w14:paraId="759A961D" w14:textId="77777777" w:rsidR="006F73C6" w:rsidRPr="00907677" w:rsidRDefault="006F73C6" w:rsidP="00E632D4">
            <w:pPr>
              <w:widowControl w:val="0"/>
              <w:autoSpaceDE w:val="0"/>
              <w:autoSpaceDN w:val="0"/>
              <w:adjustRightInd w:val="0"/>
              <w:rPr>
                <w:color w:val="FF0000"/>
              </w:rPr>
            </w:pPr>
            <w:r w:rsidRPr="00907677">
              <w:t>Конкурс рисунков «Наш любимый детский сад»</w:t>
            </w:r>
          </w:p>
        </w:tc>
        <w:tc>
          <w:tcPr>
            <w:tcW w:w="1134" w:type="dxa"/>
          </w:tcPr>
          <w:p w14:paraId="467DDDA1" w14:textId="77777777" w:rsidR="006F73C6" w:rsidRPr="00907677" w:rsidRDefault="006F73C6" w:rsidP="00E632D4">
            <w:pPr>
              <w:widowControl w:val="0"/>
              <w:autoSpaceDE w:val="0"/>
              <w:autoSpaceDN w:val="0"/>
              <w:adjustRightInd w:val="0"/>
            </w:pPr>
            <w:r w:rsidRPr="00907677">
              <w:t>20-30.09</w:t>
            </w:r>
          </w:p>
        </w:tc>
        <w:tc>
          <w:tcPr>
            <w:tcW w:w="1818" w:type="dxa"/>
          </w:tcPr>
          <w:p w14:paraId="65AC5682" w14:textId="77777777" w:rsidR="006F73C6" w:rsidRPr="00907677" w:rsidRDefault="006F73C6" w:rsidP="00E632D4">
            <w:pPr>
              <w:widowControl w:val="0"/>
              <w:autoSpaceDE w:val="0"/>
              <w:autoSpaceDN w:val="0"/>
              <w:adjustRightInd w:val="0"/>
              <w:rPr>
                <w:color w:val="FF0000"/>
              </w:rPr>
            </w:pPr>
            <w:r w:rsidRPr="00907677">
              <w:t>4-7 лет</w:t>
            </w:r>
          </w:p>
        </w:tc>
        <w:tc>
          <w:tcPr>
            <w:tcW w:w="1442" w:type="dxa"/>
          </w:tcPr>
          <w:p w14:paraId="1F7F9E15" w14:textId="77777777" w:rsidR="006F73C6" w:rsidRPr="00907677" w:rsidRDefault="006F73C6" w:rsidP="00E632D4">
            <w:pPr>
              <w:widowControl w:val="0"/>
              <w:autoSpaceDE w:val="0"/>
              <w:autoSpaceDN w:val="0"/>
              <w:adjustRightInd w:val="0"/>
              <w:rPr>
                <w:color w:val="FF0000"/>
              </w:rPr>
            </w:pPr>
            <w:r w:rsidRPr="00907677">
              <w:t>воспитатели</w:t>
            </w:r>
          </w:p>
        </w:tc>
      </w:tr>
      <w:tr w:rsidR="006F73C6" w:rsidRPr="00907677" w14:paraId="7CE3F849" w14:textId="77777777" w:rsidTr="00E632D4">
        <w:tc>
          <w:tcPr>
            <w:tcW w:w="650" w:type="dxa"/>
            <w:shd w:val="clear" w:color="auto" w:fill="E2EFD9"/>
          </w:tcPr>
          <w:p w14:paraId="21B06027"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066570BE" w14:textId="77777777" w:rsidR="006F73C6" w:rsidRPr="00907677" w:rsidRDefault="006F73C6" w:rsidP="00E632D4">
            <w:pPr>
              <w:widowControl w:val="0"/>
              <w:autoSpaceDE w:val="0"/>
              <w:autoSpaceDN w:val="0"/>
              <w:adjustRightInd w:val="0"/>
            </w:pPr>
            <w:r w:rsidRPr="00907677">
              <w:t>Октябрь</w:t>
            </w:r>
          </w:p>
        </w:tc>
        <w:tc>
          <w:tcPr>
            <w:tcW w:w="2977" w:type="dxa"/>
            <w:shd w:val="clear" w:color="auto" w:fill="E2EFD9"/>
          </w:tcPr>
          <w:p w14:paraId="7CA2E1D1"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0FBE02FE" w14:textId="77777777" w:rsidR="006F73C6" w:rsidRPr="00907677" w:rsidRDefault="006F73C6" w:rsidP="00E632D4">
            <w:pPr>
              <w:widowControl w:val="0"/>
              <w:autoSpaceDE w:val="0"/>
              <w:autoSpaceDN w:val="0"/>
              <w:adjustRightInd w:val="0"/>
              <w:ind w:firstLine="720"/>
              <w:jc w:val="center"/>
            </w:pPr>
            <w:r w:rsidRPr="00907677">
              <w:t>.</w:t>
            </w:r>
          </w:p>
        </w:tc>
        <w:tc>
          <w:tcPr>
            <w:tcW w:w="1818" w:type="dxa"/>
            <w:shd w:val="clear" w:color="auto" w:fill="E2EFD9"/>
          </w:tcPr>
          <w:p w14:paraId="07858BB1"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294CA85E" w14:textId="77777777" w:rsidR="006F73C6" w:rsidRPr="00907677" w:rsidRDefault="006F73C6" w:rsidP="00E632D4">
            <w:pPr>
              <w:widowControl w:val="0"/>
              <w:autoSpaceDE w:val="0"/>
              <w:autoSpaceDN w:val="0"/>
              <w:adjustRightInd w:val="0"/>
              <w:ind w:firstLine="720"/>
              <w:jc w:val="center"/>
            </w:pPr>
          </w:p>
        </w:tc>
      </w:tr>
      <w:tr w:rsidR="006F73C6" w:rsidRPr="00907677" w14:paraId="0F70CACA" w14:textId="77777777" w:rsidTr="00E632D4">
        <w:tc>
          <w:tcPr>
            <w:tcW w:w="650" w:type="dxa"/>
          </w:tcPr>
          <w:p w14:paraId="50B8F610" w14:textId="77777777" w:rsidR="006F73C6" w:rsidRPr="00907677" w:rsidRDefault="006F73C6" w:rsidP="00E632D4">
            <w:pPr>
              <w:widowControl w:val="0"/>
              <w:autoSpaceDE w:val="0"/>
              <w:autoSpaceDN w:val="0"/>
              <w:adjustRightInd w:val="0"/>
              <w:ind w:firstLine="720"/>
              <w:jc w:val="center"/>
            </w:pPr>
          </w:p>
        </w:tc>
        <w:tc>
          <w:tcPr>
            <w:tcW w:w="1726" w:type="dxa"/>
          </w:tcPr>
          <w:p w14:paraId="62C4B33B" w14:textId="77777777" w:rsidR="006F73C6" w:rsidRPr="00907677" w:rsidRDefault="006F73C6" w:rsidP="00E632D4">
            <w:pPr>
              <w:widowControl w:val="0"/>
              <w:tabs>
                <w:tab w:val="left" w:pos="142"/>
              </w:tabs>
              <w:autoSpaceDE w:val="0"/>
              <w:autoSpaceDN w:val="0"/>
              <w:adjustRightInd w:val="0"/>
            </w:pPr>
            <w:r w:rsidRPr="00907677">
              <w:t>1 октября: Международный день пожилых людей;</w:t>
            </w:r>
          </w:p>
          <w:p w14:paraId="2F1CBC18" w14:textId="77777777" w:rsidR="006F73C6" w:rsidRPr="00907677" w:rsidRDefault="006F73C6" w:rsidP="00E632D4">
            <w:pPr>
              <w:widowControl w:val="0"/>
              <w:tabs>
                <w:tab w:val="left" w:pos="142"/>
              </w:tabs>
              <w:autoSpaceDE w:val="0"/>
              <w:autoSpaceDN w:val="0"/>
              <w:adjustRightInd w:val="0"/>
            </w:pPr>
          </w:p>
          <w:p w14:paraId="7C68C081" w14:textId="77777777" w:rsidR="006F73C6" w:rsidRPr="00907677" w:rsidRDefault="006F73C6" w:rsidP="00E632D4">
            <w:pPr>
              <w:widowControl w:val="0"/>
              <w:tabs>
                <w:tab w:val="left" w:pos="142"/>
              </w:tabs>
              <w:autoSpaceDE w:val="0"/>
              <w:autoSpaceDN w:val="0"/>
              <w:adjustRightInd w:val="0"/>
            </w:pPr>
            <w:r w:rsidRPr="00907677">
              <w:t xml:space="preserve"> Международный день музыки</w:t>
            </w:r>
          </w:p>
          <w:p w14:paraId="59AE0242" w14:textId="77777777" w:rsidR="006F73C6" w:rsidRPr="00907677" w:rsidRDefault="006F73C6" w:rsidP="00E632D4">
            <w:pPr>
              <w:widowControl w:val="0"/>
              <w:tabs>
                <w:tab w:val="left" w:pos="142"/>
              </w:tabs>
              <w:autoSpaceDE w:val="0"/>
              <w:autoSpaceDN w:val="0"/>
              <w:adjustRightInd w:val="0"/>
              <w:ind w:firstLine="567"/>
            </w:pPr>
          </w:p>
        </w:tc>
        <w:tc>
          <w:tcPr>
            <w:tcW w:w="2977" w:type="dxa"/>
          </w:tcPr>
          <w:p w14:paraId="03997F50" w14:textId="77777777" w:rsidR="006F73C6" w:rsidRPr="00907677" w:rsidRDefault="006F73C6" w:rsidP="00E632D4">
            <w:pPr>
              <w:widowControl w:val="0"/>
              <w:autoSpaceDE w:val="0"/>
              <w:autoSpaceDN w:val="0"/>
              <w:adjustRightInd w:val="0"/>
            </w:pPr>
            <w:r w:rsidRPr="00907677">
              <w:t>Ситуативный разговор «День добра и уважения пожилых людей»</w:t>
            </w:r>
          </w:p>
          <w:p w14:paraId="32B5D1AB" w14:textId="77777777" w:rsidR="006F73C6" w:rsidRPr="00907677" w:rsidRDefault="006F73C6" w:rsidP="00E632D4">
            <w:pPr>
              <w:widowControl w:val="0"/>
              <w:autoSpaceDE w:val="0"/>
              <w:autoSpaceDN w:val="0"/>
              <w:adjustRightInd w:val="0"/>
            </w:pPr>
          </w:p>
          <w:p w14:paraId="04394A0B" w14:textId="77777777" w:rsidR="006F73C6" w:rsidRPr="00907677" w:rsidRDefault="006F73C6" w:rsidP="00E632D4">
            <w:pPr>
              <w:widowControl w:val="0"/>
              <w:autoSpaceDE w:val="0"/>
              <w:autoSpaceDN w:val="0"/>
              <w:adjustRightInd w:val="0"/>
            </w:pPr>
          </w:p>
          <w:p w14:paraId="24DA2EF6" w14:textId="77777777" w:rsidR="006F73C6" w:rsidRPr="00907677" w:rsidRDefault="006F73C6" w:rsidP="00E632D4">
            <w:pPr>
              <w:widowControl w:val="0"/>
              <w:autoSpaceDE w:val="0"/>
              <w:autoSpaceDN w:val="0"/>
              <w:adjustRightInd w:val="0"/>
            </w:pPr>
            <w:r w:rsidRPr="00907677">
              <w:t>Развлечение «Без музыки нельзя на свете жить!»</w:t>
            </w:r>
          </w:p>
        </w:tc>
        <w:tc>
          <w:tcPr>
            <w:tcW w:w="1134" w:type="dxa"/>
          </w:tcPr>
          <w:p w14:paraId="61485839" w14:textId="77777777" w:rsidR="006F73C6" w:rsidRPr="00907677" w:rsidRDefault="006F73C6" w:rsidP="00E632D4">
            <w:pPr>
              <w:widowControl w:val="0"/>
              <w:autoSpaceDE w:val="0"/>
              <w:autoSpaceDN w:val="0"/>
              <w:adjustRightInd w:val="0"/>
            </w:pPr>
            <w:r w:rsidRPr="00907677">
              <w:t>2.10</w:t>
            </w:r>
          </w:p>
          <w:p w14:paraId="2F6D8023" w14:textId="77777777" w:rsidR="006F73C6" w:rsidRPr="00907677" w:rsidRDefault="006F73C6" w:rsidP="00E632D4">
            <w:pPr>
              <w:widowControl w:val="0"/>
              <w:autoSpaceDE w:val="0"/>
              <w:autoSpaceDN w:val="0"/>
              <w:adjustRightInd w:val="0"/>
            </w:pPr>
          </w:p>
          <w:p w14:paraId="16D99B1B" w14:textId="77777777" w:rsidR="006F73C6" w:rsidRPr="00907677" w:rsidRDefault="006F73C6" w:rsidP="00E632D4">
            <w:pPr>
              <w:widowControl w:val="0"/>
              <w:autoSpaceDE w:val="0"/>
              <w:autoSpaceDN w:val="0"/>
              <w:adjustRightInd w:val="0"/>
            </w:pPr>
          </w:p>
          <w:p w14:paraId="35200CDD" w14:textId="77777777" w:rsidR="006F73C6" w:rsidRPr="00907677" w:rsidRDefault="006F73C6" w:rsidP="00E632D4">
            <w:pPr>
              <w:widowControl w:val="0"/>
              <w:autoSpaceDE w:val="0"/>
              <w:autoSpaceDN w:val="0"/>
              <w:adjustRightInd w:val="0"/>
            </w:pPr>
          </w:p>
          <w:p w14:paraId="299A3AA6" w14:textId="77777777" w:rsidR="006F73C6" w:rsidRPr="00907677" w:rsidRDefault="006F73C6" w:rsidP="00E632D4">
            <w:pPr>
              <w:widowControl w:val="0"/>
              <w:autoSpaceDE w:val="0"/>
              <w:autoSpaceDN w:val="0"/>
              <w:adjustRightInd w:val="0"/>
            </w:pPr>
          </w:p>
          <w:p w14:paraId="1CC8CD45" w14:textId="77777777" w:rsidR="006F73C6" w:rsidRPr="00907677" w:rsidRDefault="006F73C6" w:rsidP="00E632D4">
            <w:pPr>
              <w:widowControl w:val="0"/>
              <w:autoSpaceDE w:val="0"/>
              <w:autoSpaceDN w:val="0"/>
              <w:adjustRightInd w:val="0"/>
            </w:pPr>
            <w:r w:rsidRPr="00907677">
              <w:t>2.10</w:t>
            </w:r>
          </w:p>
        </w:tc>
        <w:tc>
          <w:tcPr>
            <w:tcW w:w="1818" w:type="dxa"/>
          </w:tcPr>
          <w:p w14:paraId="5E77972C" w14:textId="77777777" w:rsidR="006F73C6" w:rsidRPr="00907677" w:rsidRDefault="006F73C6" w:rsidP="00E632D4">
            <w:pPr>
              <w:widowControl w:val="0"/>
              <w:autoSpaceDE w:val="0"/>
              <w:autoSpaceDN w:val="0"/>
              <w:adjustRightInd w:val="0"/>
            </w:pPr>
            <w:r w:rsidRPr="00907677">
              <w:t>5-7 лет</w:t>
            </w:r>
          </w:p>
          <w:p w14:paraId="2CEF5B49" w14:textId="77777777" w:rsidR="006F73C6" w:rsidRPr="00907677" w:rsidRDefault="006F73C6" w:rsidP="00E632D4">
            <w:pPr>
              <w:widowControl w:val="0"/>
              <w:autoSpaceDE w:val="0"/>
              <w:autoSpaceDN w:val="0"/>
              <w:adjustRightInd w:val="0"/>
            </w:pPr>
          </w:p>
          <w:p w14:paraId="758DD35D" w14:textId="77777777" w:rsidR="006F73C6" w:rsidRPr="00907677" w:rsidRDefault="006F73C6" w:rsidP="00E632D4">
            <w:pPr>
              <w:widowControl w:val="0"/>
              <w:autoSpaceDE w:val="0"/>
              <w:autoSpaceDN w:val="0"/>
              <w:adjustRightInd w:val="0"/>
            </w:pPr>
          </w:p>
          <w:p w14:paraId="5CF27A70" w14:textId="77777777" w:rsidR="006F73C6" w:rsidRPr="00907677" w:rsidRDefault="006F73C6" w:rsidP="00E632D4">
            <w:pPr>
              <w:widowControl w:val="0"/>
              <w:autoSpaceDE w:val="0"/>
              <w:autoSpaceDN w:val="0"/>
              <w:adjustRightInd w:val="0"/>
            </w:pPr>
          </w:p>
          <w:p w14:paraId="5D500B01" w14:textId="77777777" w:rsidR="006F73C6" w:rsidRPr="00907677" w:rsidRDefault="006F73C6" w:rsidP="00E632D4">
            <w:pPr>
              <w:widowControl w:val="0"/>
              <w:autoSpaceDE w:val="0"/>
              <w:autoSpaceDN w:val="0"/>
              <w:adjustRightInd w:val="0"/>
            </w:pPr>
          </w:p>
          <w:p w14:paraId="62C309EA" w14:textId="77777777" w:rsidR="006F73C6" w:rsidRPr="00907677" w:rsidRDefault="006F73C6" w:rsidP="00E632D4">
            <w:pPr>
              <w:widowControl w:val="0"/>
              <w:autoSpaceDE w:val="0"/>
              <w:autoSpaceDN w:val="0"/>
              <w:adjustRightInd w:val="0"/>
            </w:pPr>
            <w:r w:rsidRPr="00907677">
              <w:t>5-7 лет</w:t>
            </w:r>
          </w:p>
        </w:tc>
        <w:tc>
          <w:tcPr>
            <w:tcW w:w="1442" w:type="dxa"/>
          </w:tcPr>
          <w:p w14:paraId="6F604D11" w14:textId="77777777" w:rsidR="006F73C6" w:rsidRPr="00907677" w:rsidRDefault="006F73C6" w:rsidP="00E632D4">
            <w:pPr>
              <w:widowControl w:val="0"/>
              <w:autoSpaceDE w:val="0"/>
              <w:autoSpaceDN w:val="0"/>
              <w:adjustRightInd w:val="0"/>
            </w:pPr>
            <w:r w:rsidRPr="00907677">
              <w:t>воспитатели</w:t>
            </w:r>
          </w:p>
          <w:p w14:paraId="5C797711" w14:textId="77777777" w:rsidR="006F73C6" w:rsidRPr="00907677" w:rsidRDefault="006F73C6" w:rsidP="00E632D4">
            <w:pPr>
              <w:widowControl w:val="0"/>
              <w:autoSpaceDE w:val="0"/>
              <w:autoSpaceDN w:val="0"/>
              <w:adjustRightInd w:val="0"/>
            </w:pPr>
          </w:p>
          <w:p w14:paraId="3AD9A49D" w14:textId="77777777" w:rsidR="006F73C6" w:rsidRPr="00907677" w:rsidRDefault="006F73C6" w:rsidP="00E632D4">
            <w:pPr>
              <w:widowControl w:val="0"/>
              <w:autoSpaceDE w:val="0"/>
              <w:autoSpaceDN w:val="0"/>
              <w:adjustRightInd w:val="0"/>
            </w:pPr>
          </w:p>
          <w:p w14:paraId="19C3C7C5" w14:textId="1113B13D" w:rsidR="006F73C6" w:rsidRPr="00907677" w:rsidRDefault="006F73C6" w:rsidP="00E632D4">
            <w:pPr>
              <w:widowControl w:val="0"/>
              <w:autoSpaceDE w:val="0"/>
              <w:autoSpaceDN w:val="0"/>
              <w:adjustRightInd w:val="0"/>
            </w:pPr>
            <w:r w:rsidRPr="00907677">
              <w:t>воспитатели</w:t>
            </w:r>
          </w:p>
          <w:p w14:paraId="06D38A6A" w14:textId="77777777" w:rsidR="006F73C6" w:rsidRPr="00907677" w:rsidRDefault="006F73C6" w:rsidP="00E632D4">
            <w:pPr>
              <w:widowControl w:val="0"/>
              <w:autoSpaceDE w:val="0"/>
              <w:autoSpaceDN w:val="0"/>
              <w:adjustRightInd w:val="0"/>
            </w:pPr>
          </w:p>
          <w:p w14:paraId="7C71C0AC" w14:textId="77777777" w:rsidR="006F73C6" w:rsidRPr="00907677" w:rsidRDefault="006F73C6" w:rsidP="00E632D4">
            <w:pPr>
              <w:widowControl w:val="0"/>
              <w:autoSpaceDE w:val="0"/>
              <w:autoSpaceDN w:val="0"/>
              <w:adjustRightInd w:val="0"/>
            </w:pPr>
          </w:p>
          <w:p w14:paraId="32F98138" w14:textId="77777777" w:rsidR="006F73C6" w:rsidRPr="00907677" w:rsidRDefault="006F73C6" w:rsidP="00E632D4">
            <w:pPr>
              <w:widowControl w:val="0"/>
              <w:autoSpaceDE w:val="0"/>
              <w:autoSpaceDN w:val="0"/>
              <w:adjustRightInd w:val="0"/>
            </w:pPr>
          </w:p>
          <w:p w14:paraId="28DF0934" w14:textId="77777777" w:rsidR="006F73C6" w:rsidRPr="00907677" w:rsidRDefault="006F73C6" w:rsidP="00E632D4">
            <w:pPr>
              <w:widowControl w:val="0"/>
              <w:autoSpaceDE w:val="0"/>
              <w:autoSpaceDN w:val="0"/>
              <w:adjustRightInd w:val="0"/>
            </w:pPr>
          </w:p>
        </w:tc>
      </w:tr>
      <w:tr w:rsidR="006F73C6" w:rsidRPr="00907677" w14:paraId="0C54F81A" w14:textId="77777777" w:rsidTr="00E632D4">
        <w:tc>
          <w:tcPr>
            <w:tcW w:w="650" w:type="dxa"/>
          </w:tcPr>
          <w:p w14:paraId="75205204" w14:textId="77777777" w:rsidR="006F73C6" w:rsidRPr="00907677" w:rsidRDefault="006F73C6" w:rsidP="00E632D4">
            <w:pPr>
              <w:widowControl w:val="0"/>
              <w:autoSpaceDE w:val="0"/>
              <w:autoSpaceDN w:val="0"/>
              <w:adjustRightInd w:val="0"/>
              <w:ind w:firstLine="720"/>
              <w:jc w:val="center"/>
            </w:pPr>
          </w:p>
        </w:tc>
        <w:tc>
          <w:tcPr>
            <w:tcW w:w="1726" w:type="dxa"/>
          </w:tcPr>
          <w:p w14:paraId="73F74ADA" w14:textId="12A02740" w:rsidR="006F73C6" w:rsidRPr="00907677" w:rsidRDefault="00810ED4" w:rsidP="00E632D4">
            <w:pPr>
              <w:widowControl w:val="0"/>
              <w:tabs>
                <w:tab w:val="left" w:pos="142"/>
              </w:tabs>
              <w:autoSpaceDE w:val="0"/>
              <w:autoSpaceDN w:val="0"/>
              <w:adjustRightInd w:val="0"/>
            </w:pPr>
            <w:r w:rsidRPr="00907677">
              <w:t xml:space="preserve">27 сентября </w:t>
            </w:r>
            <w:r w:rsidR="006F73C6" w:rsidRPr="00907677">
              <w:t>: День</w:t>
            </w:r>
            <w:r w:rsidRPr="00907677">
              <w:t xml:space="preserve"> дошкольного работника</w:t>
            </w:r>
            <w:r w:rsidR="006F73C6" w:rsidRPr="00907677">
              <w:t>;</w:t>
            </w:r>
          </w:p>
          <w:p w14:paraId="70FF8082" w14:textId="77777777" w:rsidR="006F73C6" w:rsidRPr="00907677" w:rsidRDefault="006F73C6" w:rsidP="00E632D4">
            <w:pPr>
              <w:widowControl w:val="0"/>
              <w:tabs>
                <w:tab w:val="left" w:pos="142"/>
              </w:tabs>
              <w:autoSpaceDE w:val="0"/>
              <w:autoSpaceDN w:val="0"/>
              <w:adjustRightInd w:val="0"/>
            </w:pPr>
          </w:p>
        </w:tc>
        <w:tc>
          <w:tcPr>
            <w:tcW w:w="2977" w:type="dxa"/>
          </w:tcPr>
          <w:p w14:paraId="14F1EA0C" w14:textId="07FFD401" w:rsidR="006F73C6" w:rsidRPr="00907677" w:rsidRDefault="006F73C6" w:rsidP="00E632D4">
            <w:pPr>
              <w:widowControl w:val="0"/>
              <w:autoSpaceDE w:val="0"/>
              <w:autoSpaceDN w:val="0"/>
              <w:adjustRightInd w:val="0"/>
            </w:pPr>
            <w:r w:rsidRPr="00907677">
              <w:t>Ситуативн</w:t>
            </w:r>
            <w:r w:rsidR="00810ED4" w:rsidRPr="00907677">
              <w:t>ый разговор «Профессия –воспитатель</w:t>
            </w:r>
            <w:r w:rsidRPr="00907677">
              <w:t>»</w:t>
            </w:r>
          </w:p>
        </w:tc>
        <w:tc>
          <w:tcPr>
            <w:tcW w:w="1134" w:type="dxa"/>
          </w:tcPr>
          <w:p w14:paraId="1FAC9AB7" w14:textId="77777777" w:rsidR="006F73C6" w:rsidRPr="00907677" w:rsidRDefault="006F73C6" w:rsidP="00E632D4">
            <w:pPr>
              <w:widowControl w:val="0"/>
              <w:autoSpaceDE w:val="0"/>
              <w:autoSpaceDN w:val="0"/>
              <w:adjustRightInd w:val="0"/>
            </w:pPr>
            <w:r w:rsidRPr="00907677">
              <w:t>5.10</w:t>
            </w:r>
          </w:p>
        </w:tc>
        <w:tc>
          <w:tcPr>
            <w:tcW w:w="1818" w:type="dxa"/>
          </w:tcPr>
          <w:p w14:paraId="3BB8157A" w14:textId="77777777" w:rsidR="006F73C6" w:rsidRPr="00907677" w:rsidRDefault="006F73C6" w:rsidP="00E632D4">
            <w:pPr>
              <w:widowControl w:val="0"/>
              <w:autoSpaceDE w:val="0"/>
              <w:autoSpaceDN w:val="0"/>
              <w:adjustRightInd w:val="0"/>
            </w:pPr>
            <w:r w:rsidRPr="00907677">
              <w:t>5-7 лет</w:t>
            </w:r>
          </w:p>
        </w:tc>
        <w:tc>
          <w:tcPr>
            <w:tcW w:w="1442" w:type="dxa"/>
          </w:tcPr>
          <w:p w14:paraId="201CCF9A"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13138E9E" w14:textId="77777777" w:rsidTr="00E632D4">
        <w:tc>
          <w:tcPr>
            <w:tcW w:w="650" w:type="dxa"/>
          </w:tcPr>
          <w:p w14:paraId="32BEB6EB" w14:textId="77777777" w:rsidR="006F73C6" w:rsidRPr="00907677" w:rsidRDefault="006F73C6" w:rsidP="00E632D4">
            <w:pPr>
              <w:widowControl w:val="0"/>
              <w:autoSpaceDE w:val="0"/>
              <w:autoSpaceDN w:val="0"/>
              <w:adjustRightInd w:val="0"/>
              <w:ind w:firstLine="720"/>
              <w:jc w:val="center"/>
            </w:pPr>
          </w:p>
        </w:tc>
        <w:tc>
          <w:tcPr>
            <w:tcW w:w="1726" w:type="dxa"/>
          </w:tcPr>
          <w:p w14:paraId="597C150F" w14:textId="77777777" w:rsidR="006F73C6" w:rsidRPr="00907677" w:rsidRDefault="006F73C6" w:rsidP="00E632D4">
            <w:pPr>
              <w:widowControl w:val="0"/>
              <w:autoSpaceDE w:val="0"/>
              <w:autoSpaceDN w:val="0"/>
              <w:adjustRightInd w:val="0"/>
            </w:pPr>
            <w:r w:rsidRPr="00907677">
              <w:t>4 октября.</w:t>
            </w:r>
          </w:p>
          <w:p w14:paraId="0840C96D" w14:textId="77777777" w:rsidR="006F73C6" w:rsidRPr="00907677" w:rsidRDefault="006F73C6" w:rsidP="00E632D4">
            <w:pPr>
              <w:widowControl w:val="0"/>
              <w:autoSpaceDE w:val="0"/>
              <w:autoSpaceDN w:val="0"/>
              <w:adjustRightInd w:val="0"/>
            </w:pPr>
            <w:r w:rsidRPr="00907677">
              <w:t>День защиты животных</w:t>
            </w:r>
          </w:p>
        </w:tc>
        <w:tc>
          <w:tcPr>
            <w:tcW w:w="2977" w:type="dxa"/>
          </w:tcPr>
          <w:p w14:paraId="387C206E" w14:textId="77777777" w:rsidR="006F73C6" w:rsidRPr="00907677" w:rsidRDefault="006F73C6" w:rsidP="00E632D4">
            <w:pPr>
              <w:widowControl w:val="0"/>
              <w:autoSpaceDE w:val="0"/>
              <w:autoSpaceDN w:val="0"/>
              <w:adjustRightInd w:val="0"/>
            </w:pPr>
            <w:r w:rsidRPr="00907677">
              <w:t>Просмотр видеофильма «Стремись животных защищать!»</w:t>
            </w:r>
          </w:p>
        </w:tc>
        <w:tc>
          <w:tcPr>
            <w:tcW w:w="1134" w:type="dxa"/>
          </w:tcPr>
          <w:p w14:paraId="0CF500E5" w14:textId="77777777" w:rsidR="006F73C6" w:rsidRPr="00907677" w:rsidRDefault="006F73C6" w:rsidP="00E632D4">
            <w:pPr>
              <w:widowControl w:val="0"/>
              <w:autoSpaceDE w:val="0"/>
              <w:autoSpaceDN w:val="0"/>
              <w:adjustRightInd w:val="0"/>
            </w:pPr>
            <w:r w:rsidRPr="00907677">
              <w:t>4.10</w:t>
            </w:r>
          </w:p>
        </w:tc>
        <w:tc>
          <w:tcPr>
            <w:tcW w:w="1818" w:type="dxa"/>
          </w:tcPr>
          <w:p w14:paraId="2E2FF801" w14:textId="77777777" w:rsidR="006F73C6" w:rsidRPr="00907677" w:rsidRDefault="006F73C6" w:rsidP="00E632D4">
            <w:pPr>
              <w:widowControl w:val="0"/>
              <w:autoSpaceDE w:val="0"/>
              <w:autoSpaceDN w:val="0"/>
              <w:adjustRightInd w:val="0"/>
            </w:pPr>
            <w:r w:rsidRPr="00907677">
              <w:t>4-7 лет</w:t>
            </w:r>
          </w:p>
        </w:tc>
        <w:tc>
          <w:tcPr>
            <w:tcW w:w="1442" w:type="dxa"/>
          </w:tcPr>
          <w:p w14:paraId="014A1BA7"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758A1D2B" w14:textId="77777777" w:rsidTr="00E632D4">
        <w:tc>
          <w:tcPr>
            <w:tcW w:w="650" w:type="dxa"/>
          </w:tcPr>
          <w:p w14:paraId="7052F8AC" w14:textId="77777777" w:rsidR="006F73C6" w:rsidRPr="00907677" w:rsidRDefault="006F73C6" w:rsidP="00E632D4">
            <w:pPr>
              <w:widowControl w:val="0"/>
              <w:autoSpaceDE w:val="0"/>
              <w:autoSpaceDN w:val="0"/>
              <w:adjustRightInd w:val="0"/>
              <w:ind w:firstLine="720"/>
              <w:jc w:val="center"/>
            </w:pPr>
          </w:p>
        </w:tc>
        <w:tc>
          <w:tcPr>
            <w:tcW w:w="1726" w:type="dxa"/>
          </w:tcPr>
          <w:p w14:paraId="3A1AC972" w14:textId="77777777" w:rsidR="006F73C6" w:rsidRPr="00907677" w:rsidRDefault="006F73C6" w:rsidP="00E632D4">
            <w:pPr>
              <w:widowControl w:val="0"/>
              <w:tabs>
                <w:tab w:val="left" w:pos="142"/>
              </w:tabs>
              <w:autoSpaceDE w:val="0"/>
              <w:autoSpaceDN w:val="0"/>
              <w:adjustRightInd w:val="0"/>
            </w:pPr>
            <w:r w:rsidRPr="00907677">
              <w:t>Третье воскресенье октября: День отца в России.</w:t>
            </w:r>
          </w:p>
          <w:p w14:paraId="30AEEC50" w14:textId="77777777" w:rsidR="006F73C6" w:rsidRPr="00907677" w:rsidRDefault="006F73C6" w:rsidP="00E632D4">
            <w:pPr>
              <w:widowControl w:val="0"/>
              <w:autoSpaceDE w:val="0"/>
              <w:autoSpaceDN w:val="0"/>
              <w:adjustRightInd w:val="0"/>
            </w:pPr>
          </w:p>
        </w:tc>
        <w:tc>
          <w:tcPr>
            <w:tcW w:w="2977" w:type="dxa"/>
          </w:tcPr>
          <w:p w14:paraId="41AC80FE" w14:textId="77777777" w:rsidR="006F73C6" w:rsidRPr="00907677" w:rsidRDefault="006F73C6" w:rsidP="00E632D4">
            <w:pPr>
              <w:widowControl w:val="0"/>
              <w:autoSpaceDE w:val="0"/>
              <w:autoSpaceDN w:val="0"/>
              <w:adjustRightInd w:val="0"/>
            </w:pPr>
            <w:r w:rsidRPr="00907677">
              <w:t>Выставка рисунков «Портрет папы»</w:t>
            </w:r>
          </w:p>
        </w:tc>
        <w:tc>
          <w:tcPr>
            <w:tcW w:w="1134" w:type="dxa"/>
          </w:tcPr>
          <w:p w14:paraId="11DD7880" w14:textId="77777777" w:rsidR="006F73C6" w:rsidRPr="00907677" w:rsidRDefault="006F73C6" w:rsidP="00E632D4">
            <w:pPr>
              <w:widowControl w:val="0"/>
              <w:autoSpaceDE w:val="0"/>
              <w:autoSpaceDN w:val="0"/>
              <w:adjustRightInd w:val="0"/>
            </w:pPr>
            <w:r w:rsidRPr="00907677">
              <w:t>27.10</w:t>
            </w:r>
          </w:p>
        </w:tc>
        <w:tc>
          <w:tcPr>
            <w:tcW w:w="1818" w:type="dxa"/>
          </w:tcPr>
          <w:p w14:paraId="78649360" w14:textId="77777777" w:rsidR="006F73C6" w:rsidRPr="00907677" w:rsidRDefault="006F73C6" w:rsidP="00E632D4">
            <w:pPr>
              <w:widowControl w:val="0"/>
              <w:autoSpaceDE w:val="0"/>
              <w:autoSpaceDN w:val="0"/>
              <w:adjustRightInd w:val="0"/>
            </w:pPr>
            <w:r w:rsidRPr="00907677">
              <w:t>4-7 лет</w:t>
            </w:r>
          </w:p>
        </w:tc>
        <w:tc>
          <w:tcPr>
            <w:tcW w:w="1442" w:type="dxa"/>
          </w:tcPr>
          <w:p w14:paraId="4576B1A7"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41704320" w14:textId="77777777" w:rsidTr="00E632D4">
        <w:tc>
          <w:tcPr>
            <w:tcW w:w="650" w:type="dxa"/>
          </w:tcPr>
          <w:p w14:paraId="4E8E0217" w14:textId="77777777" w:rsidR="006F73C6" w:rsidRPr="00907677" w:rsidRDefault="006F73C6" w:rsidP="00E632D4">
            <w:pPr>
              <w:widowControl w:val="0"/>
              <w:autoSpaceDE w:val="0"/>
              <w:autoSpaceDN w:val="0"/>
              <w:adjustRightInd w:val="0"/>
              <w:ind w:firstLine="720"/>
              <w:jc w:val="center"/>
            </w:pPr>
          </w:p>
        </w:tc>
        <w:tc>
          <w:tcPr>
            <w:tcW w:w="1726" w:type="dxa"/>
          </w:tcPr>
          <w:p w14:paraId="38F315C8" w14:textId="77777777" w:rsidR="006F73C6" w:rsidRPr="00907677" w:rsidRDefault="006F73C6" w:rsidP="00E632D4">
            <w:pPr>
              <w:widowControl w:val="0"/>
              <w:autoSpaceDE w:val="0"/>
              <w:autoSpaceDN w:val="0"/>
              <w:adjustRightInd w:val="0"/>
            </w:pPr>
            <w:r w:rsidRPr="00907677">
              <w:t>Осенины</w:t>
            </w:r>
          </w:p>
        </w:tc>
        <w:tc>
          <w:tcPr>
            <w:tcW w:w="2977" w:type="dxa"/>
          </w:tcPr>
          <w:p w14:paraId="609762EF" w14:textId="77777777" w:rsidR="006F73C6" w:rsidRPr="00907677" w:rsidRDefault="006F73C6" w:rsidP="00E632D4">
            <w:pPr>
              <w:widowControl w:val="0"/>
              <w:autoSpaceDE w:val="0"/>
              <w:autoSpaceDN w:val="0"/>
              <w:adjustRightInd w:val="0"/>
            </w:pPr>
            <w:r w:rsidRPr="00907677">
              <w:t>Фольклорный праздник «Красавица Осень»</w:t>
            </w:r>
          </w:p>
        </w:tc>
        <w:tc>
          <w:tcPr>
            <w:tcW w:w="1134" w:type="dxa"/>
          </w:tcPr>
          <w:p w14:paraId="2ABB5D64" w14:textId="77777777" w:rsidR="006F73C6" w:rsidRPr="00907677" w:rsidRDefault="006F73C6" w:rsidP="00E632D4">
            <w:pPr>
              <w:widowControl w:val="0"/>
              <w:autoSpaceDE w:val="0"/>
              <w:autoSpaceDN w:val="0"/>
              <w:adjustRightInd w:val="0"/>
            </w:pPr>
            <w:r w:rsidRPr="00907677">
              <w:t>27.10</w:t>
            </w:r>
          </w:p>
        </w:tc>
        <w:tc>
          <w:tcPr>
            <w:tcW w:w="1818" w:type="dxa"/>
          </w:tcPr>
          <w:p w14:paraId="70FA94C0" w14:textId="77777777" w:rsidR="006F73C6" w:rsidRPr="00907677" w:rsidRDefault="006F73C6" w:rsidP="00E632D4">
            <w:pPr>
              <w:widowControl w:val="0"/>
              <w:autoSpaceDE w:val="0"/>
              <w:autoSpaceDN w:val="0"/>
              <w:adjustRightInd w:val="0"/>
            </w:pPr>
            <w:r w:rsidRPr="00907677">
              <w:t>2-4 года</w:t>
            </w:r>
          </w:p>
          <w:p w14:paraId="58297845" w14:textId="77777777" w:rsidR="006F73C6" w:rsidRPr="00907677" w:rsidRDefault="006F73C6" w:rsidP="00E632D4">
            <w:pPr>
              <w:widowControl w:val="0"/>
              <w:autoSpaceDE w:val="0"/>
              <w:autoSpaceDN w:val="0"/>
              <w:adjustRightInd w:val="0"/>
            </w:pPr>
            <w:r w:rsidRPr="00907677">
              <w:t>5-7 лет</w:t>
            </w:r>
          </w:p>
        </w:tc>
        <w:tc>
          <w:tcPr>
            <w:tcW w:w="1442" w:type="dxa"/>
          </w:tcPr>
          <w:p w14:paraId="49F7C5E8" w14:textId="3B832875" w:rsidR="006F73C6" w:rsidRPr="00907677" w:rsidRDefault="006F73C6" w:rsidP="00E632D4">
            <w:pPr>
              <w:widowControl w:val="0"/>
              <w:autoSpaceDE w:val="0"/>
              <w:autoSpaceDN w:val="0"/>
              <w:adjustRightInd w:val="0"/>
            </w:pPr>
            <w:r w:rsidRPr="00907677">
              <w:t>воспитатели</w:t>
            </w:r>
          </w:p>
        </w:tc>
      </w:tr>
      <w:tr w:rsidR="006F73C6" w:rsidRPr="00907677" w14:paraId="0317AA13" w14:textId="77777777" w:rsidTr="00E632D4">
        <w:tc>
          <w:tcPr>
            <w:tcW w:w="650" w:type="dxa"/>
            <w:shd w:val="clear" w:color="auto" w:fill="E2EFD9"/>
          </w:tcPr>
          <w:p w14:paraId="0ACC0768"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5044E005" w14:textId="77777777" w:rsidR="006F73C6" w:rsidRPr="00907677" w:rsidRDefault="006F73C6" w:rsidP="00E632D4">
            <w:pPr>
              <w:widowControl w:val="0"/>
              <w:autoSpaceDE w:val="0"/>
              <w:autoSpaceDN w:val="0"/>
              <w:adjustRightInd w:val="0"/>
            </w:pPr>
            <w:r w:rsidRPr="00907677">
              <w:t>Ноябрь</w:t>
            </w:r>
          </w:p>
        </w:tc>
        <w:tc>
          <w:tcPr>
            <w:tcW w:w="2977" w:type="dxa"/>
            <w:shd w:val="clear" w:color="auto" w:fill="E2EFD9"/>
          </w:tcPr>
          <w:p w14:paraId="7D530557"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7500DF86"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3D8C20E0"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43D5FB54" w14:textId="77777777" w:rsidR="006F73C6" w:rsidRPr="00907677" w:rsidRDefault="006F73C6" w:rsidP="00E632D4">
            <w:pPr>
              <w:widowControl w:val="0"/>
              <w:autoSpaceDE w:val="0"/>
              <w:autoSpaceDN w:val="0"/>
              <w:adjustRightInd w:val="0"/>
              <w:ind w:firstLine="720"/>
              <w:jc w:val="center"/>
            </w:pPr>
          </w:p>
        </w:tc>
      </w:tr>
      <w:tr w:rsidR="006F73C6" w:rsidRPr="00907677" w14:paraId="1252E08B" w14:textId="77777777" w:rsidTr="00E632D4">
        <w:tc>
          <w:tcPr>
            <w:tcW w:w="650" w:type="dxa"/>
            <w:shd w:val="clear" w:color="auto" w:fill="FFFFFF"/>
          </w:tcPr>
          <w:p w14:paraId="3DE4453D"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FFFFFF"/>
          </w:tcPr>
          <w:p w14:paraId="794100B0" w14:textId="77777777" w:rsidR="006F73C6" w:rsidRPr="00907677" w:rsidRDefault="006F73C6" w:rsidP="00E632D4">
            <w:pPr>
              <w:widowControl w:val="0"/>
              <w:autoSpaceDE w:val="0"/>
              <w:autoSpaceDN w:val="0"/>
              <w:adjustRightInd w:val="0"/>
            </w:pPr>
            <w:r w:rsidRPr="00907677">
              <w:t>4 ноября.</w:t>
            </w:r>
          </w:p>
          <w:p w14:paraId="4DC45460" w14:textId="77777777" w:rsidR="006F73C6" w:rsidRPr="00907677" w:rsidRDefault="006F73C6" w:rsidP="00E632D4">
            <w:pPr>
              <w:widowControl w:val="0"/>
              <w:autoSpaceDE w:val="0"/>
              <w:autoSpaceDN w:val="0"/>
              <w:adjustRightInd w:val="0"/>
            </w:pPr>
            <w:r w:rsidRPr="00907677">
              <w:t>День народного единства</w:t>
            </w:r>
          </w:p>
        </w:tc>
        <w:tc>
          <w:tcPr>
            <w:tcW w:w="2977" w:type="dxa"/>
            <w:shd w:val="clear" w:color="auto" w:fill="FFFFFF"/>
          </w:tcPr>
          <w:p w14:paraId="7FE5CB33" w14:textId="77777777" w:rsidR="006F73C6" w:rsidRPr="00907677" w:rsidRDefault="006F73C6" w:rsidP="00E632D4">
            <w:pPr>
              <w:widowControl w:val="0"/>
              <w:autoSpaceDE w:val="0"/>
              <w:autoSpaceDN w:val="0"/>
              <w:adjustRightInd w:val="0"/>
            </w:pPr>
            <w:r w:rsidRPr="00907677">
              <w:t>Досуг «Родина – не просто слово»</w:t>
            </w:r>
          </w:p>
        </w:tc>
        <w:tc>
          <w:tcPr>
            <w:tcW w:w="1134" w:type="dxa"/>
            <w:shd w:val="clear" w:color="auto" w:fill="FFFFFF"/>
          </w:tcPr>
          <w:p w14:paraId="2DB16C0C" w14:textId="77777777" w:rsidR="006F73C6" w:rsidRPr="00907677" w:rsidRDefault="006F73C6" w:rsidP="00E632D4">
            <w:pPr>
              <w:widowControl w:val="0"/>
              <w:autoSpaceDE w:val="0"/>
              <w:autoSpaceDN w:val="0"/>
              <w:adjustRightInd w:val="0"/>
            </w:pPr>
            <w:r w:rsidRPr="00907677">
              <w:t>3.11</w:t>
            </w:r>
          </w:p>
        </w:tc>
        <w:tc>
          <w:tcPr>
            <w:tcW w:w="1818" w:type="dxa"/>
            <w:shd w:val="clear" w:color="auto" w:fill="FFFFFF"/>
          </w:tcPr>
          <w:p w14:paraId="0A8AE067" w14:textId="77777777" w:rsidR="006F73C6" w:rsidRPr="00907677" w:rsidRDefault="006F73C6" w:rsidP="00E632D4">
            <w:pPr>
              <w:widowControl w:val="0"/>
              <w:autoSpaceDE w:val="0"/>
              <w:autoSpaceDN w:val="0"/>
              <w:adjustRightInd w:val="0"/>
            </w:pPr>
            <w:r w:rsidRPr="00907677">
              <w:t>5-7 лет</w:t>
            </w:r>
          </w:p>
        </w:tc>
        <w:tc>
          <w:tcPr>
            <w:tcW w:w="1442" w:type="dxa"/>
            <w:shd w:val="clear" w:color="auto" w:fill="FFFFFF"/>
          </w:tcPr>
          <w:p w14:paraId="0CCF934E" w14:textId="7A0DB496" w:rsidR="006F73C6" w:rsidRPr="00907677" w:rsidRDefault="006F73C6" w:rsidP="00E632D4">
            <w:pPr>
              <w:widowControl w:val="0"/>
              <w:autoSpaceDE w:val="0"/>
              <w:autoSpaceDN w:val="0"/>
              <w:adjustRightInd w:val="0"/>
            </w:pPr>
            <w:r w:rsidRPr="00907677">
              <w:t>воспитатели</w:t>
            </w:r>
          </w:p>
        </w:tc>
      </w:tr>
      <w:tr w:rsidR="006F73C6" w:rsidRPr="00907677" w14:paraId="1AC8229C" w14:textId="77777777" w:rsidTr="00E632D4">
        <w:tc>
          <w:tcPr>
            <w:tcW w:w="650" w:type="dxa"/>
            <w:shd w:val="clear" w:color="auto" w:fill="FFFFFF"/>
          </w:tcPr>
          <w:p w14:paraId="107CF9BC" w14:textId="77777777" w:rsidR="006F73C6" w:rsidRPr="00907677" w:rsidRDefault="006F73C6" w:rsidP="00E632D4">
            <w:pPr>
              <w:widowControl w:val="0"/>
              <w:autoSpaceDE w:val="0"/>
              <w:autoSpaceDN w:val="0"/>
              <w:adjustRightInd w:val="0"/>
              <w:ind w:firstLine="720"/>
            </w:pPr>
          </w:p>
        </w:tc>
        <w:tc>
          <w:tcPr>
            <w:tcW w:w="1726" w:type="dxa"/>
            <w:shd w:val="clear" w:color="auto" w:fill="FFFFFF"/>
          </w:tcPr>
          <w:p w14:paraId="25854E7B" w14:textId="77777777" w:rsidR="006F73C6" w:rsidRPr="00907677" w:rsidRDefault="006F73C6" w:rsidP="00E632D4">
            <w:pPr>
              <w:widowControl w:val="0"/>
              <w:tabs>
                <w:tab w:val="left" w:pos="142"/>
              </w:tabs>
              <w:autoSpaceDE w:val="0"/>
              <w:autoSpaceDN w:val="0"/>
              <w:adjustRightInd w:val="0"/>
            </w:pPr>
            <w:r w:rsidRPr="00907677">
              <w:t>8 ноября: День памяти погибших при исполнении служебных обязанностей сотрудников органов внутренних дел России</w:t>
            </w:r>
          </w:p>
          <w:p w14:paraId="06208C78" w14:textId="77777777" w:rsidR="006F73C6" w:rsidRPr="00907677" w:rsidRDefault="006F73C6" w:rsidP="00E632D4">
            <w:pPr>
              <w:widowControl w:val="0"/>
              <w:autoSpaceDE w:val="0"/>
              <w:autoSpaceDN w:val="0"/>
              <w:adjustRightInd w:val="0"/>
            </w:pPr>
          </w:p>
        </w:tc>
        <w:tc>
          <w:tcPr>
            <w:tcW w:w="2977" w:type="dxa"/>
            <w:shd w:val="clear" w:color="auto" w:fill="FFFFFF"/>
          </w:tcPr>
          <w:p w14:paraId="29B98B85" w14:textId="77777777" w:rsidR="006F73C6" w:rsidRPr="00907677" w:rsidRDefault="006F73C6" w:rsidP="00E632D4">
            <w:pPr>
              <w:widowControl w:val="0"/>
              <w:autoSpaceDE w:val="0"/>
              <w:autoSpaceDN w:val="0"/>
              <w:adjustRightInd w:val="0"/>
            </w:pPr>
          </w:p>
        </w:tc>
        <w:tc>
          <w:tcPr>
            <w:tcW w:w="1134" w:type="dxa"/>
            <w:shd w:val="clear" w:color="auto" w:fill="FFFFFF"/>
          </w:tcPr>
          <w:p w14:paraId="4E2A426F" w14:textId="77777777" w:rsidR="006F73C6" w:rsidRPr="00907677" w:rsidRDefault="006F73C6" w:rsidP="00E632D4">
            <w:pPr>
              <w:widowControl w:val="0"/>
              <w:autoSpaceDE w:val="0"/>
              <w:autoSpaceDN w:val="0"/>
              <w:adjustRightInd w:val="0"/>
            </w:pPr>
            <w:r w:rsidRPr="00907677">
              <w:t>8.11</w:t>
            </w:r>
          </w:p>
        </w:tc>
        <w:tc>
          <w:tcPr>
            <w:tcW w:w="1818" w:type="dxa"/>
            <w:shd w:val="clear" w:color="auto" w:fill="FFFFFF"/>
          </w:tcPr>
          <w:p w14:paraId="4643835A" w14:textId="77777777" w:rsidR="006F73C6" w:rsidRPr="00907677" w:rsidRDefault="006F73C6" w:rsidP="00E632D4">
            <w:pPr>
              <w:widowControl w:val="0"/>
              <w:autoSpaceDE w:val="0"/>
              <w:autoSpaceDN w:val="0"/>
              <w:adjustRightInd w:val="0"/>
            </w:pPr>
            <w:r w:rsidRPr="00907677">
              <w:t>5-7 лет</w:t>
            </w:r>
          </w:p>
        </w:tc>
        <w:tc>
          <w:tcPr>
            <w:tcW w:w="1442" w:type="dxa"/>
            <w:shd w:val="clear" w:color="auto" w:fill="FFFFFF"/>
          </w:tcPr>
          <w:p w14:paraId="2712E42C"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463B2B43" w14:textId="77777777" w:rsidTr="00E632D4">
        <w:tc>
          <w:tcPr>
            <w:tcW w:w="650" w:type="dxa"/>
          </w:tcPr>
          <w:p w14:paraId="0AE47E1C" w14:textId="77777777" w:rsidR="006F73C6" w:rsidRPr="00907677" w:rsidRDefault="006F73C6" w:rsidP="00E632D4">
            <w:pPr>
              <w:widowControl w:val="0"/>
              <w:autoSpaceDE w:val="0"/>
              <w:autoSpaceDN w:val="0"/>
              <w:adjustRightInd w:val="0"/>
              <w:ind w:firstLine="720"/>
              <w:jc w:val="center"/>
            </w:pPr>
          </w:p>
        </w:tc>
        <w:tc>
          <w:tcPr>
            <w:tcW w:w="1726" w:type="dxa"/>
          </w:tcPr>
          <w:p w14:paraId="7AC6BDED" w14:textId="77777777" w:rsidR="006F73C6" w:rsidRPr="00907677" w:rsidRDefault="006F73C6" w:rsidP="00E632D4">
            <w:pPr>
              <w:widowControl w:val="0"/>
              <w:autoSpaceDE w:val="0"/>
              <w:autoSpaceDN w:val="0"/>
              <w:adjustRightInd w:val="0"/>
            </w:pPr>
            <w:r w:rsidRPr="00907677">
              <w:t>День матери</w:t>
            </w:r>
          </w:p>
        </w:tc>
        <w:tc>
          <w:tcPr>
            <w:tcW w:w="2977" w:type="dxa"/>
          </w:tcPr>
          <w:p w14:paraId="3571316C" w14:textId="77777777" w:rsidR="006F73C6" w:rsidRPr="00907677" w:rsidRDefault="006F73C6" w:rsidP="00E632D4">
            <w:pPr>
              <w:widowControl w:val="0"/>
              <w:autoSpaceDE w:val="0"/>
              <w:autoSpaceDN w:val="0"/>
              <w:adjustRightInd w:val="0"/>
            </w:pPr>
            <w:r w:rsidRPr="00907677">
              <w:t>Праздник «Мамочкам нашим любимым»</w:t>
            </w:r>
          </w:p>
        </w:tc>
        <w:tc>
          <w:tcPr>
            <w:tcW w:w="1134" w:type="dxa"/>
          </w:tcPr>
          <w:p w14:paraId="5281CDAE" w14:textId="77777777" w:rsidR="006F73C6" w:rsidRPr="00907677" w:rsidRDefault="006F73C6" w:rsidP="00E632D4">
            <w:pPr>
              <w:widowControl w:val="0"/>
              <w:autoSpaceDE w:val="0"/>
              <w:autoSpaceDN w:val="0"/>
              <w:adjustRightInd w:val="0"/>
            </w:pPr>
            <w:r w:rsidRPr="00907677">
              <w:t>24.11</w:t>
            </w:r>
          </w:p>
        </w:tc>
        <w:tc>
          <w:tcPr>
            <w:tcW w:w="1818" w:type="dxa"/>
          </w:tcPr>
          <w:p w14:paraId="58BC770F" w14:textId="77777777" w:rsidR="006F73C6" w:rsidRPr="00907677" w:rsidRDefault="006F73C6" w:rsidP="00E632D4">
            <w:pPr>
              <w:widowControl w:val="0"/>
              <w:autoSpaceDE w:val="0"/>
              <w:autoSpaceDN w:val="0"/>
              <w:adjustRightInd w:val="0"/>
            </w:pPr>
            <w:r w:rsidRPr="00907677">
              <w:t>4-7 лет</w:t>
            </w:r>
          </w:p>
        </w:tc>
        <w:tc>
          <w:tcPr>
            <w:tcW w:w="1442" w:type="dxa"/>
          </w:tcPr>
          <w:p w14:paraId="51305509" w14:textId="32779CDA" w:rsidR="006F73C6" w:rsidRPr="00907677" w:rsidRDefault="006F73C6" w:rsidP="00E632D4">
            <w:pPr>
              <w:widowControl w:val="0"/>
              <w:autoSpaceDE w:val="0"/>
              <w:autoSpaceDN w:val="0"/>
              <w:adjustRightInd w:val="0"/>
            </w:pPr>
            <w:r w:rsidRPr="00907677">
              <w:t>воспитатели</w:t>
            </w:r>
          </w:p>
        </w:tc>
      </w:tr>
      <w:tr w:rsidR="006F73C6" w:rsidRPr="00907677" w14:paraId="7BEC10E2" w14:textId="77777777" w:rsidTr="00E632D4">
        <w:tc>
          <w:tcPr>
            <w:tcW w:w="650" w:type="dxa"/>
          </w:tcPr>
          <w:p w14:paraId="66F77FE1" w14:textId="77777777" w:rsidR="006F73C6" w:rsidRPr="00907677" w:rsidRDefault="006F73C6" w:rsidP="00E632D4">
            <w:pPr>
              <w:widowControl w:val="0"/>
              <w:autoSpaceDE w:val="0"/>
              <w:autoSpaceDN w:val="0"/>
              <w:adjustRightInd w:val="0"/>
              <w:ind w:firstLine="720"/>
              <w:jc w:val="center"/>
            </w:pPr>
          </w:p>
        </w:tc>
        <w:tc>
          <w:tcPr>
            <w:tcW w:w="1726" w:type="dxa"/>
          </w:tcPr>
          <w:p w14:paraId="3FF1D313" w14:textId="77777777" w:rsidR="006F73C6" w:rsidRPr="00907677" w:rsidRDefault="006F73C6" w:rsidP="00E632D4">
            <w:pPr>
              <w:widowControl w:val="0"/>
              <w:autoSpaceDE w:val="0"/>
              <w:autoSpaceDN w:val="0"/>
              <w:adjustRightInd w:val="0"/>
            </w:pPr>
            <w:r w:rsidRPr="00907677">
              <w:t>Покров</w:t>
            </w:r>
          </w:p>
        </w:tc>
        <w:tc>
          <w:tcPr>
            <w:tcW w:w="2977" w:type="dxa"/>
          </w:tcPr>
          <w:p w14:paraId="3B3B4ECD" w14:textId="77777777" w:rsidR="006F73C6" w:rsidRPr="00907677" w:rsidRDefault="006F73C6" w:rsidP="00E632D4">
            <w:pPr>
              <w:widowControl w:val="0"/>
              <w:autoSpaceDE w:val="0"/>
              <w:autoSpaceDN w:val="0"/>
              <w:adjustRightInd w:val="0"/>
            </w:pPr>
            <w:r w:rsidRPr="00907677">
              <w:t>Фольклорный праздник «Покровские посиделки»</w:t>
            </w:r>
          </w:p>
        </w:tc>
        <w:tc>
          <w:tcPr>
            <w:tcW w:w="1134" w:type="dxa"/>
          </w:tcPr>
          <w:p w14:paraId="6D4AF293" w14:textId="77777777" w:rsidR="006F73C6" w:rsidRPr="00907677" w:rsidRDefault="006F73C6" w:rsidP="00E632D4">
            <w:pPr>
              <w:widowControl w:val="0"/>
              <w:autoSpaceDE w:val="0"/>
              <w:autoSpaceDN w:val="0"/>
              <w:adjustRightInd w:val="0"/>
            </w:pPr>
            <w:r w:rsidRPr="00907677">
              <w:t>13.11</w:t>
            </w:r>
          </w:p>
        </w:tc>
        <w:tc>
          <w:tcPr>
            <w:tcW w:w="1818" w:type="dxa"/>
          </w:tcPr>
          <w:p w14:paraId="6F48E504" w14:textId="77777777" w:rsidR="006F73C6" w:rsidRPr="00907677" w:rsidRDefault="006F73C6" w:rsidP="00E632D4">
            <w:pPr>
              <w:widowControl w:val="0"/>
              <w:autoSpaceDE w:val="0"/>
              <w:autoSpaceDN w:val="0"/>
              <w:adjustRightInd w:val="0"/>
            </w:pPr>
            <w:r w:rsidRPr="00907677">
              <w:t>5-7 лет</w:t>
            </w:r>
          </w:p>
        </w:tc>
        <w:tc>
          <w:tcPr>
            <w:tcW w:w="1442" w:type="dxa"/>
          </w:tcPr>
          <w:p w14:paraId="5A86AEC8" w14:textId="541D4F86" w:rsidR="006F73C6" w:rsidRPr="00907677" w:rsidRDefault="006F73C6" w:rsidP="00E632D4">
            <w:pPr>
              <w:widowControl w:val="0"/>
              <w:autoSpaceDE w:val="0"/>
              <w:autoSpaceDN w:val="0"/>
              <w:adjustRightInd w:val="0"/>
            </w:pPr>
            <w:r w:rsidRPr="00907677">
              <w:t>воспитатели</w:t>
            </w:r>
          </w:p>
        </w:tc>
      </w:tr>
      <w:tr w:rsidR="006F73C6" w:rsidRPr="00907677" w14:paraId="05DDFCB4" w14:textId="77777777" w:rsidTr="00E632D4">
        <w:tc>
          <w:tcPr>
            <w:tcW w:w="650" w:type="dxa"/>
          </w:tcPr>
          <w:p w14:paraId="2A50B353" w14:textId="77777777" w:rsidR="006F73C6" w:rsidRPr="00907677" w:rsidRDefault="006F73C6" w:rsidP="00E632D4">
            <w:pPr>
              <w:widowControl w:val="0"/>
              <w:autoSpaceDE w:val="0"/>
              <w:autoSpaceDN w:val="0"/>
              <w:adjustRightInd w:val="0"/>
              <w:ind w:firstLine="720"/>
              <w:jc w:val="center"/>
            </w:pPr>
          </w:p>
        </w:tc>
        <w:tc>
          <w:tcPr>
            <w:tcW w:w="1726" w:type="dxa"/>
          </w:tcPr>
          <w:p w14:paraId="74FC4F7D" w14:textId="77777777" w:rsidR="006F73C6" w:rsidRPr="00907677" w:rsidRDefault="006F73C6" w:rsidP="00E632D4">
            <w:pPr>
              <w:widowControl w:val="0"/>
              <w:autoSpaceDE w:val="0"/>
              <w:autoSpaceDN w:val="0"/>
              <w:adjustRightInd w:val="0"/>
            </w:pPr>
            <w:r w:rsidRPr="00907677">
              <w:t>30 ноября.</w:t>
            </w:r>
          </w:p>
          <w:p w14:paraId="0E827489" w14:textId="77777777" w:rsidR="006F73C6" w:rsidRPr="00907677" w:rsidRDefault="006F73C6" w:rsidP="00E632D4">
            <w:pPr>
              <w:widowControl w:val="0"/>
              <w:autoSpaceDE w:val="0"/>
              <w:autoSpaceDN w:val="0"/>
              <w:adjustRightInd w:val="0"/>
              <w:rPr>
                <w:color w:val="FF0000"/>
              </w:rPr>
            </w:pPr>
            <w:r w:rsidRPr="00907677">
              <w:t>День Государственного герба Российской Федерации.</w:t>
            </w:r>
          </w:p>
        </w:tc>
        <w:tc>
          <w:tcPr>
            <w:tcW w:w="2977" w:type="dxa"/>
          </w:tcPr>
          <w:p w14:paraId="3DBD64A4" w14:textId="77777777" w:rsidR="006F73C6" w:rsidRPr="00907677" w:rsidRDefault="006F73C6" w:rsidP="00E632D4">
            <w:pPr>
              <w:widowControl w:val="0"/>
              <w:autoSpaceDE w:val="0"/>
              <w:autoSpaceDN w:val="0"/>
              <w:adjustRightInd w:val="0"/>
              <w:rPr>
                <w:color w:val="FF0000"/>
              </w:rPr>
            </w:pPr>
            <w:r w:rsidRPr="00907677">
              <w:t>Ситуативный разговор «Герб Российской Федерации»</w:t>
            </w:r>
          </w:p>
        </w:tc>
        <w:tc>
          <w:tcPr>
            <w:tcW w:w="1134" w:type="dxa"/>
          </w:tcPr>
          <w:p w14:paraId="25CABC40" w14:textId="77777777" w:rsidR="006F73C6" w:rsidRPr="00907677" w:rsidRDefault="006F73C6" w:rsidP="00E632D4">
            <w:pPr>
              <w:widowControl w:val="0"/>
              <w:autoSpaceDE w:val="0"/>
              <w:autoSpaceDN w:val="0"/>
              <w:adjustRightInd w:val="0"/>
              <w:rPr>
                <w:color w:val="FF0000"/>
              </w:rPr>
            </w:pPr>
            <w:r w:rsidRPr="00907677">
              <w:t>30.11</w:t>
            </w:r>
          </w:p>
        </w:tc>
        <w:tc>
          <w:tcPr>
            <w:tcW w:w="1818" w:type="dxa"/>
          </w:tcPr>
          <w:p w14:paraId="6DA4A077" w14:textId="77777777" w:rsidR="006F73C6" w:rsidRPr="00907677" w:rsidRDefault="006F73C6" w:rsidP="00E632D4">
            <w:pPr>
              <w:widowControl w:val="0"/>
              <w:autoSpaceDE w:val="0"/>
              <w:autoSpaceDN w:val="0"/>
              <w:adjustRightInd w:val="0"/>
            </w:pPr>
            <w:r w:rsidRPr="00907677">
              <w:rPr>
                <w:color w:val="000000"/>
              </w:rPr>
              <w:t>5-7 лет</w:t>
            </w:r>
          </w:p>
        </w:tc>
        <w:tc>
          <w:tcPr>
            <w:tcW w:w="1442" w:type="dxa"/>
          </w:tcPr>
          <w:p w14:paraId="5FACDE6E" w14:textId="77777777" w:rsidR="006F73C6" w:rsidRPr="00907677" w:rsidRDefault="006F73C6" w:rsidP="00E632D4">
            <w:pPr>
              <w:widowControl w:val="0"/>
              <w:autoSpaceDE w:val="0"/>
              <w:autoSpaceDN w:val="0"/>
              <w:adjustRightInd w:val="0"/>
              <w:rPr>
                <w:color w:val="FF0000"/>
              </w:rPr>
            </w:pPr>
            <w:r w:rsidRPr="00907677">
              <w:t>воспитатели</w:t>
            </w:r>
          </w:p>
        </w:tc>
      </w:tr>
      <w:tr w:rsidR="006F73C6" w:rsidRPr="00907677" w14:paraId="1616334D" w14:textId="77777777" w:rsidTr="00E632D4">
        <w:tc>
          <w:tcPr>
            <w:tcW w:w="650" w:type="dxa"/>
            <w:shd w:val="clear" w:color="auto" w:fill="E2EFD9"/>
          </w:tcPr>
          <w:p w14:paraId="30343798"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5E459084" w14:textId="77777777" w:rsidR="006F73C6" w:rsidRPr="00907677" w:rsidRDefault="006F73C6" w:rsidP="00E632D4">
            <w:pPr>
              <w:widowControl w:val="0"/>
              <w:autoSpaceDE w:val="0"/>
              <w:autoSpaceDN w:val="0"/>
              <w:adjustRightInd w:val="0"/>
            </w:pPr>
            <w:r w:rsidRPr="00907677">
              <w:t>Декабрь</w:t>
            </w:r>
          </w:p>
        </w:tc>
        <w:tc>
          <w:tcPr>
            <w:tcW w:w="2977" w:type="dxa"/>
            <w:shd w:val="clear" w:color="auto" w:fill="E2EFD9"/>
          </w:tcPr>
          <w:p w14:paraId="2DC6110A"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2288747E"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67E9C0AA"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0D91311F" w14:textId="77777777" w:rsidR="006F73C6" w:rsidRPr="00907677" w:rsidRDefault="006F73C6" w:rsidP="00E632D4">
            <w:pPr>
              <w:widowControl w:val="0"/>
              <w:autoSpaceDE w:val="0"/>
              <w:autoSpaceDN w:val="0"/>
              <w:adjustRightInd w:val="0"/>
              <w:ind w:firstLine="720"/>
              <w:jc w:val="center"/>
            </w:pPr>
          </w:p>
        </w:tc>
      </w:tr>
      <w:tr w:rsidR="006F73C6" w:rsidRPr="00907677" w14:paraId="423D8ABB" w14:textId="77777777" w:rsidTr="00E632D4">
        <w:tc>
          <w:tcPr>
            <w:tcW w:w="650" w:type="dxa"/>
          </w:tcPr>
          <w:p w14:paraId="6CBADDEC" w14:textId="77777777" w:rsidR="006F73C6" w:rsidRPr="00907677" w:rsidRDefault="006F73C6" w:rsidP="00E632D4">
            <w:pPr>
              <w:widowControl w:val="0"/>
              <w:autoSpaceDE w:val="0"/>
              <w:autoSpaceDN w:val="0"/>
              <w:adjustRightInd w:val="0"/>
              <w:ind w:firstLine="720"/>
              <w:jc w:val="center"/>
            </w:pPr>
          </w:p>
        </w:tc>
        <w:tc>
          <w:tcPr>
            <w:tcW w:w="1726" w:type="dxa"/>
          </w:tcPr>
          <w:p w14:paraId="57E0957A" w14:textId="77777777" w:rsidR="006F73C6" w:rsidRPr="00907677" w:rsidRDefault="006F73C6" w:rsidP="00E632D4">
            <w:pPr>
              <w:widowControl w:val="0"/>
              <w:tabs>
                <w:tab w:val="left" w:pos="142"/>
              </w:tabs>
              <w:autoSpaceDE w:val="0"/>
              <w:autoSpaceDN w:val="0"/>
              <w:adjustRightInd w:val="0"/>
            </w:pPr>
            <w:r w:rsidRPr="00907677">
              <w:t>3 декабря: День неизвестного солдата</w:t>
            </w:r>
          </w:p>
        </w:tc>
        <w:tc>
          <w:tcPr>
            <w:tcW w:w="2977" w:type="dxa"/>
          </w:tcPr>
          <w:p w14:paraId="5DD35524" w14:textId="77777777" w:rsidR="006F73C6" w:rsidRPr="00907677" w:rsidRDefault="006F73C6" w:rsidP="00E632D4">
            <w:pPr>
              <w:widowControl w:val="0"/>
              <w:autoSpaceDE w:val="0"/>
              <w:autoSpaceDN w:val="0"/>
              <w:adjustRightInd w:val="0"/>
            </w:pPr>
            <w:r w:rsidRPr="00907677">
              <w:t>Экскурсия к памятному обелиску</w:t>
            </w:r>
          </w:p>
        </w:tc>
        <w:tc>
          <w:tcPr>
            <w:tcW w:w="1134" w:type="dxa"/>
          </w:tcPr>
          <w:p w14:paraId="0F762E88" w14:textId="77777777" w:rsidR="006F73C6" w:rsidRPr="00907677" w:rsidRDefault="006F73C6" w:rsidP="00E632D4">
            <w:pPr>
              <w:widowControl w:val="0"/>
              <w:autoSpaceDE w:val="0"/>
              <w:autoSpaceDN w:val="0"/>
              <w:adjustRightInd w:val="0"/>
            </w:pPr>
            <w:r w:rsidRPr="00907677">
              <w:t>3.12</w:t>
            </w:r>
          </w:p>
        </w:tc>
        <w:tc>
          <w:tcPr>
            <w:tcW w:w="1818" w:type="dxa"/>
          </w:tcPr>
          <w:p w14:paraId="43E3D2D3" w14:textId="77777777" w:rsidR="006F73C6" w:rsidRPr="00907677" w:rsidRDefault="006F73C6" w:rsidP="00E632D4">
            <w:pPr>
              <w:widowControl w:val="0"/>
              <w:autoSpaceDE w:val="0"/>
              <w:autoSpaceDN w:val="0"/>
              <w:adjustRightInd w:val="0"/>
            </w:pPr>
            <w:r w:rsidRPr="00907677">
              <w:t>5-7 лет</w:t>
            </w:r>
          </w:p>
        </w:tc>
        <w:tc>
          <w:tcPr>
            <w:tcW w:w="1442" w:type="dxa"/>
          </w:tcPr>
          <w:p w14:paraId="161BC411"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2E1BC20E" w14:textId="77777777" w:rsidTr="00E632D4">
        <w:tc>
          <w:tcPr>
            <w:tcW w:w="650" w:type="dxa"/>
          </w:tcPr>
          <w:p w14:paraId="4DFFF782" w14:textId="77777777" w:rsidR="006F73C6" w:rsidRPr="00907677" w:rsidRDefault="006F73C6" w:rsidP="00E632D4">
            <w:pPr>
              <w:widowControl w:val="0"/>
              <w:autoSpaceDE w:val="0"/>
              <w:autoSpaceDN w:val="0"/>
              <w:adjustRightInd w:val="0"/>
              <w:ind w:firstLine="720"/>
              <w:jc w:val="center"/>
            </w:pPr>
          </w:p>
        </w:tc>
        <w:tc>
          <w:tcPr>
            <w:tcW w:w="1726" w:type="dxa"/>
          </w:tcPr>
          <w:p w14:paraId="6FC70C51" w14:textId="77777777" w:rsidR="006F73C6" w:rsidRPr="00907677" w:rsidRDefault="006F73C6" w:rsidP="00E632D4">
            <w:pPr>
              <w:widowControl w:val="0"/>
              <w:tabs>
                <w:tab w:val="left" w:pos="142"/>
              </w:tabs>
              <w:autoSpaceDE w:val="0"/>
              <w:autoSpaceDN w:val="0"/>
              <w:adjustRightInd w:val="0"/>
            </w:pPr>
            <w:r w:rsidRPr="00907677">
              <w:t>5 декабря: День добровольца (волонтера) в России</w:t>
            </w:r>
          </w:p>
          <w:p w14:paraId="42307450" w14:textId="77777777" w:rsidR="006F73C6" w:rsidRPr="00907677" w:rsidRDefault="006F73C6" w:rsidP="00E632D4">
            <w:pPr>
              <w:widowControl w:val="0"/>
              <w:tabs>
                <w:tab w:val="left" w:pos="142"/>
              </w:tabs>
              <w:autoSpaceDE w:val="0"/>
              <w:autoSpaceDN w:val="0"/>
              <w:adjustRightInd w:val="0"/>
              <w:ind w:firstLine="567"/>
            </w:pPr>
          </w:p>
        </w:tc>
        <w:tc>
          <w:tcPr>
            <w:tcW w:w="2977" w:type="dxa"/>
          </w:tcPr>
          <w:p w14:paraId="57EB08B0" w14:textId="77777777" w:rsidR="006F73C6" w:rsidRPr="00907677" w:rsidRDefault="006F73C6" w:rsidP="00E632D4">
            <w:pPr>
              <w:widowControl w:val="0"/>
              <w:autoSpaceDE w:val="0"/>
              <w:autoSpaceDN w:val="0"/>
              <w:adjustRightInd w:val="0"/>
            </w:pPr>
            <w:r w:rsidRPr="00907677">
              <w:t>День добра: помогаем всем!</w:t>
            </w:r>
          </w:p>
        </w:tc>
        <w:tc>
          <w:tcPr>
            <w:tcW w:w="1134" w:type="dxa"/>
          </w:tcPr>
          <w:p w14:paraId="6EB929CB" w14:textId="77777777" w:rsidR="006F73C6" w:rsidRPr="00907677" w:rsidRDefault="006F73C6" w:rsidP="00E632D4">
            <w:pPr>
              <w:widowControl w:val="0"/>
              <w:autoSpaceDE w:val="0"/>
              <w:autoSpaceDN w:val="0"/>
              <w:adjustRightInd w:val="0"/>
            </w:pPr>
            <w:r w:rsidRPr="00907677">
              <w:t>5.12</w:t>
            </w:r>
          </w:p>
        </w:tc>
        <w:tc>
          <w:tcPr>
            <w:tcW w:w="1818" w:type="dxa"/>
          </w:tcPr>
          <w:p w14:paraId="50853320" w14:textId="77777777" w:rsidR="006F73C6" w:rsidRPr="00907677" w:rsidRDefault="006F73C6" w:rsidP="00E632D4">
            <w:pPr>
              <w:widowControl w:val="0"/>
              <w:autoSpaceDE w:val="0"/>
              <w:autoSpaceDN w:val="0"/>
              <w:adjustRightInd w:val="0"/>
            </w:pPr>
            <w:r w:rsidRPr="00907677">
              <w:t>5-7 лет</w:t>
            </w:r>
          </w:p>
        </w:tc>
        <w:tc>
          <w:tcPr>
            <w:tcW w:w="1442" w:type="dxa"/>
          </w:tcPr>
          <w:p w14:paraId="21073F7F"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4B99CB57" w14:textId="77777777" w:rsidTr="00E632D4">
        <w:tc>
          <w:tcPr>
            <w:tcW w:w="650" w:type="dxa"/>
          </w:tcPr>
          <w:p w14:paraId="79F06188" w14:textId="77777777" w:rsidR="006F73C6" w:rsidRPr="00907677" w:rsidRDefault="006F73C6" w:rsidP="00E632D4">
            <w:pPr>
              <w:widowControl w:val="0"/>
              <w:autoSpaceDE w:val="0"/>
              <w:autoSpaceDN w:val="0"/>
              <w:adjustRightInd w:val="0"/>
              <w:ind w:firstLine="720"/>
              <w:jc w:val="center"/>
            </w:pPr>
          </w:p>
        </w:tc>
        <w:tc>
          <w:tcPr>
            <w:tcW w:w="1726" w:type="dxa"/>
          </w:tcPr>
          <w:p w14:paraId="15DAA56E" w14:textId="77777777" w:rsidR="006F73C6" w:rsidRPr="00907677" w:rsidRDefault="006F73C6" w:rsidP="00E632D4">
            <w:pPr>
              <w:widowControl w:val="0"/>
              <w:tabs>
                <w:tab w:val="left" w:pos="142"/>
              </w:tabs>
              <w:autoSpaceDE w:val="0"/>
              <w:autoSpaceDN w:val="0"/>
              <w:adjustRightInd w:val="0"/>
            </w:pPr>
            <w:r w:rsidRPr="00907677">
              <w:t>8 декабря: Международный день художника</w:t>
            </w:r>
          </w:p>
          <w:p w14:paraId="00092CBB" w14:textId="77777777" w:rsidR="006F73C6" w:rsidRPr="00907677" w:rsidRDefault="006F73C6" w:rsidP="00E632D4">
            <w:pPr>
              <w:widowControl w:val="0"/>
              <w:tabs>
                <w:tab w:val="left" w:pos="142"/>
              </w:tabs>
              <w:autoSpaceDE w:val="0"/>
              <w:autoSpaceDN w:val="0"/>
              <w:adjustRightInd w:val="0"/>
            </w:pPr>
          </w:p>
        </w:tc>
        <w:tc>
          <w:tcPr>
            <w:tcW w:w="2977" w:type="dxa"/>
          </w:tcPr>
          <w:p w14:paraId="7B05A526" w14:textId="77777777" w:rsidR="006F73C6" w:rsidRPr="00907677" w:rsidRDefault="006F73C6" w:rsidP="00E632D4">
            <w:pPr>
              <w:widowControl w:val="0"/>
              <w:autoSpaceDE w:val="0"/>
              <w:autoSpaceDN w:val="0"/>
              <w:adjustRightInd w:val="0"/>
            </w:pPr>
            <w:r w:rsidRPr="00907677">
              <w:t>Выставка рисунков «Разноцветный мир»</w:t>
            </w:r>
          </w:p>
        </w:tc>
        <w:tc>
          <w:tcPr>
            <w:tcW w:w="1134" w:type="dxa"/>
          </w:tcPr>
          <w:p w14:paraId="229D8AE2" w14:textId="77777777" w:rsidR="006F73C6" w:rsidRPr="00907677" w:rsidRDefault="006F73C6" w:rsidP="00E632D4">
            <w:pPr>
              <w:widowControl w:val="0"/>
              <w:autoSpaceDE w:val="0"/>
              <w:autoSpaceDN w:val="0"/>
              <w:adjustRightInd w:val="0"/>
            </w:pPr>
            <w:r w:rsidRPr="00907677">
              <w:t>8.12</w:t>
            </w:r>
          </w:p>
        </w:tc>
        <w:tc>
          <w:tcPr>
            <w:tcW w:w="1818" w:type="dxa"/>
          </w:tcPr>
          <w:p w14:paraId="10E5CCC2" w14:textId="77777777" w:rsidR="006F73C6" w:rsidRPr="00907677" w:rsidRDefault="006F73C6" w:rsidP="00E632D4">
            <w:pPr>
              <w:widowControl w:val="0"/>
              <w:autoSpaceDE w:val="0"/>
              <w:autoSpaceDN w:val="0"/>
              <w:adjustRightInd w:val="0"/>
            </w:pPr>
            <w:r w:rsidRPr="00907677">
              <w:t>4-7 лет</w:t>
            </w:r>
          </w:p>
        </w:tc>
        <w:tc>
          <w:tcPr>
            <w:tcW w:w="1442" w:type="dxa"/>
          </w:tcPr>
          <w:p w14:paraId="5AECDAFC"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597F3E58" w14:textId="77777777" w:rsidTr="00E632D4">
        <w:tc>
          <w:tcPr>
            <w:tcW w:w="650" w:type="dxa"/>
          </w:tcPr>
          <w:p w14:paraId="661AA19E" w14:textId="77777777" w:rsidR="006F73C6" w:rsidRPr="00907677" w:rsidRDefault="006F73C6" w:rsidP="00E632D4">
            <w:pPr>
              <w:widowControl w:val="0"/>
              <w:autoSpaceDE w:val="0"/>
              <w:autoSpaceDN w:val="0"/>
              <w:adjustRightInd w:val="0"/>
              <w:ind w:firstLine="720"/>
              <w:jc w:val="center"/>
            </w:pPr>
          </w:p>
        </w:tc>
        <w:tc>
          <w:tcPr>
            <w:tcW w:w="1726" w:type="dxa"/>
          </w:tcPr>
          <w:p w14:paraId="26B72283" w14:textId="77777777" w:rsidR="006F73C6" w:rsidRPr="00907677" w:rsidRDefault="006F73C6" w:rsidP="00E632D4">
            <w:pPr>
              <w:widowControl w:val="0"/>
              <w:tabs>
                <w:tab w:val="left" w:pos="142"/>
              </w:tabs>
              <w:autoSpaceDE w:val="0"/>
              <w:autoSpaceDN w:val="0"/>
              <w:adjustRightInd w:val="0"/>
            </w:pPr>
            <w:r w:rsidRPr="00907677">
              <w:t>9 декабря.</w:t>
            </w:r>
          </w:p>
          <w:p w14:paraId="5AB3B595" w14:textId="77777777" w:rsidR="006F73C6" w:rsidRPr="00907677" w:rsidRDefault="006F73C6" w:rsidP="00E632D4">
            <w:pPr>
              <w:widowControl w:val="0"/>
              <w:tabs>
                <w:tab w:val="left" w:pos="142"/>
              </w:tabs>
              <w:autoSpaceDE w:val="0"/>
              <w:autoSpaceDN w:val="0"/>
              <w:adjustRightInd w:val="0"/>
            </w:pPr>
            <w:r w:rsidRPr="00907677">
              <w:t>День Героев Отечества</w:t>
            </w:r>
          </w:p>
          <w:p w14:paraId="3B4A0599" w14:textId="77777777" w:rsidR="006F73C6" w:rsidRPr="00907677" w:rsidRDefault="006F73C6" w:rsidP="00E632D4">
            <w:pPr>
              <w:widowControl w:val="0"/>
              <w:autoSpaceDE w:val="0"/>
              <w:autoSpaceDN w:val="0"/>
              <w:adjustRightInd w:val="0"/>
            </w:pPr>
          </w:p>
        </w:tc>
        <w:tc>
          <w:tcPr>
            <w:tcW w:w="2977" w:type="dxa"/>
          </w:tcPr>
          <w:p w14:paraId="21C58AB6" w14:textId="77777777" w:rsidR="006F73C6" w:rsidRPr="00907677" w:rsidRDefault="006F73C6" w:rsidP="00E632D4">
            <w:pPr>
              <w:widowControl w:val="0"/>
              <w:autoSpaceDE w:val="0"/>
              <w:autoSpaceDN w:val="0"/>
              <w:adjustRightInd w:val="0"/>
            </w:pPr>
            <w:r w:rsidRPr="00907677">
              <w:t>Ситуативный разговор «Герои России. Кто они?»</w:t>
            </w:r>
          </w:p>
        </w:tc>
        <w:tc>
          <w:tcPr>
            <w:tcW w:w="1134" w:type="dxa"/>
          </w:tcPr>
          <w:p w14:paraId="32673093" w14:textId="77777777" w:rsidR="006F73C6" w:rsidRPr="00907677" w:rsidRDefault="006F73C6" w:rsidP="00E632D4">
            <w:pPr>
              <w:widowControl w:val="0"/>
              <w:autoSpaceDE w:val="0"/>
              <w:autoSpaceDN w:val="0"/>
              <w:adjustRightInd w:val="0"/>
            </w:pPr>
            <w:r w:rsidRPr="00907677">
              <w:t>9.12</w:t>
            </w:r>
          </w:p>
        </w:tc>
        <w:tc>
          <w:tcPr>
            <w:tcW w:w="1818" w:type="dxa"/>
          </w:tcPr>
          <w:p w14:paraId="3BBF43AE" w14:textId="77777777" w:rsidR="006F73C6" w:rsidRPr="00907677" w:rsidRDefault="006F73C6" w:rsidP="00E632D4">
            <w:pPr>
              <w:widowControl w:val="0"/>
              <w:autoSpaceDE w:val="0"/>
              <w:autoSpaceDN w:val="0"/>
              <w:adjustRightInd w:val="0"/>
            </w:pPr>
            <w:r w:rsidRPr="00907677">
              <w:t>5-7 лет</w:t>
            </w:r>
          </w:p>
        </w:tc>
        <w:tc>
          <w:tcPr>
            <w:tcW w:w="1442" w:type="dxa"/>
          </w:tcPr>
          <w:p w14:paraId="3394409B"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344860F1" w14:textId="77777777" w:rsidTr="00E632D4">
        <w:tc>
          <w:tcPr>
            <w:tcW w:w="650" w:type="dxa"/>
          </w:tcPr>
          <w:p w14:paraId="01878D1D" w14:textId="77777777" w:rsidR="006F73C6" w:rsidRPr="00907677" w:rsidRDefault="006F73C6" w:rsidP="00E632D4">
            <w:pPr>
              <w:widowControl w:val="0"/>
              <w:autoSpaceDE w:val="0"/>
              <w:autoSpaceDN w:val="0"/>
              <w:adjustRightInd w:val="0"/>
              <w:ind w:firstLine="720"/>
              <w:jc w:val="center"/>
            </w:pPr>
          </w:p>
        </w:tc>
        <w:tc>
          <w:tcPr>
            <w:tcW w:w="1726" w:type="dxa"/>
          </w:tcPr>
          <w:p w14:paraId="483D4E87" w14:textId="77777777" w:rsidR="006F73C6" w:rsidRPr="00907677" w:rsidRDefault="006F73C6" w:rsidP="00E632D4">
            <w:pPr>
              <w:widowControl w:val="0"/>
              <w:tabs>
                <w:tab w:val="left" w:pos="142"/>
              </w:tabs>
              <w:autoSpaceDE w:val="0"/>
              <w:autoSpaceDN w:val="0"/>
              <w:adjustRightInd w:val="0"/>
            </w:pPr>
            <w:r w:rsidRPr="00907677">
              <w:t>12 декабря.</w:t>
            </w:r>
          </w:p>
          <w:p w14:paraId="72FA6556" w14:textId="77777777" w:rsidR="006F73C6" w:rsidRPr="00907677" w:rsidRDefault="006F73C6" w:rsidP="00E632D4">
            <w:pPr>
              <w:widowControl w:val="0"/>
              <w:tabs>
                <w:tab w:val="left" w:pos="142"/>
              </w:tabs>
              <w:autoSpaceDE w:val="0"/>
              <w:autoSpaceDN w:val="0"/>
              <w:adjustRightInd w:val="0"/>
            </w:pPr>
            <w:r w:rsidRPr="00907677">
              <w:t xml:space="preserve">День </w:t>
            </w:r>
            <w:hyperlink r:id="rId16" w:history="1">
              <w:r w:rsidRPr="00907677">
                <w:t>Конституции</w:t>
              </w:r>
            </w:hyperlink>
            <w:r w:rsidRPr="00907677">
              <w:t xml:space="preserve"> Российской Федерации</w:t>
            </w:r>
          </w:p>
          <w:p w14:paraId="0B0E86D0" w14:textId="77777777" w:rsidR="006F73C6" w:rsidRPr="00907677" w:rsidRDefault="006F73C6" w:rsidP="00E632D4">
            <w:pPr>
              <w:widowControl w:val="0"/>
              <w:tabs>
                <w:tab w:val="left" w:pos="142"/>
              </w:tabs>
              <w:autoSpaceDE w:val="0"/>
              <w:autoSpaceDN w:val="0"/>
              <w:adjustRightInd w:val="0"/>
            </w:pPr>
          </w:p>
        </w:tc>
        <w:tc>
          <w:tcPr>
            <w:tcW w:w="2977" w:type="dxa"/>
          </w:tcPr>
          <w:p w14:paraId="475682B3" w14:textId="77777777" w:rsidR="006F73C6" w:rsidRPr="00907677" w:rsidRDefault="006F73C6" w:rsidP="00E632D4">
            <w:pPr>
              <w:widowControl w:val="0"/>
              <w:autoSpaceDE w:val="0"/>
              <w:autoSpaceDN w:val="0"/>
              <w:adjustRightInd w:val="0"/>
            </w:pPr>
            <w:r w:rsidRPr="00907677">
              <w:t>Просмотр презентации «День Конституции в России»</w:t>
            </w:r>
          </w:p>
        </w:tc>
        <w:tc>
          <w:tcPr>
            <w:tcW w:w="1134" w:type="dxa"/>
          </w:tcPr>
          <w:p w14:paraId="5CE0DC26" w14:textId="77777777" w:rsidR="006F73C6" w:rsidRPr="00907677" w:rsidRDefault="006F73C6" w:rsidP="00E632D4">
            <w:pPr>
              <w:widowControl w:val="0"/>
              <w:autoSpaceDE w:val="0"/>
              <w:autoSpaceDN w:val="0"/>
              <w:adjustRightInd w:val="0"/>
            </w:pPr>
            <w:r w:rsidRPr="00907677">
              <w:t>12.12</w:t>
            </w:r>
          </w:p>
        </w:tc>
        <w:tc>
          <w:tcPr>
            <w:tcW w:w="1818" w:type="dxa"/>
          </w:tcPr>
          <w:p w14:paraId="396A96D1" w14:textId="77777777" w:rsidR="006F73C6" w:rsidRPr="00907677" w:rsidRDefault="006F73C6" w:rsidP="00E632D4">
            <w:pPr>
              <w:widowControl w:val="0"/>
              <w:autoSpaceDE w:val="0"/>
              <w:autoSpaceDN w:val="0"/>
              <w:adjustRightInd w:val="0"/>
            </w:pPr>
            <w:r w:rsidRPr="00907677">
              <w:t>5-7 лет</w:t>
            </w:r>
          </w:p>
        </w:tc>
        <w:tc>
          <w:tcPr>
            <w:tcW w:w="1442" w:type="dxa"/>
          </w:tcPr>
          <w:p w14:paraId="492890D0"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29489F12" w14:textId="77777777" w:rsidTr="00E632D4">
        <w:tc>
          <w:tcPr>
            <w:tcW w:w="650" w:type="dxa"/>
          </w:tcPr>
          <w:p w14:paraId="57BBCE2C" w14:textId="77777777" w:rsidR="006F73C6" w:rsidRPr="00907677" w:rsidRDefault="006F73C6" w:rsidP="00E632D4">
            <w:pPr>
              <w:widowControl w:val="0"/>
              <w:autoSpaceDE w:val="0"/>
              <w:autoSpaceDN w:val="0"/>
              <w:adjustRightInd w:val="0"/>
              <w:ind w:firstLine="720"/>
              <w:jc w:val="center"/>
            </w:pPr>
          </w:p>
        </w:tc>
        <w:tc>
          <w:tcPr>
            <w:tcW w:w="1726" w:type="dxa"/>
          </w:tcPr>
          <w:p w14:paraId="5AE158E8" w14:textId="77777777" w:rsidR="006F73C6" w:rsidRPr="00907677" w:rsidRDefault="006F73C6" w:rsidP="00E632D4">
            <w:pPr>
              <w:widowControl w:val="0"/>
              <w:autoSpaceDE w:val="0"/>
              <w:autoSpaceDN w:val="0"/>
              <w:adjustRightInd w:val="0"/>
            </w:pPr>
            <w:r w:rsidRPr="00907677">
              <w:t>Новый год</w:t>
            </w:r>
          </w:p>
        </w:tc>
        <w:tc>
          <w:tcPr>
            <w:tcW w:w="2977" w:type="dxa"/>
          </w:tcPr>
          <w:p w14:paraId="121C9DD7" w14:textId="77777777" w:rsidR="006F73C6" w:rsidRPr="00907677" w:rsidRDefault="006F73C6" w:rsidP="00E632D4">
            <w:pPr>
              <w:widowControl w:val="0"/>
              <w:autoSpaceDE w:val="0"/>
              <w:autoSpaceDN w:val="0"/>
              <w:adjustRightInd w:val="0"/>
            </w:pPr>
            <w:r w:rsidRPr="00907677">
              <w:t xml:space="preserve">Праздник «Ёлка в гости к </w:t>
            </w:r>
            <w:r w:rsidRPr="00907677">
              <w:lastRenderedPageBreak/>
              <w:t>нам пришла»</w:t>
            </w:r>
          </w:p>
        </w:tc>
        <w:tc>
          <w:tcPr>
            <w:tcW w:w="1134" w:type="dxa"/>
          </w:tcPr>
          <w:p w14:paraId="6EE0079C" w14:textId="77777777" w:rsidR="006F73C6" w:rsidRPr="00907677" w:rsidRDefault="006F73C6" w:rsidP="00E632D4">
            <w:pPr>
              <w:widowControl w:val="0"/>
              <w:autoSpaceDE w:val="0"/>
              <w:autoSpaceDN w:val="0"/>
              <w:adjustRightInd w:val="0"/>
            </w:pPr>
            <w:r w:rsidRPr="00907677">
              <w:lastRenderedPageBreak/>
              <w:t>26.12</w:t>
            </w:r>
          </w:p>
        </w:tc>
        <w:tc>
          <w:tcPr>
            <w:tcW w:w="1818" w:type="dxa"/>
          </w:tcPr>
          <w:p w14:paraId="2390E8F4" w14:textId="77777777" w:rsidR="006F73C6" w:rsidRPr="00907677" w:rsidRDefault="006F73C6" w:rsidP="00E632D4">
            <w:pPr>
              <w:widowControl w:val="0"/>
              <w:autoSpaceDE w:val="0"/>
              <w:autoSpaceDN w:val="0"/>
              <w:adjustRightInd w:val="0"/>
            </w:pPr>
            <w:r w:rsidRPr="00907677">
              <w:t>2-4 года</w:t>
            </w:r>
          </w:p>
          <w:p w14:paraId="0945A718" w14:textId="77777777" w:rsidR="006F73C6" w:rsidRPr="00907677" w:rsidRDefault="006F73C6" w:rsidP="00E632D4">
            <w:pPr>
              <w:widowControl w:val="0"/>
              <w:autoSpaceDE w:val="0"/>
              <w:autoSpaceDN w:val="0"/>
              <w:adjustRightInd w:val="0"/>
            </w:pPr>
            <w:r w:rsidRPr="00907677">
              <w:lastRenderedPageBreak/>
              <w:t>5-7 лет</w:t>
            </w:r>
          </w:p>
        </w:tc>
        <w:tc>
          <w:tcPr>
            <w:tcW w:w="1442" w:type="dxa"/>
          </w:tcPr>
          <w:p w14:paraId="5027FE03" w14:textId="0380B561" w:rsidR="006F73C6" w:rsidRPr="00907677" w:rsidRDefault="006F73C6" w:rsidP="00E632D4">
            <w:pPr>
              <w:widowControl w:val="0"/>
              <w:autoSpaceDE w:val="0"/>
              <w:autoSpaceDN w:val="0"/>
              <w:adjustRightInd w:val="0"/>
            </w:pPr>
            <w:r w:rsidRPr="00907677">
              <w:lastRenderedPageBreak/>
              <w:t>воспитател</w:t>
            </w:r>
            <w:r w:rsidRPr="00907677">
              <w:lastRenderedPageBreak/>
              <w:t>и</w:t>
            </w:r>
          </w:p>
        </w:tc>
      </w:tr>
      <w:tr w:rsidR="006F73C6" w:rsidRPr="00907677" w14:paraId="37271A8C" w14:textId="77777777" w:rsidTr="00E632D4">
        <w:tc>
          <w:tcPr>
            <w:tcW w:w="650" w:type="dxa"/>
            <w:shd w:val="clear" w:color="auto" w:fill="E2EFD9"/>
          </w:tcPr>
          <w:p w14:paraId="620B312E"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626AA207" w14:textId="77777777" w:rsidR="006F73C6" w:rsidRPr="00907677" w:rsidRDefault="006F73C6" w:rsidP="00E632D4">
            <w:pPr>
              <w:widowControl w:val="0"/>
              <w:autoSpaceDE w:val="0"/>
              <w:autoSpaceDN w:val="0"/>
              <w:adjustRightInd w:val="0"/>
            </w:pPr>
            <w:r w:rsidRPr="00907677">
              <w:t>Январь</w:t>
            </w:r>
          </w:p>
        </w:tc>
        <w:tc>
          <w:tcPr>
            <w:tcW w:w="2977" w:type="dxa"/>
            <w:shd w:val="clear" w:color="auto" w:fill="E2EFD9"/>
          </w:tcPr>
          <w:p w14:paraId="2FD6CB19"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5E3A4EC7"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7DED1A2E"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0C125A83" w14:textId="77777777" w:rsidR="006F73C6" w:rsidRPr="00907677" w:rsidRDefault="006F73C6" w:rsidP="00E632D4">
            <w:pPr>
              <w:widowControl w:val="0"/>
              <w:autoSpaceDE w:val="0"/>
              <w:autoSpaceDN w:val="0"/>
              <w:adjustRightInd w:val="0"/>
              <w:ind w:firstLine="720"/>
              <w:jc w:val="center"/>
            </w:pPr>
          </w:p>
        </w:tc>
      </w:tr>
      <w:tr w:rsidR="006F73C6" w:rsidRPr="00907677" w14:paraId="16353476" w14:textId="77777777" w:rsidTr="00E632D4">
        <w:tc>
          <w:tcPr>
            <w:tcW w:w="650" w:type="dxa"/>
          </w:tcPr>
          <w:p w14:paraId="72324738" w14:textId="77777777" w:rsidR="006F73C6" w:rsidRPr="00907677" w:rsidRDefault="006F73C6" w:rsidP="00E632D4">
            <w:pPr>
              <w:widowControl w:val="0"/>
              <w:autoSpaceDE w:val="0"/>
              <w:autoSpaceDN w:val="0"/>
              <w:adjustRightInd w:val="0"/>
              <w:ind w:firstLine="720"/>
              <w:jc w:val="center"/>
            </w:pPr>
          </w:p>
        </w:tc>
        <w:tc>
          <w:tcPr>
            <w:tcW w:w="1726" w:type="dxa"/>
          </w:tcPr>
          <w:p w14:paraId="0DE331CC" w14:textId="77777777" w:rsidR="006F73C6" w:rsidRPr="00907677" w:rsidRDefault="006F73C6" w:rsidP="00E632D4">
            <w:pPr>
              <w:widowControl w:val="0"/>
              <w:autoSpaceDE w:val="0"/>
              <w:autoSpaceDN w:val="0"/>
              <w:adjustRightInd w:val="0"/>
            </w:pPr>
            <w:r w:rsidRPr="00907677">
              <w:t>7 января.</w:t>
            </w:r>
          </w:p>
          <w:p w14:paraId="5FFA1BBA" w14:textId="77777777" w:rsidR="006F73C6" w:rsidRPr="00907677" w:rsidRDefault="006F73C6" w:rsidP="00E632D4">
            <w:pPr>
              <w:widowControl w:val="0"/>
              <w:autoSpaceDE w:val="0"/>
              <w:autoSpaceDN w:val="0"/>
              <w:adjustRightInd w:val="0"/>
            </w:pPr>
            <w:r w:rsidRPr="00907677">
              <w:t>Рождество Христово</w:t>
            </w:r>
          </w:p>
        </w:tc>
        <w:tc>
          <w:tcPr>
            <w:tcW w:w="2977" w:type="dxa"/>
          </w:tcPr>
          <w:p w14:paraId="19068664" w14:textId="77777777" w:rsidR="006F73C6" w:rsidRPr="00907677" w:rsidRDefault="006F73C6" w:rsidP="00E632D4">
            <w:pPr>
              <w:widowControl w:val="0"/>
              <w:autoSpaceDE w:val="0"/>
              <w:autoSpaceDN w:val="0"/>
              <w:adjustRightInd w:val="0"/>
            </w:pPr>
            <w:r w:rsidRPr="00907677">
              <w:t>Праздник «Рождество Христово»</w:t>
            </w:r>
          </w:p>
        </w:tc>
        <w:tc>
          <w:tcPr>
            <w:tcW w:w="1134" w:type="dxa"/>
          </w:tcPr>
          <w:p w14:paraId="2A5E594F" w14:textId="77777777" w:rsidR="006F73C6" w:rsidRPr="00907677" w:rsidRDefault="006F73C6" w:rsidP="00E632D4">
            <w:pPr>
              <w:widowControl w:val="0"/>
              <w:autoSpaceDE w:val="0"/>
              <w:autoSpaceDN w:val="0"/>
              <w:adjustRightInd w:val="0"/>
            </w:pPr>
            <w:r w:rsidRPr="00907677">
              <w:t>9.01</w:t>
            </w:r>
          </w:p>
        </w:tc>
        <w:tc>
          <w:tcPr>
            <w:tcW w:w="1818" w:type="dxa"/>
          </w:tcPr>
          <w:p w14:paraId="00950146" w14:textId="77777777" w:rsidR="006F73C6" w:rsidRPr="00907677" w:rsidRDefault="006F73C6" w:rsidP="00E632D4">
            <w:pPr>
              <w:widowControl w:val="0"/>
              <w:autoSpaceDE w:val="0"/>
              <w:autoSpaceDN w:val="0"/>
              <w:adjustRightInd w:val="0"/>
            </w:pPr>
            <w:r w:rsidRPr="00907677">
              <w:t>3-7 лет</w:t>
            </w:r>
          </w:p>
        </w:tc>
        <w:tc>
          <w:tcPr>
            <w:tcW w:w="1442" w:type="dxa"/>
          </w:tcPr>
          <w:p w14:paraId="6F5E782C" w14:textId="7BBAFAB7" w:rsidR="006F73C6" w:rsidRPr="00907677" w:rsidRDefault="006F73C6" w:rsidP="00E632D4">
            <w:pPr>
              <w:widowControl w:val="0"/>
              <w:autoSpaceDE w:val="0"/>
              <w:autoSpaceDN w:val="0"/>
              <w:adjustRightInd w:val="0"/>
            </w:pPr>
            <w:r w:rsidRPr="00907677">
              <w:t>воспитатели</w:t>
            </w:r>
          </w:p>
        </w:tc>
      </w:tr>
      <w:tr w:rsidR="006F73C6" w:rsidRPr="00907677" w14:paraId="227159F4" w14:textId="77777777" w:rsidTr="00E632D4">
        <w:tc>
          <w:tcPr>
            <w:tcW w:w="650" w:type="dxa"/>
          </w:tcPr>
          <w:p w14:paraId="122A5748" w14:textId="77777777" w:rsidR="006F73C6" w:rsidRPr="00907677" w:rsidRDefault="006F73C6" w:rsidP="00E632D4">
            <w:pPr>
              <w:widowControl w:val="0"/>
              <w:autoSpaceDE w:val="0"/>
              <w:autoSpaceDN w:val="0"/>
              <w:adjustRightInd w:val="0"/>
              <w:ind w:firstLine="720"/>
              <w:jc w:val="center"/>
            </w:pPr>
          </w:p>
        </w:tc>
        <w:tc>
          <w:tcPr>
            <w:tcW w:w="1726" w:type="dxa"/>
          </w:tcPr>
          <w:p w14:paraId="7D631269" w14:textId="77777777" w:rsidR="006F73C6" w:rsidRPr="00907677" w:rsidRDefault="006F73C6" w:rsidP="00E632D4">
            <w:pPr>
              <w:widowControl w:val="0"/>
              <w:autoSpaceDE w:val="0"/>
              <w:autoSpaceDN w:val="0"/>
              <w:adjustRightInd w:val="0"/>
            </w:pPr>
            <w:r w:rsidRPr="00907677">
              <w:t>Коляда</w:t>
            </w:r>
          </w:p>
        </w:tc>
        <w:tc>
          <w:tcPr>
            <w:tcW w:w="2977" w:type="dxa"/>
          </w:tcPr>
          <w:p w14:paraId="5CC63B42" w14:textId="77777777" w:rsidR="006F73C6" w:rsidRPr="00907677" w:rsidRDefault="006F73C6" w:rsidP="00E632D4">
            <w:pPr>
              <w:widowControl w:val="0"/>
              <w:autoSpaceDE w:val="0"/>
              <w:autoSpaceDN w:val="0"/>
              <w:adjustRightInd w:val="0"/>
            </w:pPr>
            <w:r w:rsidRPr="00907677">
              <w:t>Фольклорный праздник «Колядки»</w:t>
            </w:r>
          </w:p>
        </w:tc>
        <w:tc>
          <w:tcPr>
            <w:tcW w:w="1134" w:type="dxa"/>
          </w:tcPr>
          <w:p w14:paraId="3BDC2938" w14:textId="77777777" w:rsidR="006F73C6" w:rsidRPr="00907677" w:rsidRDefault="006F73C6" w:rsidP="00E632D4">
            <w:pPr>
              <w:widowControl w:val="0"/>
              <w:autoSpaceDE w:val="0"/>
              <w:autoSpaceDN w:val="0"/>
              <w:adjustRightInd w:val="0"/>
            </w:pPr>
            <w:r w:rsidRPr="00907677">
              <w:t>15.01</w:t>
            </w:r>
          </w:p>
        </w:tc>
        <w:tc>
          <w:tcPr>
            <w:tcW w:w="1818" w:type="dxa"/>
          </w:tcPr>
          <w:p w14:paraId="082625CF" w14:textId="77777777" w:rsidR="006F73C6" w:rsidRPr="00907677" w:rsidRDefault="006F73C6" w:rsidP="00E632D4">
            <w:pPr>
              <w:widowControl w:val="0"/>
              <w:autoSpaceDE w:val="0"/>
              <w:autoSpaceDN w:val="0"/>
              <w:adjustRightInd w:val="0"/>
            </w:pPr>
            <w:r w:rsidRPr="00907677">
              <w:t>4-7 лет</w:t>
            </w:r>
          </w:p>
        </w:tc>
        <w:tc>
          <w:tcPr>
            <w:tcW w:w="1442" w:type="dxa"/>
          </w:tcPr>
          <w:p w14:paraId="3A852F38" w14:textId="4F312C53" w:rsidR="006F73C6" w:rsidRPr="00907677" w:rsidRDefault="006F73C6" w:rsidP="00E632D4">
            <w:pPr>
              <w:widowControl w:val="0"/>
              <w:autoSpaceDE w:val="0"/>
              <w:autoSpaceDN w:val="0"/>
              <w:adjustRightInd w:val="0"/>
            </w:pPr>
            <w:r w:rsidRPr="00907677">
              <w:t>воспитатели</w:t>
            </w:r>
          </w:p>
        </w:tc>
      </w:tr>
      <w:tr w:rsidR="006F73C6" w:rsidRPr="00907677" w14:paraId="5807DE82" w14:textId="77777777" w:rsidTr="00E632D4">
        <w:tc>
          <w:tcPr>
            <w:tcW w:w="650" w:type="dxa"/>
          </w:tcPr>
          <w:p w14:paraId="71949A9D" w14:textId="77777777" w:rsidR="006F73C6" w:rsidRPr="00907677" w:rsidRDefault="006F73C6" w:rsidP="00E632D4">
            <w:pPr>
              <w:widowControl w:val="0"/>
              <w:autoSpaceDE w:val="0"/>
              <w:autoSpaceDN w:val="0"/>
              <w:adjustRightInd w:val="0"/>
              <w:ind w:firstLine="720"/>
              <w:jc w:val="center"/>
            </w:pPr>
          </w:p>
        </w:tc>
        <w:tc>
          <w:tcPr>
            <w:tcW w:w="1726" w:type="dxa"/>
          </w:tcPr>
          <w:p w14:paraId="6CFC62FB" w14:textId="77777777" w:rsidR="006F73C6" w:rsidRPr="00907677" w:rsidRDefault="006F73C6" w:rsidP="00E632D4">
            <w:pPr>
              <w:widowControl w:val="0"/>
              <w:autoSpaceDE w:val="0"/>
              <w:autoSpaceDN w:val="0"/>
              <w:adjustRightInd w:val="0"/>
            </w:pPr>
            <w:r w:rsidRPr="00907677">
              <w:t>27 января.</w:t>
            </w:r>
          </w:p>
          <w:p w14:paraId="296E3165" w14:textId="77777777" w:rsidR="006F73C6" w:rsidRPr="00907677" w:rsidRDefault="006F73C6" w:rsidP="00E632D4">
            <w:pPr>
              <w:widowControl w:val="0"/>
              <w:autoSpaceDE w:val="0"/>
              <w:autoSpaceDN w:val="0"/>
              <w:adjustRightInd w:val="0"/>
            </w:pPr>
            <w:r w:rsidRPr="00907677">
              <w:t>День снятия блокады Ленинграда</w:t>
            </w:r>
          </w:p>
        </w:tc>
        <w:tc>
          <w:tcPr>
            <w:tcW w:w="2977" w:type="dxa"/>
          </w:tcPr>
          <w:p w14:paraId="0369AD10" w14:textId="77777777" w:rsidR="006F73C6" w:rsidRPr="00907677" w:rsidRDefault="006F73C6" w:rsidP="00E632D4">
            <w:pPr>
              <w:widowControl w:val="0"/>
              <w:autoSpaceDE w:val="0"/>
              <w:autoSpaceDN w:val="0"/>
              <w:adjustRightInd w:val="0"/>
            </w:pPr>
            <w:r w:rsidRPr="00907677">
              <w:t>Просмотр презентации «Блокада Ленинграда»</w:t>
            </w:r>
          </w:p>
        </w:tc>
        <w:tc>
          <w:tcPr>
            <w:tcW w:w="1134" w:type="dxa"/>
          </w:tcPr>
          <w:p w14:paraId="0820E93A" w14:textId="77777777" w:rsidR="006F73C6" w:rsidRPr="00907677" w:rsidRDefault="006F73C6" w:rsidP="00E632D4">
            <w:pPr>
              <w:widowControl w:val="0"/>
              <w:autoSpaceDE w:val="0"/>
              <w:autoSpaceDN w:val="0"/>
              <w:adjustRightInd w:val="0"/>
            </w:pPr>
            <w:r w:rsidRPr="00907677">
              <w:t>27.01</w:t>
            </w:r>
          </w:p>
        </w:tc>
        <w:tc>
          <w:tcPr>
            <w:tcW w:w="1818" w:type="dxa"/>
          </w:tcPr>
          <w:p w14:paraId="71A00233" w14:textId="77777777" w:rsidR="006F73C6" w:rsidRPr="00907677" w:rsidRDefault="006F73C6" w:rsidP="00E632D4">
            <w:pPr>
              <w:widowControl w:val="0"/>
              <w:autoSpaceDE w:val="0"/>
              <w:autoSpaceDN w:val="0"/>
              <w:adjustRightInd w:val="0"/>
            </w:pPr>
            <w:r w:rsidRPr="00907677">
              <w:t>5-7 лет</w:t>
            </w:r>
          </w:p>
        </w:tc>
        <w:tc>
          <w:tcPr>
            <w:tcW w:w="1442" w:type="dxa"/>
          </w:tcPr>
          <w:p w14:paraId="22815E35"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32CDD772" w14:textId="77777777" w:rsidTr="00E632D4">
        <w:tc>
          <w:tcPr>
            <w:tcW w:w="650" w:type="dxa"/>
            <w:shd w:val="clear" w:color="auto" w:fill="E2EFD9"/>
          </w:tcPr>
          <w:p w14:paraId="40F01777"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55C0FBD5" w14:textId="77777777" w:rsidR="006F73C6" w:rsidRPr="00907677" w:rsidRDefault="006F73C6" w:rsidP="00E632D4">
            <w:pPr>
              <w:widowControl w:val="0"/>
              <w:autoSpaceDE w:val="0"/>
              <w:autoSpaceDN w:val="0"/>
              <w:adjustRightInd w:val="0"/>
            </w:pPr>
            <w:r w:rsidRPr="00907677">
              <w:t>Февраль</w:t>
            </w:r>
          </w:p>
        </w:tc>
        <w:tc>
          <w:tcPr>
            <w:tcW w:w="2977" w:type="dxa"/>
            <w:shd w:val="clear" w:color="auto" w:fill="E2EFD9"/>
          </w:tcPr>
          <w:p w14:paraId="6789FEC8"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340027C8"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0502F76E"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5DDAED48" w14:textId="77777777" w:rsidR="006F73C6" w:rsidRPr="00907677" w:rsidRDefault="006F73C6" w:rsidP="00E632D4">
            <w:pPr>
              <w:widowControl w:val="0"/>
              <w:autoSpaceDE w:val="0"/>
              <w:autoSpaceDN w:val="0"/>
              <w:adjustRightInd w:val="0"/>
              <w:ind w:firstLine="720"/>
              <w:jc w:val="center"/>
            </w:pPr>
          </w:p>
        </w:tc>
      </w:tr>
      <w:tr w:rsidR="006F73C6" w:rsidRPr="00907677" w14:paraId="26A5A76E" w14:textId="77777777" w:rsidTr="00E632D4">
        <w:tc>
          <w:tcPr>
            <w:tcW w:w="650" w:type="dxa"/>
            <w:shd w:val="clear" w:color="auto" w:fill="FFFFFF"/>
          </w:tcPr>
          <w:p w14:paraId="1DCF06A9"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FFFFFF"/>
          </w:tcPr>
          <w:p w14:paraId="2A3F377F" w14:textId="77777777" w:rsidR="006F73C6" w:rsidRPr="00907677" w:rsidRDefault="006F73C6" w:rsidP="00E632D4">
            <w:pPr>
              <w:widowControl w:val="0"/>
              <w:autoSpaceDE w:val="0"/>
              <w:autoSpaceDN w:val="0"/>
              <w:adjustRightInd w:val="0"/>
            </w:pPr>
            <w:r w:rsidRPr="00907677">
              <w:t>2 февраля.</w:t>
            </w:r>
          </w:p>
          <w:p w14:paraId="5640BC28" w14:textId="77777777" w:rsidR="006F73C6" w:rsidRPr="00907677" w:rsidRDefault="006F73C6" w:rsidP="00E632D4">
            <w:pPr>
              <w:widowControl w:val="0"/>
              <w:autoSpaceDE w:val="0"/>
              <w:autoSpaceDN w:val="0"/>
              <w:adjustRightInd w:val="0"/>
            </w:pPr>
            <w:r w:rsidRPr="00907677">
              <w:t>День разгрома советскими войсками немецко-фашистских войск в Сталинградской битве</w:t>
            </w:r>
          </w:p>
        </w:tc>
        <w:tc>
          <w:tcPr>
            <w:tcW w:w="2977" w:type="dxa"/>
            <w:shd w:val="clear" w:color="auto" w:fill="FFFFFF"/>
          </w:tcPr>
          <w:p w14:paraId="0C7F2D24" w14:textId="77777777" w:rsidR="006F73C6" w:rsidRPr="00907677" w:rsidRDefault="006F73C6" w:rsidP="00E632D4">
            <w:pPr>
              <w:widowControl w:val="0"/>
              <w:autoSpaceDE w:val="0"/>
              <w:autoSpaceDN w:val="0"/>
              <w:adjustRightInd w:val="0"/>
            </w:pPr>
            <w:r w:rsidRPr="00907677">
              <w:t>Ситуативный разговор «Сталинградская битва»</w:t>
            </w:r>
          </w:p>
        </w:tc>
        <w:tc>
          <w:tcPr>
            <w:tcW w:w="1134" w:type="dxa"/>
            <w:shd w:val="clear" w:color="auto" w:fill="FFFFFF"/>
          </w:tcPr>
          <w:p w14:paraId="05F3730E" w14:textId="77777777" w:rsidR="006F73C6" w:rsidRPr="00907677" w:rsidRDefault="006F73C6" w:rsidP="00E632D4">
            <w:pPr>
              <w:widowControl w:val="0"/>
              <w:autoSpaceDE w:val="0"/>
              <w:autoSpaceDN w:val="0"/>
              <w:adjustRightInd w:val="0"/>
            </w:pPr>
            <w:r w:rsidRPr="00907677">
              <w:t>2.02</w:t>
            </w:r>
          </w:p>
        </w:tc>
        <w:tc>
          <w:tcPr>
            <w:tcW w:w="1818" w:type="dxa"/>
            <w:shd w:val="clear" w:color="auto" w:fill="FFFFFF"/>
          </w:tcPr>
          <w:p w14:paraId="6791A3AB" w14:textId="77777777" w:rsidR="006F73C6" w:rsidRPr="00907677" w:rsidRDefault="006F73C6" w:rsidP="00E632D4">
            <w:pPr>
              <w:widowControl w:val="0"/>
              <w:autoSpaceDE w:val="0"/>
              <w:autoSpaceDN w:val="0"/>
              <w:adjustRightInd w:val="0"/>
            </w:pPr>
            <w:r w:rsidRPr="00907677">
              <w:t>5-7 лет</w:t>
            </w:r>
          </w:p>
        </w:tc>
        <w:tc>
          <w:tcPr>
            <w:tcW w:w="1442" w:type="dxa"/>
            <w:shd w:val="clear" w:color="auto" w:fill="FFFFFF"/>
          </w:tcPr>
          <w:p w14:paraId="5940D12E"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000A4139" w14:textId="77777777" w:rsidTr="00E632D4">
        <w:tc>
          <w:tcPr>
            <w:tcW w:w="650" w:type="dxa"/>
            <w:shd w:val="clear" w:color="auto" w:fill="FFFFFF"/>
          </w:tcPr>
          <w:p w14:paraId="3C14F902"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FFFFFF"/>
          </w:tcPr>
          <w:p w14:paraId="0BA19799" w14:textId="77777777" w:rsidR="006F73C6" w:rsidRPr="00907677" w:rsidRDefault="006F73C6" w:rsidP="00E632D4">
            <w:pPr>
              <w:widowControl w:val="0"/>
              <w:autoSpaceDE w:val="0"/>
              <w:autoSpaceDN w:val="0"/>
              <w:adjustRightInd w:val="0"/>
            </w:pPr>
            <w:r w:rsidRPr="00907677">
              <w:t>8 февраля.</w:t>
            </w:r>
          </w:p>
          <w:p w14:paraId="51418233" w14:textId="77777777" w:rsidR="006F73C6" w:rsidRPr="00907677" w:rsidRDefault="006F73C6" w:rsidP="00E632D4">
            <w:pPr>
              <w:widowControl w:val="0"/>
              <w:autoSpaceDE w:val="0"/>
              <w:autoSpaceDN w:val="0"/>
              <w:adjustRightInd w:val="0"/>
            </w:pPr>
            <w:r w:rsidRPr="00907677">
              <w:t>День Российской науки</w:t>
            </w:r>
          </w:p>
        </w:tc>
        <w:tc>
          <w:tcPr>
            <w:tcW w:w="2977" w:type="dxa"/>
            <w:shd w:val="clear" w:color="auto" w:fill="FFFFFF"/>
          </w:tcPr>
          <w:p w14:paraId="592CD284" w14:textId="77777777" w:rsidR="006F73C6" w:rsidRPr="00907677" w:rsidRDefault="006F73C6" w:rsidP="00E632D4">
            <w:pPr>
              <w:widowControl w:val="0"/>
              <w:autoSpaceDE w:val="0"/>
              <w:autoSpaceDN w:val="0"/>
              <w:adjustRightInd w:val="0"/>
            </w:pPr>
            <w:r w:rsidRPr="00907677">
              <w:t>Экспериментирование «Вода и её свойства»</w:t>
            </w:r>
          </w:p>
        </w:tc>
        <w:tc>
          <w:tcPr>
            <w:tcW w:w="1134" w:type="dxa"/>
            <w:shd w:val="clear" w:color="auto" w:fill="FFFFFF"/>
          </w:tcPr>
          <w:p w14:paraId="2794F2B0" w14:textId="77777777" w:rsidR="006F73C6" w:rsidRPr="00907677" w:rsidRDefault="006F73C6" w:rsidP="00E632D4">
            <w:pPr>
              <w:widowControl w:val="0"/>
              <w:autoSpaceDE w:val="0"/>
              <w:autoSpaceDN w:val="0"/>
              <w:adjustRightInd w:val="0"/>
            </w:pPr>
            <w:r w:rsidRPr="00907677">
              <w:t>8.02</w:t>
            </w:r>
          </w:p>
        </w:tc>
        <w:tc>
          <w:tcPr>
            <w:tcW w:w="1818" w:type="dxa"/>
            <w:shd w:val="clear" w:color="auto" w:fill="FFFFFF"/>
          </w:tcPr>
          <w:p w14:paraId="182F1086" w14:textId="77777777" w:rsidR="006F73C6" w:rsidRPr="00907677" w:rsidRDefault="006F73C6" w:rsidP="00E632D4">
            <w:pPr>
              <w:widowControl w:val="0"/>
              <w:autoSpaceDE w:val="0"/>
              <w:autoSpaceDN w:val="0"/>
              <w:adjustRightInd w:val="0"/>
            </w:pPr>
            <w:r w:rsidRPr="00907677">
              <w:t>5-7 лет</w:t>
            </w:r>
          </w:p>
        </w:tc>
        <w:tc>
          <w:tcPr>
            <w:tcW w:w="1442" w:type="dxa"/>
            <w:shd w:val="clear" w:color="auto" w:fill="FFFFFF"/>
          </w:tcPr>
          <w:p w14:paraId="60999C33"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12847CBF" w14:textId="77777777" w:rsidTr="00E632D4">
        <w:tc>
          <w:tcPr>
            <w:tcW w:w="650" w:type="dxa"/>
          </w:tcPr>
          <w:p w14:paraId="2474E261" w14:textId="77777777" w:rsidR="006F73C6" w:rsidRPr="00907677" w:rsidRDefault="006F73C6" w:rsidP="00E632D4">
            <w:pPr>
              <w:widowControl w:val="0"/>
              <w:autoSpaceDE w:val="0"/>
              <w:autoSpaceDN w:val="0"/>
              <w:adjustRightInd w:val="0"/>
              <w:ind w:firstLine="720"/>
              <w:jc w:val="center"/>
            </w:pPr>
          </w:p>
        </w:tc>
        <w:tc>
          <w:tcPr>
            <w:tcW w:w="1726" w:type="dxa"/>
          </w:tcPr>
          <w:p w14:paraId="331D5F55" w14:textId="77777777" w:rsidR="006F73C6" w:rsidRPr="00907677" w:rsidRDefault="006F73C6" w:rsidP="00E632D4">
            <w:pPr>
              <w:widowControl w:val="0"/>
              <w:autoSpaceDE w:val="0"/>
              <w:autoSpaceDN w:val="0"/>
              <w:adjustRightInd w:val="0"/>
            </w:pPr>
            <w:r w:rsidRPr="00907677">
              <w:t>23 февраля.</w:t>
            </w:r>
          </w:p>
          <w:p w14:paraId="08DF1AEC" w14:textId="77777777" w:rsidR="006F73C6" w:rsidRPr="00907677" w:rsidRDefault="006F73C6" w:rsidP="00E632D4">
            <w:pPr>
              <w:widowControl w:val="0"/>
              <w:autoSpaceDE w:val="0"/>
              <w:autoSpaceDN w:val="0"/>
              <w:adjustRightInd w:val="0"/>
            </w:pPr>
            <w:r w:rsidRPr="00907677">
              <w:t>День Защитника Отечества</w:t>
            </w:r>
          </w:p>
        </w:tc>
        <w:tc>
          <w:tcPr>
            <w:tcW w:w="2977" w:type="dxa"/>
          </w:tcPr>
          <w:p w14:paraId="72187772" w14:textId="77777777" w:rsidR="006F73C6" w:rsidRPr="00907677" w:rsidRDefault="006F73C6" w:rsidP="00E632D4">
            <w:pPr>
              <w:widowControl w:val="0"/>
              <w:autoSpaceDE w:val="0"/>
              <w:autoSpaceDN w:val="0"/>
              <w:adjustRightInd w:val="0"/>
            </w:pPr>
            <w:r w:rsidRPr="00907677">
              <w:t>Праздник «На страже мира»</w:t>
            </w:r>
          </w:p>
        </w:tc>
        <w:tc>
          <w:tcPr>
            <w:tcW w:w="1134" w:type="dxa"/>
          </w:tcPr>
          <w:p w14:paraId="2FAB3498" w14:textId="77777777" w:rsidR="006F73C6" w:rsidRPr="00907677" w:rsidRDefault="006F73C6" w:rsidP="00E632D4">
            <w:pPr>
              <w:widowControl w:val="0"/>
              <w:autoSpaceDE w:val="0"/>
              <w:autoSpaceDN w:val="0"/>
              <w:adjustRightInd w:val="0"/>
            </w:pPr>
            <w:r w:rsidRPr="00907677">
              <w:t>22.02</w:t>
            </w:r>
          </w:p>
        </w:tc>
        <w:tc>
          <w:tcPr>
            <w:tcW w:w="1818" w:type="dxa"/>
          </w:tcPr>
          <w:p w14:paraId="560D7F83" w14:textId="77777777" w:rsidR="006F73C6" w:rsidRPr="00907677" w:rsidRDefault="006F73C6" w:rsidP="00E632D4">
            <w:pPr>
              <w:widowControl w:val="0"/>
              <w:autoSpaceDE w:val="0"/>
              <w:autoSpaceDN w:val="0"/>
              <w:adjustRightInd w:val="0"/>
            </w:pPr>
            <w:r w:rsidRPr="00907677">
              <w:t>3-7 лет</w:t>
            </w:r>
          </w:p>
        </w:tc>
        <w:tc>
          <w:tcPr>
            <w:tcW w:w="1442" w:type="dxa"/>
          </w:tcPr>
          <w:p w14:paraId="5EE1ABB1" w14:textId="04F95FCF"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31937AF6" w14:textId="77777777" w:rsidTr="00E632D4">
        <w:tc>
          <w:tcPr>
            <w:tcW w:w="650" w:type="dxa"/>
          </w:tcPr>
          <w:p w14:paraId="7FB25DE3" w14:textId="77777777" w:rsidR="006F73C6" w:rsidRPr="00907677" w:rsidRDefault="006F73C6" w:rsidP="00E632D4">
            <w:pPr>
              <w:widowControl w:val="0"/>
              <w:autoSpaceDE w:val="0"/>
              <w:autoSpaceDN w:val="0"/>
              <w:adjustRightInd w:val="0"/>
              <w:ind w:firstLine="720"/>
              <w:jc w:val="center"/>
            </w:pPr>
          </w:p>
        </w:tc>
        <w:tc>
          <w:tcPr>
            <w:tcW w:w="1726" w:type="dxa"/>
          </w:tcPr>
          <w:p w14:paraId="78C8B7A3" w14:textId="77777777" w:rsidR="006F73C6" w:rsidRPr="00907677" w:rsidRDefault="006F73C6" w:rsidP="00E632D4">
            <w:pPr>
              <w:widowControl w:val="0"/>
              <w:autoSpaceDE w:val="0"/>
              <w:autoSpaceDN w:val="0"/>
              <w:adjustRightInd w:val="0"/>
            </w:pPr>
            <w:r w:rsidRPr="00907677">
              <w:t>15 февраля.</w:t>
            </w:r>
          </w:p>
          <w:p w14:paraId="4739D0E4" w14:textId="77777777" w:rsidR="006F73C6" w:rsidRPr="00907677" w:rsidRDefault="006F73C6" w:rsidP="00E632D4">
            <w:pPr>
              <w:widowControl w:val="0"/>
              <w:autoSpaceDE w:val="0"/>
              <w:autoSpaceDN w:val="0"/>
              <w:adjustRightInd w:val="0"/>
            </w:pPr>
            <w:r w:rsidRPr="00907677">
              <w:t>День памяти о россиянах, исполнявших служебный долг за пределами Отечества</w:t>
            </w:r>
          </w:p>
        </w:tc>
        <w:tc>
          <w:tcPr>
            <w:tcW w:w="2977" w:type="dxa"/>
          </w:tcPr>
          <w:p w14:paraId="100F8B3B" w14:textId="77777777" w:rsidR="006F73C6" w:rsidRPr="00907677" w:rsidRDefault="006F73C6" w:rsidP="00E632D4">
            <w:pPr>
              <w:widowControl w:val="0"/>
              <w:autoSpaceDE w:val="0"/>
              <w:autoSpaceDN w:val="0"/>
              <w:adjustRightInd w:val="0"/>
            </w:pPr>
            <w:r w:rsidRPr="00907677">
              <w:t>Ситуативный разговор «Наши земляки воины-интернационалисты»</w:t>
            </w:r>
          </w:p>
        </w:tc>
        <w:tc>
          <w:tcPr>
            <w:tcW w:w="1134" w:type="dxa"/>
          </w:tcPr>
          <w:p w14:paraId="3F5D0617" w14:textId="77777777" w:rsidR="006F73C6" w:rsidRPr="00907677" w:rsidRDefault="006F73C6" w:rsidP="00E632D4">
            <w:pPr>
              <w:widowControl w:val="0"/>
              <w:autoSpaceDE w:val="0"/>
              <w:autoSpaceDN w:val="0"/>
              <w:adjustRightInd w:val="0"/>
            </w:pPr>
            <w:r w:rsidRPr="00907677">
              <w:t>15.02</w:t>
            </w:r>
          </w:p>
        </w:tc>
        <w:tc>
          <w:tcPr>
            <w:tcW w:w="1818" w:type="dxa"/>
          </w:tcPr>
          <w:p w14:paraId="6EBF67E9" w14:textId="77777777" w:rsidR="006F73C6" w:rsidRPr="00907677" w:rsidRDefault="006F73C6" w:rsidP="00E632D4">
            <w:pPr>
              <w:widowControl w:val="0"/>
              <w:autoSpaceDE w:val="0"/>
              <w:autoSpaceDN w:val="0"/>
              <w:adjustRightInd w:val="0"/>
            </w:pPr>
            <w:r w:rsidRPr="00907677">
              <w:t>5-7 лет</w:t>
            </w:r>
          </w:p>
        </w:tc>
        <w:tc>
          <w:tcPr>
            <w:tcW w:w="1442" w:type="dxa"/>
          </w:tcPr>
          <w:p w14:paraId="40024164"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1C851BBA" w14:textId="77777777" w:rsidTr="00E632D4">
        <w:tc>
          <w:tcPr>
            <w:tcW w:w="650" w:type="dxa"/>
          </w:tcPr>
          <w:p w14:paraId="01E0FCD9" w14:textId="77777777" w:rsidR="006F73C6" w:rsidRPr="00907677" w:rsidRDefault="006F73C6" w:rsidP="00E632D4">
            <w:pPr>
              <w:widowControl w:val="0"/>
              <w:autoSpaceDE w:val="0"/>
              <w:autoSpaceDN w:val="0"/>
              <w:adjustRightInd w:val="0"/>
              <w:ind w:firstLine="720"/>
              <w:jc w:val="center"/>
            </w:pPr>
          </w:p>
        </w:tc>
        <w:tc>
          <w:tcPr>
            <w:tcW w:w="1726" w:type="dxa"/>
          </w:tcPr>
          <w:p w14:paraId="2F50BD44" w14:textId="77777777" w:rsidR="006F73C6" w:rsidRPr="00907677" w:rsidRDefault="006F73C6" w:rsidP="00E632D4">
            <w:pPr>
              <w:widowControl w:val="0"/>
              <w:tabs>
                <w:tab w:val="left" w:pos="142"/>
              </w:tabs>
              <w:autoSpaceDE w:val="0"/>
              <w:autoSpaceDN w:val="0"/>
              <w:adjustRightInd w:val="0"/>
            </w:pPr>
            <w:r w:rsidRPr="00907677">
              <w:t>21 февраля: Международный день родного языка</w:t>
            </w:r>
          </w:p>
          <w:p w14:paraId="4779A888" w14:textId="77777777" w:rsidR="006F73C6" w:rsidRPr="00907677" w:rsidRDefault="006F73C6" w:rsidP="00E632D4">
            <w:pPr>
              <w:widowControl w:val="0"/>
              <w:autoSpaceDE w:val="0"/>
              <w:autoSpaceDN w:val="0"/>
              <w:adjustRightInd w:val="0"/>
            </w:pPr>
          </w:p>
        </w:tc>
        <w:tc>
          <w:tcPr>
            <w:tcW w:w="2977" w:type="dxa"/>
          </w:tcPr>
          <w:p w14:paraId="2143372F" w14:textId="77777777" w:rsidR="006F73C6" w:rsidRPr="00907677" w:rsidRDefault="006F73C6" w:rsidP="00E632D4">
            <w:pPr>
              <w:widowControl w:val="0"/>
              <w:autoSpaceDE w:val="0"/>
              <w:autoSpaceDN w:val="0"/>
              <w:adjustRightInd w:val="0"/>
            </w:pPr>
            <w:r w:rsidRPr="00907677">
              <w:t>Досуг «День родного языка»</w:t>
            </w:r>
          </w:p>
        </w:tc>
        <w:tc>
          <w:tcPr>
            <w:tcW w:w="1134" w:type="dxa"/>
          </w:tcPr>
          <w:p w14:paraId="2AA8CE62" w14:textId="77777777" w:rsidR="006F73C6" w:rsidRPr="00907677" w:rsidRDefault="006F73C6" w:rsidP="00E632D4">
            <w:pPr>
              <w:widowControl w:val="0"/>
              <w:autoSpaceDE w:val="0"/>
              <w:autoSpaceDN w:val="0"/>
              <w:adjustRightInd w:val="0"/>
            </w:pPr>
            <w:r w:rsidRPr="00907677">
              <w:t>21.02</w:t>
            </w:r>
          </w:p>
        </w:tc>
        <w:tc>
          <w:tcPr>
            <w:tcW w:w="1818" w:type="dxa"/>
          </w:tcPr>
          <w:p w14:paraId="290243F2" w14:textId="77777777" w:rsidR="006F73C6" w:rsidRPr="00907677" w:rsidRDefault="006F73C6" w:rsidP="00E632D4">
            <w:pPr>
              <w:widowControl w:val="0"/>
              <w:autoSpaceDE w:val="0"/>
              <w:autoSpaceDN w:val="0"/>
              <w:adjustRightInd w:val="0"/>
            </w:pPr>
            <w:r w:rsidRPr="00907677">
              <w:t>5-7 лет</w:t>
            </w:r>
          </w:p>
        </w:tc>
        <w:tc>
          <w:tcPr>
            <w:tcW w:w="1442" w:type="dxa"/>
          </w:tcPr>
          <w:p w14:paraId="56F5532F"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0C72E461" w14:textId="77777777" w:rsidTr="00E632D4">
        <w:tc>
          <w:tcPr>
            <w:tcW w:w="650" w:type="dxa"/>
            <w:shd w:val="clear" w:color="auto" w:fill="E2EFD9"/>
          </w:tcPr>
          <w:p w14:paraId="39856665"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4DB5F088" w14:textId="77777777" w:rsidR="006F73C6" w:rsidRPr="00907677" w:rsidRDefault="006F73C6" w:rsidP="00E632D4">
            <w:pPr>
              <w:widowControl w:val="0"/>
              <w:autoSpaceDE w:val="0"/>
              <w:autoSpaceDN w:val="0"/>
              <w:adjustRightInd w:val="0"/>
            </w:pPr>
            <w:r w:rsidRPr="00907677">
              <w:t>Март</w:t>
            </w:r>
          </w:p>
        </w:tc>
        <w:tc>
          <w:tcPr>
            <w:tcW w:w="2977" w:type="dxa"/>
            <w:shd w:val="clear" w:color="auto" w:fill="E2EFD9"/>
          </w:tcPr>
          <w:p w14:paraId="57D961F4"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498FB198"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289CF9E6"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292BB2B0" w14:textId="77777777" w:rsidR="006F73C6" w:rsidRPr="00907677" w:rsidRDefault="006F73C6" w:rsidP="00E632D4">
            <w:pPr>
              <w:widowControl w:val="0"/>
              <w:autoSpaceDE w:val="0"/>
              <w:autoSpaceDN w:val="0"/>
              <w:adjustRightInd w:val="0"/>
              <w:ind w:firstLine="720"/>
              <w:jc w:val="center"/>
            </w:pPr>
          </w:p>
        </w:tc>
      </w:tr>
      <w:tr w:rsidR="006F73C6" w:rsidRPr="00907677" w14:paraId="7AA826D7" w14:textId="77777777" w:rsidTr="00E632D4">
        <w:tc>
          <w:tcPr>
            <w:tcW w:w="650" w:type="dxa"/>
          </w:tcPr>
          <w:p w14:paraId="2EB019EE" w14:textId="77777777" w:rsidR="006F73C6" w:rsidRPr="00907677" w:rsidRDefault="006F73C6" w:rsidP="00E632D4">
            <w:pPr>
              <w:widowControl w:val="0"/>
              <w:autoSpaceDE w:val="0"/>
              <w:autoSpaceDN w:val="0"/>
              <w:adjustRightInd w:val="0"/>
              <w:ind w:firstLine="720"/>
              <w:jc w:val="center"/>
            </w:pPr>
          </w:p>
        </w:tc>
        <w:tc>
          <w:tcPr>
            <w:tcW w:w="1726" w:type="dxa"/>
          </w:tcPr>
          <w:p w14:paraId="34DF9E3F" w14:textId="77777777" w:rsidR="006F73C6" w:rsidRPr="00907677" w:rsidRDefault="006F73C6" w:rsidP="00E632D4">
            <w:pPr>
              <w:widowControl w:val="0"/>
              <w:autoSpaceDE w:val="0"/>
              <w:autoSpaceDN w:val="0"/>
              <w:adjustRightInd w:val="0"/>
            </w:pPr>
            <w:r w:rsidRPr="00907677">
              <w:t>8 марта.</w:t>
            </w:r>
          </w:p>
          <w:p w14:paraId="01C6A81D" w14:textId="77777777" w:rsidR="006F73C6" w:rsidRPr="00907677" w:rsidRDefault="006F73C6" w:rsidP="00E632D4">
            <w:pPr>
              <w:widowControl w:val="0"/>
              <w:autoSpaceDE w:val="0"/>
              <w:autoSpaceDN w:val="0"/>
              <w:adjustRightInd w:val="0"/>
            </w:pPr>
            <w:r w:rsidRPr="00907677">
              <w:t>Международный женский день</w:t>
            </w:r>
          </w:p>
        </w:tc>
        <w:tc>
          <w:tcPr>
            <w:tcW w:w="2977" w:type="dxa"/>
          </w:tcPr>
          <w:p w14:paraId="3D2C101D" w14:textId="77777777" w:rsidR="006F73C6" w:rsidRPr="00907677" w:rsidRDefault="006F73C6" w:rsidP="00E632D4">
            <w:pPr>
              <w:widowControl w:val="0"/>
              <w:autoSpaceDE w:val="0"/>
              <w:autoSpaceDN w:val="0"/>
              <w:adjustRightInd w:val="0"/>
            </w:pPr>
            <w:r w:rsidRPr="00907677">
              <w:t>Праздник «Примите наши поздравления!»</w:t>
            </w:r>
          </w:p>
        </w:tc>
        <w:tc>
          <w:tcPr>
            <w:tcW w:w="1134" w:type="dxa"/>
          </w:tcPr>
          <w:p w14:paraId="5E730F7D" w14:textId="77777777" w:rsidR="006F73C6" w:rsidRPr="00907677" w:rsidRDefault="006F73C6" w:rsidP="00E632D4">
            <w:pPr>
              <w:widowControl w:val="0"/>
              <w:autoSpaceDE w:val="0"/>
              <w:autoSpaceDN w:val="0"/>
              <w:adjustRightInd w:val="0"/>
            </w:pPr>
            <w:r w:rsidRPr="00907677">
              <w:t>7.03</w:t>
            </w:r>
          </w:p>
        </w:tc>
        <w:tc>
          <w:tcPr>
            <w:tcW w:w="1818" w:type="dxa"/>
          </w:tcPr>
          <w:p w14:paraId="7F260EEA" w14:textId="77777777" w:rsidR="006F73C6" w:rsidRPr="00907677" w:rsidRDefault="006F73C6" w:rsidP="00E632D4">
            <w:pPr>
              <w:widowControl w:val="0"/>
              <w:autoSpaceDE w:val="0"/>
              <w:autoSpaceDN w:val="0"/>
              <w:adjustRightInd w:val="0"/>
            </w:pPr>
            <w:r w:rsidRPr="00907677">
              <w:t>2-4 года</w:t>
            </w:r>
          </w:p>
          <w:p w14:paraId="72172569" w14:textId="77777777" w:rsidR="006F73C6" w:rsidRPr="00907677" w:rsidRDefault="006F73C6" w:rsidP="00E632D4">
            <w:pPr>
              <w:widowControl w:val="0"/>
              <w:autoSpaceDE w:val="0"/>
              <w:autoSpaceDN w:val="0"/>
              <w:adjustRightInd w:val="0"/>
            </w:pPr>
            <w:r w:rsidRPr="00907677">
              <w:t>5-7 лет</w:t>
            </w:r>
          </w:p>
        </w:tc>
        <w:tc>
          <w:tcPr>
            <w:tcW w:w="1442" w:type="dxa"/>
          </w:tcPr>
          <w:p w14:paraId="7D031777" w14:textId="6DDD3F1F" w:rsidR="006F73C6" w:rsidRPr="00907677" w:rsidRDefault="006F73C6" w:rsidP="00E632D4">
            <w:pPr>
              <w:widowControl w:val="0"/>
              <w:autoSpaceDE w:val="0"/>
              <w:autoSpaceDN w:val="0"/>
              <w:adjustRightInd w:val="0"/>
            </w:pPr>
            <w:r w:rsidRPr="00907677">
              <w:t>воспитатели</w:t>
            </w:r>
          </w:p>
        </w:tc>
      </w:tr>
      <w:tr w:rsidR="006F73C6" w:rsidRPr="00907677" w14:paraId="116B94D3" w14:textId="77777777" w:rsidTr="00E632D4">
        <w:tc>
          <w:tcPr>
            <w:tcW w:w="650" w:type="dxa"/>
          </w:tcPr>
          <w:p w14:paraId="1FE6F4A1" w14:textId="77777777" w:rsidR="006F73C6" w:rsidRPr="00907677" w:rsidRDefault="006F73C6" w:rsidP="00E632D4">
            <w:pPr>
              <w:widowControl w:val="0"/>
              <w:autoSpaceDE w:val="0"/>
              <w:autoSpaceDN w:val="0"/>
              <w:adjustRightInd w:val="0"/>
              <w:ind w:firstLine="720"/>
              <w:jc w:val="center"/>
            </w:pPr>
          </w:p>
        </w:tc>
        <w:tc>
          <w:tcPr>
            <w:tcW w:w="1726" w:type="dxa"/>
          </w:tcPr>
          <w:p w14:paraId="7A4374F7" w14:textId="77777777" w:rsidR="006F73C6" w:rsidRPr="00907677" w:rsidRDefault="006F73C6" w:rsidP="00E632D4">
            <w:pPr>
              <w:widowControl w:val="0"/>
              <w:autoSpaceDE w:val="0"/>
              <w:autoSpaceDN w:val="0"/>
              <w:adjustRightInd w:val="0"/>
            </w:pPr>
            <w:r w:rsidRPr="00907677">
              <w:t>Масленица</w:t>
            </w:r>
          </w:p>
        </w:tc>
        <w:tc>
          <w:tcPr>
            <w:tcW w:w="2977" w:type="dxa"/>
          </w:tcPr>
          <w:p w14:paraId="08EB1594" w14:textId="77777777" w:rsidR="006F73C6" w:rsidRPr="00907677" w:rsidRDefault="006F73C6" w:rsidP="00E632D4">
            <w:pPr>
              <w:widowControl w:val="0"/>
              <w:autoSpaceDE w:val="0"/>
              <w:autoSpaceDN w:val="0"/>
              <w:adjustRightInd w:val="0"/>
            </w:pPr>
            <w:r w:rsidRPr="00907677">
              <w:t>Фольклорный праздник «Широкая масленица»</w:t>
            </w:r>
          </w:p>
        </w:tc>
        <w:tc>
          <w:tcPr>
            <w:tcW w:w="1134" w:type="dxa"/>
          </w:tcPr>
          <w:p w14:paraId="3DA78D55" w14:textId="77777777" w:rsidR="006F73C6" w:rsidRPr="00907677" w:rsidRDefault="006F73C6" w:rsidP="00E632D4">
            <w:pPr>
              <w:widowControl w:val="0"/>
              <w:autoSpaceDE w:val="0"/>
              <w:autoSpaceDN w:val="0"/>
              <w:adjustRightInd w:val="0"/>
            </w:pPr>
            <w:r w:rsidRPr="00907677">
              <w:t>15.03</w:t>
            </w:r>
          </w:p>
        </w:tc>
        <w:tc>
          <w:tcPr>
            <w:tcW w:w="1818" w:type="dxa"/>
          </w:tcPr>
          <w:p w14:paraId="5FE5C30E" w14:textId="77777777" w:rsidR="006F73C6" w:rsidRPr="00907677" w:rsidRDefault="006F73C6" w:rsidP="00E632D4">
            <w:pPr>
              <w:widowControl w:val="0"/>
              <w:autoSpaceDE w:val="0"/>
              <w:autoSpaceDN w:val="0"/>
              <w:adjustRightInd w:val="0"/>
            </w:pPr>
            <w:r w:rsidRPr="00907677">
              <w:t>3-7 лет</w:t>
            </w:r>
          </w:p>
        </w:tc>
        <w:tc>
          <w:tcPr>
            <w:tcW w:w="1442" w:type="dxa"/>
          </w:tcPr>
          <w:p w14:paraId="0C78CD60" w14:textId="255127AE"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526B6344" w14:textId="77777777" w:rsidTr="00E632D4">
        <w:tc>
          <w:tcPr>
            <w:tcW w:w="650" w:type="dxa"/>
          </w:tcPr>
          <w:p w14:paraId="673917ED" w14:textId="77777777" w:rsidR="006F73C6" w:rsidRPr="00907677" w:rsidRDefault="006F73C6" w:rsidP="00E632D4">
            <w:pPr>
              <w:widowControl w:val="0"/>
              <w:autoSpaceDE w:val="0"/>
              <w:autoSpaceDN w:val="0"/>
              <w:adjustRightInd w:val="0"/>
              <w:ind w:firstLine="720"/>
              <w:jc w:val="center"/>
            </w:pPr>
          </w:p>
        </w:tc>
        <w:tc>
          <w:tcPr>
            <w:tcW w:w="1726" w:type="dxa"/>
          </w:tcPr>
          <w:p w14:paraId="1457BE8F" w14:textId="77777777" w:rsidR="006F73C6" w:rsidRPr="00907677" w:rsidRDefault="006F73C6" w:rsidP="00E632D4">
            <w:pPr>
              <w:widowControl w:val="0"/>
              <w:autoSpaceDE w:val="0"/>
              <w:autoSpaceDN w:val="0"/>
              <w:adjustRightInd w:val="0"/>
            </w:pPr>
            <w:r w:rsidRPr="00907677">
              <w:t>18 марта.</w:t>
            </w:r>
          </w:p>
          <w:p w14:paraId="0536372A" w14:textId="77777777" w:rsidR="006F73C6" w:rsidRPr="00907677" w:rsidRDefault="006F73C6" w:rsidP="00E632D4">
            <w:pPr>
              <w:widowControl w:val="0"/>
              <w:autoSpaceDE w:val="0"/>
              <w:autoSpaceDN w:val="0"/>
              <w:adjustRightInd w:val="0"/>
            </w:pPr>
            <w:r w:rsidRPr="00907677">
              <w:t>День воссоединения Крыма с Россией</w:t>
            </w:r>
          </w:p>
        </w:tc>
        <w:tc>
          <w:tcPr>
            <w:tcW w:w="2977" w:type="dxa"/>
          </w:tcPr>
          <w:p w14:paraId="0BEEF71D" w14:textId="77777777" w:rsidR="006F73C6" w:rsidRPr="00907677" w:rsidRDefault="006F73C6" w:rsidP="00E632D4">
            <w:pPr>
              <w:widowControl w:val="0"/>
              <w:autoSpaceDE w:val="0"/>
              <w:autoSpaceDN w:val="0"/>
              <w:adjustRightInd w:val="0"/>
            </w:pPr>
            <w:r w:rsidRPr="00907677">
              <w:t>Ситуативный разговор «День воссоединения Крыма с Россией»</w:t>
            </w:r>
          </w:p>
        </w:tc>
        <w:tc>
          <w:tcPr>
            <w:tcW w:w="1134" w:type="dxa"/>
          </w:tcPr>
          <w:p w14:paraId="698AD77E" w14:textId="77777777" w:rsidR="006F73C6" w:rsidRPr="00907677" w:rsidRDefault="006F73C6" w:rsidP="00E632D4">
            <w:pPr>
              <w:widowControl w:val="0"/>
              <w:autoSpaceDE w:val="0"/>
              <w:autoSpaceDN w:val="0"/>
              <w:adjustRightInd w:val="0"/>
            </w:pPr>
            <w:r w:rsidRPr="00907677">
              <w:t>18.03</w:t>
            </w:r>
          </w:p>
        </w:tc>
        <w:tc>
          <w:tcPr>
            <w:tcW w:w="1818" w:type="dxa"/>
          </w:tcPr>
          <w:p w14:paraId="0E79F350" w14:textId="77777777" w:rsidR="006F73C6" w:rsidRPr="00907677" w:rsidRDefault="006F73C6" w:rsidP="00E632D4">
            <w:pPr>
              <w:widowControl w:val="0"/>
              <w:autoSpaceDE w:val="0"/>
              <w:autoSpaceDN w:val="0"/>
              <w:adjustRightInd w:val="0"/>
            </w:pPr>
            <w:r w:rsidRPr="00907677">
              <w:t>5-7 лет</w:t>
            </w:r>
          </w:p>
        </w:tc>
        <w:tc>
          <w:tcPr>
            <w:tcW w:w="1442" w:type="dxa"/>
          </w:tcPr>
          <w:p w14:paraId="7778052C"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522A0778" w14:textId="77777777" w:rsidTr="00E632D4">
        <w:tc>
          <w:tcPr>
            <w:tcW w:w="650" w:type="dxa"/>
          </w:tcPr>
          <w:p w14:paraId="7CCC1253" w14:textId="77777777" w:rsidR="006F73C6" w:rsidRPr="00907677" w:rsidRDefault="006F73C6" w:rsidP="00E632D4">
            <w:pPr>
              <w:widowControl w:val="0"/>
              <w:autoSpaceDE w:val="0"/>
              <w:autoSpaceDN w:val="0"/>
              <w:adjustRightInd w:val="0"/>
              <w:ind w:firstLine="720"/>
              <w:jc w:val="center"/>
            </w:pPr>
          </w:p>
        </w:tc>
        <w:tc>
          <w:tcPr>
            <w:tcW w:w="1726" w:type="dxa"/>
          </w:tcPr>
          <w:p w14:paraId="3BE7E633" w14:textId="77777777" w:rsidR="006F73C6" w:rsidRPr="00907677" w:rsidRDefault="006F73C6" w:rsidP="00E632D4">
            <w:pPr>
              <w:widowControl w:val="0"/>
              <w:autoSpaceDE w:val="0"/>
              <w:autoSpaceDN w:val="0"/>
              <w:adjustRightInd w:val="0"/>
            </w:pPr>
            <w:r w:rsidRPr="00907677">
              <w:t>27 марта.</w:t>
            </w:r>
          </w:p>
          <w:p w14:paraId="4A7709AB" w14:textId="77777777" w:rsidR="006F73C6" w:rsidRPr="00907677" w:rsidRDefault="006F73C6" w:rsidP="00E632D4">
            <w:pPr>
              <w:widowControl w:val="0"/>
              <w:autoSpaceDE w:val="0"/>
              <w:autoSpaceDN w:val="0"/>
              <w:adjustRightInd w:val="0"/>
            </w:pPr>
            <w:r w:rsidRPr="00907677">
              <w:t>Всемирный день театра</w:t>
            </w:r>
          </w:p>
        </w:tc>
        <w:tc>
          <w:tcPr>
            <w:tcW w:w="2977" w:type="dxa"/>
          </w:tcPr>
          <w:p w14:paraId="53BAC87A" w14:textId="77777777" w:rsidR="006F73C6" w:rsidRPr="00907677" w:rsidRDefault="006F73C6" w:rsidP="00E632D4">
            <w:pPr>
              <w:widowControl w:val="0"/>
              <w:autoSpaceDE w:val="0"/>
              <w:autoSpaceDN w:val="0"/>
              <w:adjustRightInd w:val="0"/>
            </w:pPr>
            <w:r w:rsidRPr="00907677">
              <w:t>Беседа на тему «Где и когда родился театр»</w:t>
            </w:r>
          </w:p>
        </w:tc>
        <w:tc>
          <w:tcPr>
            <w:tcW w:w="1134" w:type="dxa"/>
          </w:tcPr>
          <w:p w14:paraId="3FA9C49D" w14:textId="77777777" w:rsidR="006F73C6" w:rsidRPr="00907677" w:rsidRDefault="006F73C6" w:rsidP="00E632D4">
            <w:pPr>
              <w:widowControl w:val="0"/>
              <w:autoSpaceDE w:val="0"/>
              <w:autoSpaceDN w:val="0"/>
              <w:adjustRightInd w:val="0"/>
            </w:pPr>
            <w:r w:rsidRPr="00907677">
              <w:t>27.03</w:t>
            </w:r>
          </w:p>
        </w:tc>
        <w:tc>
          <w:tcPr>
            <w:tcW w:w="1818" w:type="dxa"/>
          </w:tcPr>
          <w:p w14:paraId="6EE8A222" w14:textId="77777777" w:rsidR="006F73C6" w:rsidRPr="00907677" w:rsidRDefault="006F73C6" w:rsidP="00E632D4">
            <w:pPr>
              <w:widowControl w:val="0"/>
              <w:autoSpaceDE w:val="0"/>
              <w:autoSpaceDN w:val="0"/>
              <w:adjustRightInd w:val="0"/>
            </w:pPr>
            <w:r w:rsidRPr="00907677">
              <w:t>5-7 лет</w:t>
            </w:r>
          </w:p>
        </w:tc>
        <w:tc>
          <w:tcPr>
            <w:tcW w:w="1442" w:type="dxa"/>
          </w:tcPr>
          <w:p w14:paraId="6DA0F027"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6CD3B325" w14:textId="77777777" w:rsidTr="00E632D4">
        <w:tc>
          <w:tcPr>
            <w:tcW w:w="650" w:type="dxa"/>
            <w:shd w:val="clear" w:color="auto" w:fill="E2EFD9"/>
          </w:tcPr>
          <w:p w14:paraId="316D77D0"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4F9A2BA5" w14:textId="77777777" w:rsidR="006F73C6" w:rsidRPr="00907677" w:rsidRDefault="006F73C6" w:rsidP="00E632D4">
            <w:pPr>
              <w:widowControl w:val="0"/>
              <w:autoSpaceDE w:val="0"/>
              <w:autoSpaceDN w:val="0"/>
              <w:adjustRightInd w:val="0"/>
            </w:pPr>
            <w:r w:rsidRPr="00907677">
              <w:t>Апрель</w:t>
            </w:r>
          </w:p>
        </w:tc>
        <w:tc>
          <w:tcPr>
            <w:tcW w:w="2977" w:type="dxa"/>
            <w:shd w:val="clear" w:color="auto" w:fill="E2EFD9"/>
          </w:tcPr>
          <w:p w14:paraId="688944E9"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75259507"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3DD32D72"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69834AA6" w14:textId="77777777" w:rsidR="006F73C6" w:rsidRPr="00907677" w:rsidRDefault="006F73C6" w:rsidP="00E632D4">
            <w:pPr>
              <w:widowControl w:val="0"/>
              <w:autoSpaceDE w:val="0"/>
              <w:autoSpaceDN w:val="0"/>
              <w:adjustRightInd w:val="0"/>
              <w:ind w:firstLine="720"/>
              <w:jc w:val="center"/>
            </w:pPr>
          </w:p>
        </w:tc>
      </w:tr>
      <w:tr w:rsidR="006F73C6" w:rsidRPr="00907677" w14:paraId="613883C8" w14:textId="77777777" w:rsidTr="00E632D4">
        <w:tc>
          <w:tcPr>
            <w:tcW w:w="650" w:type="dxa"/>
          </w:tcPr>
          <w:p w14:paraId="108C816A"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FFFFFF"/>
          </w:tcPr>
          <w:p w14:paraId="794D736E" w14:textId="77777777" w:rsidR="006F73C6" w:rsidRPr="00907677" w:rsidRDefault="006F73C6" w:rsidP="00E632D4">
            <w:pPr>
              <w:widowControl w:val="0"/>
              <w:autoSpaceDE w:val="0"/>
              <w:autoSpaceDN w:val="0"/>
              <w:adjustRightInd w:val="0"/>
            </w:pPr>
            <w:r w:rsidRPr="00907677">
              <w:t>1 апреля.</w:t>
            </w:r>
          </w:p>
          <w:p w14:paraId="2B523E72" w14:textId="77777777" w:rsidR="006F73C6" w:rsidRPr="00907677" w:rsidRDefault="006F73C6" w:rsidP="00E632D4">
            <w:pPr>
              <w:widowControl w:val="0"/>
              <w:autoSpaceDE w:val="0"/>
              <w:autoSpaceDN w:val="0"/>
              <w:adjustRightInd w:val="0"/>
            </w:pPr>
            <w:r w:rsidRPr="00907677">
              <w:t>День птиц</w:t>
            </w:r>
          </w:p>
        </w:tc>
        <w:tc>
          <w:tcPr>
            <w:tcW w:w="2977" w:type="dxa"/>
            <w:shd w:val="clear" w:color="auto" w:fill="FFFFFF"/>
          </w:tcPr>
          <w:p w14:paraId="0D325C15" w14:textId="77777777" w:rsidR="006F73C6" w:rsidRPr="00907677" w:rsidRDefault="006F73C6" w:rsidP="00E632D4">
            <w:pPr>
              <w:widowControl w:val="0"/>
              <w:autoSpaceDE w:val="0"/>
              <w:autoSpaceDN w:val="0"/>
              <w:adjustRightInd w:val="0"/>
            </w:pPr>
            <w:r w:rsidRPr="00907677">
              <w:t>Досуг «День птиц»</w:t>
            </w:r>
          </w:p>
        </w:tc>
        <w:tc>
          <w:tcPr>
            <w:tcW w:w="1134" w:type="dxa"/>
            <w:shd w:val="clear" w:color="auto" w:fill="FFFFFF"/>
          </w:tcPr>
          <w:p w14:paraId="60033BBD" w14:textId="77777777" w:rsidR="006F73C6" w:rsidRPr="00907677" w:rsidRDefault="006F73C6" w:rsidP="00E632D4">
            <w:pPr>
              <w:widowControl w:val="0"/>
              <w:autoSpaceDE w:val="0"/>
              <w:autoSpaceDN w:val="0"/>
              <w:adjustRightInd w:val="0"/>
            </w:pPr>
            <w:r w:rsidRPr="00907677">
              <w:t>1.04</w:t>
            </w:r>
          </w:p>
        </w:tc>
        <w:tc>
          <w:tcPr>
            <w:tcW w:w="1818" w:type="dxa"/>
            <w:shd w:val="clear" w:color="auto" w:fill="FFFFFF"/>
          </w:tcPr>
          <w:p w14:paraId="77179EA5" w14:textId="77777777" w:rsidR="006F73C6" w:rsidRPr="00907677" w:rsidRDefault="006F73C6" w:rsidP="00E632D4">
            <w:pPr>
              <w:widowControl w:val="0"/>
              <w:autoSpaceDE w:val="0"/>
              <w:autoSpaceDN w:val="0"/>
              <w:adjustRightInd w:val="0"/>
            </w:pPr>
            <w:r w:rsidRPr="00907677">
              <w:t>4-7 лет</w:t>
            </w:r>
          </w:p>
        </w:tc>
        <w:tc>
          <w:tcPr>
            <w:tcW w:w="1442" w:type="dxa"/>
            <w:shd w:val="clear" w:color="auto" w:fill="FFFFFF"/>
          </w:tcPr>
          <w:p w14:paraId="602E09BD"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3CE8E03F" w14:textId="77777777" w:rsidTr="00E632D4">
        <w:tc>
          <w:tcPr>
            <w:tcW w:w="650" w:type="dxa"/>
          </w:tcPr>
          <w:p w14:paraId="50246D9E" w14:textId="77777777" w:rsidR="006F73C6" w:rsidRPr="00907677" w:rsidRDefault="006F73C6" w:rsidP="00E632D4">
            <w:pPr>
              <w:widowControl w:val="0"/>
              <w:autoSpaceDE w:val="0"/>
              <w:autoSpaceDN w:val="0"/>
              <w:adjustRightInd w:val="0"/>
              <w:ind w:firstLine="720"/>
              <w:jc w:val="center"/>
            </w:pPr>
          </w:p>
        </w:tc>
        <w:tc>
          <w:tcPr>
            <w:tcW w:w="1726" w:type="dxa"/>
          </w:tcPr>
          <w:p w14:paraId="208E17B3" w14:textId="77777777" w:rsidR="006F73C6" w:rsidRPr="00907677" w:rsidRDefault="006F73C6" w:rsidP="00E632D4">
            <w:pPr>
              <w:widowControl w:val="0"/>
              <w:autoSpaceDE w:val="0"/>
              <w:autoSpaceDN w:val="0"/>
              <w:adjustRightInd w:val="0"/>
            </w:pPr>
            <w:r w:rsidRPr="00907677">
              <w:t>12 апреля.</w:t>
            </w:r>
          </w:p>
          <w:p w14:paraId="062FE494" w14:textId="77777777" w:rsidR="006F73C6" w:rsidRPr="00907677" w:rsidRDefault="006F73C6" w:rsidP="00E632D4">
            <w:pPr>
              <w:widowControl w:val="0"/>
              <w:autoSpaceDE w:val="0"/>
              <w:autoSpaceDN w:val="0"/>
              <w:adjustRightInd w:val="0"/>
            </w:pPr>
            <w:r w:rsidRPr="00907677">
              <w:t>День космонавтики</w:t>
            </w:r>
          </w:p>
        </w:tc>
        <w:tc>
          <w:tcPr>
            <w:tcW w:w="2977" w:type="dxa"/>
          </w:tcPr>
          <w:p w14:paraId="7660BE3B" w14:textId="77777777" w:rsidR="006F73C6" w:rsidRPr="00907677" w:rsidRDefault="006F73C6" w:rsidP="00E632D4">
            <w:pPr>
              <w:widowControl w:val="0"/>
              <w:autoSpaceDE w:val="0"/>
              <w:autoSpaceDN w:val="0"/>
              <w:adjustRightInd w:val="0"/>
            </w:pPr>
            <w:r w:rsidRPr="00907677">
              <w:t>Праздник «Космонавтом стать хочу!»</w:t>
            </w:r>
          </w:p>
        </w:tc>
        <w:tc>
          <w:tcPr>
            <w:tcW w:w="1134" w:type="dxa"/>
          </w:tcPr>
          <w:p w14:paraId="786ECDAC" w14:textId="77777777" w:rsidR="006F73C6" w:rsidRPr="00907677" w:rsidRDefault="006F73C6" w:rsidP="00E632D4">
            <w:pPr>
              <w:widowControl w:val="0"/>
              <w:autoSpaceDE w:val="0"/>
              <w:autoSpaceDN w:val="0"/>
              <w:adjustRightInd w:val="0"/>
            </w:pPr>
            <w:r w:rsidRPr="00907677">
              <w:t>12.04</w:t>
            </w:r>
          </w:p>
        </w:tc>
        <w:tc>
          <w:tcPr>
            <w:tcW w:w="1818" w:type="dxa"/>
          </w:tcPr>
          <w:p w14:paraId="4DD54395" w14:textId="77777777" w:rsidR="006F73C6" w:rsidRPr="00907677" w:rsidRDefault="006F73C6" w:rsidP="00E632D4">
            <w:pPr>
              <w:widowControl w:val="0"/>
              <w:autoSpaceDE w:val="0"/>
              <w:autoSpaceDN w:val="0"/>
              <w:adjustRightInd w:val="0"/>
            </w:pPr>
            <w:r w:rsidRPr="00907677">
              <w:t>4-7 лет</w:t>
            </w:r>
          </w:p>
        </w:tc>
        <w:tc>
          <w:tcPr>
            <w:tcW w:w="1442" w:type="dxa"/>
          </w:tcPr>
          <w:p w14:paraId="098E8DF7" w14:textId="09FB54EA"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5EA15C22" w14:textId="77777777" w:rsidTr="00E632D4">
        <w:tc>
          <w:tcPr>
            <w:tcW w:w="650" w:type="dxa"/>
            <w:shd w:val="clear" w:color="auto" w:fill="E2EFD9"/>
          </w:tcPr>
          <w:p w14:paraId="4CEFAE79"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22052CC7" w14:textId="77777777" w:rsidR="006F73C6" w:rsidRPr="00907677" w:rsidRDefault="006F73C6" w:rsidP="00E632D4">
            <w:pPr>
              <w:widowControl w:val="0"/>
              <w:autoSpaceDE w:val="0"/>
              <w:autoSpaceDN w:val="0"/>
              <w:adjustRightInd w:val="0"/>
            </w:pPr>
            <w:r w:rsidRPr="00907677">
              <w:t>Май</w:t>
            </w:r>
          </w:p>
        </w:tc>
        <w:tc>
          <w:tcPr>
            <w:tcW w:w="2977" w:type="dxa"/>
            <w:shd w:val="clear" w:color="auto" w:fill="E2EFD9"/>
          </w:tcPr>
          <w:p w14:paraId="3B939972"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28728B5F"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4D599700"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0102AC87" w14:textId="77777777" w:rsidR="006F73C6" w:rsidRPr="00907677" w:rsidRDefault="006F73C6" w:rsidP="00E632D4">
            <w:pPr>
              <w:widowControl w:val="0"/>
              <w:autoSpaceDE w:val="0"/>
              <w:autoSpaceDN w:val="0"/>
              <w:adjustRightInd w:val="0"/>
              <w:ind w:firstLine="720"/>
              <w:jc w:val="center"/>
            </w:pPr>
          </w:p>
        </w:tc>
      </w:tr>
      <w:tr w:rsidR="006F73C6" w:rsidRPr="00907677" w14:paraId="2132FE55" w14:textId="77777777" w:rsidTr="00E632D4">
        <w:tc>
          <w:tcPr>
            <w:tcW w:w="650" w:type="dxa"/>
            <w:shd w:val="clear" w:color="auto" w:fill="FFFFFF"/>
          </w:tcPr>
          <w:p w14:paraId="6F585AD1"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FFFFFF"/>
          </w:tcPr>
          <w:p w14:paraId="2BA100C2" w14:textId="77777777" w:rsidR="006F73C6" w:rsidRPr="00907677" w:rsidRDefault="006F73C6" w:rsidP="00E632D4">
            <w:pPr>
              <w:widowControl w:val="0"/>
              <w:autoSpaceDE w:val="0"/>
              <w:autoSpaceDN w:val="0"/>
              <w:adjustRightInd w:val="0"/>
            </w:pPr>
            <w:r w:rsidRPr="00907677">
              <w:t>1 мая.</w:t>
            </w:r>
          </w:p>
          <w:p w14:paraId="5AA6DDA1" w14:textId="77777777" w:rsidR="006F73C6" w:rsidRPr="00907677" w:rsidRDefault="006F73C6" w:rsidP="00E632D4">
            <w:pPr>
              <w:widowControl w:val="0"/>
              <w:autoSpaceDE w:val="0"/>
              <w:autoSpaceDN w:val="0"/>
              <w:adjustRightInd w:val="0"/>
            </w:pPr>
            <w:r w:rsidRPr="00907677">
              <w:t>Праздник Весны и труда</w:t>
            </w:r>
          </w:p>
        </w:tc>
        <w:tc>
          <w:tcPr>
            <w:tcW w:w="2977" w:type="dxa"/>
            <w:shd w:val="clear" w:color="auto" w:fill="FFFFFF"/>
          </w:tcPr>
          <w:p w14:paraId="4E914A72" w14:textId="77777777" w:rsidR="006F73C6" w:rsidRPr="00907677" w:rsidRDefault="006F73C6" w:rsidP="00E632D4">
            <w:pPr>
              <w:widowControl w:val="0"/>
              <w:autoSpaceDE w:val="0"/>
              <w:autoSpaceDN w:val="0"/>
              <w:adjustRightInd w:val="0"/>
            </w:pPr>
            <w:r w:rsidRPr="00907677">
              <w:t>Спортивное развлечение «Мир. Труд. Май».</w:t>
            </w:r>
          </w:p>
        </w:tc>
        <w:tc>
          <w:tcPr>
            <w:tcW w:w="1134" w:type="dxa"/>
            <w:shd w:val="clear" w:color="auto" w:fill="FFFFFF"/>
          </w:tcPr>
          <w:p w14:paraId="36E1D2E7" w14:textId="77777777" w:rsidR="006F73C6" w:rsidRPr="00907677" w:rsidRDefault="006F73C6" w:rsidP="00E632D4">
            <w:pPr>
              <w:widowControl w:val="0"/>
              <w:autoSpaceDE w:val="0"/>
              <w:autoSpaceDN w:val="0"/>
              <w:adjustRightInd w:val="0"/>
            </w:pPr>
            <w:r w:rsidRPr="00907677">
              <w:t>1.05</w:t>
            </w:r>
          </w:p>
        </w:tc>
        <w:tc>
          <w:tcPr>
            <w:tcW w:w="1818" w:type="dxa"/>
            <w:shd w:val="clear" w:color="auto" w:fill="FFFFFF"/>
          </w:tcPr>
          <w:p w14:paraId="1064B971" w14:textId="77777777" w:rsidR="006F73C6" w:rsidRPr="00907677" w:rsidRDefault="006F73C6" w:rsidP="00E632D4">
            <w:pPr>
              <w:widowControl w:val="0"/>
              <w:autoSpaceDE w:val="0"/>
              <w:autoSpaceDN w:val="0"/>
              <w:adjustRightInd w:val="0"/>
            </w:pPr>
            <w:r w:rsidRPr="00907677">
              <w:t>5-7 лет</w:t>
            </w:r>
          </w:p>
        </w:tc>
        <w:tc>
          <w:tcPr>
            <w:tcW w:w="1442" w:type="dxa"/>
            <w:shd w:val="clear" w:color="auto" w:fill="FFFFFF"/>
          </w:tcPr>
          <w:p w14:paraId="032AEF82" w14:textId="09F545DD"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1AF26FE2" w14:textId="77777777" w:rsidTr="00E632D4">
        <w:tc>
          <w:tcPr>
            <w:tcW w:w="650" w:type="dxa"/>
          </w:tcPr>
          <w:p w14:paraId="3C53CDE3" w14:textId="77777777" w:rsidR="006F73C6" w:rsidRPr="00907677" w:rsidRDefault="006F73C6" w:rsidP="00E632D4">
            <w:pPr>
              <w:widowControl w:val="0"/>
              <w:autoSpaceDE w:val="0"/>
              <w:autoSpaceDN w:val="0"/>
              <w:adjustRightInd w:val="0"/>
              <w:ind w:firstLine="720"/>
              <w:jc w:val="center"/>
            </w:pPr>
          </w:p>
        </w:tc>
        <w:tc>
          <w:tcPr>
            <w:tcW w:w="1726" w:type="dxa"/>
          </w:tcPr>
          <w:p w14:paraId="760E411F" w14:textId="77777777" w:rsidR="006F73C6" w:rsidRPr="00907677" w:rsidRDefault="006F73C6" w:rsidP="00E632D4">
            <w:pPr>
              <w:widowControl w:val="0"/>
              <w:autoSpaceDE w:val="0"/>
              <w:autoSpaceDN w:val="0"/>
              <w:adjustRightInd w:val="0"/>
            </w:pPr>
            <w:r w:rsidRPr="00907677">
              <w:t>5 мая.</w:t>
            </w:r>
          </w:p>
          <w:p w14:paraId="1BE5434A" w14:textId="77777777" w:rsidR="006F73C6" w:rsidRPr="00907677" w:rsidRDefault="006F73C6" w:rsidP="00E632D4">
            <w:pPr>
              <w:widowControl w:val="0"/>
              <w:autoSpaceDE w:val="0"/>
              <w:autoSpaceDN w:val="0"/>
              <w:adjustRightInd w:val="0"/>
            </w:pPr>
            <w:r w:rsidRPr="00907677">
              <w:t>Пасха</w:t>
            </w:r>
          </w:p>
        </w:tc>
        <w:tc>
          <w:tcPr>
            <w:tcW w:w="2977" w:type="dxa"/>
          </w:tcPr>
          <w:p w14:paraId="45533FA1" w14:textId="77777777" w:rsidR="006F73C6" w:rsidRPr="00907677" w:rsidRDefault="006F73C6" w:rsidP="00E632D4">
            <w:pPr>
              <w:widowControl w:val="0"/>
              <w:autoSpaceDE w:val="0"/>
              <w:autoSpaceDN w:val="0"/>
              <w:adjustRightInd w:val="0"/>
            </w:pPr>
            <w:r w:rsidRPr="00907677">
              <w:t>Фольклорный праздник «Великая Пасха»</w:t>
            </w:r>
          </w:p>
        </w:tc>
        <w:tc>
          <w:tcPr>
            <w:tcW w:w="1134" w:type="dxa"/>
          </w:tcPr>
          <w:p w14:paraId="25BCE3D9" w14:textId="77777777" w:rsidR="006F73C6" w:rsidRPr="00907677" w:rsidRDefault="006F73C6" w:rsidP="00E632D4">
            <w:pPr>
              <w:widowControl w:val="0"/>
              <w:autoSpaceDE w:val="0"/>
              <w:autoSpaceDN w:val="0"/>
              <w:adjustRightInd w:val="0"/>
            </w:pPr>
            <w:r w:rsidRPr="00907677">
              <w:t>6.05</w:t>
            </w:r>
          </w:p>
        </w:tc>
        <w:tc>
          <w:tcPr>
            <w:tcW w:w="1818" w:type="dxa"/>
          </w:tcPr>
          <w:p w14:paraId="5A7DC5EF" w14:textId="77777777" w:rsidR="006F73C6" w:rsidRPr="00907677" w:rsidRDefault="006F73C6" w:rsidP="00E632D4">
            <w:pPr>
              <w:widowControl w:val="0"/>
              <w:autoSpaceDE w:val="0"/>
              <w:autoSpaceDN w:val="0"/>
              <w:adjustRightInd w:val="0"/>
            </w:pPr>
            <w:r w:rsidRPr="00907677">
              <w:t>4-7 лет</w:t>
            </w:r>
          </w:p>
        </w:tc>
        <w:tc>
          <w:tcPr>
            <w:tcW w:w="1442" w:type="dxa"/>
          </w:tcPr>
          <w:p w14:paraId="261F5451"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16132F19" w14:textId="77777777" w:rsidTr="00E632D4">
        <w:tc>
          <w:tcPr>
            <w:tcW w:w="650" w:type="dxa"/>
          </w:tcPr>
          <w:p w14:paraId="61BAFD60" w14:textId="77777777" w:rsidR="006F73C6" w:rsidRPr="00907677" w:rsidRDefault="006F73C6" w:rsidP="00E632D4">
            <w:pPr>
              <w:widowControl w:val="0"/>
              <w:autoSpaceDE w:val="0"/>
              <w:autoSpaceDN w:val="0"/>
              <w:adjustRightInd w:val="0"/>
              <w:ind w:firstLine="720"/>
              <w:jc w:val="center"/>
            </w:pPr>
          </w:p>
        </w:tc>
        <w:tc>
          <w:tcPr>
            <w:tcW w:w="1726" w:type="dxa"/>
          </w:tcPr>
          <w:p w14:paraId="5D9748A1" w14:textId="77777777" w:rsidR="006F73C6" w:rsidRPr="00907677" w:rsidRDefault="006F73C6" w:rsidP="00E632D4">
            <w:pPr>
              <w:widowControl w:val="0"/>
              <w:autoSpaceDE w:val="0"/>
              <w:autoSpaceDN w:val="0"/>
              <w:adjustRightInd w:val="0"/>
            </w:pPr>
            <w:r w:rsidRPr="00907677">
              <w:t>9 мая.</w:t>
            </w:r>
          </w:p>
          <w:p w14:paraId="0FCA32E4" w14:textId="77777777" w:rsidR="006F73C6" w:rsidRPr="00907677" w:rsidRDefault="006F73C6" w:rsidP="00E632D4">
            <w:pPr>
              <w:widowControl w:val="0"/>
              <w:autoSpaceDE w:val="0"/>
              <w:autoSpaceDN w:val="0"/>
              <w:adjustRightInd w:val="0"/>
            </w:pPr>
            <w:r w:rsidRPr="00907677">
              <w:t>День Победы</w:t>
            </w:r>
          </w:p>
        </w:tc>
        <w:tc>
          <w:tcPr>
            <w:tcW w:w="2977" w:type="dxa"/>
          </w:tcPr>
          <w:p w14:paraId="5B0F059B" w14:textId="77777777" w:rsidR="006F73C6" w:rsidRPr="00907677" w:rsidRDefault="006F73C6" w:rsidP="00E632D4">
            <w:pPr>
              <w:widowControl w:val="0"/>
              <w:autoSpaceDE w:val="0"/>
              <w:autoSpaceDN w:val="0"/>
              <w:adjustRightInd w:val="0"/>
            </w:pPr>
            <w:r w:rsidRPr="00907677">
              <w:t>Праздник «Священная дата»</w:t>
            </w:r>
          </w:p>
        </w:tc>
        <w:tc>
          <w:tcPr>
            <w:tcW w:w="1134" w:type="dxa"/>
          </w:tcPr>
          <w:p w14:paraId="6A56EEA9" w14:textId="77777777" w:rsidR="006F73C6" w:rsidRPr="00907677" w:rsidRDefault="006F73C6" w:rsidP="00E632D4">
            <w:pPr>
              <w:widowControl w:val="0"/>
              <w:autoSpaceDE w:val="0"/>
              <w:autoSpaceDN w:val="0"/>
              <w:adjustRightInd w:val="0"/>
            </w:pPr>
            <w:r w:rsidRPr="00907677">
              <w:t>8.05</w:t>
            </w:r>
          </w:p>
        </w:tc>
        <w:tc>
          <w:tcPr>
            <w:tcW w:w="1818" w:type="dxa"/>
          </w:tcPr>
          <w:p w14:paraId="240EC40E" w14:textId="77777777" w:rsidR="006F73C6" w:rsidRPr="00907677" w:rsidRDefault="006F73C6" w:rsidP="00E632D4">
            <w:pPr>
              <w:widowControl w:val="0"/>
              <w:autoSpaceDE w:val="0"/>
              <w:autoSpaceDN w:val="0"/>
              <w:adjustRightInd w:val="0"/>
            </w:pPr>
            <w:r w:rsidRPr="00907677">
              <w:t>5-7 лет</w:t>
            </w:r>
          </w:p>
        </w:tc>
        <w:tc>
          <w:tcPr>
            <w:tcW w:w="1442" w:type="dxa"/>
          </w:tcPr>
          <w:p w14:paraId="65840DD2" w14:textId="2AD18810"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2AC0A8C7" w14:textId="77777777" w:rsidTr="00E632D4">
        <w:tc>
          <w:tcPr>
            <w:tcW w:w="650" w:type="dxa"/>
          </w:tcPr>
          <w:p w14:paraId="79028495" w14:textId="77777777" w:rsidR="006F73C6" w:rsidRPr="00907677" w:rsidRDefault="006F73C6" w:rsidP="00E632D4">
            <w:pPr>
              <w:widowControl w:val="0"/>
              <w:autoSpaceDE w:val="0"/>
              <w:autoSpaceDN w:val="0"/>
              <w:adjustRightInd w:val="0"/>
              <w:ind w:firstLine="720"/>
              <w:jc w:val="center"/>
            </w:pPr>
          </w:p>
        </w:tc>
        <w:tc>
          <w:tcPr>
            <w:tcW w:w="1726" w:type="dxa"/>
          </w:tcPr>
          <w:p w14:paraId="70A5324D" w14:textId="77777777" w:rsidR="006F73C6" w:rsidRPr="00907677" w:rsidRDefault="006F73C6" w:rsidP="00E632D4">
            <w:pPr>
              <w:widowControl w:val="0"/>
              <w:tabs>
                <w:tab w:val="left" w:pos="142"/>
              </w:tabs>
              <w:autoSpaceDE w:val="0"/>
              <w:autoSpaceDN w:val="0"/>
              <w:adjustRightInd w:val="0"/>
            </w:pPr>
            <w:r w:rsidRPr="00907677">
              <w:t>19 мая: День детских общественных организаций России</w:t>
            </w:r>
          </w:p>
        </w:tc>
        <w:tc>
          <w:tcPr>
            <w:tcW w:w="2977" w:type="dxa"/>
          </w:tcPr>
          <w:p w14:paraId="0C879CA7" w14:textId="77777777" w:rsidR="006F73C6" w:rsidRPr="00907677" w:rsidRDefault="006F73C6" w:rsidP="00E632D4">
            <w:pPr>
              <w:widowControl w:val="0"/>
              <w:autoSpaceDE w:val="0"/>
              <w:autoSpaceDN w:val="0"/>
              <w:adjustRightInd w:val="0"/>
            </w:pPr>
            <w:r w:rsidRPr="00907677">
              <w:t>Беседа на тему «Детские общественные организации в России»</w:t>
            </w:r>
          </w:p>
        </w:tc>
        <w:tc>
          <w:tcPr>
            <w:tcW w:w="1134" w:type="dxa"/>
          </w:tcPr>
          <w:p w14:paraId="49915CB4" w14:textId="77777777" w:rsidR="006F73C6" w:rsidRPr="00907677" w:rsidRDefault="006F73C6" w:rsidP="00E632D4">
            <w:pPr>
              <w:widowControl w:val="0"/>
              <w:autoSpaceDE w:val="0"/>
              <w:autoSpaceDN w:val="0"/>
              <w:adjustRightInd w:val="0"/>
            </w:pPr>
            <w:r w:rsidRPr="00907677">
              <w:t>17.05</w:t>
            </w:r>
          </w:p>
        </w:tc>
        <w:tc>
          <w:tcPr>
            <w:tcW w:w="1818" w:type="dxa"/>
          </w:tcPr>
          <w:p w14:paraId="689E3B68" w14:textId="77777777" w:rsidR="006F73C6" w:rsidRPr="00907677" w:rsidRDefault="006F73C6" w:rsidP="00E632D4">
            <w:pPr>
              <w:widowControl w:val="0"/>
              <w:autoSpaceDE w:val="0"/>
              <w:autoSpaceDN w:val="0"/>
              <w:adjustRightInd w:val="0"/>
            </w:pPr>
            <w:r w:rsidRPr="00907677">
              <w:t>5-7 лет</w:t>
            </w:r>
          </w:p>
        </w:tc>
        <w:tc>
          <w:tcPr>
            <w:tcW w:w="1442" w:type="dxa"/>
          </w:tcPr>
          <w:p w14:paraId="1959F2B4"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4C803A55" w14:textId="77777777" w:rsidTr="00E632D4">
        <w:tc>
          <w:tcPr>
            <w:tcW w:w="650" w:type="dxa"/>
          </w:tcPr>
          <w:p w14:paraId="3C179569" w14:textId="77777777" w:rsidR="006F73C6" w:rsidRPr="00907677" w:rsidRDefault="006F73C6" w:rsidP="00E632D4">
            <w:pPr>
              <w:widowControl w:val="0"/>
              <w:autoSpaceDE w:val="0"/>
              <w:autoSpaceDN w:val="0"/>
              <w:adjustRightInd w:val="0"/>
              <w:ind w:firstLine="720"/>
              <w:jc w:val="center"/>
            </w:pPr>
          </w:p>
        </w:tc>
        <w:tc>
          <w:tcPr>
            <w:tcW w:w="1726" w:type="dxa"/>
          </w:tcPr>
          <w:p w14:paraId="6FCBC30B" w14:textId="77777777" w:rsidR="006F73C6" w:rsidRPr="00907677" w:rsidRDefault="006F73C6" w:rsidP="00E632D4">
            <w:pPr>
              <w:widowControl w:val="0"/>
              <w:tabs>
                <w:tab w:val="left" w:pos="142"/>
              </w:tabs>
              <w:autoSpaceDE w:val="0"/>
              <w:autoSpaceDN w:val="0"/>
              <w:adjustRightInd w:val="0"/>
            </w:pPr>
            <w:r w:rsidRPr="00907677">
              <w:t>24 мая: День славянской письменности и культуры.</w:t>
            </w:r>
          </w:p>
        </w:tc>
        <w:tc>
          <w:tcPr>
            <w:tcW w:w="2977" w:type="dxa"/>
          </w:tcPr>
          <w:p w14:paraId="77067E65" w14:textId="77777777" w:rsidR="006F73C6" w:rsidRPr="00907677" w:rsidRDefault="006F73C6" w:rsidP="00E632D4">
            <w:pPr>
              <w:widowControl w:val="0"/>
              <w:autoSpaceDE w:val="0"/>
              <w:autoSpaceDN w:val="0"/>
              <w:adjustRightInd w:val="0"/>
            </w:pPr>
            <w:r w:rsidRPr="00907677">
              <w:t>Просмотр презентации «Появление письменности на Руси»</w:t>
            </w:r>
          </w:p>
        </w:tc>
        <w:tc>
          <w:tcPr>
            <w:tcW w:w="1134" w:type="dxa"/>
          </w:tcPr>
          <w:p w14:paraId="4F2BDD34" w14:textId="77777777" w:rsidR="006F73C6" w:rsidRPr="00907677" w:rsidRDefault="006F73C6" w:rsidP="00E632D4">
            <w:pPr>
              <w:widowControl w:val="0"/>
              <w:autoSpaceDE w:val="0"/>
              <w:autoSpaceDN w:val="0"/>
              <w:adjustRightInd w:val="0"/>
            </w:pPr>
            <w:r w:rsidRPr="00907677">
              <w:t>24.05</w:t>
            </w:r>
          </w:p>
        </w:tc>
        <w:tc>
          <w:tcPr>
            <w:tcW w:w="1818" w:type="dxa"/>
          </w:tcPr>
          <w:p w14:paraId="60D1FF1D" w14:textId="77777777" w:rsidR="006F73C6" w:rsidRPr="00907677" w:rsidRDefault="006F73C6" w:rsidP="00E632D4">
            <w:pPr>
              <w:widowControl w:val="0"/>
              <w:autoSpaceDE w:val="0"/>
              <w:autoSpaceDN w:val="0"/>
              <w:adjustRightInd w:val="0"/>
            </w:pPr>
            <w:r w:rsidRPr="00907677">
              <w:t>5-7 лет</w:t>
            </w:r>
          </w:p>
        </w:tc>
        <w:tc>
          <w:tcPr>
            <w:tcW w:w="1442" w:type="dxa"/>
          </w:tcPr>
          <w:p w14:paraId="7334D299"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3A557F6F" w14:textId="77777777" w:rsidTr="00E632D4">
        <w:tc>
          <w:tcPr>
            <w:tcW w:w="650" w:type="dxa"/>
            <w:shd w:val="clear" w:color="auto" w:fill="E2EFD9"/>
          </w:tcPr>
          <w:p w14:paraId="6E4AA75E"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4103AED8" w14:textId="77777777" w:rsidR="006F73C6" w:rsidRPr="00907677" w:rsidRDefault="006F73C6" w:rsidP="00E632D4">
            <w:pPr>
              <w:widowControl w:val="0"/>
              <w:autoSpaceDE w:val="0"/>
              <w:autoSpaceDN w:val="0"/>
              <w:adjustRightInd w:val="0"/>
            </w:pPr>
            <w:r w:rsidRPr="00907677">
              <w:t>Июнь</w:t>
            </w:r>
          </w:p>
        </w:tc>
        <w:tc>
          <w:tcPr>
            <w:tcW w:w="2977" w:type="dxa"/>
            <w:shd w:val="clear" w:color="auto" w:fill="E2EFD9"/>
          </w:tcPr>
          <w:p w14:paraId="45576B50"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45BCA38B"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70DAF046"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1A409309" w14:textId="77777777" w:rsidR="006F73C6" w:rsidRPr="00907677" w:rsidRDefault="006F73C6" w:rsidP="00E632D4">
            <w:pPr>
              <w:widowControl w:val="0"/>
              <w:autoSpaceDE w:val="0"/>
              <w:autoSpaceDN w:val="0"/>
              <w:adjustRightInd w:val="0"/>
              <w:ind w:firstLine="720"/>
              <w:jc w:val="center"/>
            </w:pPr>
          </w:p>
        </w:tc>
      </w:tr>
      <w:tr w:rsidR="006F73C6" w:rsidRPr="00907677" w14:paraId="07EC04F3" w14:textId="77777777" w:rsidTr="00E632D4">
        <w:tc>
          <w:tcPr>
            <w:tcW w:w="650" w:type="dxa"/>
          </w:tcPr>
          <w:p w14:paraId="7D06A3E1" w14:textId="77777777" w:rsidR="006F73C6" w:rsidRPr="00907677" w:rsidRDefault="006F73C6" w:rsidP="00E632D4">
            <w:pPr>
              <w:widowControl w:val="0"/>
              <w:autoSpaceDE w:val="0"/>
              <w:autoSpaceDN w:val="0"/>
              <w:adjustRightInd w:val="0"/>
              <w:ind w:firstLine="720"/>
              <w:jc w:val="center"/>
            </w:pPr>
          </w:p>
        </w:tc>
        <w:tc>
          <w:tcPr>
            <w:tcW w:w="1726" w:type="dxa"/>
          </w:tcPr>
          <w:p w14:paraId="02C9F7C9" w14:textId="77777777" w:rsidR="006F73C6" w:rsidRPr="00907677" w:rsidRDefault="006F73C6" w:rsidP="00E632D4">
            <w:pPr>
              <w:widowControl w:val="0"/>
              <w:autoSpaceDE w:val="0"/>
              <w:autoSpaceDN w:val="0"/>
              <w:adjustRightInd w:val="0"/>
            </w:pPr>
            <w:r w:rsidRPr="00907677">
              <w:t>1 июня.</w:t>
            </w:r>
          </w:p>
          <w:p w14:paraId="1933960A" w14:textId="77777777" w:rsidR="006F73C6" w:rsidRPr="00907677" w:rsidRDefault="006F73C6" w:rsidP="00E632D4">
            <w:pPr>
              <w:widowControl w:val="0"/>
              <w:autoSpaceDE w:val="0"/>
              <w:autoSpaceDN w:val="0"/>
              <w:adjustRightInd w:val="0"/>
            </w:pPr>
            <w:r w:rsidRPr="00907677">
              <w:t>День защиты детей</w:t>
            </w:r>
          </w:p>
        </w:tc>
        <w:tc>
          <w:tcPr>
            <w:tcW w:w="2977" w:type="dxa"/>
          </w:tcPr>
          <w:p w14:paraId="6B0FC411" w14:textId="77777777" w:rsidR="006F73C6" w:rsidRPr="00907677" w:rsidRDefault="006F73C6" w:rsidP="00E632D4">
            <w:pPr>
              <w:widowControl w:val="0"/>
              <w:autoSpaceDE w:val="0"/>
              <w:autoSpaceDN w:val="0"/>
              <w:adjustRightInd w:val="0"/>
            </w:pPr>
            <w:r w:rsidRPr="00907677">
              <w:t>Праздник «День защиты детей»</w:t>
            </w:r>
          </w:p>
        </w:tc>
        <w:tc>
          <w:tcPr>
            <w:tcW w:w="1134" w:type="dxa"/>
          </w:tcPr>
          <w:p w14:paraId="56E1A720" w14:textId="77777777" w:rsidR="006F73C6" w:rsidRPr="00907677" w:rsidRDefault="006F73C6" w:rsidP="00E632D4">
            <w:pPr>
              <w:widowControl w:val="0"/>
              <w:autoSpaceDE w:val="0"/>
              <w:autoSpaceDN w:val="0"/>
              <w:adjustRightInd w:val="0"/>
            </w:pPr>
          </w:p>
        </w:tc>
        <w:tc>
          <w:tcPr>
            <w:tcW w:w="1818" w:type="dxa"/>
          </w:tcPr>
          <w:p w14:paraId="29D566A5" w14:textId="77777777" w:rsidR="006F73C6" w:rsidRPr="00907677" w:rsidRDefault="006F73C6" w:rsidP="00E632D4">
            <w:pPr>
              <w:widowControl w:val="0"/>
              <w:autoSpaceDE w:val="0"/>
              <w:autoSpaceDN w:val="0"/>
              <w:adjustRightInd w:val="0"/>
            </w:pPr>
            <w:r w:rsidRPr="00907677">
              <w:t>3-7 лет</w:t>
            </w:r>
          </w:p>
        </w:tc>
        <w:tc>
          <w:tcPr>
            <w:tcW w:w="1442" w:type="dxa"/>
          </w:tcPr>
          <w:p w14:paraId="7ACF909E" w14:textId="435D8EED" w:rsidR="006F73C6" w:rsidRPr="00907677" w:rsidRDefault="006F73C6" w:rsidP="00E632D4">
            <w:pPr>
              <w:widowControl w:val="0"/>
              <w:autoSpaceDE w:val="0"/>
              <w:autoSpaceDN w:val="0"/>
              <w:adjustRightInd w:val="0"/>
            </w:pPr>
            <w:r w:rsidRPr="00907677">
              <w:t>воспитатели</w:t>
            </w:r>
          </w:p>
        </w:tc>
      </w:tr>
      <w:tr w:rsidR="006F73C6" w:rsidRPr="00907677" w14:paraId="7698D762" w14:textId="77777777" w:rsidTr="00E632D4">
        <w:tc>
          <w:tcPr>
            <w:tcW w:w="650" w:type="dxa"/>
          </w:tcPr>
          <w:p w14:paraId="04868206" w14:textId="77777777" w:rsidR="006F73C6" w:rsidRPr="00907677" w:rsidRDefault="006F73C6" w:rsidP="00E632D4">
            <w:pPr>
              <w:widowControl w:val="0"/>
              <w:autoSpaceDE w:val="0"/>
              <w:autoSpaceDN w:val="0"/>
              <w:adjustRightInd w:val="0"/>
              <w:ind w:firstLine="720"/>
              <w:jc w:val="center"/>
            </w:pPr>
          </w:p>
        </w:tc>
        <w:tc>
          <w:tcPr>
            <w:tcW w:w="1726" w:type="dxa"/>
          </w:tcPr>
          <w:p w14:paraId="3736C5F2" w14:textId="77777777" w:rsidR="006F73C6" w:rsidRPr="00907677" w:rsidRDefault="006F73C6" w:rsidP="00E632D4">
            <w:pPr>
              <w:widowControl w:val="0"/>
              <w:autoSpaceDE w:val="0"/>
              <w:autoSpaceDN w:val="0"/>
              <w:adjustRightInd w:val="0"/>
            </w:pPr>
            <w:r w:rsidRPr="00907677">
              <w:t>6 июня.</w:t>
            </w:r>
          </w:p>
          <w:p w14:paraId="4B549D5F" w14:textId="77777777" w:rsidR="006F73C6" w:rsidRPr="00907677" w:rsidRDefault="006F73C6" w:rsidP="00E632D4">
            <w:pPr>
              <w:widowControl w:val="0"/>
              <w:autoSpaceDE w:val="0"/>
              <w:autoSpaceDN w:val="0"/>
              <w:adjustRightInd w:val="0"/>
            </w:pPr>
            <w:r w:rsidRPr="00907677">
              <w:t>День русского языка</w:t>
            </w:r>
          </w:p>
        </w:tc>
        <w:tc>
          <w:tcPr>
            <w:tcW w:w="2977" w:type="dxa"/>
          </w:tcPr>
          <w:p w14:paraId="082611CB" w14:textId="77777777" w:rsidR="006F73C6" w:rsidRPr="00907677" w:rsidRDefault="006F73C6" w:rsidP="00E632D4">
            <w:pPr>
              <w:widowControl w:val="0"/>
              <w:autoSpaceDE w:val="0"/>
              <w:autoSpaceDN w:val="0"/>
              <w:adjustRightInd w:val="0"/>
            </w:pPr>
            <w:r w:rsidRPr="00907677">
              <w:t>Конкурс чтецов «Отрывки из произведений А.С. Пушкина»</w:t>
            </w:r>
          </w:p>
        </w:tc>
        <w:tc>
          <w:tcPr>
            <w:tcW w:w="1134" w:type="dxa"/>
          </w:tcPr>
          <w:p w14:paraId="378548C7" w14:textId="77777777" w:rsidR="006F73C6" w:rsidRPr="00907677" w:rsidRDefault="006F73C6" w:rsidP="00E632D4">
            <w:pPr>
              <w:widowControl w:val="0"/>
              <w:autoSpaceDE w:val="0"/>
              <w:autoSpaceDN w:val="0"/>
              <w:adjustRightInd w:val="0"/>
            </w:pPr>
            <w:r w:rsidRPr="00907677">
              <w:t>6.06</w:t>
            </w:r>
          </w:p>
        </w:tc>
        <w:tc>
          <w:tcPr>
            <w:tcW w:w="1818" w:type="dxa"/>
          </w:tcPr>
          <w:p w14:paraId="0F45BE55" w14:textId="77777777" w:rsidR="006F73C6" w:rsidRPr="00907677" w:rsidRDefault="006F73C6" w:rsidP="00E632D4">
            <w:pPr>
              <w:widowControl w:val="0"/>
              <w:autoSpaceDE w:val="0"/>
              <w:autoSpaceDN w:val="0"/>
              <w:adjustRightInd w:val="0"/>
            </w:pPr>
            <w:r w:rsidRPr="00907677">
              <w:t>5-7 лет</w:t>
            </w:r>
          </w:p>
        </w:tc>
        <w:tc>
          <w:tcPr>
            <w:tcW w:w="1442" w:type="dxa"/>
          </w:tcPr>
          <w:p w14:paraId="01A373A9"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2E476CAD" w14:textId="77777777" w:rsidTr="00E632D4">
        <w:tc>
          <w:tcPr>
            <w:tcW w:w="650" w:type="dxa"/>
          </w:tcPr>
          <w:p w14:paraId="608BC542" w14:textId="77777777" w:rsidR="006F73C6" w:rsidRPr="00907677" w:rsidRDefault="006F73C6" w:rsidP="00E632D4">
            <w:pPr>
              <w:widowControl w:val="0"/>
              <w:autoSpaceDE w:val="0"/>
              <w:autoSpaceDN w:val="0"/>
              <w:adjustRightInd w:val="0"/>
              <w:ind w:firstLine="720"/>
              <w:jc w:val="center"/>
            </w:pPr>
          </w:p>
        </w:tc>
        <w:tc>
          <w:tcPr>
            <w:tcW w:w="1726" w:type="dxa"/>
          </w:tcPr>
          <w:p w14:paraId="6D1B67B0" w14:textId="77777777" w:rsidR="006F73C6" w:rsidRPr="00907677" w:rsidRDefault="006F73C6" w:rsidP="00E632D4">
            <w:pPr>
              <w:widowControl w:val="0"/>
              <w:autoSpaceDE w:val="0"/>
              <w:autoSpaceDN w:val="0"/>
              <w:adjustRightInd w:val="0"/>
            </w:pPr>
            <w:r w:rsidRPr="00907677">
              <w:t>12 июня.</w:t>
            </w:r>
          </w:p>
          <w:p w14:paraId="4F65CEA9" w14:textId="77777777" w:rsidR="006F73C6" w:rsidRPr="00907677" w:rsidRDefault="006F73C6" w:rsidP="00E632D4">
            <w:pPr>
              <w:widowControl w:val="0"/>
              <w:autoSpaceDE w:val="0"/>
              <w:autoSpaceDN w:val="0"/>
              <w:adjustRightInd w:val="0"/>
            </w:pPr>
            <w:r w:rsidRPr="00907677">
              <w:t>День России</w:t>
            </w:r>
          </w:p>
        </w:tc>
        <w:tc>
          <w:tcPr>
            <w:tcW w:w="2977" w:type="dxa"/>
          </w:tcPr>
          <w:p w14:paraId="0FB60FD3" w14:textId="77777777" w:rsidR="006F73C6" w:rsidRPr="00907677" w:rsidRDefault="006F73C6" w:rsidP="00E632D4">
            <w:pPr>
              <w:widowControl w:val="0"/>
              <w:autoSpaceDE w:val="0"/>
              <w:autoSpaceDN w:val="0"/>
              <w:adjustRightInd w:val="0"/>
            </w:pPr>
            <w:r w:rsidRPr="00907677">
              <w:t>Выставка рисунков «Моя Россия»</w:t>
            </w:r>
          </w:p>
        </w:tc>
        <w:tc>
          <w:tcPr>
            <w:tcW w:w="1134" w:type="dxa"/>
          </w:tcPr>
          <w:p w14:paraId="5689D0BE" w14:textId="77777777" w:rsidR="006F73C6" w:rsidRPr="00907677" w:rsidRDefault="006F73C6" w:rsidP="00E632D4">
            <w:pPr>
              <w:widowControl w:val="0"/>
              <w:autoSpaceDE w:val="0"/>
              <w:autoSpaceDN w:val="0"/>
              <w:adjustRightInd w:val="0"/>
            </w:pPr>
            <w:r w:rsidRPr="00907677">
              <w:t>12.06</w:t>
            </w:r>
          </w:p>
        </w:tc>
        <w:tc>
          <w:tcPr>
            <w:tcW w:w="1818" w:type="dxa"/>
          </w:tcPr>
          <w:p w14:paraId="0019E09E" w14:textId="77777777" w:rsidR="006F73C6" w:rsidRPr="00907677" w:rsidRDefault="006F73C6" w:rsidP="00E632D4">
            <w:pPr>
              <w:widowControl w:val="0"/>
              <w:autoSpaceDE w:val="0"/>
              <w:autoSpaceDN w:val="0"/>
              <w:adjustRightInd w:val="0"/>
            </w:pPr>
            <w:r w:rsidRPr="00907677">
              <w:t>4-7 лет</w:t>
            </w:r>
          </w:p>
        </w:tc>
        <w:tc>
          <w:tcPr>
            <w:tcW w:w="1442" w:type="dxa"/>
          </w:tcPr>
          <w:p w14:paraId="7BCACDD5"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38014D3A" w14:textId="77777777" w:rsidTr="00E632D4">
        <w:tc>
          <w:tcPr>
            <w:tcW w:w="650" w:type="dxa"/>
          </w:tcPr>
          <w:p w14:paraId="0520F98D" w14:textId="77777777" w:rsidR="006F73C6" w:rsidRPr="00907677" w:rsidRDefault="006F73C6" w:rsidP="00E632D4">
            <w:pPr>
              <w:widowControl w:val="0"/>
              <w:autoSpaceDE w:val="0"/>
              <w:autoSpaceDN w:val="0"/>
              <w:adjustRightInd w:val="0"/>
              <w:ind w:firstLine="720"/>
              <w:jc w:val="center"/>
            </w:pPr>
          </w:p>
        </w:tc>
        <w:tc>
          <w:tcPr>
            <w:tcW w:w="1726" w:type="dxa"/>
          </w:tcPr>
          <w:p w14:paraId="5D123B63" w14:textId="77777777" w:rsidR="006F73C6" w:rsidRPr="00907677" w:rsidRDefault="006F73C6" w:rsidP="00E632D4">
            <w:pPr>
              <w:widowControl w:val="0"/>
              <w:autoSpaceDE w:val="0"/>
              <w:autoSpaceDN w:val="0"/>
              <w:adjustRightInd w:val="0"/>
            </w:pPr>
            <w:r w:rsidRPr="00907677">
              <w:t>22 июня.</w:t>
            </w:r>
          </w:p>
          <w:p w14:paraId="1F7D2267" w14:textId="77777777" w:rsidR="006F73C6" w:rsidRPr="00907677" w:rsidRDefault="006F73C6" w:rsidP="00E632D4">
            <w:pPr>
              <w:widowControl w:val="0"/>
              <w:autoSpaceDE w:val="0"/>
              <w:autoSpaceDN w:val="0"/>
              <w:adjustRightInd w:val="0"/>
            </w:pPr>
            <w:r w:rsidRPr="00907677">
              <w:t>День памяти и скорби</w:t>
            </w:r>
          </w:p>
        </w:tc>
        <w:tc>
          <w:tcPr>
            <w:tcW w:w="2977" w:type="dxa"/>
          </w:tcPr>
          <w:p w14:paraId="1E9D904D" w14:textId="77777777" w:rsidR="006F73C6" w:rsidRPr="00907677" w:rsidRDefault="006F73C6" w:rsidP="00E632D4">
            <w:pPr>
              <w:widowControl w:val="0"/>
              <w:autoSpaceDE w:val="0"/>
              <w:autoSpaceDN w:val="0"/>
              <w:adjustRightInd w:val="0"/>
            </w:pPr>
            <w:r w:rsidRPr="00907677">
              <w:t>Шествие с цветами к монументу героя-солдата</w:t>
            </w:r>
          </w:p>
        </w:tc>
        <w:tc>
          <w:tcPr>
            <w:tcW w:w="1134" w:type="dxa"/>
          </w:tcPr>
          <w:p w14:paraId="1DB5AD5F" w14:textId="77777777" w:rsidR="006F73C6" w:rsidRPr="00907677" w:rsidRDefault="006F73C6" w:rsidP="00E632D4">
            <w:pPr>
              <w:widowControl w:val="0"/>
              <w:autoSpaceDE w:val="0"/>
              <w:autoSpaceDN w:val="0"/>
              <w:adjustRightInd w:val="0"/>
            </w:pPr>
            <w:r w:rsidRPr="00907677">
              <w:t>22.06</w:t>
            </w:r>
          </w:p>
        </w:tc>
        <w:tc>
          <w:tcPr>
            <w:tcW w:w="1818" w:type="dxa"/>
          </w:tcPr>
          <w:p w14:paraId="5DC8CF5B" w14:textId="77777777" w:rsidR="006F73C6" w:rsidRPr="00907677" w:rsidRDefault="006F73C6" w:rsidP="00E632D4">
            <w:pPr>
              <w:widowControl w:val="0"/>
              <w:autoSpaceDE w:val="0"/>
              <w:autoSpaceDN w:val="0"/>
              <w:adjustRightInd w:val="0"/>
            </w:pPr>
            <w:r w:rsidRPr="00907677">
              <w:t>5-7 лет</w:t>
            </w:r>
          </w:p>
        </w:tc>
        <w:tc>
          <w:tcPr>
            <w:tcW w:w="1442" w:type="dxa"/>
          </w:tcPr>
          <w:p w14:paraId="7BC7B896"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44421514" w14:textId="77777777" w:rsidTr="00E632D4">
        <w:tc>
          <w:tcPr>
            <w:tcW w:w="650" w:type="dxa"/>
            <w:shd w:val="clear" w:color="auto" w:fill="E2EFD9"/>
          </w:tcPr>
          <w:p w14:paraId="24FC71EE"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03AB725C" w14:textId="77777777" w:rsidR="006F73C6" w:rsidRPr="00907677" w:rsidRDefault="006F73C6" w:rsidP="00E632D4">
            <w:pPr>
              <w:widowControl w:val="0"/>
              <w:autoSpaceDE w:val="0"/>
              <w:autoSpaceDN w:val="0"/>
              <w:adjustRightInd w:val="0"/>
            </w:pPr>
            <w:r w:rsidRPr="00907677">
              <w:t>Июль</w:t>
            </w:r>
          </w:p>
        </w:tc>
        <w:tc>
          <w:tcPr>
            <w:tcW w:w="2977" w:type="dxa"/>
            <w:shd w:val="clear" w:color="auto" w:fill="E2EFD9"/>
          </w:tcPr>
          <w:p w14:paraId="634EDE0E"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63A9A67C"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7E64D65C"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7D80762A" w14:textId="77777777" w:rsidR="006F73C6" w:rsidRPr="00907677" w:rsidRDefault="006F73C6" w:rsidP="00E632D4">
            <w:pPr>
              <w:widowControl w:val="0"/>
              <w:autoSpaceDE w:val="0"/>
              <w:autoSpaceDN w:val="0"/>
              <w:adjustRightInd w:val="0"/>
              <w:ind w:firstLine="720"/>
              <w:jc w:val="center"/>
            </w:pPr>
          </w:p>
        </w:tc>
      </w:tr>
      <w:tr w:rsidR="006F73C6" w:rsidRPr="00907677" w14:paraId="394A5571" w14:textId="77777777" w:rsidTr="00E632D4">
        <w:tc>
          <w:tcPr>
            <w:tcW w:w="650" w:type="dxa"/>
          </w:tcPr>
          <w:p w14:paraId="362F88CB" w14:textId="77777777" w:rsidR="006F73C6" w:rsidRPr="00907677" w:rsidRDefault="006F73C6" w:rsidP="00E632D4">
            <w:pPr>
              <w:widowControl w:val="0"/>
              <w:autoSpaceDE w:val="0"/>
              <w:autoSpaceDN w:val="0"/>
              <w:adjustRightInd w:val="0"/>
              <w:ind w:firstLine="720"/>
              <w:jc w:val="center"/>
            </w:pPr>
          </w:p>
        </w:tc>
        <w:tc>
          <w:tcPr>
            <w:tcW w:w="1726" w:type="dxa"/>
          </w:tcPr>
          <w:p w14:paraId="589F9622" w14:textId="77777777" w:rsidR="006F73C6" w:rsidRPr="00907677" w:rsidRDefault="006F73C6" w:rsidP="00E632D4">
            <w:pPr>
              <w:widowControl w:val="0"/>
              <w:autoSpaceDE w:val="0"/>
              <w:autoSpaceDN w:val="0"/>
              <w:adjustRightInd w:val="0"/>
            </w:pPr>
            <w:r w:rsidRPr="00907677">
              <w:t>8 июля.</w:t>
            </w:r>
          </w:p>
          <w:p w14:paraId="7D4F6DA4" w14:textId="77777777" w:rsidR="006F73C6" w:rsidRPr="00907677" w:rsidRDefault="006F73C6" w:rsidP="00E632D4">
            <w:pPr>
              <w:widowControl w:val="0"/>
              <w:autoSpaceDE w:val="0"/>
              <w:autoSpaceDN w:val="0"/>
              <w:adjustRightInd w:val="0"/>
            </w:pPr>
            <w:r w:rsidRPr="00907677">
              <w:t>День семьи, любви и верности</w:t>
            </w:r>
          </w:p>
        </w:tc>
        <w:tc>
          <w:tcPr>
            <w:tcW w:w="2977" w:type="dxa"/>
          </w:tcPr>
          <w:p w14:paraId="6B2E1DDE" w14:textId="77777777" w:rsidR="006F73C6" w:rsidRPr="00907677" w:rsidRDefault="006F73C6" w:rsidP="00E632D4">
            <w:pPr>
              <w:widowControl w:val="0"/>
              <w:autoSpaceDE w:val="0"/>
              <w:autoSpaceDN w:val="0"/>
              <w:adjustRightInd w:val="0"/>
            </w:pPr>
            <w:r w:rsidRPr="00907677">
              <w:t>Рисунки на асфальте «Моя семья»</w:t>
            </w:r>
          </w:p>
        </w:tc>
        <w:tc>
          <w:tcPr>
            <w:tcW w:w="1134" w:type="dxa"/>
          </w:tcPr>
          <w:p w14:paraId="633CC010" w14:textId="77777777" w:rsidR="006F73C6" w:rsidRPr="00907677" w:rsidRDefault="006F73C6" w:rsidP="00E632D4">
            <w:pPr>
              <w:widowControl w:val="0"/>
              <w:autoSpaceDE w:val="0"/>
              <w:autoSpaceDN w:val="0"/>
              <w:adjustRightInd w:val="0"/>
            </w:pPr>
            <w:r w:rsidRPr="00907677">
              <w:t>8.07</w:t>
            </w:r>
          </w:p>
        </w:tc>
        <w:tc>
          <w:tcPr>
            <w:tcW w:w="1818" w:type="dxa"/>
          </w:tcPr>
          <w:p w14:paraId="2CA10DBD" w14:textId="77777777" w:rsidR="006F73C6" w:rsidRPr="00907677" w:rsidRDefault="006F73C6" w:rsidP="00E632D4">
            <w:pPr>
              <w:widowControl w:val="0"/>
              <w:autoSpaceDE w:val="0"/>
              <w:autoSpaceDN w:val="0"/>
              <w:adjustRightInd w:val="0"/>
            </w:pPr>
            <w:r w:rsidRPr="00907677">
              <w:t>4-7 лет</w:t>
            </w:r>
          </w:p>
        </w:tc>
        <w:tc>
          <w:tcPr>
            <w:tcW w:w="1442" w:type="dxa"/>
          </w:tcPr>
          <w:p w14:paraId="3998E307"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54FE51F7" w14:textId="77777777" w:rsidTr="00E632D4">
        <w:tc>
          <w:tcPr>
            <w:tcW w:w="650" w:type="dxa"/>
            <w:shd w:val="clear" w:color="auto" w:fill="E2EFD9"/>
          </w:tcPr>
          <w:p w14:paraId="73BC97FB" w14:textId="77777777" w:rsidR="006F73C6" w:rsidRPr="00907677" w:rsidRDefault="006F73C6" w:rsidP="00E632D4">
            <w:pPr>
              <w:widowControl w:val="0"/>
              <w:autoSpaceDE w:val="0"/>
              <w:autoSpaceDN w:val="0"/>
              <w:adjustRightInd w:val="0"/>
              <w:ind w:firstLine="720"/>
              <w:jc w:val="center"/>
            </w:pPr>
          </w:p>
        </w:tc>
        <w:tc>
          <w:tcPr>
            <w:tcW w:w="1726" w:type="dxa"/>
            <w:shd w:val="clear" w:color="auto" w:fill="E2EFD9"/>
          </w:tcPr>
          <w:p w14:paraId="251F6069" w14:textId="77777777" w:rsidR="006F73C6" w:rsidRPr="00907677" w:rsidRDefault="006F73C6" w:rsidP="00E632D4">
            <w:pPr>
              <w:widowControl w:val="0"/>
              <w:autoSpaceDE w:val="0"/>
              <w:autoSpaceDN w:val="0"/>
              <w:adjustRightInd w:val="0"/>
            </w:pPr>
            <w:r w:rsidRPr="00907677">
              <w:t>Август</w:t>
            </w:r>
          </w:p>
        </w:tc>
        <w:tc>
          <w:tcPr>
            <w:tcW w:w="2977" w:type="dxa"/>
            <w:shd w:val="clear" w:color="auto" w:fill="E2EFD9"/>
          </w:tcPr>
          <w:p w14:paraId="3FC26919" w14:textId="77777777" w:rsidR="006F73C6" w:rsidRPr="00907677" w:rsidRDefault="006F73C6" w:rsidP="00E632D4">
            <w:pPr>
              <w:widowControl w:val="0"/>
              <w:autoSpaceDE w:val="0"/>
              <w:autoSpaceDN w:val="0"/>
              <w:adjustRightInd w:val="0"/>
              <w:ind w:firstLine="720"/>
              <w:jc w:val="center"/>
            </w:pPr>
          </w:p>
        </w:tc>
        <w:tc>
          <w:tcPr>
            <w:tcW w:w="1134" w:type="dxa"/>
            <w:shd w:val="clear" w:color="auto" w:fill="E2EFD9"/>
          </w:tcPr>
          <w:p w14:paraId="2046AC77" w14:textId="77777777" w:rsidR="006F73C6" w:rsidRPr="00907677" w:rsidRDefault="006F73C6" w:rsidP="00E632D4">
            <w:pPr>
              <w:widowControl w:val="0"/>
              <w:autoSpaceDE w:val="0"/>
              <w:autoSpaceDN w:val="0"/>
              <w:adjustRightInd w:val="0"/>
              <w:ind w:firstLine="720"/>
              <w:jc w:val="center"/>
            </w:pPr>
          </w:p>
        </w:tc>
        <w:tc>
          <w:tcPr>
            <w:tcW w:w="1818" w:type="dxa"/>
            <w:shd w:val="clear" w:color="auto" w:fill="E2EFD9"/>
          </w:tcPr>
          <w:p w14:paraId="5253168A" w14:textId="77777777" w:rsidR="006F73C6" w:rsidRPr="00907677" w:rsidRDefault="006F73C6" w:rsidP="00E632D4">
            <w:pPr>
              <w:widowControl w:val="0"/>
              <w:autoSpaceDE w:val="0"/>
              <w:autoSpaceDN w:val="0"/>
              <w:adjustRightInd w:val="0"/>
              <w:ind w:firstLine="720"/>
              <w:jc w:val="center"/>
            </w:pPr>
          </w:p>
        </w:tc>
        <w:tc>
          <w:tcPr>
            <w:tcW w:w="1442" w:type="dxa"/>
            <w:shd w:val="clear" w:color="auto" w:fill="E2EFD9"/>
          </w:tcPr>
          <w:p w14:paraId="589486A5" w14:textId="77777777" w:rsidR="006F73C6" w:rsidRPr="00907677" w:rsidRDefault="006F73C6" w:rsidP="00E632D4">
            <w:pPr>
              <w:widowControl w:val="0"/>
              <w:autoSpaceDE w:val="0"/>
              <w:autoSpaceDN w:val="0"/>
              <w:adjustRightInd w:val="0"/>
              <w:ind w:firstLine="720"/>
              <w:jc w:val="center"/>
            </w:pPr>
          </w:p>
        </w:tc>
      </w:tr>
      <w:tr w:rsidR="006F73C6" w:rsidRPr="00907677" w14:paraId="4CCDC40B" w14:textId="77777777" w:rsidTr="00E632D4">
        <w:tc>
          <w:tcPr>
            <w:tcW w:w="650" w:type="dxa"/>
          </w:tcPr>
          <w:p w14:paraId="3B9B4B65" w14:textId="77777777" w:rsidR="006F73C6" w:rsidRPr="00907677" w:rsidRDefault="006F73C6" w:rsidP="00E632D4">
            <w:pPr>
              <w:widowControl w:val="0"/>
              <w:autoSpaceDE w:val="0"/>
              <w:autoSpaceDN w:val="0"/>
              <w:adjustRightInd w:val="0"/>
              <w:ind w:firstLine="720"/>
              <w:jc w:val="center"/>
            </w:pPr>
          </w:p>
        </w:tc>
        <w:tc>
          <w:tcPr>
            <w:tcW w:w="1726" w:type="dxa"/>
          </w:tcPr>
          <w:p w14:paraId="4FA8334A" w14:textId="77777777" w:rsidR="006F73C6" w:rsidRPr="00907677" w:rsidRDefault="006F73C6" w:rsidP="00E632D4">
            <w:pPr>
              <w:widowControl w:val="0"/>
              <w:tabs>
                <w:tab w:val="left" w:pos="142"/>
              </w:tabs>
              <w:autoSpaceDE w:val="0"/>
              <w:autoSpaceDN w:val="0"/>
              <w:adjustRightInd w:val="0"/>
            </w:pPr>
            <w:r w:rsidRPr="00907677">
              <w:t>12 августа: День физкультурника</w:t>
            </w:r>
          </w:p>
          <w:p w14:paraId="02C4704F" w14:textId="77777777" w:rsidR="006F73C6" w:rsidRPr="00907677" w:rsidRDefault="006F73C6" w:rsidP="00E632D4">
            <w:pPr>
              <w:widowControl w:val="0"/>
              <w:tabs>
                <w:tab w:val="left" w:pos="142"/>
              </w:tabs>
              <w:autoSpaceDE w:val="0"/>
              <w:autoSpaceDN w:val="0"/>
              <w:adjustRightInd w:val="0"/>
              <w:ind w:firstLine="567"/>
            </w:pPr>
          </w:p>
        </w:tc>
        <w:tc>
          <w:tcPr>
            <w:tcW w:w="2977" w:type="dxa"/>
          </w:tcPr>
          <w:p w14:paraId="451532AF" w14:textId="77777777" w:rsidR="006F73C6" w:rsidRPr="00907677" w:rsidRDefault="006F73C6" w:rsidP="00E632D4">
            <w:pPr>
              <w:widowControl w:val="0"/>
              <w:autoSpaceDE w:val="0"/>
              <w:autoSpaceDN w:val="0"/>
              <w:adjustRightInd w:val="0"/>
            </w:pPr>
            <w:r w:rsidRPr="00907677">
              <w:t>Спортивное развлечение «Физкульт-Ура!»</w:t>
            </w:r>
          </w:p>
        </w:tc>
        <w:tc>
          <w:tcPr>
            <w:tcW w:w="1134" w:type="dxa"/>
          </w:tcPr>
          <w:p w14:paraId="59462EF4" w14:textId="77777777" w:rsidR="006F73C6" w:rsidRPr="00907677" w:rsidRDefault="006F73C6" w:rsidP="00E632D4">
            <w:pPr>
              <w:widowControl w:val="0"/>
              <w:autoSpaceDE w:val="0"/>
              <w:autoSpaceDN w:val="0"/>
              <w:adjustRightInd w:val="0"/>
            </w:pPr>
            <w:r w:rsidRPr="00907677">
              <w:t>12.08</w:t>
            </w:r>
          </w:p>
        </w:tc>
        <w:tc>
          <w:tcPr>
            <w:tcW w:w="1818" w:type="dxa"/>
          </w:tcPr>
          <w:p w14:paraId="74842D24" w14:textId="77777777" w:rsidR="006F73C6" w:rsidRPr="00907677" w:rsidRDefault="006F73C6" w:rsidP="00E632D4">
            <w:pPr>
              <w:widowControl w:val="0"/>
              <w:autoSpaceDE w:val="0"/>
              <w:autoSpaceDN w:val="0"/>
              <w:adjustRightInd w:val="0"/>
            </w:pPr>
            <w:r w:rsidRPr="00907677">
              <w:t>5-7 лет</w:t>
            </w:r>
          </w:p>
        </w:tc>
        <w:tc>
          <w:tcPr>
            <w:tcW w:w="1442" w:type="dxa"/>
          </w:tcPr>
          <w:p w14:paraId="0DC4AA81" w14:textId="7740EE04" w:rsidR="006F73C6" w:rsidRPr="00907677" w:rsidRDefault="006F73C6" w:rsidP="008365B4">
            <w:pPr>
              <w:widowControl w:val="0"/>
              <w:autoSpaceDE w:val="0"/>
              <w:autoSpaceDN w:val="0"/>
              <w:adjustRightInd w:val="0"/>
            </w:pPr>
            <w:r w:rsidRPr="00907677">
              <w:t xml:space="preserve">воспитатели, </w:t>
            </w:r>
          </w:p>
        </w:tc>
      </w:tr>
      <w:tr w:rsidR="006F73C6" w:rsidRPr="00907677" w14:paraId="40F6E611" w14:textId="77777777" w:rsidTr="00E632D4">
        <w:tc>
          <w:tcPr>
            <w:tcW w:w="650" w:type="dxa"/>
          </w:tcPr>
          <w:p w14:paraId="0CE6C825" w14:textId="77777777" w:rsidR="006F73C6" w:rsidRPr="00907677" w:rsidRDefault="006F73C6" w:rsidP="00E632D4">
            <w:pPr>
              <w:widowControl w:val="0"/>
              <w:autoSpaceDE w:val="0"/>
              <w:autoSpaceDN w:val="0"/>
              <w:adjustRightInd w:val="0"/>
              <w:ind w:firstLine="720"/>
              <w:jc w:val="center"/>
            </w:pPr>
          </w:p>
        </w:tc>
        <w:tc>
          <w:tcPr>
            <w:tcW w:w="1726" w:type="dxa"/>
          </w:tcPr>
          <w:p w14:paraId="0C98E75F" w14:textId="77777777" w:rsidR="006F73C6" w:rsidRPr="00907677" w:rsidRDefault="006F73C6" w:rsidP="00E632D4">
            <w:pPr>
              <w:widowControl w:val="0"/>
              <w:autoSpaceDE w:val="0"/>
              <w:autoSpaceDN w:val="0"/>
              <w:adjustRightInd w:val="0"/>
            </w:pPr>
            <w:r w:rsidRPr="00907677">
              <w:t>22 августа.</w:t>
            </w:r>
          </w:p>
          <w:p w14:paraId="60F0D644" w14:textId="77777777" w:rsidR="006F73C6" w:rsidRPr="00907677" w:rsidRDefault="006F73C6" w:rsidP="00E632D4">
            <w:pPr>
              <w:widowControl w:val="0"/>
              <w:autoSpaceDE w:val="0"/>
              <w:autoSpaceDN w:val="0"/>
              <w:adjustRightInd w:val="0"/>
            </w:pPr>
            <w:r w:rsidRPr="00907677">
              <w:t xml:space="preserve">День Государственного флага Российской </w:t>
            </w:r>
            <w:r w:rsidRPr="00907677">
              <w:lastRenderedPageBreak/>
              <w:t>Федерации</w:t>
            </w:r>
          </w:p>
        </w:tc>
        <w:tc>
          <w:tcPr>
            <w:tcW w:w="2977" w:type="dxa"/>
          </w:tcPr>
          <w:p w14:paraId="1258D5BC" w14:textId="77777777" w:rsidR="006F73C6" w:rsidRPr="00907677" w:rsidRDefault="006F73C6" w:rsidP="00E632D4">
            <w:pPr>
              <w:widowControl w:val="0"/>
              <w:autoSpaceDE w:val="0"/>
              <w:autoSpaceDN w:val="0"/>
              <w:adjustRightInd w:val="0"/>
            </w:pPr>
            <w:r w:rsidRPr="00907677">
              <w:lastRenderedPageBreak/>
              <w:t>Изготовление флажков из различных материалов</w:t>
            </w:r>
          </w:p>
        </w:tc>
        <w:tc>
          <w:tcPr>
            <w:tcW w:w="1134" w:type="dxa"/>
          </w:tcPr>
          <w:p w14:paraId="750C3767" w14:textId="77777777" w:rsidR="006F73C6" w:rsidRPr="00907677" w:rsidRDefault="006F73C6" w:rsidP="00E632D4">
            <w:pPr>
              <w:widowControl w:val="0"/>
              <w:autoSpaceDE w:val="0"/>
              <w:autoSpaceDN w:val="0"/>
              <w:adjustRightInd w:val="0"/>
            </w:pPr>
            <w:r w:rsidRPr="00907677">
              <w:t>22.08</w:t>
            </w:r>
          </w:p>
        </w:tc>
        <w:tc>
          <w:tcPr>
            <w:tcW w:w="1818" w:type="dxa"/>
          </w:tcPr>
          <w:p w14:paraId="70B66DC4" w14:textId="77777777" w:rsidR="006F73C6" w:rsidRPr="00907677" w:rsidRDefault="006F73C6" w:rsidP="00E632D4">
            <w:pPr>
              <w:widowControl w:val="0"/>
              <w:autoSpaceDE w:val="0"/>
              <w:autoSpaceDN w:val="0"/>
              <w:adjustRightInd w:val="0"/>
            </w:pPr>
            <w:r w:rsidRPr="00907677">
              <w:t>5-7 лет</w:t>
            </w:r>
          </w:p>
        </w:tc>
        <w:tc>
          <w:tcPr>
            <w:tcW w:w="1442" w:type="dxa"/>
          </w:tcPr>
          <w:p w14:paraId="219DE214" w14:textId="77777777" w:rsidR="006F73C6" w:rsidRPr="00907677" w:rsidRDefault="006F73C6" w:rsidP="00E632D4">
            <w:pPr>
              <w:widowControl w:val="0"/>
              <w:autoSpaceDE w:val="0"/>
              <w:autoSpaceDN w:val="0"/>
              <w:adjustRightInd w:val="0"/>
            </w:pPr>
            <w:r w:rsidRPr="00907677">
              <w:t>воспитатели</w:t>
            </w:r>
          </w:p>
        </w:tc>
      </w:tr>
      <w:tr w:rsidR="006F73C6" w:rsidRPr="00907677" w14:paraId="2D5934C3" w14:textId="77777777" w:rsidTr="00E632D4">
        <w:tc>
          <w:tcPr>
            <w:tcW w:w="650" w:type="dxa"/>
          </w:tcPr>
          <w:p w14:paraId="5AE4FAFB" w14:textId="77777777" w:rsidR="006F73C6" w:rsidRPr="00907677" w:rsidRDefault="006F73C6" w:rsidP="00E632D4">
            <w:pPr>
              <w:widowControl w:val="0"/>
              <w:autoSpaceDE w:val="0"/>
              <w:autoSpaceDN w:val="0"/>
              <w:adjustRightInd w:val="0"/>
              <w:ind w:firstLine="720"/>
              <w:jc w:val="center"/>
            </w:pPr>
          </w:p>
        </w:tc>
        <w:tc>
          <w:tcPr>
            <w:tcW w:w="1726" w:type="dxa"/>
          </w:tcPr>
          <w:p w14:paraId="1D7D631A" w14:textId="77777777" w:rsidR="006F73C6" w:rsidRPr="00907677" w:rsidRDefault="006F73C6" w:rsidP="00E632D4">
            <w:pPr>
              <w:widowControl w:val="0"/>
              <w:tabs>
                <w:tab w:val="left" w:pos="142"/>
              </w:tabs>
              <w:autoSpaceDE w:val="0"/>
              <w:autoSpaceDN w:val="0"/>
              <w:adjustRightInd w:val="0"/>
            </w:pPr>
            <w:r w:rsidRPr="00907677">
              <w:t>27 августа: День российского кино.</w:t>
            </w:r>
          </w:p>
        </w:tc>
        <w:tc>
          <w:tcPr>
            <w:tcW w:w="2977" w:type="dxa"/>
          </w:tcPr>
          <w:p w14:paraId="6E4F8FD8" w14:textId="77777777" w:rsidR="006F73C6" w:rsidRPr="00907677" w:rsidRDefault="006F73C6" w:rsidP="00E632D4">
            <w:pPr>
              <w:widowControl w:val="0"/>
              <w:autoSpaceDE w:val="0"/>
              <w:autoSpaceDN w:val="0"/>
              <w:adjustRightInd w:val="0"/>
            </w:pPr>
            <w:r w:rsidRPr="00907677">
              <w:t>Просмотр презентации «Чудо по имени «Фильм»</w:t>
            </w:r>
          </w:p>
        </w:tc>
        <w:tc>
          <w:tcPr>
            <w:tcW w:w="1134" w:type="dxa"/>
          </w:tcPr>
          <w:p w14:paraId="7D4E4288" w14:textId="77777777" w:rsidR="006F73C6" w:rsidRPr="00907677" w:rsidRDefault="006F73C6" w:rsidP="00E632D4">
            <w:pPr>
              <w:widowControl w:val="0"/>
              <w:autoSpaceDE w:val="0"/>
              <w:autoSpaceDN w:val="0"/>
              <w:adjustRightInd w:val="0"/>
            </w:pPr>
            <w:r w:rsidRPr="00907677">
              <w:t>27.08</w:t>
            </w:r>
          </w:p>
        </w:tc>
        <w:tc>
          <w:tcPr>
            <w:tcW w:w="1818" w:type="dxa"/>
          </w:tcPr>
          <w:p w14:paraId="3E5B5F5B" w14:textId="77777777" w:rsidR="006F73C6" w:rsidRPr="00907677" w:rsidRDefault="006F73C6" w:rsidP="00E632D4">
            <w:pPr>
              <w:widowControl w:val="0"/>
              <w:autoSpaceDE w:val="0"/>
              <w:autoSpaceDN w:val="0"/>
              <w:adjustRightInd w:val="0"/>
            </w:pPr>
            <w:r w:rsidRPr="00907677">
              <w:t>5-7 лет</w:t>
            </w:r>
          </w:p>
        </w:tc>
        <w:tc>
          <w:tcPr>
            <w:tcW w:w="1442" w:type="dxa"/>
          </w:tcPr>
          <w:p w14:paraId="5265FAF4" w14:textId="77777777" w:rsidR="006F73C6" w:rsidRPr="00907677" w:rsidRDefault="006F73C6" w:rsidP="00E632D4">
            <w:pPr>
              <w:widowControl w:val="0"/>
              <w:autoSpaceDE w:val="0"/>
              <w:autoSpaceDN w:val="0"/>
              <w:adjustRightInd w:val="0"/>
            </w:pPr>
            <w:r w:rsidRPr="00907677">
              <w:t>воспитатели</w:t>
            </w:r>
          </w:p>
        </w:tc>
      </w:tr>
    </w:tbl>
    <w:p w14:paraId="5249F9AD" w14:textId="77777777" w:rsidR="006F73C6" w:rsidRPr="00907677" w:rsidRDefault="006F73C6" w:rsidP="006F73C6">
      <w:pPr>
        <w:ind w:firstLine="567"/>
        <w:jc w:val="both"/>
      </w:pPr>
      <w:r w:rsidRPr="00907677">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475DCAEF" w14:textId="77777777" w:rsidR="00CD782A" w:rsidRPr="00907677" w:rsidRDefault="00CD782A" w:rsidP="00C80562">
      <w:pPr>
        <w:pStyle w:val="21"/>
        <w:shd w:val="clear" w:color="auto" w:fill="auto"/>
        <w:tabs>
          <w:tab w:val="left" w:pos="1076"/>
        </w:tabs>
        <w:spacing w:before="0" w:after="0" w:line="240" w:lineRule="auto"/>
        <w:jc w:val="both"/>
        <w:rPr>
          <w:sz w:val="24"/>
          <w:szCs w:val="24"/>
        </w:rPr>
      </w:pPr>
    </w:p>
    <w:p w14:paraId="743F1FEB" w14:textId="77777777" w:rsidR="00C80562" w:rsidRPr="00825811" w:rsidRDefault="00F0679E" w:rsidP="00C80562">
      <w:pPr>
        <w:spacing w:line="360" w:lineRule="auto"/>
        <w:jc w:val="center"/>
        <w:rPr>
          <w:b/>
        </w:rPr>
      </w:pPr>
      <w:r w:rsidRPr="00825811">
        <w:rPr>
          <w:b/>
        </w:rPr>
        <w:t>3</w:t>
      </w:r>
      <w:r w:rsidR="00C80562" w:rsidRPr="00825811">
        <w:rPr>
          <w:b/>
        </w:rPr>
        <w:t>. Организационный раздел</w:t>
      </w:r>
    </w:p>
    <w:p w14:paraId="34B86632" w14:textId="77777777" w:rsidR="00C80562" w:rsidRPr="00825811" w:rsidRDefault="00C80562" w:rsidP="00C80562">
      <w:pPr>
        <w:spacing w:line="360" w:lineRule="auto"/>
        <w:jc w:val="center"/>
        <w:rPr>
          <w:b/>
        </w:rPr>
      </w:pPr>
      <w:r w:rsidRPr="00825811">
        <w:rPr>
          <w:b/>
        </w:rPr>
        <w:t>3.1. Обязательная часть</w:t>
      </w:r>
    </w:p>
    <w:p w14:paraId="21354E54" w14:textId="2CDE26B0" w:rsidR="00C80562" w:rsidRPr="00825811" w:rsidRDefault="009B600F" w:rsidP="00C80562">
      <w:pPr>
        <w:jc w:val="center"/>
        <w:rPr>
          <w:b/>
        </w:rPr>
      </w:pPr>
      <w:r>
        <w:rPr>
          <w:b/>
        </w:rPr>
        <w:t>3.1.</w:t>
      </w:r>
      <w:r w:rsidR="00F0679E" w:rsidRPr="00825811">
        <w:rPr>
          <w:b/>
        </w:rPr>
        <w:t xml:space="preserve"> </w:t>
      </w:r>
      <w:r w:rsidR="00C80562" w:rsidRPr="00825811">
        <w:rPr>
          <w:b/>
        </w:rPr>
        <w:t>Описание материально-технического обеспечения Программы, обеспеченности методическими материалами и средствами обучения и воспитания</w:t>
      </w:r>
    </w:p>
    <w:p w14:paraId="150AAEE8" w14:textId="7AC15334" w:rsidR="00C80562" w:rsidRPr="00907677" w:rsidRDefault="00B56FCB" w:rsidP="00B56FCB">
      <w:pPr>
        <w:pStyle w:val="21"/>
        <w:shd w:val="clear" w:color="auto" w:fill="auto"/>
        <w:tabs>
          <w:tab w:val="left" w:pos="2745"/>
        </w:tabs>
        <w:spacing w:before="0" w:after="0" w:line="240" w:lineRule="auto"/>
        <w:jc w:val="both"/>
        <w:rPr>
          <w:sz w:val="24"/>
          <w:szCs w:val="24"/>
        </w:rPr>
      </w:pPr>
      <w:r>
        <w:rPr>
          <w:sz w:val="24"/>
          <w:szCs w:val="24"/>
        </w:rPr>
        <w:tab/>
        <w:t xml:space="preserve">          ( ФОП стр.193-195 п.32)</w:t>
      </w:r>
    </w:p>
    <w:p w14:paraId="55E4AB35" w14:textId="555C518A" w:rsidR="00C80562" w:rsidRPr="00907677" w:rsidRDefault="008D7B76" w:rsidP="001231E3">
      <w:pPr>
        <w:pStyle w:val="21"/>
        <w:shd w:val="clear" w:color="auto" w:fill="auto"/>
        <w:tabs>
          <w:tab w:val="left" w:pos="1276"/>
        </w:tabs>
        <w:spacing w:before="0" w:after="0" w:line="240" w:lineRule="auto"/>
        <w:ind w:left="426" w:right="20"/>
        <w:jc w:val="both"/>
        <w:rPr>
          <w:sz w:val="24"/>
          <w:szCs w:val="24"/>
        </w:rPr>
      </w:pPr>
      <w:r w:rsidRPr="00907677">
        <w:rPr>
          <w:sz w:val="24"/>
          <w:szCs w:val="24"/>
        </w:rPr>
        <w:t xml:space="preserve">         В С</w:t>
      </w:r>
      <w:r w:rsidR="008365B4" w:rsidRPr="00907677">
        <w:rPr>
          <w:sz w:val="24"/>
          <w:szCs w:val="24"/>
        </w:rPr>
        <w:t xml:space="preserve">П ГБОУ СОШ с. Криволучье-Ивановка </w:t>
      </w:r>
      <w:r w:rsidR="00C80562" w:rsidRPr="00907677">
        <w:rPr>
          <w:sz w:val="24"/>
          <w:szCs w:val="24"/>
        </w:rPr>
        <w:t xml:space="preserve"> созданы материально-технические условия, обеспечивающие:</w:t>
      </w:r>
    </w:p>
    <w:p w14:paraId="4089018C" w14:textId="77777777" w:rsidR="00B765A1" w:rsidRPr="00907677" w:rsidRDefault="00B765A1" w:rsidP="0068130F">
      <w:pPr>
        <w:pStyle w:val="21"/>
        <w:numPr>
          <w:ilvl w:val="0"/>
          <w:numId w:val="121"/>
        </w:numPr>
        <w:shd w:val="clear" w:color="auto" w:fill="auto"/>
        <w:tabs>
          <w:tab w:val="left" w:pos="1068"/>
        </w:tabs>
        <w:spacing w:before="0" w:after="0" w:line="240" w:lineRule="auto"/>
        <w:ind w:left="709" w:right="20" w:firstLine="425"/>
        <w:jc w:val="both"/>
        <w:rPr>
          <w:sz w:val="24"/>
          <w:szCs w:val="24"/>
        </w:rPr>
      </w:pPr>
      <w:r w:rsidRPr="00907677">
        <w:rPr>
          <w:sz w:val="24"/>
          <w:szCs w:val="24"/>
        </w:rPr>
        <w:t>возможность достижения обучающимися планируемых результатов освоения Программы;</w:t>
      </w:r>
    </w:p>
    <w:p w14:paraId="630D23E9" w14:textId="77777777" w:rsidR="00B765A1" w:rsidRPr="00907677" w:rsidRDefault="00B765A1" w:rsidP="0068130F">
      <w:pPr>
        <w:pStyle w:val="21"/>
        <w:numPr>
          <w:ilvl w:val="0"/>
          <w:numId w:val="121"/>
        </w:numPr>
        <w:shd w:val="clear" w:color="auto" w:fill="auto"/>
        <w:tabs>
          <w:tab w:val="left" w:pos="1068"/>
        </w:tabs>
        <w:spacing w:before="0" w:after="0" w:line="240" w:lineRule="auto"/>
        <w:ind w:left="709" w:right="20" w:firstLine="425"/>
        <w:jc w:val="both"/>
        <w:rPr>
          <w:sz w:val="24"/>
          <w:szCs w:val="24"/>
        </w:rPr>
      </w:pPr>
      <w:r w:rsidRPr="00907677">
        <w:rPr>
          <w:sz w:val="24"/>
          <w:szCs w:val="24"/>
        </w:rPr>
        <w:t>выполнение ДОО требований санитарно-эпидемиологических правил и гигиенических нормативов, содержащихся в СП 2.4.3648-20, СанПиН 2.3/2.4.3590-20, СанПиН 1.2.3685-21:</w:t>
      </w:r>
    </w:p>
    <w:p w14:paraId="0A278980" w14:textId="77777777" w:rsidR="00C80562" w:rsidRPr="00907677" w:rsidRDefault="00C80562" w:rsidP="001231E3">
      <w:pPr>
        <w:pStyle w:val="21"/>
        <w:shd w:val="clear" w:color="auto" w:fill="auto"/>
        <w:tabs>
          <w:tab w:val="left" w:pos="1276"/>
        </w:tabs>
        <w:spacing w:before="0" w:after="0" w:line="240" w:lineRule="auto"/>
        <w:ind w:left="426" w:right="20" w:firstLine="700"/>
        <w:jc w:val="both"/>
        <w:rPr>
          <w:sz w:val="24"/>
          <w:szCs w:val="24"/>
        </w:rPr>
      </w:pPr>
      <w:r w:rsidRPr="00907677">
        <w:rPr>
          <w:sz w:val="24"/>
          <w:szCs w:val="24"/>
        </w:rPr>
        <w:t>к условиям размещения организаций, осуществляющих образовательную деятельность;</w:t>
      </w:r>
    </w:p>
    <w:p w14:paraId="29D29D89"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оборудованию и содержанию территории;</w:t>
      </w:r>
    </w:p>
    <w:p w14:paraId="0FF266CA"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помещениям, их оборудованию и содержанию;</w:t>
      </w:r>
    </w:p>
    <w:p w14:paraId="615E1AF0"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естественному и искусственному освещению помещений;</w:t>
      </w:r>
    </w:p>
    <w:p w14:paraId="723C54EF"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отоплению и вентиляции;</w:t>
      </w:r>
    </w:p>
    <w:p w14:paraId="0F93364F"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водоснабжению и канализации;</w:t>
      </w:r>
    </w:p>
    <w:p w14:paraId="4CBEC311" w14:textId="490E748E" w:rsidR="00C80562" w:rsidRPr="00907677" w:rsidRDefault="00DA2C38" w:rsidP="00DA2C38">
      <w:pPr>
        <w:pStyle w:val="21"/>
        <w:shd w:val="clear" w:color="auto" w:fill="auto"/>
        <w:tabs>
          <w:tab w:val="left" w:pos="1276"/>
        </w:tabs>
        <w:spacing w:before="0" w:after="0" w:line="240" w:lineRule="auto"/>
        <w:ind w:left="426" w:firstLine="700"/>
        <w:jc w:val="both"/>
        <w:rPr>
          <w:sz w:val="24"/>
          <w:szCs w:val="24"/>
        </w:rPr>
      </w:pPr>
      <w:r w:rsidRPr="00907677">
        <w:rPr>
          <w:sz w:val="24"/>
          <w:szCs w:val="24"/>
        </w:rPr>
        <w:t>организации питания;</w:t>
      </w:r>
    </w:p>
    <w:p w14:paraId="4D4E537E" w14:textId="77777777" w:rsidR="00C80562" w:rsidRPr="00907677" w:rsidRDefault="00C80562" w:rsidP="001231E3">
      <w:pPr>
        <w:pStyle w:val="21"/>
        <w:shd w:val="clear" w:color="auto" w:fill="auto"/>
        <w:tabs>
          <w:tab w:val="left" w:pos="1276"/>
        </w:tabs>
        <w:spacing w:before="0" w:after="0" w:line="240" w:lineRule="auto"/>
        <w:ind w:left="426" w:firstLine="700"/>
        <w:jc w:val="both"/>
        <w:rPr>
          <w:sz w:val="24"/>
          <w:szCs w:val="24"/>
        </w:rPr>
      </w:pPr>
      <w:r w:rsidRPr="00907677">
        <w:rPr>
          <w:sz w:val="24"/>
          <w:szCs w:val="24"/>
        </w:rPr>
        <w:t>приему детей в организации, осуществляющих образовательную деятельность;</w:t>
      </w:r>
    </w:p>
    <w:p w14:paraId="50E5ED54" w14:textId="77777777" w:rsidR="00C80562" w:rsidRPr="00907677" w:rsidRDefault="00C80562" w:rsidP="001231E3">
      <w:pPr>
        <w:pStyle w:val="21"/>
        <w:shd w:val="clear" w:color="auto" w:fill="auto"/>
        <w:tabs>
          <w:tab w:val="left" w:pos="1276"/>
        </w:tabs>
        <w:spacing w:before="0" w:after="0" w:line="240" w:lineRule="auto"/>
        <w:ind w:left="426" w:firstLine="720"/>
        <w:jc w:val="both"/>
        <w:rPr>
          <w:sz w:val="24"/>
          <w:szCs w:val="24"/>
        </w:rPr>
      </w:pPr>
      <w:r w:rsidRPr="00907677">
        <w:rPr>
          <w:sz w:val="24"/>
          <w:szCs w:val="24"/>
        </w:rPr>
        <w:t>организации режима дня;</w:t>
      </w:r>
    </w:p>
    <w:p w14:paraId="1FCE8037" w14:textId="77777777" w:rsidR="00C80562" w:rsidRPr="00907677" w:rsidRDefault="00C80562" w:rsidP="001231E3">
      <w:pPr>
        <w:pStyle w:val="21"/>
        <w:shd w:val="clear" w:color="auto" w:fill="auto"/>
        <w:tabs>
          <w:tab w:val="left" w:pos="1276"/>
        </w:tabs>
        <w:spacing w:before="0" w:after="0" w:line="240" w:lineRule="auto"/>
        <w:ind w:left="426" w:firstLine="720"/>
        <w:jc w:val="both"/>
        <w:rPr>
          <w:sz w:val="24"/>
          <w:szCs w:val="24"/>
        </w:rPr>
      </w:pPr>
      <w:r w:rsidRPr="00907677">
        <w:rPr>
          <w:sz w:val="24"/>
          <w:szCs w:val="24"/>
        </w:rPr>
        <w:t>организации физического воспитания;</w:t>
      </w:r>
    </w:p>
    <w:p w14:paraId="50198982" w14:textId="77777777" w:rsidR="00C80562" w:rsidRPr="00907677" w:rsidRDefault="00C80562" w:rsidP="001231E3">
      <w:pPr>
        <w:pStyle w:val="21"/>
        <w:shd w:val="clear" w:color="auto" w:fill="auto"/>
        <w:tabs>
          <w:tab w:val="left" w:pos="1276"/>
        </w:tabs>
        <w:spacing w:before="0" w:after="0" w:line="240" w:lineRule="auto"/>
        <w:ind w:left="426" w:firstLine="720"/>
        <w:jc w:val="both"/>
        <w:rPr>
          <w:sz w:val="24"/>
          <w:szCs w:val="24"/>
        </w:rPr>
      </w:pPr>
      <w:r w:rsidRPr="00907677">
        <w:rPr>
          <w:sz w:val="24"/>
          <w:szCs w:val="24"/>
        </w:rPr>
        <w:t>личной гигиене персонала;</w:t>
      </w:r>
    </w:p>
    <w:p w14:paraId="7EBD1DA9" w14:textId="77777777" w:rsidR="00C80562" w:rsidRPr="00907677" w:rsidRDefault="00C80562" w:rsidP="00AE3992">
      <w:pPr>
        <w:pStyle w:val="21"/>
        <w:numPr>
          <w:ilvl w:val="0"/>
          <w:numId w:val="86"/>
        </w:numPr>
        <w:shd w:val="clear" w:color="auto" w:fill="auto"/>
        <w:tabs>
          <w:tab w:val="left" w:pos="1038"/>
          <w:tab w:val="left" w:pos="1276"/>
        </w:tabs>
        <w:spacing w:before="0" w:after="0" w:line="240" w:lineRule="auto"/>
        <w:ind w:left="426" w:right="20" w:firstLine="720"/>
        <w:jc w:val="both"/>
        <w:rPr>
          <w:sz w:val="24"/>
          <w:szCs w:val="24"/>
        </w:rPr>
      </w:pPr>
      <w:r w:rsidRPr="00907677">
        <w:rPr>
          <w:sz w:val="24"/>
          <w:szCs w:val="24"/>
        </w:rPr>
        <w:t>выполнение ДОО требований пожарной безопасности и электробезопасности;</w:t>
      </w:r>
    </w:p>
    <w:p w14:paraId="7293CF67" w14:textId="79D9D60F" w:rsidR="00C80562" w:rsidRPr="00907677" w:rsidRDefault="00C80562" w:rsidP="008365B4">
      <w:pPr>
        <w:pStyle w:val="21"/>
        <w:numPr>
          <w:ilvl w:val="0"/>
          <w:numId w:val="86"/>
        </w:numPr>
        <w:shd w:val="clear" w:color="auto" w:fill="auto"/>
        <w:tabs>
          <w:tab w:val="left" w:pos="1038"/>
          <w:tab w:val="left" w:pos="1276"/>
        </w:tabs>
        <w:spacing w:before="0" w:after="0" w:line="240" w:lineRule="auto"/>
        <w:ind w:left="426" w:right="20" w:firstLine="720"/>
        <w:jc w:val="both"/>
        <w:rPr>
          <w:sz w:val="24"/>
          <w:szCs w:val="24"/>
        </w:rPr>
      </w:pPr>
      <w:r w:rsidRPr="00907677">
        <w:rPr>
          <w:sz w:val="24"/>
          <w:szCs w:val="24"/>
        </w:rPr>
        <w:t>выполнение ДОО требований по охране здоровья обучающихся и охране труда работников ДОО;</w:t>
      </w:r>
    </w:p>
    <w:p w14:paraId="2B88A312" w14:textId="3E15B0EB" w:rsidR="0059654A" w:rsidRPr="00907677" w:rsidRDefault="008D7B76" w:rsidP="001231E3">
      <w:pPr>
        <w:pStyle w:val="21"/>
        <w:shd w:val="clear" w:color="auto" w:fill="auto"/>
        <w:tabs>
          <w:tab w:val="left" w:pos="1276"/>
        </w:tabs>
        <w:spacing w:before="0" w:after="0" w:line="240" w:lineRule="auto"/>
        <w:ind w:left="426" w:right="20"/>
        <w:jc w:val="both"/>
        <w:rPr>
          <w:sz w:val="24"/>
          <w:szCs w:val="24"/>
        </w:rPr>
      </w:pPr>
      <w:r w:rsidRPr="00907677">
        <w:rPr>
          <w:sz w:val="24"/>
          <w:szCs w:val="24"/>
        </w:rPr>
        <w:t xml:space="preserve">         </w:t>
      </w:r>
      <w:r w:rsidR="00C80562" w:rsidRPr="00907677">
        <w:rPr>
          <w:sz w:val="24"/>
          <w:szCs w:val="24"/>
        </w:rPr>
        <w:t xml:space="preserve"> </w:t>
      </w:r>
      <w:r w:rsidRPr="00907677">
        <w:rPr>
          <w:sz w:val="24"/>
          <w:szCs w:val="24"/>
        </w:rPr>
        <w:t>С</w:t>
      </w:r>
      <w:r w:rsidR="008365B4" w:rsidRPr="00907677">
        <w:rPr>
          <w:sz w:val="24"/>
          <w:szCs w:val="24"/>
        </w:rPr>
        <w:t xml:space="preserve">П ГБОУ СОШ с.Криволучье-Ивановка </w:t>
      </w:r>
      <w:r w:rsidR="0059654A" w:rsidRPr="00907677">
        <w:rPr>
          <w:sz w:val="24"/>
          <w:szCs w:val="24"/>
        </w:rPr>
        <w:t xml:space="preserve"> оснащено</w:t>
      </w:r>
      <w:r w:rsidR="00B56FCB">
        <w:rPr>
          <w:sz w:val="24"/>
          <w:szCs w:val="24"/>
        </w:rPr>
        <w:t xml:space="preserve"> </w:t>
      </w:r>
      <w:r w:rsidR="008365B4" w:rsidRPr="00907677">
        <w:rPr>
          <w:sz w:val="24"/>
          <w:szCs w:val="24"/>
        </w:rPr>
        <w:t xml:space="preserve"> не </w:t>
      </w:r>
      <w:r w:rsidR="00B56FCB">
        <w:rPr>
          <w:sz w:val="24"/>
          <w:szCs w:val="24"/>
        </w:rPr>
        <w:t xml:space="preserve"> в полной мере </w:t>
      </w:r>
      <w:r w:rsidR="00C80562" w:rsidRPr="00907677">
        <w:rPr>
          <w:sz w:val="24"/>
          <w:szCs w:val="24"/>
        </w:rPr>
        <w:t xml:space="preserve"> на</w:t>
      </w:r>
      <w:r w:rsidR="008365B4" w:rsidRPr="00907677">
        <w:rPr>
          <w:sz w:val="24"/>
          <w:szCs w:val="24"/>
        </w:rPr>
        <w:t>бором оборудования для</w:t>
      </w:r>
      <w:r w:rsidR="00C80562" w:rsidRPr="00907677">
        <w:rPr>
          <w:sz w:val="24"/>
          <w:szCs w:val="24"/>
        </w:rPr>
        <w:t xml:space="preserve"> видов детской деятельности в помещении и на участке, игровыми и физкультурными площадками, о</w:t>
      </w:r>
      <w:r w:rsidR="0059654A" w:rsidRPr="00907677">
        <w:rPr>
          <w:sz w:val="24"/>
          <w:szCs w:val="24"/>
        </w:rPr>
        <w:t>зелененной территорией.</w:t>
      </w:r>
    </w:p>
    <w:p w14:paraId="6975F9ED" w14:textId="099D927D" w:rsidR="00C80562" w:rsidRPr="00907677" w:rsidRDefault="0059654A" w:rsidP="008365B4">
      <w:pPr>
        <w:pStyle w:val="21"/>
        <w:shd w:val="clear" w:color="auto" w:fill="auto"/>
        <w:tabs>
          <w:tab w:val="left" w:pos="1276"/>
        </w:tabs>
        <w:spacing w:before="0" w:after="0" w:line="240" w:lineRule="auto"/>
        <w:ind w:left="426" w:right="20"/>
        <w:jc w:val="both"/>
        <w:rPr>
          <w:sz w:val="24"/>
          <w:szCs w:val="24"/>
        </w:rPr>
      </w:pPr>
      <w:r w:rsidRPr="00907677">
        <w:rPr>
          <w:sz w:val="24"/>
          <w:szCs w:val="24"/>
        </w:rPr>
        <w:t xml:space="preserve">           </w:t>
      </w:r>
      <w:r w:rsidR="00C80562" w:rsidRPr="00907677">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6E01EBCF" w14:textId="039A21B3" w:rsidR="00C80562" w:rsidRPr="00907677" w:rsidRDefault="00C80562" w:rsidP="00AE3992">
      <w:pPr>
        <w:pStyle w:val="21"/>
        <w:numPr>
          <w:ilvl w:val="0"/>
          <w:numId w:val="87"/>
        </w:numPr>
        <w:shd w:val="clear" w:color="auto" w:fill="auto"/>
        <w:tabs>
          <w:tab w:val="left" w:pos="1042"/>
          <w:tab w:val="left" w:pos="1276"/>
        </w:tabs>
        <w:spacing w:before="0" w:after="0" w:line="240" w:lineRule="auto"/>
        <w:ind w:left="426" w:right="20" w:firstLine="720"/>
        <w:jc w:val="both"/>
        <w:rPr>
          <w:sz w:val="24"/>
          <w:szCs w:val="24"/>
        </w:rPr>
      </w:pPr>
      <w:r w:rsidRPr="00907677">
        <w:rPr>
          <w:sz w:val="24"/>
          <w:szCs w:val="24"/>
        </w:rPr>
        <w:t>оснащение РППС, включающей средства об</w:t>
      </w:r>
      <w:r w:rsidR="00E252EF" w:rsidRPr="00907677">
        <w:rPr>
          <w:sz w:val="24"/>
          <w:szCs w:val="24"/>
        </w:rPr>
        <w:t>учения и воспитания, подобераются</w:t>
      </w:r>
      <w:r w:rsidRPr="00907677">
        <w:rPr>
          <w:sz w:val="24"/>
          <w:szCs w:val="24"/>
        </w:rPr>
        <w:t xml:space="preserve"> в соответствии с возрастными и индивидуальными особенностями детей дошкольного возраста, содержания Федеральной программы;</w:t>
      </w:r>
    </w:p>
    <w:p w14:paraId="5AC067EC" w14:textId="77777777" w:rsidR="00C80562" w:rsidRPr="00907677" w:rsidRDefault="00C80562" w:rsidP="00AE3992">
      <w:pPr>
        <w:pStyle w:val="21"/>
        <w:numPr>
          <w:ilvl w:val="0"/>
          <w:numId w:val="87"/>
        </w:numPr>
        <w:shd w:val="clear" w:color="auto" w:fill="auto"/>
        <w:tabs>
          <w:tab w:val="left" w:pos="1033"/>
          <w:tab w:val="left" w:pos="1276"/>
        </w:tabs>
        <w:spacing w:before="0" w:after="0" w:line="240" w:lineRule="auto"/>
        <w:ind w:left="426" w:right="20" w:firstLine="720"/>
        <w:jc w:val="both"/>
        <w:rPr>
          <w:sz w:val="24"/>
          <w:szCs w:val="24"/>
        </w:rPr>
      </w:pPr>
      <w:r w:rsidRPr="00907677">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BCF9D59" w14:textId="667CA894" w:rsidR="00C80562" w:rsidRPr="00907677" w:rsidRDefault="00C80562" w:rsidP="008365B4">
      <w:pPr>
        <w:pStyle w:val="21"/>
        <w:numPr>
          <w:ilvl w:val="0"/>
          <w:numId w:val="87"/>
        </w:numPr>
        <w:shd w:val="clear" w:color="auto" w:fill="auto"/>
        <w:tabs>
          <w:tab w:val="left" w:pos="1033"/>
          <w:tab w:val="left" w:pos="1276"/>
        </w:tabs>
        <w:spacing w:before="0" w:after="0" w:line="240" w:lineRule="auto"/>
        <w:ind w:left="426" w:firstLine="720"/>
        <w:jc w:val="both"/>
        <w:rPr>
          <w:sz w:val="24"/>
          <w:szCs w:val="24"/>
        </w:rPr>
      </w:pPr>
      <w:r w:rsidRPr="00907677">
        <w:rPr>
          <w:sz w:val="24"/>
          <w:szCs w:val="24"/>
        </w:rPr>
        <w:t>административные помещения, методический кабинет;</w:t>
      </w:r>
    </w:p>
    <w:p w14:paraId="76D436EC" w14:textId="7592DEEE" w:rsidR="00C80562" w:rsidRPr="00907677" w:rsidRDefault="00C80562" w:rsidP="00AE3992">
      <w:pPr>
        <w:pStyle w:val="21"/>
        <w:numPr>
          <w:ilvl w:val="0"/>
          <w:numId w:val="87"/>
        </w:numPr>
        <w:shd w:val="clear" w:color="auto" w:fill="auto"/>
        <w:tabs>
          <w:tab w:val="left" w:pos="1028"/>
          <w:tab w:val="left" w:pos="1276"/>
        </w:tabs>
        <w:spacing w:before="0" w:after="0" w:line="240" w:lineRule="auto"/>
        <w:ind w:left="426" w:right="20" w:firstLine="720"/>
        <w:jc w:val="both"/>
        <w:rPr>
          <w:sz w:val="24"/>
          <w:szCs w:val="24"/>
        </w:rPr>
      </w:pPr>
      <w:r w:rsidRPr="00907677">
        <w:rPr>
          <w:sz w:val="24"/>
          <w:szCs w:val="24"/>
        </w:rPr>
        <w:t>помещения, обеспечивающие охрану и укрепление</w:t>
      </w:r>
      <w:r w:rsidR="008365B4" w:rsidRPr="00907677">
        <w:rPr>
          <w:sz w:val="24"/>
          <w:szCs w:val="24"/>
        </w:rPr>
        <w:t xml:space="preserve"> физического и </w:t>
      </w:r>
      <w:r w:rsidRPr="00907677">
        <w:rPr>
          <w:sz w:val="24"/>
          <w:szCs w:val="24"/>
        </w:rPr>
        <w:t>здоровья</w:t>
      </w:r>
      <w:r w:rsidR="008365B4" w:rsidRPr="00907677">
        <w:rPr>
          <w:sz w:val="24"/>
          <w:szCs w:val="24"/>
        </w:rPr>
        <w:t>,</w:t>
      </w:r>
    </w:p>
    <w:p w14:paraId="464BE289" w14:textId="77777777" w:rsidR="00C80562" w:rsidRPr="00907677" w:rsidRDefault="00C80562" w:rsidP="00AE3992">
      <w:pPr>
        <w:pStyle w:val="21"/>
        <w:numPr>
          <w:ilvl w:val="0"/>
          <w:numId w:val="87"/>
        </w:numPr>
        <w:shd w:val="clear" w:color="auto" w:fill="auto"/>
        <w:tabs>
          <w:tab w:val="left" w:pos="1038"/>
          <w:tab w:val="left" w:pos="1276"/>
        </w:tabs>
        <w:spacing w:before="0" w:after="0" w:line="240" w:lineRule="auto"/>
        <w:ind w:left="426" w:firstLine="720"/>
        <w:jc w:val="both"/>
        <w:rPr>
          <w:sz w:val="24"/>
          <w:szCs w:val="24"/>
        </w:rPr>
      </w:pPr>
      <w:r w:rsidRPr="00907677">
        <w:rPr>
          <w:sz w:val="24"/>
          <w:szCs w:val="24"/>
        </w:rPr>
        <w:t>оформленная территория и оборудованные участки для прогулки ДОО.</w:t>
      </w:r>
    </w:p>
    <w:p w14:paraId="683E83B3" w14:textId="765E1508" w:rsidR="00C80562" w:rsidRPr="00907677" w:rsidRDefault="0059654A" w:rsidP="001231E3">
      <w:pPr>
        <w:pStyle w:val="21"/>
        <w:shd w:val="clear" w:color="auto" w:fill="auto"/>
        <w:tabs>
          <w:tab w:val="left" w:pos="1276"/>
        </w:tabs>
        <w:spacing w:before="0" w:after="0" w:line="240" w:lineRule="auto"/>
        <w:ind w:left="426" w:right="20"/>
        <w:jc w:val="both"/>
        <w:rPr>
          <w:sz w:val="24"/>
          <w:szCs w:val="24"/>
        </w:rPr>
      </w:pPr>
      <w:r w:rsidRPr="00907677">
        <w:rPr>
          <w:sz w:val="24"/>
          <w:szCs w:val="24"/>
        </w:rPr>
        <w:t xml:space="preserve">          С</w:t>
      </w:r>
      <w:r w:rsidR="00FA3557" w:rsidRPr="00907677">
        <w:rPr>
          <w:sz w:val="24"/>
          <w:szCs w:val="24"/>
        </w:rPr>
        <w:t>П</w:t>
      </w:r>
      <w:r w:rsidR="008365B4" w:rsidRPr="00907677">
        <w:rPr>
          <w:sz w:val="24"/>
          <w:szCs w:val="24"/>
        </w:rPr>
        <w:t xml:space="preserve"> ГБОУ СОШс. Криволучье-Ивановка</w:t>
      </w:r>
      <w:r w:rsidRPr="00907677">
        <w:rPr>
          <w:sz w:val="24"/>
          <w:szCs w:val="24"/>
        </w:rPr>
        <w:t xml:space="preserve">   самостоятельного подбирает </w:t>
      </w:r>
      <w:r w:rsidR="00C80562" w:rsidRPr="00907677">
        <w:rPr>
          <w:sz w:val="24"/>
          <w:szCs w:val="24"/>
        </w:rPr>
        <w:t>разновидности необходимых средств обучения, оборудования, материалов, исходя из особенностей реализации образовательной программы.</w:t>
      </w:r>
    </w:p>
    <w:p w14:paraId="45BD5B8C" w14:textId="52F66CB6" w:rsidR="00C80562" w:rsidRPr="00907677" w:rsidRDefault="00820934" w:rsidP="00AF511B">
      <w:pPr>
        <w:pStyle w:val="21"/>
        <w:shd w:val="clear" w:color="auto" w:fill="auto"/>
        <w:tabs>
          <w:tab w:val="left" w:pos="1276"/>
        </w:tabs>
        <w:spacing w:before="0" w:after="0" w:line="240" w:lineRule="auto"/>
        <w:ind w:left="426" w:right="20"/>
        <w:jc w:val="both"/>
        <w:rPr>
          <w:sz w:val="24"/>
          <w:szCs w:val="24"/>
        </w:rPr>
      </w:pPr>
      <w:r w:rsidRPr="00907677">
        <w:rPr>
          <w:sz w:val="24"/>
          <w:szCs w:val="24"/>
        </w:rPr>
        <w:t xml:space="preserve">          Методические материалы, средства обучения, раздаточный и демонстрационный материал, дидактические пособия имеются в свободном доступе в методическом кабинете, в </w:t>
      </w:r>
      <w:r w:rsidRPr="00907677">
        <w:rPr>
          <w:sz w:val="24"/>
          <w:szCs w:val="24"/>
        </w:rPr>
        <w:lastRenderedPageBreak/>
        <w:t>групповых по</w:t>
      </w:r>
      <w:r w:rsidR="008365B4" w:rsidRPr="00907677">
        <w:rPr>
          <w:sz w:val="24"/>
          <w:szCs w:val="24"/>
        </w:rPr>
        <w:t>мещениях</w:t>
      </w:r>
      <w:r w:rsidRPr="00907677">
        <w:rPr>
          <w:sz w:val="24"/>
          <w:szCs w:val="24"/>
        </w:rPr>
        <w:t>.</w:t>
      </w:r>
    </w:p>
    <w:p w14:paraId="0C6DD8EA" w14:textId="2346824B" w:rsidR="00C80562" w:rsidRPr="00907677" w:rsidRDefault="00C80562" w:rsidP="001231E3">
      <w:pPr>
        <w:pStyle w:val="21"/>
        <w:shd w:val="clear" w:color="auto" w:fill="auto"/>
        <w:tabs>
          <w:tab w:val="left" w:pos="1276"/>
        </w:tabs>
        <w:spacing w:before="0" w:after="0" w:line="240" w:lineRule="auto"/>
        <w:ind w:left="426" w:right="20"/>
        <w:jc w:val="both"/>
        <w:rPr>
          <w:sz w:val="24"/>
          <w:szCs w:val="24"/>
        </w:rPr>
      </w:pPr>
    </w:p>
    <w:p w14:paraId="6D272E52" w14:textId="77777777" w:rsidR="00C80562" w:rsidRPr="00907677" w:rsidRDefault="00C80562" w:rsidP="001231E3">
      <w:pPr>
        <w:pStyle w:val="21"/>
        <w:shd w:val="clear" w:color="auto" w:fill="auto"/>
        <w:tabs>
          <w:tab w:val="left" w:pos="1076"/>
          <w:tab w:val="left" w:pos="1276"/>
        </w:tabs>
        <w:spacing w:before="0" w:after="0" w:line="240" w:lineRule="auto"/>
        <w:ind w:left="426"/>
        <w:jc w:val="both"/>
        <w:rPr>
          <w:sz w:val="24"/>
          <w:szCs w:val="24"/>
        </w:rPr>
      </w:pPr>
    </w:p>
    <w:p w14:paraId="1328EB2A" w14:textId="77777777" w:rsidR="0059654A" w:rsidRPr="00825811" w:rsidRDefault="0059654A" w:rsidP="0059654A">
      <w:pPr>
        <w:jc w:val="center"/>
        <w:rPr>
          <w:b/>
        </w:rPr>
      </w:pPr>
      <w:r w:rsidRPr="00825811">
        <w:rPr>
          <w:b/>
        </w:rPr>
        <w:t>Материально-техническое обеспечение Программы</w:t>
      </w:r>
    </w:p>
    <w:p w14:paraId="23D268FA" w14:textId="77777777" w:rsidR="0059654A" w:rsidRPr="00907677" w:rsidRDefault="0059654A" w:rsidP="00C80562">
      <w:pPr>
        <w:pStyle w:val="21"/>
        <w:shd w:val="clear" w:color="auto" w:fill="auto"/>
        <w:tabs>
          <w:tab w:val="left" w:pos="1076"/>
        </w:tabs>
        <w:spacing w:before="0" w:after="0" w:line="240" w:lineRule="auto"/>
        <w:jc w:val="both"/>
        <w:rPr>
          <w:sz w:val="24"/>
          <w:szCs w:val="24"/>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44"/>
        <w:gridCol w:w="7035"/>
      </w:tblGrid>
      <w:tr w:rsidR="005F7604" w:rsidRPr="00907677" w14:paraId="30E6D4B3" w14:textId="77777777" w:rsidTr="00BE6101">
        <w:trPr>
          <w:jc w:val="center"/>
        </w:trPr>
        <w:tc>
          <w:tcPr>
            <w:tcW w:w="513" w:type="dxa"/>
            <w:shd w:val="clear" w:color="auto" w:fill="auto"/>
          </w:tcPr>
          <w:p w14:paraId="5A11F392" w14:textId="77777777" w:rsidR="005F7604" w:rsidRPr="00907677" w:rsidRDefault="005F7604" w:rsidP="005F7604">
            <w:pPr>
              <w:jc w:val="center"/>
            </w:pPr>
          </w:p>
          <w:p w14:paraId="7DB9FD14" w14:textId="77777777" w:rsidR="005F7604" w:rsidRPr="00907677" w:rsidRDefault="005F7604" w:rsidP="005F7604">
            <w:pPr>
              <w:jc w:val="center"/>
            </w:pPr>
            <w:r w:rsidRPr="00907677">
              <w:t>№</w:t>
            </w:r>
          </w:p>
          <w:p w14:paraId="632EEEAF" w14:textId="77777777" w:rsidR="005F7604" w:rsidRPr="00907677" w:rsidRDefault="005F7604" w:rsidP="005F7604">
            <w:pPr>
              <w:jc w:val="center"/>
            </w:pPr>
            <w:r w:rsidRPr="00907677">
              <w:t>п/п</w:t>
            </w:r>
          </w:p>
        </w:tc>
        <w:tc>
          <w:tcPr>
            <w:tcW w:w="2949" w:type="dxa"/>
            <w:shd w:val="clear" w:color="auto" w:fill="auto"/>
          </w:tcPr>
          <w:p w14:paraId="1A87AAAF" w14:textId="77777777" w:rsidR="005F7604" w:rsidRPr="00907677" w:rsidRDefault="005F7604" w:rsidP="005F7604">
            <w:pPr>
              <w:jc w:val="center"/>
            </w:pPr>
          </w:p>
          <w:p w14:paraId="61ABBFC2" w14:textId="77777777" w:rsidR="005F7604" w:rsidRPr="00907677" w:rsidRDefault="005F7604" w:rsidP="005F7604">
            <w:pPr>
              <w:jc w:val="center"/>
            </w:pPr>
            <w:r w:rsidRPr="00907677">
              <w:t>Образовательные области</w:t>
            </w:r>
          </w:p>
        </w:tc>
        <w:tc>
          <w:tcPr>
            <w:tcW w:w="7057" w:type="dxa"/>
            <w:shd w:val="clear" w:color="auto" w:fill="auto"/>
          </w:tcPr>
          <w:p w14:paraId="14E85A8F" w14:textId="77777777" w:rsidR="005F7604" w:rsidRPr="00907677" w:rsidRDefault="005F7604" w:rsidP="005F7604">
            <w:pPr>
              <w:jc w:val="center"/>
            </w:pPr>
            <w:r w:rsidRPr="00907677">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5F7604" w:rsidRPr="00907677" w14:paraId="3FA8A40A" w14:textId="77777777" w:rsidTr="00BE6101">
        <w:trPr>
          <w:jc w:val="center"/>
        </w:trPr>
        <w:tc>
          <w:tcPr>
            <w:tcW w:w="513" w:type="dxa"/>
            <w:shd w:val="clear" w:color="auto" w:fill="auto"/>
          </w:tcPr>
          <w:p w14:paraId="227AAC13" w14:textId="77777777" w:rsidR="005F7604" w:rsidRPr="00907677" w:rsidRDefault="005F7604" w:rsidP="005F7604">
            <w:pPr>
              <w:jc w:val="center"/>
            </w:pPr>
            <w:r w:rsidRPr="00907677">
              <w:t>1</w:t>
            </w:r>
          </w:p>
        </w:tc>
        <w:tc>
          <w:tcPr>
            <w:tcW w:w="2949" w:type="dxa"/>
            <w:shd w:val="clear" w:color="auto" w:fill="auto"/>
          </w:tcPr>
          <w:p w14:paraId="57280E99" w14:textId="77777777" w:rsidR="005F7604" w:rsidRPr="00907677" w:rsidRDefault="005F7604" w:rsidP="005F7604">
            <w:pPr>
              <w:tabs>
                <w:tab w:val="left" w:pos="5940"/>
              </w:tabs>
              <w:jc w:val="both"/>
            </w:pPr>
            <w:r w:rsidRPr="00907677">
              <w:t>социально-коммуникативное развитие, познавательное развитие,</w:t>
            </w:r>
          </w:p>
          <w:p w14:paraId="36C4D82D" w14:textId="77777777" w:rsidR="005F7604" w:rsidRPr="00907677" w:rsidRDefault="005F7604" w:rsidP="005F7604">
            <w:pPr>
              <w:jc w:val="both"/>
            </w:pPr>
            <w:r w:rsidRPr="00907677">
              <w:t>речевое развитие</w:t>
            </w:r>
          </w:p>
          <w:p w14:paraId="38A612F6" w14:textId="77777777" w:rsidR="005F7604" w:rsidRPr="00907677" w:rsidRDefault="005F7604" w:rsidP="005F7604">
            <w:pPr>
              <w:jc w:val="both"/>
            </w:pPr>
            <w:r w:rsidRPr="00907677">
              <w:t>художественно-эстетическое развитие,</w:t>
            </w:r>
          </w:p>
          <w:p w14:paraId="56322E53" w14:textId="77777777" w:rsidR="005F7604" w:rsidRPr="00907677" w:rsidRDefault="005F7604" w:rsidP="005F7604">
            <w:r w:rsidRPr="00907677">
              <w:t>физическое развитие</w:t>
            </w:r>
          </w:p>
        </w:tc>
        <w:tc>
          <w:tcPr>
            <w:tcW w:w="7057" w:type="dxa"/>
            <w:shd w:val="clear" w:color="auto" w:fill="auto"/>
          </w:tcPr>
          <w:p w14:paraId="5E280084" w14:textId="46ABC0B1" w:rsidR="005F7604" w:rsidRPr="00907677" w:rsidRDefault="005F7604" w:rsidP="005F7604">
            <w:pPr>
              <w:jc w:val="both"/>
            </w:pPr>
            <w:r w:rsidRPr="00907677">
              <w:t>Группов</w:t>
            </w:r>
            <w:r w:rsidR="00A14A7B" w:rsidRPr="00907677">
              <w:t xml:space="preserve">ая </w:t>
            </w:r>
            <w:r w:rsidRPr="00907677">
              <w:t>комнат</w:t>
            </w:r>
            <w:r w:rsidR="00A14A7B" w:rsidRPr="00907677">
              <w:t xml:space="preserve">а, </w:t>
            </w:r>
            <w:r w:rsidRPr="00907677">
              <w:t>име</w:t>
            </w:r>
            <w:r w:rsidR="00A14A7B" w:rsidRPr="00907677">
              <w:t>ет</w:t>
            </w:r>
            <w:r w:rsidRPr="00907677">
              <w:t xml:space="preserve"> свой отдельный вход. В  группе имеется своя раздевальная комната, спальня, туалет, групповая комната. Групп</w:t>
            </w:r>
            <w:r w:rsidR="008E7C82" w:rsidRPr="00907677">
              <w:t>а</w:t>
            </w:r>
            <w:r w:rsidRPr="00907677">
              <w:t xml:space="preserve"> полностью оснащен</w:t>
            </w:r>
            <w:r w:rsidR="008E7C82" w:rsidRPr="00907677">
              <w:t>а</w:t>
            </w:r>
            <w:r w:rsidRPr="00907677">
              <w:t xml:space="preserve"> детской мебелью в соответствии с возрастом и требованиям СанПиН, рабочими столами и стульями для взрослых. Имеются материалы и оборудование для поддержания санитарного состояния групп. Оснащение предметно-пространственной развивающей среды соответствует возрасту детей и ФГОС ДО.</w:t>
            </w:r>
          </w:p>
        </w:tc>
      </w:tr>
      <w:tr w:rsidR="005F7604" w:rsidRPr="00907677" w14:paraId="51095BC0" w14:textId="77777777" w:rsidTr="00BE6101">
        <w:trPr>
          <w:jc w:val="center"/>
        </w:trPr>
        <w:tc>
          <w:tcPr>
            <w:tcW w:w="513" w:type="dxa"/>
            <w:shd w:val="clear" w:color="auto" w:fill="auto"/>
          </w:tcPr>
          <w:p w14:paraId="43A9F68A" w14:textId="77777777" w:rsidR="005F7604" w:rsidRPr="00907677" w:rsidRDefault="005F7604" w:rsidP="005F7604">
            <w:pPr>
              <w:jc w:val="center"/>
            </w:pPr>
            <w:r w:rsidRPr="00907677">
              <w:t>2</w:t>
            </w:r>
          </w:p>
        </w:tc>
        <w:tc>
          <w:tcPr>
            <w:tcW w:w="2949" w:type="dxa"/>
            <w:shd w:val="clear" w:color="auto" w:fill="auto"/>
          </w:tcPr>
          <w:p w14:paraId="6A63DCFA" w14:textId="77777777" w:rsidR="005F7604" w:rsidRPr="00907677" w:rsidRDefault="005F7604" w:rsidP="005F7604">
            <w:pPr>
              <w:tabs>
                <w:tab w:val="left" w:pos="5940"/>
              </w:tabs>
              <w:jc w:val="both"/>
            </w:pPr>
            <w:r w:rsidRPr="00907677">
              <w:t>социально-коммуникативное развитие, познавательное развитие,</w:t>
            </w:r>
          </w:p>
          <w:p w14:paraId="142162A7" w14:textId="77777777" w:rsidR="005F7604" w:rsidRPr="00907677" w:rsidRDefault="005F7604" w:rsidP="005F7604">
            <w:pPr>
              <w:jc w:val="both"/>
            </w:pPr>
            <w:r w:rsidRPr="00907677">
              <w:t>речевое развитие</w:t>
            </w:r>
          </w:p>
          <w:p w14:paraId="5FD24F7F" w14:textId="77777777" w:rsidR="005F7604" w:rsidRPr="00907677" w:rsidRDefault="005F7604" w:rsidP="005F7604">
            <w:pPr>
              <w:jc w:val="both"/>
            </w:pPr>
            <w:r w:rsidRPr="00907677">
              <w:t>художественно-эстетическое развитие,</w:t>
            </w:r>
          </w:p>
          <w:p w14:paraId="2240A922" w14:textId="77777777" w:rsidR="005F7604" w:rsidRPr="00907677" w:rsidRDefault="005F7604" w:rsidP="005F7604">
            <w:r w:rsidRPr="00907677">
              <w:t>физическое развитие</w:t>
            </w:r>
          </w:p>
        </w:tc>
        <w:tc>
          <w:tcPr>
            <w:tcW w:w="7057" w:type="dxa"/>
            <w:shd w:val="clear" w:color="auto" w:fill="auto"/>
          </w:tcPr>
          <w:p w14:paraId="25A549B5" w14:textId="255EEBC9" w:rsidR="005F7604" w:rsidRPr="00907677" w:rsidRDefault="005F7604" w:rsidP="005F7604">
            <w:pPr>
              <w:jc w:val="both"/>
            </w:pPr>
            <w:r w:rsidRPr="00907677">
              <w:t>Методический кабин</w:t>
            </w:r>
            <w:r w:rsidR="00AF511B" w:rsidRPr="00907677">
              <w:t xml:space="preserve">ет. </w:t>
            </w:r>
            <w:r w:rsidRPr="00907677">
              <w:t>Имеются библиотека методической литературы и периодических изданий,  демонстрационные материалы.</w:t>
            </w:r>
          </w:p>
        </w:tc>
      </w:tr>
      <w:tr w:rsidR="005F7604" w:rsidRPr="00907677" w14:paraId="4E61F912" w14:textId="77777777" w:rsidTr="00BE6101">
        <w:trPr>
          <w:jc w:val="center"/>
        </w:trPr>
        <w:tc>
          <w:tcPr>
            <w:tcW w:w="513" w:type="dxa"/>
            <w:shd w:val="clear" w:color="auto" w:fill="auto"/>
          </w:tcPr>
          <w:p w14:paraId="3A523E94" w14:textId="6B223A81" w:rsidR="005F7604" w:rsidRPr="00907677" w:rsidRDefault="00AF511B" w:rsidP="005F7604">
            <w:pPr>
              <w:jc w:val="both"/>
            </w:pPr>
            <w:r w:rsidRPr="00907677">
              <w:t>3</w:t>
            </w:r>
          </w:p>
        </w:tc>
        <w:tc>
          <w:tcPr>
            <w:tcW w:w="2949" w:type="dxa"/>
            <w:shd w:val="clear" w:color="auto" w:fill="auto"/>
          </w:tcPr>
          <w:p w14:paraId="003783CB" w14:textId="77777777" w:rsidR="005F7604" w:rsidRPr="00907677" w:rsidRDefault="005F7604" w:rsidP="005F7604">
            <w:pPr>
              <w:jc w:val="both"/>
            </w:pPr>
            <w:r w:rsidRPr="00907677">
              <w:t xml:space="preserve">художественно-эстетическое развитие, </w:t>
            </w:r>
          </w:p>
          <w:p w14:paraId="6CC7B5EB" w14:textId="77777777" w:rsidR="005F7604" w:rsidRPr="00907677" w:rsidRDefault="005F7604" w:rsidP="005F7604">
            <w:pPr>
              <w:jc w:val="both"/>
            </w:pPr>
            <w:r w:rsidRPr="00907677">
              <w:t>физическое развитие</w:t>
            </w:r>
          </w:p>
          <w:p w14:paraId="449AFAE6" w14:textId="77777777" w:rsidR="005F7604" w:rsidRPr="00907677" w:rsidRDefault="005F7604" w:rsidP="005F7604">
            <w:pPr>
              <w:ind w:firstLine="547"/>
              <w:jc w:val="both"/>
            </w:pPr>
          </w:p>
        </w:tc>
        <w:tc>
          <w:tcPr>
            <w:tcW w:w="7057" w:type="dxa"/>
            <w:shd w:val="clear" w:color="auto" w:fill="auto"/>
          </w:tcPr>
          <w:p w14:paraId="08981B74" w14:textId="743A1C8C" w:rsidR="005F7604" w:rsidRPr="00907677" w:rsidRDefault="005F7604" w:rsidP="005F7604">
            <w:pPr>
              <w:jc w:val="both"/>
            </w:pPr>
            <w:r w:rsidRPr="00907677">
              <w:t>Музыкально-спортивный</w:t>
            </w:r>
            <w:r w:rsidR="004D407A" w:rsidRPr="00907677">
              <w:t xml:space="preserve"> зал </w:t>
            </w:r>
            <w:r w:rsidRPr="00907677">
              <w:t xml:space="preserve"> имеет спортивное и музыкальное об</w:t>
            </w:r>
            <w:r w:rsidR="004D407A" w:rsidRPr="00907677">
              <w:t>орудование (</w:t>
            </w:r>
            <w:r w:rsidRPr="00907677">
              <w:t xml:space="preserve"> музыкальный центр, музыкальные инструменты). Программно-методические материалы и музыкальное оборудование хранятся в шкафах соответствуют  возрастным особенностям, учитывают состояние здоровья детей, планируются с учетом ФГОС ДО.</w:t>
            </w:r>
          </w:p>
        </w:tc>
      </w:tr>
    </w:tbl>
    <w:p w14:paraId="263C1860" w14:textId="77777777" w:rsidR="001231E3" w:rsidRPr="00907677" w:rsidRDefault="001231E3" w:rsidP="00BE6101">
      <w:pPr>
        <w:jc w:val="center"/>
      </w:pPr>
    </w:p>
    <w:p w14:paraId="73593C44" w14:textId="77777777" w:rsidR="00AF511B" w:rsidRPr="00907677" w:rsidRDefault="00AF511B" w:rsidP="00BE6101">
      <w:pPr>
        <w:jc w:val="center"/>
      </w:pPr>
    </w:p>
    <w:p w14:paraId="4169E59A" w14:textId="77777777" w:rsidR="00AF511B" w:rsidRPr="00907677" w:rsidRDefault="00AF511B" w:rsidP="00BE6101">
      <w:pPr>
        <w:jc w:val="center"/>
      </w:pPr>
    </w:p>
    <w:p w14:paraId="169A2A2D" w14:textId="77777777" w:rsidR="00AF511B" w:rsidRPr="00907677" w:rsidRDefault="00AF511B" w:rsidP="00BE6101">
      <w:pPr>
        <w:jc w:val="center"/>
      </w:pPr>
    </w:p>
    <w:p w14:paraId="6745EFA1" w14:textId="77777777" w:rsidR="00BB3110" w:rsidRPr="00907677" w:rsidRDefault="00BB3110" w:rsidP="00BE6101">
      <w:pPr>
        <w:jc w:val="center"/>
      </w:pPr>
    </w:p>
    <w:p w14:paraId="46F8602A" w14:textId="77777777" w:rsidR="00BB3110" w:rsidRPr="00907677" w:rsidRDefault="00BB3110" w:rsidP="00BB3110">
      <w:pPr>
        <w:jc w:val="center"/>
      </w:pPr>
      <w:r w:rsidRPr="00907677">
        <w:t>Перечень оборудования для реализации целей и задач</w:t>
      </w:r>
    </w:p>
    <w:p w14:paraId="418E13DC" w14:textId="77777777" w:rsidR="00BB3110" w:rsidRPr="00907677" w:rsidRDefault="00BB3110" w:rsidP="00BB3110">
      <w:pPr>
        <w:jc w:val="center"/>
      </w:pPr>
      <w:r w:rsidRPr="00907677">
        <w:t xml:space="preserve">образовательной области «Социально-коммуникативное развитие» </w:t>
      </w:r>
    </w:p>
    <w:p w14:paraId="029CA848" w14:textId="77777777" w:rsidR="00BB3110" w:rsidRPr="00907677" w:rsidRDefault="00BB3110" w:rsidP="00BB3110">
      <w:pPr>
        <w:jc w:val="right"/>
      </w:pPr>
    </w:p>
    <w:tbl>
      <w:tblPr>
        <w:tblStyle w:val="18"/>
        <w:tblW w:w="0" w:type="auto"/>
        <w:tblLook w:val="04A0" w:firstRow="1" w:lastRow="0" w:firstColumn="1" w:lastColumn="0" w:noHBand="0" w:noVBand="1"/>
      </w:tblPr>
      <w:tblGrid>
        <w:gridCol w:w="675"/>
        <w:gridCol w:w="5233"/>
        <w:gridCol w:w="1713"/>
        <w:gridCol w:w="2126"/>
      </w:tblGrid>
      <w:tr w:rsidR="00BB3110" w:rsidRPr="00907677" w14:paraId="7F057DE0" w14:textId="77777777" w:rsidTr="00E632D4">
        <w:tc>
          <w:tcPr>
            <w:tcW w:w="675" w:type="dxa"/>
            <w:shd w:val="clear" w:color="auto" w:fill="auto"/>
          </w:tcPr>
          <w:p w14:paraId="4EF07EF6" w14:textId="77777777" w:rsidR="00BB3110" w:rsidRPr="00907677" w:rsidRDefault="00BB3110" w:rsidP="00E632D4">
            <w:pPr>
              <w:jc w:val="center"/>
            </w:pPr>
            <w:r w:rsidRPr="00907677">
              <w:t>№ п/п</w:t>
            </w:r>
          </w:p>
        </w:tc>
        <w:tc>
          <w:tcPr>
            <w:tcW w:w="5233" w:type="dxa"/>
            <w:shd w:val="clear" w:color="auto" w:fill="auto"/>
          </w:tcPr>
          <w:p w14:paraId="7B439508" w14:textId="77777777" w:rsidR="00BB3110" w:rsidRPr="00907677" w:rsidRDefault="00BB3110" w:rsidP="00E632D4">
            <w:pPr>
              <w:jc w:val="center"/>
            </w:pPr>
            <w:r w:rsidRPr="00907677">
              <w:t>Наименование</w:t>
            </w:r>
          </w:p>
        </w:tc>
        <w:tc>
          <w:tcPr>
            <w:tcW w:w="1713" w:type="dxa"/>
            <w:shd w:val="clear" w:color="auto" w:fill="auto"/>
          </w:tcPr>
          <w:p w14:paraId="6AB959CD" w14:textId="77777777" w:rsidR="00BB3110" w:rsidRPr="00907677" w:rsidRDefault="00BB3110" w:rsidP="00E632D4">
            <w:pPr>
              <w:jc w:val="center"/>
            </w:pPr>
            <w:r w:rsidRPr="00907677">
              <w:t>Количество</w:t>
            </w:r>
          </w:p>
          <w:p w14:paraId="63B6FE17" w14:textId="77777777" w:rsidR="00BB3110" w:rsidRPr="00907677" w:rsidRDefault="00BB3110" w:rsidP="00E632D4">
            <w:pPr>
              <w:jc w:val="center"/>
            </w:pPr>
            <w:r w:rsidRPr="00907677">
              <w:t>(в шт.)</w:t>
            </w:r>
          </w:p>
        </w:tc>
        <w:tc>
          <w:tcPr>
            <w:tcW w:w="2126" w:type="dxa"/>
            <w:shd w:val="clear" w:color="auto" w:fill="auto"/>
          </w:tcPr>
          <w:p w14:paraId="7E3E926A" w14:textId="77777777" w:rsidR="00BB3110" w:rsidRPr="00907677" w:rsidRDefault="00BB3110" w:rsidP="00E632D4">
            <w:pPr>
              <w:jc w:val="center"/>
            </w:pPr>
            <w:r w:rsidRPr="00907677">
              <w:t>Примечание</w:t>
            </w:r>
          </w:p>
          <w:p w14:paraId="4183F973" w14:textId="77777777" w:rsidR="00BB3110" w:rsidRPr="00907677" w:rsidRDefault="00BB3110" w:rsidP="00E632D4">
            <w:pPr>
              <w:jc w:val="center"/>
            </w:pPr>
          </w:p>
        </w:tc>
      </w:tr>
      <w:tr w:rsidR="00BB3110" w:rsidRPr="00907677" w14:paraId="48CAA2ED" w14:textId="77777777" w:rsidTr="00E632D4">
        <w:tc>
          <w:tcPr>
            <w:tcW w:w="675" w:type="dxa"/>
          </w:tcPr>
          <w:p w14:paraId="10BAF70F" w14:textId="77777777" w:rsidR="00BB3110" w:rsidRPr="00907677" w:rsidRDefault="00BB3110" w:rsidP="00E632D4">
            <w:pPr>
              <w:jc w:val="center"/>
            </w:pPr>
            <w:r w:rsidRPr="00907677">
              <w:t>1</w:t>
            </w:r>
          </w:p>
        </w:tc>
        <w:tc>
          <w:tcPr>
            <w:tcW w:w="5233" w:type="dxa"/>
          </w:tcPr>
          <w:p w14:paraId="6FA4B783" w14:textId="77777777" w:rsidR="00BB3110" w:rsidRPr="00907677" w:rsidRDefault="00BB3110" w:rsidP="00E632D4">
            <w:r w:rsidRPr="00907677">
              <w:t>Настольная конструкция по теме «Дорожное движение» со схематичным изображением населенного пункта, включая улицы с дорожными знаками и разметкой, строения, ландшафт</w:t>
            </w:r>
          </w:p>
        </w:tc>
        <w:tc>
          <w:tcPr>
            <w:tcW w:w="1713" w:type="dxa"/>
          </w:tcPr>
          <w:p w14:paraId="1D211E38" w14:textId="77777777" w:rsidR="00BB3110" w:rsidRPr="00907677" w:rsidRDefault="00BB3110" w:rsidP="00E632D4">
            <w:pPr>
              <w:jc w:val="center"/>
            </w:pPr>
            <w:r w:rsidRPr="00907677">
              <w:t>1</w:t>
            </w:r>
          </w:p>
        </w:tc>
        <w:tc>
          <w:tcPr>
            <w:tcW w:w="2126" w:type="dxa"/>
          </w:tcPr>
          <w:p w14:paraId="1A91071D" w14:textId="77777777" w:rsidR="00BB3110" w:rsidRPr="00907677" w:rsidRDefault="00BB3110" w:rsidP="00E632D4">
            <w:pPr>
              <w:jc w:val="center"/>
            </w:pPr>
          </w:p>
        </w:tc>
      </w:tr>
      <w:tr w:rsidR="00BB3110" w:rsidRPr="00907677" w14:paraId="665D84E7" w14:textId="77777777" w:rsidTr="00E632D4">
        <w:tc>
          <w:tcPr>
            <w:tcW w:w="675" w:type="dxa"/>
          </w:tcPr>
          <w:p w14:paraId="20D92B33" w14:textId="77777777" w:rsidR="00BB3110" w:rsidRPr="00907677" w:rsidRDefault="00BB3110" w:rsidP="00E632D4">
            <w:pPr>
              <w:jc w:val="center"/>
            </w:pPr>
            <w:r w:rsidRPr="00907677">
              <w:t>2</w:t>
            </w:r>
          </w:p>
        </w:tc>
        <w:tc>
          <w:tcPr>
            <w:tcW w:w="5233" w:type="dxa"/>
          </w:tcPr>
          <w:p w14:paraId="465B19D8" w14:textId="77777777" w:rsidR="00BB3110" w:rsidRPr="00907677" w:rsidRDefault="00BB3110" w:rsidP="00E632D4">
            <w:r w:rsidRPr="00907677">
              <w:t>Комплект транспортных средств к настольной конструкции «Дорожное движение»</w:t>
            </w:r>
          </w:p>
        </w:tc>
        <w:tc>
          <w:tcPr>
            <w:tcW w:w="1713" w:type="dxa"/>
          </w:tcPr>
          <w:p w14:paraId="2FFB56E6" w14:textId="77777777" w:rsidR="00BB3110" w:rsidRPr="00907677" w:rsidRDefault="00BB3110" w:rsidP="00E632D4">
            <w:pPr>
              <w:jc w:val="center"/>
            </w:pPr>
            <w:r w:rsidRPr="00907677">
              <w:t>1</w:t>
            </w:r>
          </w:p>
        </w:tc>
        <w:tc>
          <w:tcPr>
            <w:tcW w:w="2126" w:type="dxa"/>
          </w:tcPr>
          <w:p w14:paraId="584190D1" w14:textId="77777777" w:rsidR="00BB3110" w:rsidRPr="00907677" w:rsidRDefault="00BB3110" w:rsidP="00E632D4">
            <w:pPr>
              <w:jc w:val="center"/>
            </w:pPr>
          </w:p>
        </w:tc>
      </w:tr>
      <w:tr w:rsidR="00BB3110" w:rsidRPr="00907677" w14:paraId="2CC51BC9" w14:textId="77777777" w:rsidTr="00E632D4">
        <w:tc>
          <w:tcPr>
            <w:tcW w:w="675" w:type="dxa"/>
          </w:tcPr>
          <w:p w14:paraId="2CC09019" w14:textId="77777777" w:rsidR="00BB3110" w:rsidRPr="00907677" w:rsidRDefault="00BB3110" w:rsidP="00E632D4">
            <w:pPr>
              <w:jc w:val="center"/>
            </w:pPr>
            <w:r w:rsidRPr="00907677">
              <w:t>3</w:t>
            </w:r>
          </w:p>
        </w:tc>
        <w:tc>
          <w:tcPr>
            <w:tcW w:w="5233" w:type="dxa"/>
          </w:tcPr>
          <w:p w14:paraId="7264E46C" w14:textId="69C404C2" w:rsidR="00BB3110" w:rsidRPr="00907677" w:rsidRDefault="00BB3110" w:rsidP="00E632D4">
            <w:r w:rsidRPr="00907677">
              <w:t>Кукл</w:t>
            </w:r>
            <w:r w:rsidR="00AF511B" w:rsidRPr="00907677">
              <w:t>ы</w:t>
            </w:r>
          </w:p>
        </w:tc>
        <w:tc>
          <w:tcPr>
            <w:tcW w:w="1713" w:type="dxa"/>
          </w:tcPr>
          <w:p w14:paraId="239BFF2B" w14:textId="75BA3598" w:rsidR="00BB3110" w:rsidRPr="00907677" w:rsidRDefault="00AF511B" w:rsidP="00E632D4">
            <w:pPr>
              <w:jc w:val="center"/>
            </w:pPr>
            <w:r w:rsidRPr="00907677">
              <w:t>2</w:t>
            </w:r>
          </w:p>
        </w:tc>
        <w:tc>
          <w:tcPr>
            <w:tcW w:w="2126" w:type="dxa"/>
          </w:tcPr>
          <w:p w14:paraId="3298D8E2" w14:textId="77777777" w:rsidR="00BB3110" w:rsidRPr="00907677" w:rsidRDefault="00BB3110" w:rsidP="00E632D4">
            <w:pPr>
              <w:jc w:val="center"/>
            </w:pPr>
          </w:p>
        </w:tc>
      </w:tr>
      <w:tr w:rsidR="00BB3110" w:rsidRPr="00907677" w14:paraId="52780549" w14:textId="77777777" w:rsidTr="00E632D4">
        <w:tc>
          <w:tcPr>
            <w:tcW w:w="675" w:type="dxa"/>
          </w:tcPr>
          <w:p w14:paraId="20C7C503" w14:textId="77777777" w:rsidR="00BB3110" w:rsidRPr="00907677" w:rsidRDefault="00BB3110" w:rsidP="00E632D4">
            <w:pPr>
              <w:jc w:val="center"/>
            </w:pPr>
            <w:r w:rsidRPr="00907677">
              <w:t>4</w:t>
            </w:r>
          </w:p>
        </w:tc>
        <w:tc>
          <w:tcPr>
            <w:tcW w:w="5233" w:type="dxa"/>
          </w:tcPr>
          <w:p w14:paraId="2ADDD982" w14:textId="77777777" w:rsidR="00BB3110" w:rsidRPr="00907677" w:rsidRDefault="00BB3110" w:rsidP="00E632D4">
            <w:r w:rsidRPr="00907677">
              <w:t>Куклы в одежде</w:t>
            </w:r>
          </w:p>
        </w:tc>
        <w:tc>
          <w:tcPr>
            <w:tcW w:w="1713" w:type="dxa"/>
          </w:tcPr>
          <w:p w14:paraId="1BEE2CC4" w14:textId="3B6238BE" w:rsidR="00BB3110" w:rsidRPr="00907677" w:rsidRDefault="00AF511B" w:rsidP="00E632D4">
            <w:pPr>
              <w:jc w:val="center"/>
            </w:pPr>
            <w:r w:rsidRPr="00907677">
              <w:t>2</w:t>
            </w:r>
          </w:p>
        </w:tc>
        <w:tc>
          <w:tcPr>
            <w:tcW w:w="2126" w:type="dxa"/>
          </w:tcPr>
          <w:p w14:paraId="1B381B32" w14:textId="77777777" w:rsidR="00BB3110" w:rsidRPr="00907677" w:rsidRDefault="00BB3110" w:rsidP="00E632D4">
            <w:pPr>
              <w:jc w:val="center"/>
            </w:pPr>
          </w:p>
        </w:tc>
      </w:tr>
      <w:tr w:rsidR="00BB3110" w:rsidRPr="00907677" w14:paraId="73293107" w14:textId="77777777" w:rsidTr="00E632D4">
        <w:tc>
          <w:tcPr>
            <w:tcW w:w="675" w:type="dxa"/>
          </w:tcPr>
          <w:p w14:paraId="616F9D3B" w14:textId="77777777" w:rsidR="00BB3110" w:rsidRPr="00907677" w:rsidRDefault="00BB3110" w:rsidP="00E632D4">
            <w:r w:rsidRPr="00907677">
              <w:t xml:space="preserve">   5</w:t>
            </w:r>
          </w:p>
        </w:tc>
        <w:tc>
          <w:tcPr>
            <w:tcW w:w="5233" w:type="dxa"/>
          </w:tcPr>
          <w:p w14:paraId="11EFC6DD" w14:textId="77777777" w:rsidR="00BB3110" w:rsidRPr="00907677" w:rsidRDefault="00BB3110" w:rsidP="00E632D4">
            <w:r w:rsidRPr="00907677">
              <w:t>Костюмы-накидки для ролевых игр по профессиям</w:t>
            </w:r>
          </w:p>
        </w:tc>
        <w:tc>
          <w:tcPr>
            <w:tcW w:w="1713" w:type="dxa"/>
          </w:tcPr>
          <w:p w14:paraId="36ACCB60" w14:textId="044BEF0F" w:rsidR="00BB3110" w:rsidRPr="00907677" w:rsidRDefault="00AF511B" w:rsidP="00E632D4">
            <w:pPr>
              <w:jc w:val="center"/>
            </w:pPr>
            <w:r w:rsidRPr="00907677">
              <w:t>1</w:t>
            </w:r>
          </w:p>
        </w:tc>
        <w:tc>
          <w:tcPr>
            <w:tcW w:w="2126" w:type="dxa"/>
          </w:tcPr>
          <w:p w14:paraId="1E02F978" w14:textId="77777777" w:rsidR="00BB3110" w:rsidRPr="00907677" w:rsidRDefault="00BB3110" w:rsidP="00E632D4">
            <w:pPr>
              <w:jc w:val="center"/>
            </w:pPr>
          </w:p>
        </w:tc>
      </w:tr>
      <w:tr w:rsidR="00BB3110" w:rsidRPr="00907677" w14:paraId="379318B0" w14:textId="77777777" w:rsidTr="00E632D4">
        <w:tc>
          <w:tcPr>
            <w:tcW w:w="675" w:type="dxa"/>
          </w:tcPr>
          <w:p w14:paraId="0E4AE1D7" w14:textId="77777777" w:rsidR="00BB3110" w:rsidRPr="00907677" w:rsidRDefault="00BB3110" w:rsidP="00E632D4">
            <w:pPr>
              <w:jc w:val="center"/>
            </w:pPr>
            <w:r w:rsidRPr="00907677">
              <w:t>6</w:t>
            </w:r>
          </w:p>
        </w:tc>
        <w:tc>
          <w:tcPr>
            <w:tcW w:w="5233" w:type="dxa"/>
          </w:tcPr>
          <w:p w14:paraId="69C6B82A" w14:textId="77777777" w:rsidR="00BB3110" w:rsidRPr="00907677" w:rsidRDefault="00BB3110" w:rsidP="00E632D4">
            <w:r w:rsidRPr="00907677">
              <w:t>Грузовые, легковые автомобили</w:t>
            </w:r>
          </w:p>
        </w:tc>
        <w:tc>
          <w:tcPr>
            <w:tcW w:w="1713" w:type="dxa"/>
          </w:tcPr>
          <w:p w14:paraId="079412E8" w14:textId="5AE78186" w:rsidR="00BB3110" w:rsidRPr="00907677" w:rsidRDefault="00AF511B" w:rsidP="00E632D4">
            <w:pPr>
              <w:jc w:val="center"/>
            </w:pPr>
            <w:r w:rsidRPr="00907677">
              <w:t>2</w:t>
            </w:r>
          </w:p>
        </w:tc>
        <w:tc>
          <w:tcPr>
            <w:tcW w:w="2126" w:type="dxa"/>
          </w:tcPr>
          <w:p w14:paraId="56A5F41E" w14:textId="77777777" w:rsidR="00BB3110" w:rsidRPr="00907677" w:rsidRDefault="00BB3110" w:rsidP="00E632D4">
            <w:pPr>
              <w:jc w:val="center"/>
            </w:pPr>
          </w:p>
        </w:tc>
      </w:tr>
      <w:tr w:rsidR="00BB3110" w:rsidRPr="00907677" w14:paraId="048317F4" w14:textId="77777777" w:rsidTr="00E632D4">
        <w:tc>
          <w:tcPr>
            <w:tcW w:w="675" w:type="dxa"/>
          </w:tcPr>
          <w:p w14:paraId="2126E018" w14:textId="77777777" w:rsidR="00BB3110" w:rsidRPr="00907677" w:rsidRDefault="00BB3110" w:rsidP="00E632D4">
            <w:pPr>
              <w:jc w:val="center"/>
            </w:pPr>
            <w:r w:rsidRPr="00907677">
              <w:t>7</w:t>
            </w:r>
          </w:p>
        </w:tc>
        <w:tc>
          <w:tcPr>
            <w:tcW w:w="5233" w:type="dxa"/>
          </w:tcPr>
          <w:p w14:paraId="6B6FCF7C" w14:textId="77777777" w:rsidR="00BB3110" w:rsidRPr="00907677" w:rsidRDefault="00BB3110" w:rsidP="00E632D4">
            <w:r w:rsidRPr="00907677">
              <w:t>Набор инструментов парикмахера в чемоданчике</w:t>
            </w:r>
          </w:p>
        </w:tc>
        <w:tc>
          <w:tcPr>
            <w:tcW w:w="1713" w:type="dxa"/>
          </w:tcPr>
          <w:p w14:paraId="3B77AEED" w14:textId="62F0B90A" w:rsidR="00BB3110" w:rsidRPr="00907677" w:rsidRDefault="00AF511B" w:rsidP="00E632D4">
            <w:pPr>
              <w:jc w:val="center"/>
            </w:pPr>
            <w:r w:rsidRPr="00907677">
              <w:t>1</w:t>
            </w:r>
          </w:p>
        </w:tc>
        <w:tc>
          <w:tcPr>
            <w:tcW w:w="2126" w:type="dxa"/>
          </w:tcPr>
          <w:p w14:paraId="797E7CB5" w14:textId="77777777" w:rsidR="00BB3110" w:rsidRPr="00907677" w:rsidRDefault="00BB3110" w:rsidP="00E632D4">
            <w:pPr>
              <w:jc w:val="center"/>
            </w:pPr>
          </w:p>
        </w:tc>
      </w:tr>
      <w:tr w:rsidR="00BB3110" w:rsidRPr="00907677" w14:paraId="71F1CACC" w14:textId="77777777" w:rsidTr="00E632D4">
        <w:tc>
          <w:tcPr>
            <w:tcW w:w="675" w:type="dxa"/>
          </w:tcPr>
          <w:p w14:paraId="343AAA35" w14:textId="77777777" w:rsidR="00BB3110" w:rsidRPr="00907677" w:rsidRDefault="00BB3110" w:rsidP="00E632D4">
            <w:pPr>
              <w:jc w:val="center"/>
            </w:pPr>
            <w:r w:rsidRPr="00907677">
              <w:t>8</w:t>
            </w:r>
          </w:p>
        </w:tc>
        <w:tc>
          <w:tcPr>
            <w:tcW w:w="5233" w:type="dxa"/>
          </w:tcPr>
          <w:p w14:paraId="49A0806E" w14:textId="77777777" w:rsidR="00BB3110" w:rsidRPr="00907677" w:rsidRDefault="00BB3110" w:rsidP="00E632D4">
            <w:r w:rsidRPr="00907677">
              <w:t xml:space="preserve">Набор медицинских принадлежностей доктора в </w:t>
            </w:r>
            <w:r w:rsidRPr="00907677">
              <w:lastRenderedPageBreak/>
              <w:t>чемоданчике</w:t>
            </w:r>
          </w:p>
        </w:tc>
        <w:tc>
          <w:tcPr>
            <w:tcW w:w="1713" w:type="dxa"/>
          </w:tcPr>
          <w:p w14:paraId="2D6BD940" w14:textId="7F668686" w:rsidR="00BB3110" w:rsidRPr="00907677" w:rsidRDefault="00AF511B" w:rsidP="00E632D4">
            <w:pPr>
              <w:jc w:val="center"/>
            </w:pPr>
            <w:r w:rsidRPr="00907677">
              <w:lastRenderedPageBreak/>
              <w:t>1</w:t>
            </w:r>
          </w:p>
        </w:tc>
        <w:tc>
          <w:tcPr>
            <w:tcW w:w="2126" w:type="dxa"/>
          </w:tcPr>
          <w:p w14:paraId="1D7A2533" w14:textId="77777777" w:rsidR="00BB3110" w:rsidRPr="00907677" w:rsidRDefault="00BB3110" w:rsidP="00E632D4">
            <w:pPr>
              <w:jc w:val="center"/>
            </w:pPr>
          </w:p>
        </w:tc>
      </w:tr>
      <w:tr w:rsidR="00BB3110" w:rsidRPr="00907677" w14:paraId="19ACAD2B" w14:textId="77777777" w:rsidTr="00E632D4">
        <w:tc>
          <w:tcPr>
            <w:tcW w:w="675" w:type="dxa"/>
          </w:tcPr>
          <w:p w14:paraId="63FDF9EE" w14:textId="77777777" w:rsidR="00BB3110" w:rsidRPr="00907677" w:rsidRDefault="00BB3110" w:rsidP="00E632D4">
            <w:pPr>
              <w:jc w:val="center"/>
            </w:pPr>
            <w:r w:rsidRPr="00907677">
              <w:t>9</w:t>
            </w:r>
          </w:p>
        </w:tc>
        <w:tc>
          <w:tcPr>
            <w:tcW w:w="5233" w:type="dxa"/>
          </w:tcPr>
          <w:p w14:paraId="216A0930" w14:textId="77777777" w:rsidR="00BB3110" w:rsidRPr="00907677" w:rsidRDefault="00BB3110" w:rsidP="00E632D4">
            <w:r w:rsidRPr="00907677">
              <w:t>Коляска для куклы крупногабаритная, соразмерная росту ребенка</w:t>
            </w:r>
          </w:p>
        </w:tc>
        <w:tc>
          <w:tcPr>
            <w:tcW w:w="1713" w:type="dxa"/>
          </w:tcPr>
          <w:p w14:paraId="7BEF3539" w14:textId="0E3410E8" w:rsidR="00BB3110" w:rsidRPr="00907677" w:rsidRDefault="00AF511B" w:rsidP="00E632D4">
            <w:pPr>
              <w:jc w:val="center"/>
            </w:pPr>
            <w:r w:rsidRPr="00907677">
              <w:t>-</w:t>
            </w:r>
          </w:p>
        </w:tc>
        <w:tc>
          <w:tcPr>
            <w:tcW w:w="2126" w:type="dxa"/>
          </w:tcPr>
          <w:p w14:paraId="22D9D427" w14:textId="77777777" w:rsidR="00BB3110" w:rsidRPr="00907677" w:rsidRDefault="00BB3110" w:rsidP="00E632D4">
            <w:pPr>
              <w:jc w:val="center"/>
            </w:pPr>
          </w:p>
        </w:tc>
      </w:tr>
      <w:tr w:rsidR="00BB3110" w:rsidRPr="00907677" w14:paraId="50232CE6" w14:textId="77777777" w:rsidTr="00E632D4">
        <w:tc>
          <w:tcPr>
            <w:tcW w:w="675" w:type="dxa"/>
          </w:tcPr>
          <w:p w14:paraId="107C0BA9" w14:textId="77777777" w:rsidR="00BB3110" w:rsidRPr="00907677" w:rsidRDefault="00BB3110" w:rsidP="00E632D4">
            <w:pPr>
              <w:jc w:val="center"/>
            </w:pPr>
            <w:r w:rsidRPr="00907677">
              <w:t>10</w:t>
            </w:r>
          </w:p>
        </w:tc>
        <w:tc>
          <w:tcPr>
            <w:tcW w:w="5233" w:type="dxa"/>
          </w:tcPr>
          <w:p w14:paraId="01D81F5A" w14:textId="77777777" w:rsidR="00BB3110" w:rsidRPr="00907677" w:rsidRDefault="00BB3110" w:rsidP="00E632D4">
            <w:r w:rsidRPr="00907677">
              <w:t>Комплект кухонной посуды для игры с куклой</w:t>
            </w:r>
          </w:p>
        </w:tc>
        <w:tc>
          <w:tcPr>
            <w:tcW w:w="1713" w:type="dxa"/>
          </w:tcPr>
          <w:p w14:paraId="5B3761B6" w14:textId="77777777" w:rsidR="00BB3110" w:rsidRPr="00907677" w:rsidRDefault="00BB3110" w:rsidP="00E632D4">
            <w:pPr>
              <w:jc w:val="center"/>
            </w:pPr>
            <w:r w:rsidRPr="00907677">
              <w:t>3</w:t>
            </w:r>
          </w:p>
        </w:tc>
        <w:tc>
          <w:tcPr>
            <w:tcW w:w="2126" w:type="dxa"/>
          </w:tcPr>
          <w:p w14:paraId="76AC6ECA" w14:textId="77777777" w:rsidR="00BB3110" w:rsidRPr="00907677" w:rsidRDefault="00BB3110" w:rsidP="00E632D4">
            <w:pPr>
              <w:jc w:val="center"/>
            </w:pPr>
          </w:p>
        </w:tc>
      </w:tr>
      <w:tr w:rsidR="00BB3110" w:rsidRPr="00907677" w14:paraId="7892B882" w14:textId="77777777" w:rsidTr="00E632D4">
        <w:tc>
          <w:tcPr>
            <w:tcW w:w="675" w:type="dxa"/>
          </w:tcPr>
          <w:p w14:paraId="707E5496" w14:textId="77777777" w:rsidR="00BB3110" w:rsidRPr="00907677" w:rsidRDefault="00BB3110" w:rsidP="00E632D4">
            <w:pPr>
              <w:jc w:val="center"/>
            </w:pPr>
            <w:r w:rsidRPr="00907677">
              <w:t>11</w:t>
            </w:r>
          </w:p>
        </w:tc>
        <w:tc>
          <w:tcPr>
            <w:tcW w:w="5233" w:type="dxa"/>
          </w:tcPr>
          <w:p w14:paraId="397FE0F3" w14:textId="77777777" w:rsidR="00BB3110" w:rsidRPr="00907677" w:rsidRDefault="00BB3110" w:rsidP="00E632D4">
            <w:r w:rsidRPr="00907677">
              <w:t>Стол обеденный детский</w:t>
            </w:r>
          </w:p>
        </w:tc>
        <w:tc>
          <w:tcPr>
            <w:tcW w:w="1713" w:type="dxa"/>
          </w:tcPr>
          <w:p w14:paraId="79E597D3" w14:textId="77777777" w:rsidR="00BB3110" w:rsidRPr="00907677" w:rsidRDefault="00BB3110" w:rsidP="00E632D4">
            <w:pPr>
              <w:jc w:val="center"/>
            </w:pPr>
            <w:r w:rsidRPr="00907677">
              <w:t>1</w:t>
            </w:r>
          </w:p>
        </w:tc>
        <w:tc>
          <w:tcPr>
            <w:tcW w:w="2126" w:type="dxa"/>
          </w:tcPr>
          <w:p w14:paraId="77FE79C7" w14:textId="77777777" w:rsidR="00BB3110" w:rsidRPr="00907677" w:rsidRDefault="00BB3110" w:rsidP="00E632D4">
            <w:pPr>
              <w:jc w:val="center"/>
            </w:pPr>
          </w:p>
        </w:tc>
      </w:tr>
      <w:tr w:rsidR="00BB3110" w:rsidRPr="00907677" w14:paraId="191ACBDD" w14:textId="77777777" w:rsidTr="00E632D4">
        <w:tc>
          <w:tcPr>
            <w:tcW w:w="675" w:type="dxa"/>
          </w:tcPr>
          <w:p w14:paraId="2FBD3EC0" w14:textId="77777777" w:rsidR="00BB3110" w:rsidRPr="00907677" w:rsidRDefault="00BB3110" w:rsidP="00E632D4">
            <w:pPr>
              <w:jc w:val="center"/>
            </w:pPr>
            <w:r w:rsidRPr="00907677">
              <w:t>12</w:t>
            </w:r>
          </w:p>
        </w:tc>
        <w:tc>
          <w:tcPr>
            <w:tcW w:w="5233" w:type="dxa"/>
          </w:tcPr>
          <w:p w14:paraId="0A1D1868" w14:textId="77777777" w:rsidR="00BB3110" w:rsidRPr="00907677" w:rsidRDefault="00BB3110" w:rsidP="00E632D4">
            <w:r w:rsidRPr="00907677">
              <w:t>Кровать для кукол</w:t>
            </w:r>
          </w:p>
        </w:tc>
        <w:tc>
          <w:tcPr>
            <w:tcW w:w="1713" w:type="dxa"/>
          </w:tcPr>
          <w:p w14:paraId="193DFA4B" w14:textId="77777777" w:rsidR="00BB3110" w:rsidRPr="00907677" w:rsidRDefault="00BB3110" w:rsidP="00E632D4">
            <w:pPr>
              <w:jc w:val="center"/>
            </w:pPr>
            <w:r w:rsidRPr="00907677">
              <w:t>1</w:t>
            </w:r>
          </w:p>
        </w:tc>
        <w:tc>
          <w:tcPr>
            <w:tcW w:w="2126" w:type="dxa"/>
          </w:tcPr>
          <w:p w14:paraId="79B7BEAC" w14:textId="77777777" w:rsidR="00BB3110" w:rsidRPr="00907677" w:rsidRDefault="00BB3110" w:rsidP="00E632D4">
            <w:pPr>
              <w:jc w:val="center"/>
            </w:pPr>
          </w:p>
        </w:tc>
      </w:tr>
      <w:tr w:rsidR="00BB3110" w:rsidRPr="00907677" w14:paraId="7CB7D3F8" w14:textId="77777777" w:rsidTr="00E632D4">
        <w:tc>
          <w:tcPr>
            <w:tcW w:w="675" w:type="dxa"/>
          </w:tcPr>
          <w:p w14:paraId="340BAF08" w14:textId="77777777" w:rsidR="00BB3110" w:rsidRPr="00907677" w:rsidRDefault="00BB3110" w:rsidP="00E632D4">
            <w:pPr>
              <w:jc w:val="center"/>
            </w:pPr>
            <w:r w:rsidRPr="00907677">
              <w:t>13</w:t>
            </w:r>
          </w:p>
        </w:tc>
        <w:tc>
          <w:tcPr>
            <w:tcW w:w="5233" w:type="dxa"/>
          </w:tcPr>
          <w:p w14:paraId="3F46A644" w14:textId="77777777" w:rsidR="00BB3110" w:rsidRPr="00907677" w:rsidRDefault="00BB3110" w:rsidP="00E632D4">
            <w:r w:rsidRPr="00907677">
              <w:t>Ванночка для купания кукол</w:t>
            </w:r>
          </w:p>
        </w:tc>
        <w:tc>
          <w:tcPr>
            <w:tcW w:w="1713" w:type="dxa"/>
          </w:tcPr>
          <w:p w14:paraId="146548CF" w14:textId="53D221BA" w:rsidR="00BB3110" w:rsidRPr="00907677" w:rsidRDefault="00AF511B" w:rsidP="00E632D4">
            <w:pPr>
              <w:jc w:val="center"/>
            </w:pPr>
            <w:r w:rsidRPr="00907677">
              <w:t>-</w:t>
            </w:r>
          </w:p>
        </w:tc>
        <w:tc>
          <w:tcPr>
            <w:tcW w:w="2126" w:type="dxa"/>
          </w:tcPr>
          <w:p w14:paraId="0CA6F954" w14:textId="77777777" w:rsidR="00BB3110" w:rsidRPr="00907677" w:rsidRDefault="00BB3110" w:rsidP="00E632D4">
            <w:pPr>
              <w:jc w:val="center"/>
            </w:pPr>
          </w:p>
        </w:tc>
      </w:tr>
      <w:tr w:rsidR="00BB3110" w:rsidRPr="00907677" w14:paraId="48D5DC1A" w14:textId="77777777" w:rsidTr="00E632D4">
        <w:tc>
          <w:tcPr>
            <w:tcW w:w="675" w:type="dxa"/>
          </w:tcPr>
          <w:p w14:paraId="334BC3BC" w14:textId="77777777" w:rsidR="00BB3110" w:rsidRPr="00907677" w:rsidRDefault="00BB3110" w:rsidP="00E632D4">
            <w:pPr>
              <w:jc w:val="center"/>
            </w:pPr>
            <w:r w:rsidRPr="00907677">
              <w:t>14</w:t>
            </w:r>
          </w:p>
        </w:tc>
        <w:tc>
          <w:tcPr>
            <w:tcW w:w="5233" w:type="dxa"/>
          </w:tcPr>
          <w:p w14:paraId="7CA0D9D6" w14:textId="77777777" w:rsidR="00BB3110" w:rsidRPr="00907677" w:rsidRDefault="00BB3110" w:rsidP="00E632D4">
            <w:r w:rsidRPr="00907677">
              <w:t>Шкаф для посуды</w:t>
            </w:r>
          </w:p>
        </w:tc>
        <w:tc>
          <w:tcPr>
            <w:tcW w:w="1713" w:type="dxa"/>
          </w:tcPr>
          <w:p w14:paraId="41D1DF14" w14:textId="77777777" w:rsidR="00BB3110" w:rsidRPr="00907677" w:rsidRDefault="00BB3110" w:rsidP="00E632D4">
            <w:pPr>
              <w:jc w:val="center"/>
            </w:pPr>
            <w:r w:rsidRPr="00907677">
              <w:t>1</w:t>
            </w:r>
          </w:p>
        </w:tc>
        <w:tc>
          <w:tcPr>
            <w:tcW w:w="2126" w:type="dxa"/>
          </w:tcPr>
          <w:p w14:paraId="2B67D151" w14:textId="77777777" w:rsidR="00BB3110" w:rsidRPr="00907677" w:rsidRDefault="00BB3110" w:rsidP="00E632D4">
            <w:pPr>
              <w:jc w:val="center"/>
            </w:pPr>
          </w:p>
        </w:tc>
      </w:tr>
      <w:tr w:rsidR="00BB3110" w:rsidRPr="00907677" w14:paraId="6E2860A3" w14:textId="77777777" w:rsidTr="00E632D4">
        <w:tc>
          <w:tcPr>
            <w:tcW w:w="675" w:type="dxa"/>
          </w:tcPr>
          <w:p w14:paraId="4F69BCD1" w14:textId="77777777" w:rsidR="00BB3110" w:rsidRPr="00907677" w:rsidRDefault="00BB3110" w:rsidP="00E632D4">
            <w:pPr>
              <w:jc w:val="center"/>
            </w:pPr>
            <w:r w:rsidRPr="00907677">
              <w:t>15</w:t>
            </w:r>
          </w:p>
        </w:tc>
        <w:tc>
          <w:tcPr>
            <w:tcW w:w="5233" w:type="dxa"/>
          </w:tcPr>
          <w:p w14:paraId="267D82EE" w14:textId="77777777" w:rsidR="00BB3110" w:rsidRPr="00907677" w:rsidRDefault="00BB3110" w:rsidP="00E632D4">
            <w:r w:rsidRPr="00907677">
              <w:t>Шкаф для одежды кукольной</w:t>
            </w:r>
          </w:p>
        </w:tc>
        <w:tc>
          <w:tcPr>
            <w:tcW w:w="1713" w:type="dxa"/>
          </w:tcPr>
          <w:p w14:paraId="3814B89B" w14:textId="77777777" w:rsidR="00BB3110" w:rsidRPr="00907677" w:rsidRDefault="00BB3110" w:rsidP="00E632D4">
            <w:pPr>
              <w:jc w:val="center"/>
            </w:pPr>
            <w:r w:rsidRPr="00907677">
              <w:t>1</w:t>
            </w:r>
          </w:p>
        </w:tc>
        <w:tc>
          <w:tcPr>
            <w:tcW w:w="2126" w:type="dxa"/>
          </w:tcPr>
          <w:p w14:paraId="0DFAEB7A" w14:textId="77777777" w:rsidR="00BB3110" w:rsidRPr="00907677" w:rsidRDefault="00BB3110" w:rsidP="00E632D4">
            <w:pPr>
              <w:jc w:val="center"/>
            </w:pPr>
          </w:p>
        </w:tc>
      </w:tr>
      <w:tr w:rsidR="00BB3110" w:rsidRPr="00907677" w14:paraId="0D3BF663" w14:textId="77777777" w:rsidTr="00E632D4">
        <w:tc>
          <w:tcPr>
            <w:tcW w:w="675" w:type="dxa"/>
          </w:tcPr>
          <w:p w14:paraId="1E104BB2" w14:textId="77777777" w:rsidR="00BB3110" w:rsidRPr="00907677" w:rsidRDefault="00BB3110" w:rsidP="00E632D4">
            <w:pPr>
              <w:jc w:val="center"/>
            </w:pPr>
            <w:r w:rsidRPr="00907677">
              <w:t>16</w:t>
            </w:r>
          </w:p>
        </w:tc>
        <w:tc>
          <w:tcPr>
            <w:tcW w:w="5233" w:type="dxa"/>
          </w:tcPr>
          <w:p w14:paraId="7234B684" w14:textId="77777777" w:rsidR="00BB3110" w:rsidRPr="00907677" w:rsidRDefault="00BB3110" w:rsidP="00E632D4">
            <w:r w:rsidRPr="00907677">
              <w:t>Раковина с краном</w:t>
            </w:r>
          </w:p>
        </w:tc>
        <w:tc>
          <w:tcPr>
            <w:tcW w:w="1713" w:type="dxa"/>
          </w:tcPr>
          <w:p w14:paraId="6B4AD166" w14:textId="114666AC" w:rsidR="00BB3110" w:rsidRPr="00907677" w:rsidRDefault="00AF511B" w:rsidP="00E632D4">
            <w:pPr>
              <w:jc w:val="center"/>
            </w:pPr>
            <w:r w:rsidRPr="00907677">
              <w:t>-</w:t>
            </w:r>
          </w:p>
        </w:tc>
        <w:tc>
          <w:tcPr>
            <w:tcW w:w="2126" w:type="dxa"/>
          </w:tcPr>
          <w:p w14:paraId="3050222D" w14:textId="77777777" w:rsidR="00BB3110" w:rsidRPr="00907677" w:rsidRDefault="00BB3110" w:rsidP="00E632D4">
            <w:pPr>
              <w:jc w:val="center"/>
            </w:pPr>
          </w:p>
        </w:tc>
      </w:tr>
      <w:tr w:rsidR="00BB3110" w:rsidRPr="00907677" w14:paraId="46B50E34" w14:textId="77777777" w:rsidTr="00E632D4">
        <w:tc>
          <w:tcPr>
            <w:tcW w:w="675" w:type="dxa"/>
          </w:tcPr>
          <w:p w14:paraId="5067E5DE" w14:textId="77777777" w:rsidR="00BB3110" w:rsidRPr="00907677" w:rsidRDefault="00BB3110" w:rsidP="00E632D4">
            <w:pPr>
              <w:jc w:val="center"/>
            </w:pPr>
            <w:r w:rsidRPr="00907677">
              <w:t>17</w:t>
            </w:r>
          </w:p>
        </w:tc>
        <w:tc>
          <w:tcPr>
            <w:tcW w:w="5233" w:type="dxa"/>
          </w:tcPr>
          <w:p w14:paraId="3CEA4E70" w14:textId="77777777" w:rsidR="00BB3110" w:rsidRPr="00907677" w:rsidRDefault="00BB3110" w:rsidP="00E632D4">
            <w:r w:rsidRPr="00907677">
              <w:t>Газовая плита</w:t>
            </w:r>
          </w:p>
        </w:tc>
        <w:tc>
          <w:tcPr>
            <w:tcW w:w="1713" w:type="dxa"/>
          </w:tcPr>
          <w:p w14:paraId="03D001E6" w14:textId="77777777" w:rsidR="00BB3110" w:rsidRPr="00907677" w:rsidRDefault="00BB3110" w:rsidP="00E632D4">
            <w:pPr>
              <w:jc w:val="center"/>
            </w:pPr>
            <w:r w:rsidRPr="00907677">
              <w:t>1</w:t>
            </w:r>
          </w:p>
        </w:tc>
        <w:tc>
          <w:tcPr>
            <w:tcW w:w="2126" w:type="dxa"/>
          </w:tcPr>
          <w:p w14:paraId="5DE5748C" w14:textId="77777777" w:rsidR="00BB3110" w:rsidRPr="00907677" w:rsidRDefault="00BB3110" w:rsidP="00E632D4">
            <w:pPr>
              <w:jc w:val="center"/>
            </w:pPr>
          </w:p>
        </w:tc>
      </w:tr>
      <w:tr w:rsidR="00BB3110" w:rsidRPr="00907677" w14:paraId="60D8A8DE" w14:textId="77777777" w:rsidTr="00E632D4">
        <w:tc>
          <w:tcPr>
            <w:tcW w:w="675" w:type="dxa"/>
          </w:tcPr>
          <w:p w14:paraId="2AEEB796" w14:textId="77777777" w:rsidR="00BB3110" w:rsidRPr="00907677" w:rsidRDefault="00BB3110" w:rsidP="00E632D4">
            <w:pPr>
              <w:jc w:val="center"/>
            </w:pPr>
            <w:r w:rsidRPr="00907677">
              <w:t>18</w:t>
            </w:r>
          </w:p>
        </w:tc>
        <w:tc>
          <w:tcPr>
            <w:tcW w:w="5233" w:type="dxa"/>
          </w:tcPr>
          <w:p w14:paraId="2305AF0A" w14:textId="77777777" w:rsidR="00BB3110" w:rsidRPr="00907677" w:rsidRDefault="00BB3110" w:rsidP="00E632D4">
            <w:r w:rsidRPr="00907677">
              <w:t>касса</w:t>
            </w:r>
          </w:p>
        </w:tc>
        <w:tc>
          <w:tcPr>
            <w:tcW w:w="1713" w:type="dxa"/>
          </w:tcPr>
          <w:p w14:paraId="2C18D94B" w14:textId="77777777" w:rsidR="00BB3110" w:rsidRPr="00907677" w:rsidRDefault="00BB3110" w:rsidP="00E632D4">
            <w:pPr>
              <w:jc w:val="center"/>
            </w:pPr>
            <w:r w:rsidRPr="00907677">
              <w:t>2</w:t>
            </w:r>
          </w:p>
        </w:tc>
        <w:tc>
          <w:tcPr>
            <w:tcW w:w="2126" w:type="dxa"/>
          </w:tcPr>
          <w:p w14:paraId="5054D0BC" w14:textId="77777777" w:rsidR="00BB3110" w:rsidRPr="00907677" w:rsidRDefault="00BB3110" w:rsidP="00E632D4">
            <w:pPr>
              <w:jc w:val="center"/>
            </w:pPr>
          </w:p>
        </w:tc>
      </w:tr>
      <w:tr w:rsidR="00BB3110" w:rsidRPr="00907677" w14:paraId="250E67E9" w14:textId="77777777" w:rsidTr="00E632D4">
        <w:tc>
          <w:tcPr>
            <w:tcW w:w="675" w:type="dxa"/>
          </w:tcPr>
          <w:p w14:paraId="72D32E0D" w14:textId="77777777" w:rsidR="00BB3110" w:rsidRPr="00907677" w:rsidRDefault="00BB3110" w:rsidP="00E632D4">
            <w:pPr>
              <w:jc w:val="center"/>
            </w:pPr>
            <w:r w:rsidRPr="00907677">
              <w:t>19</w:t>
            </w:r>
          </w:p>
        </w:tc>
        <w:tc>
          <w:tcPr>
            <w:tcW w:w="5233" w:type="dxa"/>
          </w:tcPr>
          <w:p w14:paraId="2A9AAE06" w14:textId="77777777" w:rsidR="00BB3110" w:rsidRPr="00907677" w:rsidRDefault="00BB3110" w:rsidP="00E632D4">
            <w:r w:rsidRPr="00907677">
              <w:t>телефон</w:t>
            </w:r>
          </w:p>
        </w:tc>
        <w:tc>
          <w:tcPr>
            <w:tcW w:w="1713" w:type="dxa"/>
          </w:tcPr>
          <w:p w14:paraId="0B12D50E" w14:textId="77777777" w:rsidR="00BB3110" w:rsidRPr="00907677" w:rsidRDefault="00BB3110" w:rsidP="00E632D4">
            <w:pPr>
              <w:jc w:val="center"/>
            </w:pPr>
            <w:r w:rsidRPr="00907677">
              <w:t>2</w:t>
            </w:r>
          </w:p>
        </w:tc>
        <w:tc>
          <w:tcPr>
            <w:tcW w:w="2126" w:type="dxa"/>
          </w:tcPr>
          <w:p w14:paraId="6C842864" w14:textId="77777777" w:rsidR="00BB3110" w:rsidRPr="00907677" w:rsidRDefault="00BB3110" w:rsidP="00E632D4">
            <w:pPr>
              <w:jc w:val="center"/>
            </w:pPr>
          </w:p>
        </w:tc>
      </w:tr>
      <w:tr w:rsidR="00BB3110" w:rsidRPr="00907677" w14:paraId="6F998804" w14:textId="77777777" w:rsidTr="00E632D4">
        <w:tc>
          <w:tcPr>
            <w:tcW w:w="675" w:type="dxa"/>
          </w:tcPr>
          <w:p w14:paraId="34B5188E" w14:textId="77777777" w:rsidR="00BB3110" w:rsidRPr="00907677" w:rsidRDefault="00BB3110" w:rsidP="00E632D4">
            <w:pPr>
              <w:jc w:val="center"/>
            </w:pPr>
            <w:r w:rsidRPr="00907677">
              <w:t>20</w:t>
            </w:r>
          </w:p>
        </w:tc>
        <w:tc>
          <w:tcPr>
            <w:tcW w:w="5233" w:type="dxa"/>
          </w:tcPr>
          <w:p w14:paraId="227BE14B" w14:textId="77777777" w:rsidR="00BB3110" w:rsidRPr="00907677" w:rsidRDefault="00BB3110" w:rsidP="00E632D4">
            <w:r w:rsidRPr="00907677">
              <w:t>Лейки для полива цветов</w:t>
            </w:r>
          </w:p>
        </w:tc>
        <w:tc>
          <w:tcPr>
            <w:tcW w:w="1713" w:type="dxa"/>
          </w:tcPr>
          <w:p w14:paraId="057ECEB2" w14:textId="77777777" w:rsidR="00BB3110" w:rsidRPr="00907677" w:rsidRDefault="00BB3110" w:rsidP="00E632D4">
            <w:pPr>
              <w:jc w:val="center"/>
            </w:pPr>
            <w:r w:rsidRPr="00907677">
              <w:t>2</w:t>
            </w:r>
          </w:p>
        </w:tc>
        <w:tc>
          <w:tcPr>
            <w:tcW w:w="2126" w:type="dxa"/>
          </w:tcPr>
          <w:p w14:paraId="6CCC2AF9" w14:textId="77777777" w:rsidR="00BB3110" w:rsidRPr="00907677" w:rsidRDefault="00BB3110" w:rsidP="00E632D4">
            <w:pPr>
              <w:jc w:val="center"/>
            </w:pPr>
          </w:p>
        </w:tc>
      </w:tr>
      <w:tr w:rsidR="00BB3110" w:rsidRPr="00907677" w14:paraId="5D954C35" w14:textId="77777777" w:rsidTr="00E632D4">
        <w:tc>
          <w:tcPr>
            <w:tcW w:w="675" w:type="dxa"/>
          </w:tcPr>
          <w:p w14:paraId="70040181" w14:textId="77777777" w:rsidR="00BB3110" w:rsidRPr="00907677" w:rsidRDefault="00BB3110" w:rsidP="00E632D4">
            <w:pPr>
              <w:jc w:val="center"/>
            </w:pPr>
            <w:r w:rsidRPr="00907677">
              <w:t>21</w:t>
            </w:r>
          </w:p>
        </w:tc>
        <w:tc>
          <w:tcPr>
            <w:tcW w:w="5233" w:type="dxa"/>
          </w:tcPr>
          <w:p w14:paraId="64BA9C09" w14:textId="77777777" w:rsidR="00BB3110" w:rsidRPr="00907677" w:rsidRDefault="00BB3110" w:rsidP="00E632D4">
            <w:r w:rsidRPr="00907677">
              <w:t>Фартуки, нарукавники</w:t>
            </w:r>
          </w:p>
        </w:tc>
        <w:tc>
          <w:tcPr>
            <w:tcW w:w="1713" w:type="dxa"/>
          </w:tcPr>
          <w:p w14:paraId="6600EDF1" w14:textId="1485F987" w:rsidR="00BB3110" w:rsidRPr="00907677" w:rsidRDefault="00AF511B" w:rsidP="00E632D4">
            <w:pPr>
              <w:jc w:val="center"/>
            </w:pPr>
            <w:r w:rsidRPr="00907677">
              <w:t>1</w:t>
            </w:r>
          </w:p>
        </w:tc>
        <w:tc>
          <w:tcPr>
            <w:tcW w:w="2126" w:type="dxa"/>
          </w:tcPr>
          <w:p w14:paraId="4CB52D3D" w14:textId="77777777" w:rsidR="00BB3110" w:rsidRPr="00907677" w:rsidRDefault="00BB3110" w:rsidP="00E632D4">
            <w:pPr>
              <w:jc w:val="center"/>
            </w:pPr>
          </w:p>
        </w:tc>
      </w:tr>
      <w:tr w:rsidR="00BB3110" w:rsidRPr="00907677" w14:paraId="14FBDD7B" w14:textId="77777777" w:rsidTr="00E632D4">
        <w:tc>
          <w:tcPr>
            <w:tcW w:w="675" w:type="dxa"/>
          </w:tcPr>
          <w:p w14:paraId="43997F4B" w14:textId="77777777" w:rsidR="00BB3110" w:rsidRPr="00907677" w:rsidRDefault="00BB3110" w:rsidP="00E632D4">
            <w:pPr>
              <w:jc w:val="center"/>
            </w:pPr>
            <w:r w:rsidRPr="00907677">
              <w:t>22</w:t>
            </w:r>
          </w:p>
        </w:tc>
        <w:tc>
          <w:tcPr>
            <w:tcW w:w="5233" w:type="dxa"/>
          </w:tcPr>
          <w:p w14:paraId="72B54B9E" w14:textId="77777777" w:rsidR="00BB3110" w:rsidRPr="00907677" w:rsidRDefault="00BB3110" w:rsidP="00E632D4">
            <w:r w:rsidRPr="00907677">
              <w:t>тазики</w:t>
            </w:r>
          </w:p>
        </w:tc>
        <w:tc>
          <w:tcPr>
            <w:tcW w:w="1713" w:type="dxa"/>
          </w:tcPr>
          <w:p w14:paraId="3022D167" w14:textId="28989E29" w:rsidR="00BB3110" w:rsidRPr="00907677" w:rsidRDefault="00AF511B" w:rsidP="00E632D4">
            <w:pPr>
              <w:jc w:val="center"/>
            </w:pPr>
            <w:r w:rsidRPr="00907677">
              <w:t>1</w:t>
            </w:r>
          </w:p>
        </w:tc>
        <w:tc>
          <w:tcPr>
            <w:tcW w:w="2126" w:type="dxa"/>
          </w:tcPr>
          <w:p w14:paraId="42C83090" w14:textId="77777777" w:rsidR="00BB3110" w:rsidRPr="00907677" w:rsidRDefault="00BB3110" w:rsidP="00E632D4">
            <w:pPr>
              <w:jc w:val="center"/>
            </w:pPr>
          </w:p>
        </w:tc>
      </w:tr>
      <w:tr w:rsidR="00BB3110" w:rsidRPr="00907677" w14:paraId="1B96E8F4" w14:textId="77777777" w:rsidTr="00E632D4">
        <w:tc>
          <w:tcPr>
            <w:tcW w:w="675" w:type="dxa"/>
          </w:tcPr>
          <w:p w14:paraId="1D6C7102" w14:textId="77777777" w:rsidR="00BB3110" w:rsidRPr="00907677" w:rsidRDefault="00BB3110" w:rsidP="00E632D4">
            <w:pPr>
              <w:jc w:val="center"/>
            </w:pPr>
            <w:r w:rsidRPr="00907677">
              <w:t>23</w:t>
            </w:r>
          </w:p>
        </w:tc>
        <w:tc>
          <w:tcPr>
            <w:tcW w:w="5233" w:type="dxa"/>
          </w:tcPr>
          <w:p w14:paraId="64380B7A" w14:textId="77777777" w:rsidR="00BB3110" w:rsidRPr="00907677" w:rsidRDefault="00BB3110" w:rsidP="00E632D4">
            <w:r w:rsidRPr="00907677">
              <w:t>пульверизатор</w:t>
            </w:r>
          </w:p>
        </w:tc>
        <w:tc>
          <w:tcPr>
            <w:tcW w:w="1713" w:type="dxa"/>
          </w:tcPr>
          <w:p w14:paraId="551D3889" w14:textId="2D99FBDF" w:rsidR="00BB3110" w:rsidRPr="00907677" w:rsidRDefault="00AF511B" w:rsidP="00E632D4">
            <w:pPr>
              <w:jc w:val="center"/>
            </w:pPr>
            <w:r w:rsidRPr="00907677">
              <w:t>1</w:t>
            </w:r>
          </w:p>
        </w:tc>
        <w:tc>
          <w:tcPr>
            <w:tcW w:w="2126" w:type="dxa"/>
          </w:tcPr>
          <w:p w14:paraId="5D0ECB37" w14:textId="77777777" w:rsidR="00BB3110" w:rsidRPr="00907677" w:rsidRDefault="00BB3110" w:rsidP="00E632D4">
            <w:pPr>
              <w:jc w:val="center"/>
            </w:pPr>
          </w:p>
        </w:tc>
      </w:tr>
      <w:tr w:rsidR="00BB3110" w:rsidRPr="00907677" w14:paraId="73300C84" w14:textId="77777777" w:rsidTr="00E632D4">
        <w:tc>
          <w:tcPr>
            <w:tcW w:w="675" w:type="dxa"/>
          </w:tcPr>
          <w:p w14:paraId="0773A8AB" w14:textId="77777777" w:rsidR="00BB3110" w:rsidRPr="00907677" w:rsidRDefault="00BB3110" w:rsidP="00E632D4">
            <w:pPr>
              <w:jc w:val="center"/>
            </w:pPr>
            <w:r w:rsidRPr="00907677">
              <w:t>24</w:t>
            </w:r>
          </w:p>
        </w:tc>
        <w:tc>
          <w:tcPr>
            <w:tcW w:w="5233" w:type="dxa"/>
          </w:tcPr>
          <w:p w14:paraId="7B1A5B4B" w14:textId="77777777" w:rsidR="00BB3110" w:rsidRPr="00907677" w:rsidRDefault="00BB3110" w:rsidP="00E632D4">
            <w:r w:rsidRPr="00907677">
              <w:t>Заострённые деревянные палочки для рыхления земли в горшках</w:t>
            </w:r>
          </w:p>
        </w:tc>
        <w:tc>
          <w:tcPr>
            <w:tcW w:w="1713" w:type="dxa"/>
          </w:tcPr>
          <w:p w14:paraId="3D2D4EC6" w14:textId="1918A895" w:rsidR="00BB3110" w:rsidRPr="00907677" w:rsidRDefault="00AF511B" w:rsidP="00E632D4">
            <w:pPr>
              <w:jc w:val="center"/>
            </w:pPr>
            <w:r w:rsidRPr="00907677">
              <w:t>2</w:t>
            </w:r>
          </w:p>
        </w:tc>
        <w:tc>
          <w:tcPr>
            <w:tcW w:w="2126" w:type="dxa"/>
          </w:tcPr>
          <w:p w14:paraId="0E33C598" w14:textId="77777777" w:rsidR="00BB3110" w:rsidRPr="00907677" w:rsidRDefault="00BB3110" w:rsidP="00E632D4">
            <w:pPr>
              <w:jc w:val="center"/>
            </w:pPr>
          </w:p>
        </w:tc>
      </w:tr>
      <w:tr w:rsidR="00BB3110" w:rsidRPr="00907677" w14:paraId="0E1AB0F8" w14:textId="77777777" w:rsidTr="00E632D4">
        <w:tc>
          <w:tcPr>
            <w:tcW w:w="675" w:type="dxa"/>
          </w:tcPr>
          <w:p w14:paraId="155D1BEB" w14:textId="77777777" w:rsidR="00BB3110" w:rsidRPr="00907677" w:rsidRDefault="00BB3110" w:rsidP="00E632D4">
            <w:pPr>
              <w:jc w:val="center"/>
            </w:pPr>
            <w:r w:rsidRPr="00907677">
              <w:t>25</w:t>
            </w:r>
          </w:p>
        </w:tc>
        <w:tc>
          <w:tcPr>
            <w:tcW w:w="5233" w:type="dxa"/>
          </w:tcPr>
          <w:p w14:paraId="3004B281" w14:textId="77777777" w:rsidR="00BB3110" w:rsidRPr="00907677" w:rsidRDefault="00BB3110" w:rsidP="00E632D4">
            <w:r w:rsidRPr="00907677">
              <w:t>Горшки для посадки семян, растений</w:t>
            </w:r>
          </w:p>
        </w:tc>
        <w:tc>
          <w:tcPr>
            <w:tcW w:w="1713" w:type="dxa"/>
          </w:tcPr>
          <w:p w14:paraId="3F40D82E" w14:textId="77777777" w:rsidR="00BB3110" w:rsidRPr="00907677" w:rsidRDefault="00BB3110" w:rsidP="00E632D4">
            <w:pPr>
              <w:jc w:val="center"/>
            </w:pPr>
            <w:r w:rsidRPr="00907677">
              <w:t>5</w:t>
            </w:r>
          </w:p>
        </w:tc>
        <w:tc>
          <w:tcPr>
            <w:tcW w:w="2126" w:type="dxa"/>
          </w:tcPr>
          <w:p w14:paraId="35B223F8" w14:textId="77777777" w:rsidR="00BB3110" w:rsidRPr="00907677" w:rsidRDefault="00BB3110" w:rsidP="00E632D4">
            <w:pPr>
              <w:jc w:val="center"/>
            </w:pPr>
          </w:p>
        </w:tc>
      </w:tr>
      <w:tr w:rsidR="00BB3110" w:rsidRPr="00907677" w14:paraId="2DB6A595" w14:textId="77777777" w:rsidTr="00E632D4">
        <w:tc>
          <w:tcPr>
            <w:tcW w:w="675" w:type="dxa"/>
          </w:tcPr>
          <w:p w14:paraId="3103E5B3" w14:textId="77777777" w:rsidR="00BB3110" w:rsidRPr="00907677" w:rsidRDefault="00BB3110" w:rsidP="00E632D4">
            <w:pPr>
              <w:jc w:val="center"/>
            </w:pPr>
            <w:r w:rsidRPr="00907677">
              <w:t>26</w:t>
            </w:r>
          </w:p>
        </w:tc>
        <w:tc>
          <w:tcPr>
            <w:tcW w:w="5233" w:type="dxa"/>
          </w:tcPr>
          <w:p w14:paraId="7D8FC211" w14:textId="77777777" w:rsidR="00BB3110" w:rsidRPr="00907677" w:rsidRDefault="00BB3110" w:rsidP="00E632D4">
            <w:r w:rsidRPr="00907677">
              <w:t>Игровой набор «Инструменты»</w:t>
            </w:r>
          </w:p>
        </w:tc>
        <w:tc>
          <w:tcPr>
            <w:tcW w:w="1713" w:type="dxa"/>
          </w:tcPr>
          <w:p w14:paraId="0F14EF4E" w14:textId="77777777" w:rsidR="00BB3110" w:rsidRPr="00907677" w:rsidRDefault="00BB3110" w:rsidP="00E632D4">
            <w:pPr>
              <w:jc w:val="center"/>
            </w:pPr>
            <w:r w:rsidRPr="00907677">
              <w:t>2</w:t>
            </w:r>
          </w:p>
        </w:tc>
        <w:tc>
          <w:tcPr>
            <w:tcW w:w="2126" w:type="dxa"/>
          </w:tcPr>
          <w:p w14:paraId="312D30D2" w14:textId="77777777" w:rsidR="00BB3110" w:rsidRPr="00907677" w:rsidRDefault="00BB3110" w:rsidP="00E632D4">
            <w:pPr>
              <w:jc w:val="center"/>
            </w:pPr>
          </w:p>
        </w:tc>
      </w:tr>
      <w:tr w:rsidR="00BB3110" w:rsidRPr="00907677" w14:paraId="795A5633" w14:textId="77777777" w:rsidTr="00E632D4">
        <w:tc>
          <w:tcPr>
            <w:tcW w:w="675" w:type="dxa"/>
          </w:tcPr>
          <w:p w14:paraId="52FB0EEF" w14:textId="77777777" w:rsidR="00BB3110" w:rsidRPr="00907677" w:rsidRDefault="00BB3110" w:rsidP="00E632D4">
            <w:pPr>
              <w:jc w:val="center"/>
            </w:pPr>
            <w:r w:rsidRPr="00907677">
              <w:t>27</w:t>
            </w:r>
          </w:p>
        </w:tc>
        <w:tc>
          <w:tcPr>
            <w:tcW w:w="5233" w:type="dxa"/>
          </w:tcPr>
          <w:p w14:paraId="0478BD72" w14:textId="77777777" w:rsidR="00BB3110" w:rsidRPr="00907677" w:rsidRDefault="00BB3110" w:rsidP="00E632D4">
            <w:r w:rsidRPr="00907677">
              <w:t>Руль настольный</w:t>
            </w:r>
          </w:p>
        </w:tc>
        <w:tc>
          <w:tcPr>
            <w:tcW w:w="1713" w:type="dxa"/>
          </w:tcPr>
          <w:p w14:paraId="270870FE" w14:textId="77777777" w:rsidR="00BB3110" w:rsidRPr="00907677" w:rsidRDefault="00BB3110" w:rsidP="00E632D4">
            <w:pPr>
              <w:jc w:val="center"/>
            </w:pPr>
            <w:r w:rsidRPr="00907677">
              <w:t>1</w:t>
            </w:r>
          </w:p>
        </w:tc>
        <w:tc>
          <w:tcPr>
            <w:tcW w:w="2126" w:type="dxa"/>
          </w:tcPr>
          <w:p w14:paraId="09E38B0E" w14:textId="77777777" w:rsidR="00BB3110" w:rsidRPr="00907677" w:rsidRDefault="00BB3110" w:rsidP="00E632D4">
            <w:pPr>
              <w:jc w:val="center"/>
            </w:pPr>
          </w:p>
        </w:tc>
      </w:tr>
      <w:tr w:rsidR="00BB3110" w:rsidRPr="00907677" w14:paraId="1A0AC609" w14:textId="77777777" w:rsidTr="00E632D4">
        <w:tc>
          <w:tcPr>
            <w:tcW w:w="675" w:type="dxa"/>
          </w:tcPr>
          <w:p w14:paraId="19A9D29F" w14:textId="77777777" w:rsidR="00BB3110" w:rsidRPr="00907677" w:rsidRDefault="00BB3110" w:rsidP="00E632D4">
            <w:pPr>
              <w:jc w:val="center"/>
            </w:pPr>
            <w:r w:rsidRPr="00907677">
              <w:t>28</w:t>
            </w:r>
          </w:p>
        </w:tc>
        <w:tc>
          <w:tcPr>
            <w:tcW w:w="5233" w:type="dxa"/>
          </w:tcPr>
          <w:p w14:paraId="2301ED6A" w14:textId="77777777" w:rsidR="00BB3110" w:rsidRPr="00907677" w:rsidRDefault="00BB3110" w:rsidP="00E632D4">
            <w:r w:rsidRPr="00907677">
              <w:t>Пазлы деревянные</w:t>
            </w:r>
          </w:p>
        </w:tc>
        <w:tc>
          <w:tcPr>
            <w:tcW w:w="1713" w:type="dxa"/>
          </w:tcPr>
          <w:p w14:paraId="1BFDB235" w14:textId="77777777" w:rsidR="00BB3110" w:rsidRPr="00907677" w:rsidRDefault="00BB3110" w:rsidP="00E632D4">
            <w:pPr>
              <w:jc w:val="center"/>
            </w:pPr>
            <w:r w:rsidRPr="00907677">
              <w:t>3</w:t>
            </w:r>
          </w:p>
        </w:tc>
        <w:tc>
          <w:tcPr>
            <w:tcW w:w="2126" w:type="dxa"/>
          </w:tcPr>
          <w:p w14:paraId="6EAA65A8" w14:textId="77777777" w:rsidR="00BB3110" w:rsidRPr="00907677" w:rsidRDefault="00BB3110" w:rsidP="00E632D4">
            <w:pPr>
              <w:jc w:val="center"/>
            </w:pPr>
          </w:p>
        </w:tc>
      </w:tr>
      <w:tr w:rsidR="00BB3110" w:rsidRPr="00907677" w14:paraId="646157C5" w14:textId="77777777" w:rsidTr="00E632D4">
        <w:tc>
          <w:tcPr>
            <w:tcW w:w="675" w:type="dxa"/>
          </w:tcPr>
          <w:p w14:paraId="2A5BFF3E" w14:textId="77777777" w:rsidR="00BB3110" w:rsidRPr="00907677" w:rsidRDefault="00BB3110" w:rsidP="00E632D4">
            <w:pPr>
              <w:jc w:val="center"/>
            </w:pPr>
            <w:r w:rsidRPr="00907677">
              <w:t>29</w:t>
            </w:r>
          </w:p>
        </w:tc>
        <w:tc>
          <w:tcPr>
            <w:tcW w:w="5233" w:type="dxa"/>
          </w:tcPr>
          <w:p w14:paraId="265BBB4D" w14:textId="77777777" w:rsidR="00BB3110" w:rsidRPr="00907677" w:rsidRDefault="00BB3110" w:rsidP="00E632D4">
            <w:r w:rsidRPr="00907677">
              <w:t>мозаики</w:t>
            </w:r>
          </w:p>
        </w:tc>
        <w:tc>
          <w:tcPr>
            <w:tcW w:w="1713" w:type="dxa"/>
          </w:tcPr>
          <w:p w14:paraId="282D4148" w14:textId="77777777" w:rsidR="00BB3110" w:rsidRPr="00907677" w:rsidRDefault="00BB3110" w:rsidP="00E632D4">
            <w:pPr>
              <w:jc w:val="center"/>
            </w:pPr>
            <w:r w:rsidRPr="00907677">
              <w:t>3</w:t>
            </w:r>
          </w:p>
        </w:tc>
        <w:tc>
          <w:tcPr>
            <w:tcW w:w="2126" w:type="dxa"/>
          </w:tcPr>
          <w:p w14:paraId="6B2E257F" w14:textId="77777777" w:rsidR="00BB3110" w:rsidRPr="00907677" w:rsidRDefault="00BB3110" w:rsidP="00E632D4">
            <w:pPr>
              <w:jc w:val="center"/>
            </w:pPr>
          </w:p>
        </w:tc>
      </w:tr>
      <w:tr w:rsidR="00BB3110" w:rsidRPr="00907677" w14:paraId="4482EFD5" w14:textId="77777777" w:rsidTr="00E632D4">
        <w:tc>
          <w:tcPr>
            <w:tcW w:w="675" w:type="dxa"/>
          </w:tcPr>
          <w:p w14:paraId="05710A4B" w14:textId="77777777" w:rsidR="00BB3110" w:rsidRPr="00907677" w:rsidRDefault="00BB3110" w:rsidP="00E632D4">
            <w:pPr>
              <w:jc w:val="center"/>
            </w:pPr>
            <w:r w:rsidRPr="00907677">
              <w:t>30</w:t>
            </w:r>
          </w:p>
        </w:tc>
        <w:tc>
          <w:tcPr>
            <w:tcW w:w="5233" w:type="dxa"/>
          </w:tcPr>
          <w:p w14:paraId="5CA49E09" w14:textId="77777777" w:rsidR="00BB3110" w:rsidRPr="00907677" w:rsidRDefault="00BB3110" w:rsidP="00E632D4">
            <w:r w:rsidRPr="00907677">
              <w:t>Набор кукол бумажных</w:t>
            </w:r>
          </w:p>
        </w:tc>
        <w:tc>
          <w:tcPr>
            <w:tcW w:w="1713" w:type="dxa"/>
          </w:tcPr>
          <w:p w14:paraId="324FA15A" w14:textId="77777777" w:rsidR="00BB3110" w:rsidRPr="00907677" w:rsidRDefault="00BB3110" w:rsidP="00E632D4">
            <w:pPr>
              <w:jc w:val="center"/>
            </w:pPr>
            <w:r w:rsidRPr="00907677">
              <w:t>5</w:t>
            </w:r>
          </w:p>
        </w:tc>
        <w:tc>
          <w:tcPr>
            <w:tcW w:w="2126" w:type="dxa"/>
          </w:tcPr>
          <w:p w14:paraId="33EDCA9E" w14:textId="77777777" w:rsidR="00BB3110" w:rsidRPr="00907677" w:rsidRDefault="00BB3110" w:rsidP="00E632D4">
            <w:pPr>
              <w:jc w:val="center"/>
            </w:pPr>
          </w:p>
        </w:tc>
      </w:tr>
    </w:tbl>
    <w:p w14:paraId="6E378F73" w14:textId="77777777" w:rsidR="00BB3110" w:rsidRPr="00907677" w:rsidRDefault="00BB3110" w:rsidP="00BB3110">
      <w:pPr>
        <w:tabs>
          <w:tab w:val="left" w:pos="1188"/>
        </w:tabs>
      </w:pPr>
    </w:p>
    <w:p w14:paraId="64871D25" w14:textId="77777777" w:rsidR="00BB3110" w:rsidRPr="00907677" w:rsidRDefault="00BB3110" w:rsidP="00BB3110">
      <w:pPr>
        <w:jc w:val="center"/>
      </w:pPr>
    </w:p>
    <w:p w14:paraId="2E7603B6" w14:textId="77777777" w:rsidR="00BB3110" w:rsidRPr="00907677" w:rsidRDefault="00BB3110" w:rsidP="00BB3110">
      <w:pPr>
        <w:jc w:val="center"/>
      </w:pPr>
      <w:r w:rsidRPr="00907677">
        <w:t>Перечень оборудования для реализации целей и задач</w:t>
      </w:r>
    </w:p>
    <w:p w14:paraId="00792CD8" w14:textId="77777777" w:rsidR="00BB3110" w:rsidRPr="00907677" w:rsidRDefault="00BB3110" w:rsidP="00BB3110">
      <w:pPr>
        <w:jc w:val="center"/>
      </w:pPr>
      <w:r w:rsidRPr="00907677">
        <w:t xml:space="preserve">образовательной области «Познавательное развитие» </w:t>
      </w:r>
    </w:p>
    <w:p w14:paraId="43BA1823" w14:textId="77777777" w:rsidR="00BB3110" w:rsidRPr="00907677" w:rsidRDefault="00BB3110" w:rsidP="00BB3110">
      <w:pPr>
        <w:jc w:val="right"/>
      </w:pPr>
    </w:p>
    <w:tbl>
      <w:tblPr>
        <w:tblStyle w:val="18"/>
        <w:tblW w:w="0" w:type="auto"/>
        <w:tblLook w:val="04A0" w:firstRow="1" w:lastRow="0" w:firstColumn="1" w:lastColumn="0" w:noHBand="0" w:noVBand="1"/>
      </w:tblPr>
      <w:tblGrid>
        <w:gridCol w:w="670"/>
        <w:gridCol w:w="5096"/>
        <w:gridCol w:w="1703"/>
        <w:gridCol w:w="2102"/>
      </w:tblGrid>
      <w:tr w:rsidR="00BB3110" w:rsidRPr="00907677" w14:paraId="32F2DA7C" w14:textId="77777777" w:rsidTr="00E632D4">
        <w:tc>
          <w:tcPr>
            <w:tcW w:w="670" w:type="dxa"/>
            <w:shd w:val="clear" w:color="auto" w:fill="auto"/>
          </w:tcPr>
          <w:p w14:paraId="553CBCFF" w14:textId="77777777" w:rsidR="00BB3110" w:rsidRPr="00907677" w:rsidRDefault="00BB3110" w:rsidP="00E632D4">
            <w:pPr>
              <w:jc w:val="center"/>
            </w:pPr>
            <w:r w:rsidRPr="00907677">
              <w:t>№ п/п</w:t>
            </w:r>
          </w:p>
        </w:tc>
        <w:tc>
          <w:tcPr>
            <w:tcW w:w="5096" w:type="dxa"/>
            <w:shd w:val="clear" w:color="auto" w:fill="auto"/>
          </w:tcPr>
          <w:p w14:paraId="162B767B" w14:textId="77777777" w:rsidR="00BB3110" w:rsidRPr="00907677" w:rsidRDefault="00BB3110" w:rsidP="00E632D4">
            <w:pPr>
              <w:jc w:val="center"/>
            </w:pPr>
            <w:r w:rsidRPr="00907677">
              <w:t>Наименование</w:t>
            </w:r>
          </w:p>
        </w:tc>
        <w:tc>
          <w:tcPr>
            <w:tcW w:w="1703" w:type="dxa"/>
            <w:shd w:val="clear" w:color="auto" w:fill="auto"/>
          </w:tcPr>
          <w:p w14:paraId="1C6CF91E" w14:textId="77777777" w:rsidR="00BB3110" w:rsidRPr="00907677" w:rsidRDefault="00BB3110" w:rsidP="00E632D4">
            <w:pPr>
              <w:jc w:val="center"/>
            </w:pPr>
            <w:r w:rsidRPr="00907677">
              <w:t>Количество</w:t>
            </w:r>
          </w:p>
          <w:p w14:paraId="1B9DC2BA" w14:textId="77777777" w:rsidR="00BB3110" w:rsidRPr="00907677" w:rsidRDefault="00BB3110" w:rsidP="00E632D4">
            <w:pPr>
              <w:jc w:val="center"/>
            </w:pPr>
            <w:r w:rsidRPr="00907677">
              <w:t>(в шт.)</w:t>
            </w:r>
          </w:p>
        </w:tc>
        <w:tc>
          <w:tcPr>
            <w:tcW w:w="2102" w:type="dxa"/>
            <w:shd w:val="clear" w:color="auto" w:fill="auto"/>
          </w:tcPr>
          <w:p w14:paraId="0E441059" w14:textId="77777777" w:rsidR="00BB3110" w:rsidRPr="00907677" w:rsidRDefault="00BB3110" w:rsidP="00E632D4">
            <w:pPr>
              <w:jc w:val="center"/>
            </w:pPr>
            <w:r w:rsidRPr="00907677">
              <w:t>Примечание</w:t>
            </w:r>
          </w:p>
          <w:p w14:paraId="6433D157" w14:textId="77777777" w:rsidR="00BB3110" w:rsidRPr="00907677" w:rsidRDefault="00BB3110" w:rsidP="00E632D4">
            <w:pPr>
              <w:jc w:val="center"/>
            </w:pPr>
          </w:p>
        </w:tc>
      </w:tr>
      <w:tr w:rsidR="00BB3110" w:rsidRPr="00907677" w14:paraId="5E3DAC01" w14:textId="77777777" w:rsidTr="00E632D4">
        <w:tc>
          <w:tcPr>
            <w:tcW w:w="670" w:type="dxa"/>
          </w:tcPr>
          <w:p w14:paraId="29B4A5C2" w14:textId="77777777" w:rsidR="00BB3110" w:rsidRPr="00907677" w:rsidRDefault="00BB3110" w:rsidP="00E632D4">
            <w:pPr>
              <w:jc w:val="center"/>
            </w:pPr>
            <w:r w:rsidRPr="00907677">
              <w:t>1</w:t>
            </w:r>
          </w:p>
        </w:tc>
        <w:tc>
          <w:tcPr>
            <w:tcW w:w="5096" w:type="dxa"/>
          </w:tcPr>
          <w:p w14:paraId="1247CDBC" w14:textId="77777777" w:rsidR="00BB3110" w:rsidRPr="00907677" w:rsidRDefault="00BB3110" w:rsidP="00E632D4">
            <w:r w:rsidRPr="00907677">
              <w:t>Набор мерных стаканов</w:t>
            </w:r>
          </w:p>
        </w:tc>
        <w:tc>
          <w:tcPr>
            <w:tcW w:w="1703" w:type="dxa"/>
          </w:tcPr>
          <w:p w14:paraId="67AC58FF" w14:textId="77777777" w:rsidR="00BB3110" w:rsidRPr="00907677" w:rsidRDefault="00BB3110" w:rsidP="00E632D4">
            <w:pPr>
              <w:jc w:val="center"/>
            </w:pPr>
            <w:r w:rsidRPr="00907677">
              <w:t>1</w:t>
            </w:r>
          </w:p>
        </w:tc>
        <w:tc>
          <w:tcPr>
            <w:tcW w:w="2102" w:type="dxa"/>
          </w:tcPr>
          <w:p w14:paraId="59DF1536" w14:textId="77777777" w:rsidR="00BB3110" w:rsidRPr="00907677" w:rsidRDefault="00BB3110" w:rsidP="00E632D4">
            <w:pPr>
              <w:jc w:val="center"/>
            </w:pPr>
          </w:p>
        </w:tc>
      </w:tr>
      <w:tr w:rsidR="00BB3110" w:rsidRPr="00907677" w14:paraId="61346A32" w14:textId="77777777" w:rsidTr="00E632D4">
        <w:tc>
          <w:tcPr>
            <w:tcW w:w="670" w:type="dxa"/>
          </w:tcPr>
          <w:p w14:paraId="7EFC9812" w14:textId="77777777" w:rsidR="00BB3110" w:rsidRPr="00907677" w:rsidRDefault="00BB3110" w:rsidP="00E632D4">
            <w:pPr>
              <w:jc w:val="center"/>
            </w:pPr>
            <w:r w:rsidRPr="00907677">
              <w:t>2</w:t>
            </w:r>
          </w:p>
        </w:tc>
        <w:tc>
          <w:tcPr>
            <w:tcW w:w="5096" w:type="dxa"/>
          </w:tcPr>
          <w:p w14:paraId="3B62F874" w14:textId="77777777" w:rsidR="00BB3110" w:rsidRPr="00907677" w:rsidRDefault="00BB3110" w:rsidP="00E632D4">
            <w:r w:rsidRPr="00907677">
              <w:t>Набор мерных пробирок</w:t>
            </w:r>
          </w:p>
        </w:tc>
        <w:tc>
          <w:tcPr>
            <w:tcW w:w="1703" w:type="dxa"/>
          </w:tcPr>
          <w:p w14:paraId="5EE2552D" w14:textId="77777777" w:rsidR="00BB3110" w:rsidRPr="00907677" w:rsidRDefault="00BB3110" w:rsidP="00E632D4">
            <w:pPr>
              <w:jc w:val="center"/>
            </w:pPr>
            <w:r w:rsidRPr="00907677">
              <w:t>1</w:t>
            </w:r>
          </w:p>
        </w:tc>
        <w:tc>
          <w:tcPr>
            <w:tcW w:w="2102" w:type="dxa"/>
          </w:tcPr>
          <w:p w14:paraId="2BEA93CA" w14:textId="77777777" w:rsidR="00BB3110" w:rsidRPr="00907677" w:rsidRDefault="00BB3110" w:rsidP="00E632D4">
            <w:pPr>
              <w:jc w:val="center"/>
            </w:pPr>
          </w:p>
        </w:tc>
      </w:tr>
      <w:tr w:rsidR="00BB3110" w:rsidRPr="00907677" w14:paraId="5BE654C4" w14:textId="77777777" w:rsidTr="00E632D4">
        <w:tc>
          <w:tcPr>
            <w:tcW w:w="670" w:type="dxa"/>
          </w:tcPr>
          <w:p w14:paraId="32DAFABF" w14:textId="77777777" w:rsidR="00BB3110" w:rsidRPr="00907677" w:rsidRDefault="00BB3110" w:rsidP="00E632D4">
            <w:pPr>
              <w:jc w:val="center"/>
            </w:pPr>
            <w:r w:rsidRPr="00907677">
              <w:t>3</w:t>
            </w:r>
          </w:p>
        </w:tc>
        <w:tc>
          <w:tcPr>
            <w:tcW w:w="5096" w:type="dxa"/>
          </w:tcPr>
          <w:p w14:paraId="15D25186" w14:textId="77777777" w:rsidR="00BB3110" w:rsidRPr="00907677" w:rsidRDefault="00BB3110" w:rsidP="00E632D4">
            <w:r w:rsidRPr="00907677">
              <w:t>Набор воронок</w:t>
            </w:r>
          </w:p>
        </w:tc>
        <w:tc>
          <w:tcPr>
            <w:tcW w:w="1703" w:type="dxa"/>
          </w:tcPr>
          <w:p w14:paraId="408E36E1" w14:textId="77777777" w:rsidR="00BB3110" w:rsidRPr="00907677" w:rsidRDefault="00BB3110" w:rsidP="00E632D4">
            <w:pPr>
              <w:jc w:val="center"/>
            </w:pPr>
            <w:r w:rsidRPr="00907677">
              <w:t>1</w:t>
            </w:r>
          </w:p>
        </w:tc>
        <w:tc>
          <w:tcPr>
            <w:tcW w:w="2102" w:type="dxa"/>
          </w:tcPr>
          <w:p w14:paraId="2ADC2E3B" w14:textId="77777777" w:rsidR="00BB3110" w:rsidRPr="00907677" w:rsidRDefault="00BB3110" w:rsidP="00E632D4">
            <w:pPr>
              <w:jc w:val="center"/>
            </w:pPr>
          </w:p>
        </w:tc>
      </w:tr>
      <w:tr w:rsidR="00BB3110" w:rsidRPr="00907677" w14:paraId="426A6AEB" w14:textId="77777777" w:rsidTr="00E632D4">
        <w:tc>
          <w:tcPr>
            <w:tcW w:w="670" w:type="dxa"/>
          </w:tcPr>
          <w:p w14:paraId="2E4EBA0C" w14:textId="77777777" w:rsidR="00BB3110" w:rsidRPr="00907677" w:rsidRDefault="00BB3110" w:rsidP="00E632D4">
            <w:pPr>
              <w:jc w:val="center"/>
            </w:pPr>
            <w:r w:rsidRPr="00907677">
              <w:t>4</w:t>
            </w:r>
          </w:p>
        </w:tc>
        <w:tc>
          <w:tcPr>
            <w:tcW w:w="5096" w:type="dxa"/>
          </w:tcPr>
          <w:p w14:paraId="1D4425D8" w14:textId="77777777" w:rsidR="00BB3110" w:rsidRPr="00907677" w:rsidRDefault="00BB3110" w:rsidP="00E632D4">
            <w:r w:rsidRPr="00907677">
              <w:t>Стеклянная колба большая</w:t>
            </w:r>
          </w:p>
        </w:tc>
        <w:tc>
          <w:tcPr>
            <w:tcW w:w="1703" w:type="dxa"/>
          </w:tcPr>
          <w:p w14:paraId="5A6C8DE2" w14:textId="77777777" w:rsidR="00BB3110" w:rsidRPr="00907677" w:rsidRDefault="00BB3110" w:rsidP="00E632D4">
            <w:pPr>
              <w:jc w:val="center"/>
            </w:pPr>
            <w:r w:rsidRPr="00907677">
              <w:t>2</w:t>
            </w:r>
          </w:p>
        </w:tc>
        <w:tc>
          <w:tcPr>
            <w:tcW w:w="2102" w:type="dxa"/>
          </w:tcPr>
          <w:p w14:paraId="118BFCB5" w14:textId="77777777" w:rsidR="00BB3110" w:rsidRPr="00907677" w:rsidRDefault="00BB3110" w:rsidP="00E632D4">
            <w:pPr>
              <w:jc w:val="center"/>
            </w:pPr>
          </w:p>
        </w:tc>
      </w:tr>
      <w:tr w:rsidR="00BB3110" w:rsidRPr="00907677" w14:paraId="4B303808" w14:textId="77777777" w:rsidTr="00E632D4">
        <w:tc>
          <w:tcPr>
            <w:tcW w:w="670" w:type="dxa"/>
          </w:tcPr>
          <w:p w14:paraId="079497EF" w14:textId="77777777" w:rsidR="00BB3110" w:rsidRPr="00907677" w:rsidRDefault="00BB3110" w:rsidP="00E632D4">
            <w:pPr>
              <w:jc w:val="center"/>
            </w:pPr>
            <w:r w:rsidRPr="00907677">
              <w:t>5</w:t>
            </w:r>
          </w:p>
        </w:tc>
        <w:tc>
          <w:tcPr>
            <w:tcW w:w="5096" w:type="dxa"/>
          </w:tcPr>
          <w:p w14:paraId="6A956824" w14:textId="77777777" w:rsidR="00BB3110" w:rsidRPr="00907677" w:rsidRDefault="00BB3110" w:rsidP="00E632D4">
            <w:r w:rsidRPr="00907677">
              <w:t>Стеклянная колба средняя</w:t>
            </w:r>
          </w:p>
        </w:tc>
        <w:tc>
          <w:tcPr>
            <w:tcW w:w="1703" w:type="dxa"/>
          </w:tcPr>
          <w:p w14:paraId="00C90F63" w14:textId="77777777" w:rsidR="00BB3110" w:rsidRPr="00907677" w:rsidRDefault="00BB3110" w:rsidP="00E632D4">
            <w:pPr>
              <w:jc w:val="center"/>
            </w:pPr>
            <w:r w:rsidRPr="00907677">
              <w:t>1</w:t>
            </w:r>
          </w:p>
        </w:tc>
        <w:tc>
          <w:tcPr>
            <w:tcW w:w="2102" w:type="dxa"/>
          </w:tcPr>
          <w:p w14:paraId="3C60086E" w14:textId="77777777" w:rsidR="00BB3110" w:rsidRPr="00907677" w:rsidRDefault="00BB3110" w:rsidP="00E632D4">
            <w:pPr>
              <w:jc w:val="center"/>
            </w:pPr>
          </w:p>
        </w:tc>
      </w:tr>
      <w:tr w:rsidR="00BB3110" w:rsidRPr="00907677" w14:paraId="241C4F87" w14:textId="77777777" w:rsidTr="00E632D4">
        <w:tc>
          <w:tcPr>
            <w:tcW w:w="670" w:type="dxa"/>
          </w:tcPr>
          <w:p w14:paraId="13E26892" w14:textId="77777777" w:rsidR="00BB3110" w:rsidRPr="00907677" w:rsidRDefault="00BB3110" w:rsidP="00E632D4">
            <w:pPr>
              <w:jc w:val="center"/>
            </w:pPr>
            <w:r w:rsidRPr="00907677">
              <w:t>6</w:t>
            </w:r>
          </w:p>
        </w:tc>
        <w:tc>
          <w:tcPr>
            <w:tcW w:w="5096" w:type="dxa"/>
          </w:tcPr>
          <w:p w14:paraId="6FD25E76" w14:textId="77777777" w:rsidR="00BB3110" w:rsidRPr="00907677" w:rsidRDefault="00BB3110" w:rsidP="00E632D4">
            <w:r w:rsidRPr="00907677">
              <w:t>Увеличительное стекло</w:t>
            </w:r>
          </w:p>
        </w:tc>
        <w:tc>
          <w:tcPr>
            <w:tcW w:w="1703" w:type="dxa"/>
          </w:tcPr>
          <w:p w14:paraId="747EC242" w14:textId="77777777" w:rsidR="00BB3110" w:rsidRPr="00907677" w:rsidRDefault="00BB3110" w:rsidP="00E632D4">
            <w:pPr>
              <w:jc w:val="center"/>
            </w:pPr>
            <w:r w:rsidRPr="00907677">
              <w:t>3</w:t>
            </w:r>
          </w:p>
        </w:tc>
        <w:tc>
          <w:tcPr>
            <w:tcW w:w="2102" w:type="dxa"/>
          </w:tcPr>
          <w:p w14:paraId="3DEF65AC" w14:textId="77777777" w:rsidR="00BB3110" w:rsidRPr="00907677" w:rsidRDefault="00BB3110" w:rsidP="00E632D4">
            <w:pPr>
              <w:jc w:val="center"/>
            </w:pPr>
          </w:p>
        </w:tc>
      </w:tr>
      <w:tr w:rsidR="00BB3110" w:rsidRPr="00907677" w14:paraId="156656FC" w14:textId="77777777" w:rsidTr="00E632D4">
        <w:tc>
          <w:tcPr>
            <w:tcW w:w="670" w:type="dxa"/>
          </w:tcPr>
          <w:p w14:paraId="6D23B1ED" w14:textId="77777777" w:rsidR="00BB3110" w:rsidRPr="00907677" w:rsidRDefault="00BB3110" w:rsidP="00E632D4">
            <w:pPr>
              <w:jc w:val="center"/>
            </w:pPr>
            <w:r w:rsidRPr="00907677">
              <w:t>7</w:t>
            </w:r>
          </w:p>
        </w:tc>
        <w:tc>
          <w:tcPr>
            <w:tcW w:w="5096" w:type="dxa"/>
          </w:tcPr>
          <w:p w14:paraId="0D6DC0AB" w14:textId="77777777" w:rsidR="00BB3110" w:rsidRPr="00907677" w:rsidRDefault="00BB3110" w:rsidP="00E632D4">
            <w:r w:rsidRPr="00907677">
              <w:t>Формочки разной формы и размера</w:t>
            </w:r>
          </w:p>
        </w:tc>
        <w:tc>
          <w:tcPr>
            <w:tcW w:w="1703" w:type="dxa"/>
          </w:tcPr>
          <w:p w14:paraId="4685256E" w14:textId="77777777" w:rsidR="00BB3110" w:rsidRPr="00907677" w:rsidRDefault="00BB3110" w:rsidP="00E632D4">
            <w:pPr>
              <w:jc w:val="center"/>
            </w:pPr>
            <w:r w:rsidRPr="00907677">
              <w:t>7</w:t>
            </w:r>
          </w:p>
        </w:tc>
        <w:tc>
          <w:tcPr>
            <w:tcW w:w="2102" w:type="dxa"/>
          </w:tcPr>
          <w:p w14:paraId="7CF9C779" w14:textId="77777777" w:rsidR="00BB3110" w:rsidRPr="00907677" w:rsidRDefault="00BB3110" w:rsidP="00E632D4">
            <w:pPr>
              <w:jc w:val="center"/>
            </w:pPr>
          </w:p>
        </w:tc>
      </w:tr>
      <w:tr w:rsidR="00BB3110" w:rsidRPr="00907677" w14:paraId="509D7AE5" w14:textId="77777777" w:rsidTr="00E632D4">
        <w:tc>
          <w:tcPr>
            <w:tcW w:w="670" w:type="dxa"/>
          </w:tcPr>
          <w:p w14:paraId="1223B5ED" w14:textId="77777777" w:rsidR="00BB3110" w:rsidRPr="00907677" w:rsidRDefault="00BB3110" w:rsidP="00E632D4">
            <w:pPr>
              <w:jc w:val="center"/>
            </w:pPr>
            <w:r w:rsidRPr="00907677">
              <w:t>8</w:t>
            </w:r>
          </w:p>
        </w:tc>
        <w:tc>
          <w:tcPr>
            <w:tcW w:w="5096" w:type="dxa"/>
          </w:tcPr>
          <w:p w14:paraId="7F06F74C" w14:textId="77777777" w:rsidR="00BB3110" w:rsidRPr="00907677" w:rsidRDefault="00BB3110" w:rsidP="00E632D4">
            <w:r w:rsidRPr="00907677">
              <w:t>Серия картинок «Времена года»</w:t>
            </w:r>
          </w:p>
        </w:tc>
        <w:tc>
          <w:tcPr>
            <w:tcW w:w="1703" w:type="dxa"/>
          </w:tcPr>
          <w:p w14:paraId="494A1346" w14:textId="77777777" w:rsidR="00BB3110" w:rsidRPr="00907677" w:rsidRDefault="00BB3110" w:rsidP="00E632D4">
            <w:pPr>
              <w:jc w:val="center"/>
            </w:pPr>
            <w:r w:rsidRPr="00907677">
              <w:t>1</w:t>
            </w:r>
          </w:p>
        </w:tc>
        <w:tc>
          <w:tcPr>
            <w:tcW w:w="2102" w:type="dxa"/>
          </w:tcPr>
          <w:p w14:paraId="39D2373A" w14:textId="77777777" w:rsidR="00BB3110" w:rsidRPr="00907677" w:rsidRDefault="00BB3110" w:rsidP="00E632D4">
            <w:pPr>
              <w:jc w:val="center"/>
            </w:pPr>
          </w:p>
        </w:tc>
      </w:tr>
      <w:tr w:rsidR="00BB3110" w:rsidRPr="00907677" w14:paraId="482D9E77" w14:textId="77777777" w:rsidTr="00E632D4">
        <w:tc>
          <w:tcPr>
            <w:tcW w:w="670" w:type="dxa"/>
          </w:tcPr>
          <w:p w14:paraId="44808054" w14:textId="77777777" w:rsidR="00BB3110" w:rsidRPr="00907677" w:rsidRDefault="00BB3110" w:rsidP="00E632D4">
            <w:pPr>
              <w:jc w:val="center"/>
            </w:pPr>
            <w:r w:rsidRPr="00907677">
              <w:t>9</w:t>
            </w:r>
          </w:p>
        </w:tc>
        <w:tc>
          <w:tcPr>
            <w:tcW w:w="5096" w:type="dxa"/>
          </w:tcPr>
          <w:p w14:paraId="10C7E7E4" w14:textId="77777777" w:rsidR="00BB3110" w:rsidRPr="00907677" w:rsidRDefault="00BB3110" w:rsidP="00E632D4">
            <w:r w:rsidRPr="00907677">
              <w:t>Набор фигурок домашних животных с реалистичными изображением и пропорциями</w:t>
            </w:r>
          </w:p>
        </w:tc>
        <w:tc>
          <w:tcPr>
            <w:tcW w:w="1703" w:type="dxa"/>
          </w:tcPr>
          <w:p w14:paraId="6017D358" w14:textId="77777777" w:rsidR="00BB3110" w:rsidRPr="00907677" w:rsidRDefault="00BB3110" w:rsidP="00E632D4">
            <w:pPr>
              <w:jc w:val="center"/>
            </w:pPr>
            <w:r w:rsidRPr="00907677">
              <w:t>1</w:t>
            </w:r>
          </w:p>
        </w:tc>
        <w:tc>
          <w:tcPr>
            <w:tcW w:w="2102" w:type="dxa"/>
          </w:tcPr>
          <w:p w14:paraId="0D13B5AE" w14:textId="77777777" w:rsidR="00BB3110" w:rsidRPr="00907677" w:rsidRDefault="00BB3110" w:rsidP="00E632D4">
            <w:pPr>
              <w:jc w:val="center"/>
            </w:pPr>
          </w:p>
        </w:tc>
      </w:tr>
      <w:tr w:rsidR="00BB3110" w:rsidRPr="00907677" w14:paraId="02374681" w14:textId="77777777" w:rsidTr="00E632D4">
        <w:tc>
          <w:tcPr>
            <w:tcW w:w="670" w:type="dxa"/>
          </w:tcPr>
          <w:p w14:paraId="1925154C" w14:textId="77777777" w:rsidR="00BB3110" w:rsidRPr="00907677" w:rsidRDefault="00BB3110" w:rsidP="00E632D4">
            <w:pPr>
              <w:jc w:val="center"/>
            </w:pPr>
            <w:r w:rsidRPr="00907677">
              <w:t>10</w:t>
            </w:r>
          </w:p>
        </w:tc>
        <w:tc>
          <w:tcPr>
            <w:tcW w:w="5096" w:type="dxa"/>
          </w:tcPr>
          <w:p w14:paraId="3EAEC4D3" w14:textId="77777777" w:rsidR="00BB3110" w:rsidRPr="00907677" w:rsidRDefault="00BB3110" w:rsidP="00E632D4">
            <w:r w:rsidRPr="00907677">
              <w:t>Набор фигурок диких животных с реалистичными изображением и пропорциями</w:t>
            </w:r>
          </w:p>
        </w:tc>
        <w:tc>
          <w:tcPr>
            <w:tcW w:w="1703" w:type="dxa"/>
          </w:tcPr>
          <w:p w14:paraId="51C19FAE" w14:textId="77777777" w:rsidR="00BB3110" w:rsidRPr="00907677" w:rsidRDefault="00BB3110" w:rsidP="00E632D4">
            <w:pPr>
              <w:jc w:val="center"/>
            </w:pPr>
            <w:r w:rsidRPr="00907677">
              <w:t>1</w:t>
            </w:r>
          </w:p>
        </w:tc>
        <w:tc>
          <w:tcPr>
            <w:tcW w:w="2102" w:type="dxa"/>
          </w:tcPr>
          <w:p w14:paraId="0C17A590" w14:textId="77777777" w:rsidR="00BB3110" w:rsidRPr="00907677" w:rsidRDefault="00BB3110" w:rsidP="00E632D4">
            <w:pPr>
              <w:jc w:val="center"/>
            </w:pPr>
          </w:p>
        </w:tc>
      </w:tr>
      <w:tr w:rsidR="00BB3110" w:rsidRPr="00907677" w14:paraId="5B0C7011" w14:textId="77777777" w:rsidTr="00E632D4">
        <w:tc>
          <w:tcPr>
            <w:tcW w:w="670" w:type="dxa"/>
          </w:tcPr>
          <w:p w14:paraId="1D987764" w14:textId="77777777" w:rsidR="00BB3110" w:rsidRPr="00907677" w:rsidRDefault="00BB3110" w:rsidP="00E632D4">
            <w:pPr>
              <w:jc w:val="center"/>
            </w:pPr>
            <w:r w:rsidRPr="00907677">
              <w:t>11</w:t>
            </w:r>
          </w:p>
        </w:tc>
        <w:tc>
          <w:tcPr>
            <w:tcW w:w="5096" w:type="dxa"/>
          </w:tcPr>
          <w:p w14:paraId="7D28F777" w14:textId="77777777" w:rsidR="00BB3110" w:rsidRPr="00907677" w:rsidRDefault="00BB3110" w:rsidP="00E632D4">
            <w:r w:rsidRPr="00907677">
              <w:t>Набор фигурок животных Африки с реалистичными изображением и пропорциями</w:t>
            </w:r>
          </w:p>
        </w:tc>
        <w:tc>
          <w:tcPr>
            <w:tcW w:w="1703" w:type="dxa"/>
          </w:tcPr>
          <w:p w14:paraId="27AA93A8" w14:textId="77777777" w:rsidR="00BB3110" w:rsidRPr="00907677" w:rsidRDefault="00BB3110" w:rsidP="00E632D4">
            <w:pPr>
              <w:jc w:val="center"/>
            </w:pPr>
            <w:r w:rsidRPr="00907677">
              <w:t>1</w:t>
            </w:r>
          </w:p>
        </w:tc>
        <w:tc>
          <w:tcPr>
            <w:tcW w:w="2102" w:type="dxa"/>
          </w:tcPr>
          <w:p w14:paraId="55EF5E95" w14:textId="77777777" w:rsidR="00BB3110" w:rsidRPr="00907677" w:rsidRDefault="00BB3110" w:rsidP="00E632D4">
            <w:pPr>
              <w:jc w:val="center"/>
            </w:pPr>
          </w:p>
        </w:tc>
      </w:tr>
      <w:tr w:rsidR="00BB3110" w:rsidRPr="00907677" w14:paraId="4DCEB362" w14:textId="77777777" w:rsidTr="00E632D4">
        <w:tc>
          <w:tcPr>
            <w:tcW w:w="670" w:type="dxa"/>
          </w:tcPr>
          <w:p w14:paraId="07341246" w14:textId="77777777" w:rsidR="00BB3110" w:rsidRPr="00907677" w:rsidRDefault="00BB3110" w:rsidP="00E632D4">
            <w:pPr>
              <w:jc w:val="center"/>
            </w:pPr>
            <w:r w:rsidRPr="00907677">
              <w:t>12</w:t>
            </w:r>
          </w:p>
        </w:tc>
        <w:tc>
          <w:tcPr>
            <w:tcW w:w="5096" w:type="dxa"/>
          </w:tcPr>
          <w:p w14:paraId="73ADAF97" w14:textId="77777777" w:rsidR="00BB3110" w:rsidRPr="00907677" w:rsidRDefault="00BB3110" w:rsidP="00E632D4">
            <w:r w:rsidRPr="00907677">
              <w:t>Набор для наглядной демонстрации состава числа 10 и решения задач методом дополнения</w:t>
            </w:r>
          </w:p>
        </w:tc>
        <w:tc>
          <w:tcPr>
            <w:tcW w:w="1703" w:type="dxa"/>
          </w:tcPr>
          <w:p w14:paraId="69361B7B" w14:textId="77777777" w:rsidR="00BB3110" w:rsidRPr="00907677" w:rsidRDefault="00BB3110" w:rsidP="00E632D4">
            <w:pPr>
              <w:jc w:val="center"/>
            </w:pPr>
            <w:r w:rsidRPr="00907677">
              <w:t>1</w:t>
            </w:r>
          </w:p>
        </w:tc>
        <w:tc>
          <w:tcPr>
            <w:tcW w:w="2102" w:type="dxa"/>
          </w:tcPr>
          <w:p w14:paraId="5BC91F9D" w14:textId="77777777" w:rsidR="00BB3110" w:rsidRPr="00907677" w:rsidRDefault="00BB3110" w:rsidP="00E632D4">
            <w:pPr>
              <w:jc w:val="center"/>
            </w:pPr>
          </w:p>
        </w:tc>
      </w:tr>
      <w:tr w:rsidR="00BB3110" w:rsidRPr="00907677" w14:paraId="72F24503" w14:textId="77777777" w:rsidTr="00E632D4">
        <w:tc>
          <w:tcPr>
            <w:tcW w:w="670" w:type="dxa"/>
          </w:tcPr>
          <w:p w14:paraId="0DC49F48" w14:textId="77777777" w:rsidR="00BB3110" w:rsidRPr="00907677" w:rsidRDefault="00BB3110" w:rsidP="00E632D4">
            <w:pPr>
              <w:jc w:val="center"/>
            </w:pPr>
            <w:r w:rsidRPr="00907677">
              <w:t>13</w:t>
            </w:r>
          </w:p>
        </w:tc>
        <w:tc>
          <w:tcPr>
            <w:tcW w:w="5096" w:type="dxa"/>
          </w:tcPr>
          <w:p w14:paraId="4B1F371E" w14:textId="77777777" w:rsidR="00BB3110" w:rsidRPr="00907677" w:rsidRDefault="00BB3110" w:rsidP="00E632D4">
            <w:r w:rsidRPr="00907677">
              <w:t>Набор из рычажных весов с  чашами и комплектом гирь для измерения и сравнения масс и объемов</w:t>
            </w:r>
          </w:p>
        </w:tc>
        <w:tc>
          <w:tcPr>
            <w:tcW w:w="1703" w:type="dxa"/>
          </w:tcPr>
          <w:p w14:paraId="079248F4" w14:textId="77777777" w:rsidR="00BB3110" w:rsidRPr="00907677" w:rsidRDefault="00BB3110" w:rsidP="00E632D4">
            <w:pPr>
              <w:jc w:val="center"/>
            </w:pPr>
            <w:r w:rsidRPr="00907677">
              <w:t>1</w:t>
            </w:r>
          </w:p>
        </w:tc>
        <w:tc>
          <w:tcPr>
            <w:tcW w:w="2102" w:type="dxa"/>
          </w:tcPr>
          <w:p w14:paraId="12055DF5" w14:textId="77777777" w:rsidR="00BB3110" w:rsidRPr="00907677" w:rsidRDefault="00BB3110" w:rsidP="00E632D4">
            <w:pPr>
              <w:jc w:val="center"/>
            </w:pPr>
          </w:p>
        </w:tc>
      </w:tr>
      <w:tr w:rsidR="00BB3110" w:rsidRPr="00907677" w14:paraId="0B7730FC" w14:textId="77777777" w:rsidTr="00E632D4">
        <w:tc>
          <w:tcPr>
            <w:tcW w:w="670" w:type="dxa"/>
          </w:tcPr>
          <w:p w14:paraId="534E6918" w14:textId="77777777" w:rsidR="00BB3110" w:rsidRPr="00907677" w:rsidRDefault="00BB3110" w:rsidP="00E632D4">
            <w:pPr>
              <w:jc w:val="center"/>
            </w:pPr>
            <w:r w:rsidRPr="00907677">
              <w:t>14</w:t>
            </w:r>
          </w:p>
        </w:tc>
        <w:tc>
          <w:tcPr>
            <w:tcW w:w="5096" w:type="dxa"/>
          </w:tcPr>
          <w:p w14:paraId="022291DE" w14:textId="77777777" w:rsidR="00BB3110" w:rsidRPr="00907677" w:rsidRDefault="00BB3110" w:rsidP="00E632D4">
            <w:r w:rsidRPr="00907677">
              <w:t xml:space="preserve">Набор из геометрических тел и карточек с изображениями </w:t>
            </w:r>
          </w:p>
        </w:tc>
        <w:tc>
          <w:tcPr>
            <w:tcW w:w="1703" w:type="dxa"/>
          </w:tcPr>
          <w:p w14:paraId="0342A474" w14:textId="77777777" w:rsidR="00BB3110" w:rsidRPr="00907677" w:rsidRDefault="00BB3110" w:rsidP="00E632D4">
            <w:pPr>
              <w:jc w:val="center"/>
            </w:pPr>
            <w:r w:rsidRPr="00907677">
              <w:t>1</w:t>
            </w:r>
          </w:p>
        </w:tc>
        <w:tc>
          <w:tcPr>
            <w:tcW w:w="2102" w:type="dxa"/>
          </w:tcPr>
          <w:p w14:paraId="2EABAF77" w14:textId="77777777" w:rsidR="00BB3110" w:rsidRPr="00907677" w:rsidRDefault="00BB3110" w:rsidP="00E632D4">
            <w:pPr>
              <w:jc w:val="center"/>
            </w:pPr>
          </w:p>
        </w:tc>
      </w:tr>
      <w:tr w:rsidR="00BB3110" w:rsidRPr="00907677" w14:paraId="16F39E55" w14:textId="77777777" w:rsidTr="00E632D4">
        <w:tc>
          <w:tcPr>
            <w:tcW w:w="670" w:type="dxa"/>
          </w:tcPr>
          <w:p w14:paraId="769EEDB0" w14:textId="77777777" w:rsidR="00BB3110" w:rsidRPr="00907677" w:rsidRDefault="00BB3110" w:rsidP="00E632D4">
            <w:pPr>
              <w:jc w:val="center"/>
            </w:pPr>
            <w:r w:rsidRPr="00907677">
              <w:lastRenderedPageBreak/>
              <w:t>15</w:t>
            </w:r>
          </w:p>
        </w:tc>
        <w:tc>
          <w:tcPr>
            <w:tcW w:w="5096" w:type="dxa"/>
          </w:tcPr>
          <w:p w14:paraId="4A117757" w14:textId="77777777" w:rsidR="00BB3110" w:rsidRPr="00907677" w:rsidRDefault="00BB3110" w:rsidP="00E632D4">
            <w:r w:rsidRPr="00907677">
              <w:t>Математический набор карточек с цифрами и знаками равенства</w:t>
            </w:r>
          </w:p>
        </w:tc>
        <w:tc>
          <w:tcPr>
            <w:tcW w:w="1703" w:type="dxa"/>
          </w:tcPr>
          <w:p w14:paraId="1B1C2EEE" w14:textId="6B1795CC" w:rsidR="00BB3110" w:rsidRPr="00907677" w:rsidRDefault="00AF511B" w:rsidP="00E632D4">
            <w:pPr>
              <w:jc w:val="center"/>
            </w:pPr>
            <w:r w:rsidRPr="00907677">
              <w:t>2</w:t>
            </w:r>
          </w:p>
        </w:tc>
        <w:tc>
          <w:tcPr>
            <w:tcW w:w="2102" w:type="dxa"/>
          </w:tcPr>
          <w:p w14:paraId="234130A3" w14:textId="77777777" w:rsidR="00BB3110" w:rsidRPr="00907677" w:rsidRDefault="00BB3110" w:rsidP="00E632D4">
            <w:pPr>
              <w:jc w:val="center"/>
            </w:pPr>
          </w:p>
        </w:tc>
      </w:tr>
      <w:tr w:rsidR="00BB3110" w:rsidRPr="00907677" w14:paraId="3D2235A8" w14:textId="77777777" w:rsidTr="00E632D4">
        <w:tc>
          <w:tcPr>
            <w:tcW w:w="670" w:type="dxa"/>
          </w:tcPr>
          <w:p w14:paraId="1B0DD070" w14:textId="77777777" w:rsidR="00BB3110" w:rsidRPr="00907677" w:rsidRDefault="00BB3110" w:rsidP="00E632D4">
            <w:pPr>
              <w:jc w:val="center"/>
            </w:pPr>
            <w:r w:rsidRPr="00907677">
              <w:t>16</w:t>
            </w:r>
          </w:p>
        </w:tc>
        <w:tc>
          <w:tcPr>
            <w:tcW w:w="5096" w:type="dxa"/>
          </w:tcPr>
          <w:p w14:paraId="7C021CF2" w14:textId="77777777" w:rsidR="00BB3110" w:rsidRPr="00907677" w:rsidRDefault="00BB3110" w:rsidP="00E632D4">
            <w:r w:rsidRPr="00907677">
              <w:t>Набор геометрических фигур</w:t>
            </w:r>
          </w:p>
        </w:tc>
        <w:tc>
          <w:tcPr>
            <w:tcW w:w="1703" w:type="dxa"/>
          </w:tcPr>
          <w:p w14:paraId="781D5BF5" w14:textId="02DA9AD0" w:rsidR="00BB3110" w:rsidRPr="00907677" w:rsidRDefault="00AF511B" w:rsidP="00E632D4">
            <w:pPr>
              <w:jc w:val="center"/>
            </w:pPr>
            <w:r w:rsidRPr="00907677">
              <w:t>1</w:t>
            </w:r>
          </w:p>
        </w:tc>
        <w:tc>
          <w:tcPr>
            <w:tcW w:w="2102" w:type="dxa"/>
          </w:tcPr>
          <w:p w14:paraId="195DC383" w14:textId="77777777" w:rsidR="00BB3110" w:rsidRPr="00907677" w:rsidRDefault="00BB3110" w:rsidP="00E632D4">
            <w:pPr>
              <w:jc w:val="center"/>
            </w:pPr>
          </w:p>
        </w:tc>
      </w:tr>
      <w:tr w:rsidR="00BB3110" w:rsidRPr="00907677" w14:paraId="060AB0D9" w14:textId="77777777" w:rsidTr="00E632D4">
        <w:tc>
          <w:tcPr>
            <w:tcW w:w="670" w:type="dxa"/>
          </w:tcPr>
          <w:p w14:paraId="6471494B" w14:textId="77777777" w:rsidR="00BB3110" w:rsidRPr="00907677" w:rsidRDefault="00BB3110" w:rsidP="00E632D4">
            <w:pPr>
              <w:jc w:val="center"/>
            </w:pPr>
            <w:r w:rsidRPr="00907677">
              <w:t>17</w:t>
            </w:r>
          </w:p>
        </w:tc>
        <w:tc>
          <w:tcPr>
            <w:tcW w:w="5096" w:type="dxa"/>
          </w:tcPr>
          <w:p w14:paraId="6915A539" w14:textId="77777777" w:rsidR="00BB3110" w:rsidRPr="00907677" w:rsidRDefault="00BB3110" w:rsidP="00E632D4">
            <w:r w:rsidRPr="00907677">
              <w:t>Счёты математические</w:t>
            </w:r>
          </w:p>
        </w:tc>
        <w:tc>
          <w:tcPr>
            <w:tcW w:w="1703" w:type="dxa"/>
          </w:tcPr>
          <w:p w14:paraId="7E7079E2" w14:textId="77777777" w:rsidR="00BB3110" w:rsidRPr="00907677" w:rsidRDefault="00BB3110" w:rsidP="00E632D4">
            <w:pPr>
              <w:jc w:val="center"/>
            </w:pPr>
            <w:r w:rsidRPr="00907677">
              <w:t>2</w:t>
            </w:r>
          </w:p>
        </w:tc>
        <w:tc>
          <w:tcPr>
            <w:tcW w:w="2102" w:type="dxa"/>
          </w:tcPr>
          <w:p w14:paraId="3C00CECF" w14:textId="77777777" w:rsidR="00BB3110" w:rsidRPr="00907677" w:rsidRDefault="00BB3110" w:rsidP="00E632D4">
            <w:pPr>
              <w:jc w:val="center"/>
            </w:pPr>
          </w:p>
        </w:tc>
      </w:tr>
      <w:tr w:rsidR="00BB3110" w:rsidRPr="00907677" w14:paraId="12A64481" w14:textId="77777777" w:rsidTr="00E632D4">
        <w:tc>
          <w:tcPr>
            <w:tcW w:w="670" w:type="dxa"/>
          </w:tcPr>
          <w:p w14:paraId="632F198C" w14:textId="77777777" w:rsidR="00BB3110" w:rsidRPr="00907677" w:rsidRDefault="00BB3110" w:rsidP="00E632D4">
            <w:pPr>
              <w:jc w:val="center"/>
            </w:pPr>
            <w:r w:rsidRPr="00907677">
              <w:t>18</w:t>
            </w:r>
          </w:p>
        </w:tc>
        <w:tc>
          <w:tcPr>
            <w:tcW w:w="5096" w:type="dxa"/>
          </w:tcPr>
          <w:p w14:paraId="20F3E9DA" w14:textId="77777777" w:rsidR="00BB3110" w:rsidRPr="00907677" w:rsidRDefault="00BB3110" w:rsidP="00E632D4">
            <w:r w:rsidRPr="00907677">
              <w:t>Кубики с цифрами</w:t>
            </w:r>
          </w:p>
        </w:tc>
        <w:tc>
          <w:tcPr>
            <w:tcW w:w="1703" w:type="dxa"/>
          </w:tcPr>
          <w:p w14:paraId="485F0971" w14:textId="77777777" w:rsidR="00BB3110" w:rsidRPr="00907677" w:rsidRDefault="00BB3110" w:rsidP="00E632D4">
            <w:pPr>
              <w:jc w:val="center"/>
            </w:pPr>
            <w:r w:rsidRPr="00907677">
              <w:t>2</w:t>
            </w:r>
          </w:p>
        </w:tc>
        <w:tc>
          <w:tcPr>
            <w:tcW w:w="2102" w:type="dxa"/>
          </w:tcPr>
          <w:p w14:paraId="00FA0534" w14:textId="77777777" w:rsidR="00BB3110" w:rsidRPr="00907677" w:rsidRDefault="00BB3110" w:rsidP="00E632D4">
            <w:pPr>
              <w:jc w:val="center"/>
            </w:pPr>
          </w:p>
        </w:tc>
      </w:tr>
      <w:tr w:rsidR="00BB3110" w:rsidRPr="00907677" w14:paraId="4BD818A7" w14:textId="77777777" w:rsidTr="00E632D4">
        <w:tc>
          <w:tcPr>
            <w:tcW w:w="670" w:type="dxa"/>
          </w:tcPr>
          <w:p w14:paraId="0F9ECD94" w14:textId="77777777" w:rsidR="00BB3110" w:rsidRPr="00907677" w:rsidRDefault="00BB3110" w:rsidP="00E632D4">
            <w:pPr>
              <w:jc w:val="center"/>
            </w:pPr>
            <w:r w:rsidRPr="00907677">
              <w:t>19</w:t>
            </w:r>
          </w:p>
        </w:tc>
        <w:tc>
          <w:tcPr>
            <w:tcW w:w="5096" w:type="dxa"/>
          </w:tcPr>
          <w:p w14:paraId="5A415508" w14:textId="77777777" w:rsidR="00BB3110" w:rsidRPr="00907677" w:rsidRDefault="00BB3110" w:rsidP="00E632D4">
            <w:r w:rsidRPr="00907677">
              <w:t>Муляжи овощей, фруктов</w:t>
            </w:r>
          </w:p>
        </w:tc>
        <w:tc>
          <w:tcPr>
            <w:tcW w:w="1703" w:type="dxa"/>
          </w:tcPr>
          <w:p w14:paraId="17680730" w14:textId="110541A6" w:rsidR="00BB3110" w:rsidRPr="00907677" w:rsidRDefault="00AF511B" w:rsidP="00E632D4">
            <w:pPr>
              <w:jc w:val="center"/>
            </w:pPr>
            <w:r w:rsidRPr="00907677">
              <w:t>10</w:t>
            </w:r>
          </w:p>
        </w:tc>
        <w:tc>
          <w:tcPr>
            <w:tcW w:w="2102" w:type="dxa"/>
          </w:tcPr>
          <w:p w14:paraId="0CE86E31" w14:textId="77777777" w:rsidR="00BB3110" w:rsidRPr="00907677" w:rsidRDefault="00BB3110" w:rsidP="00E632D4">
            <w:pPr>
              <w:jc w:val="center"/>
            </w:pPr>
          </w:p>
        </w:tc>
      </w:tr>
      <w:tr w:rsidR="00BB3110" w:rsidRPr="00907677" w14:paraId="5728D29E" w14:textId="77777777" w:rsidTr="00E632D4">
        <w:tc>
          <w:tcPr>
            <w:tcW w:w="670" w:type="dxa"/>
          </w:tcPr>
          <w:p w14:paraId="3C36AA1E" w14:textId="77777777" w:rsidR="00BB3110" w:rsidRPr="00907677" w:rsidRDefault="00BB3110" w:rsidP="00E632D4">
            <w:pPr>
              <w:jc w:val="center"/>
            </w:pPr>
            <w:r w:rsidRPr="00907677">
              <w:t>20</w:t>
            </w:r>
          </w:p>
        </w:tc>
        <w:tc>
          <w:tcPr>
            <w:tcW w:w="5096" w:type="dxa"/>
          </w:tcPr>
          <w:p w14:paraId="18290682" w14:textId="77777777" w:rsidR="00BB3110" w:rsidRPr="00907677" w:rsidRDefault="00BB3110" w:rsidP="00E632D4">
            <w:r w:rsidRPr="00907677">
              <w:t>Набор продуктов</w:t>
            </w:r>
          </w:p>
        </w:tc>
        <w:tc>
          <w:tcPr>
            <w:tcW w:w="1703" w:type="dxa"/>
          </w:tcPr>
          <w:p w14:paraId="78EB793F" w14:textId="77777777" w:rsidR="00BB3110" w:rsidRPr="00907677" w:rsidRDefault="00BB3110" w:rsidP="00E632D4">
            <w:pPr>
              <w:jc w:val="center"/>
            </w:pPr>
            <w:r w:rsidRPr="00907677">
              <w:t>1</w:t>
            </w:r>
          </w:p>
        </w:tc>
        <w:tc>
          <w:tcPr>
            <w:tcW w:w="2102" w:type="dxa"/>
          </w:tcPr>
          <w:p w14:paraId="7C9765C9" w14:textId="77777777" w:rsidR="00BB3110" w:rsidRPr="00907677" w:rsidRDefault="00BB3110" w:rsidP="00E632D4">
            <w:pPr>
              <w:jc w:val="center"/>
            </w:pPr>
          </w:p>
        </w:tc>
      </w:tr>
      <w:tr w:rsidR="00BB3110" w:rsidRPr="00907677" w14:paraId="1A35CA27" w14:textId="77777777" w:rsidTr="00E632D4">
        <w:tc>
          <w:tcPr>
            <w:tcW w:w="670" w:type="dxa"/>
          </w:tcPr>
          <w:p w14:paraId="5424E851" w14:textId="77777777" w:rsidR="00BB3110" w:rsidRPr="00907677" w:rsidRDefault="00BB3110" w:rsidP="00E632D4">
            <w:pPr>
              <w:jc w:val="center"/>
            </w:pPr>
            <w:r w:rsidRPr="00907677">
              <w:t>21</w:t>
            </w:r>
          </w:p>
        </w:tc>
        <w:tc>
          <w:tcPr>
            <w:tcW w:w="5096" w:type="dxa"/>
          </w:tcPr>
          <w:p w14:paraId="26F13B00" w14:textId="77777777" w:rsidR="00BB3110" w:rsidRPr="00907677" w:rsidRDefault="00BB3110" w:rsidP="00E632D4">
            <w:r w:rsidRPr="00907677">
              <w:t>Крупногабаритный конструктор деревянный строительный напольный цветной.</w:t>
            </w:r>
          </w:p>
        </w:tc>
        <w:tc>
          <w:tcPr>
            <w:tcW w:w="1703" w:type="dxa"/>
          </w:tcPr>
          <w:p w14:paraId="0F714519" w14:textId="77777777" w:rsidR="00BB3110" w:rsidRPr="00907677" w:rsidRDefault="00BB3110" w:rsidP="00E632D4">
            <w:pPr>
              <w:jc w:val="center"/>
            </w:pPr>
            <w:r w:rsidRPr="00907677">
              <w:t>1</w:t>
            </w:r>
          </w:p>
        </w:tc>
        <w:tc>
          <w:tcPr>
            <w:tcW w:w="2102" w:type="dxa"/>
          </w:tcPr>
          <w:p w14:paraId="0774783F" w14:textId="77777777" w:rsidR="00BB3110" w:rsidRPr="00907677" w:rsidRDefault="00BB3110" w:rsidP="00E632D4">
            <w:pPr>
              <w:jc w:val="center"/>
            </w:pPr>
          </w:p>
        </w:tc>
      </w:tr>
      <w:tr w:rsidR="00BB3110" w:rsidRPr="00907677" w14:paraId="4525B9E3" w14:textId="77777777" w:rsidTr="00E632D4">
        <w:tc>
          <w:tcPr>
            <w:tcW w:w="670" w:type="dxa"/>
          </w:tcPr>
          <w:p w14:paraId="1C98F5AA" w14:textId="77777777" w:rsidR="00BB3110" w:rsidRPr="00907677" w:rsidRDefault="00BB3110" w:rsidP="00E632D4">
            <w:pPr>
              <w:jc w:val="center"/>
            </w:pPr>
            <w:r w:rsidRPr="00907677">
              <w:t>22</w:t>
            </w:r>
          </w:p>
        </w:tc>
        <w:tc>
          <w:tcPr>
            <w:tcW w:w="5096" w:type="dxa"/>
          </w:tcPr>
          <w:p w14:paraId="331536C7" w14:textId="77777777" w:rsidR="00BB3110" w:rsidRPr="00907677" w:rsidRDefault="00BB3110" w:rsidP="00E632D4">
            <w:r w:rsidRPr="00907677">
              <w:t>Пластмассовый конструктор</w:t>
            </w:r>
          </w:p>
        </w:tc>
        <w:tc>
          <w:tcPr>
            <w:tcW w:w="1703" w:type="dxa"/>
          </w:tcPr>
          <w:p w14:paraId="4FE336BA" w14:textId="77777777" w:rsidR="00BB3110" w:rsidRPr="00907677" w:rsidRDefault="00BB3110" w:rsidP="00E632D4">
            <w:pPr>
              <w:jc w:val="center"/>
            </w:pPr>
            <w:r w:rsidRPr="00907677">
              <w:t>2</w:t>
            </w:r>
          </w:p>
        </w:tc>
        <w:tc>
          <w:tcPr>
            <w:tcW w:w="2102" w:type="dxa"/>
          </w:tcPr>
          <w:p w14:paraId="5AB74D84" w14:textId="77777777" w:rsidR="00BB3110" w:rsidRPr="00907677" w:rsidRDefault="00BB3110" w:rsidP="00E632D4">
            <w:pPr>
              <w:jc w:val="center"/>
            </w:pPr>
          </w:p>
        </w:tc>
      </w:tr>
      <w:tr w:rsidR="00BB3110" w:rsidRPr="00907677" w14:paraId="1D99CD1E" w14:textId="77777777" w:rsidTr="00E632D4">
        <w:tc>
          <w:tcPr>
            <w:tcW w:w="670" w:type="dxa"/>
          </w:tcPr>
          <w:p w14:paraId="535919BF" w14:textId="77777777" w:rsidR="00BB3110" w:rsidRPr="00907677" w:rsidRDefault="00BB3110" w:rsidP="00E632D4">
            <w:pPr>
              <w:jc w:val="center"/>
            </w:pPr>
            <w:r w:rsidRPr="00907677">
              <w:t>23</w:t>
            </w:r>
          </w:p>
        </w:tc>
        <w:tc>
          <w:tcPr>
            <w:tcW w:w="5096" w:type="dxa"/>
          </w:tcPr>
          <w:p w14:paraId="1C3D9DE3" w14:textId="77777777" w:rsidR="00BB3110" w:rsidRPr="00907677" w:rsidRDefault="00BB3110" w:rsidP="00E632D4">
            <w:r w:rsidRPr="00907677">
              <w:t>Набор металлический конструктор</w:t>
            </w:r>
          </w:p>
        </w:tc>
        <w:tc>
          <w:tcPr>
            <w:tcW w:w="1703" w:type="dxa"/>
          </w:tcPr>
          <w:p w14:paraId="02DEDDB8" w14:textId="77777777" w:rsidR="00BB3110" w:rsidRPr="00907677" w:rsidRDefault="00BB3110" w:rsidP="00E632D4">
            <w:pPr>
              <w:jc w:val="center"/>
            </w:pPr>
            <w:r w:rsidRPr="00907677">
              <w:t>3</w:t>
            </w:r>
          </w:p>
        </w:tc>
        <w:tc>
          <w:tcPr>
            <w:tcW w:w="2102" w:type="dxa"/>
          </w:tcPr>
          <w:p w14:paraId="3AEC7D90" w14:textId="77777777" w:rsidR="00BB3110" w:rsidRPr="00907677" w:rsidRDefault="00BB3110" w:rsidP="00E632D4">
            <w:pPr>
              <w:jc w:val="center"/>
            </w:pPr>
          </w:p>
        </w:tc>
      </w:tr>
      <w:tr w:rsidR="00BB3110" w:rsidRPr="00907677" w14:paraId="6FA608ED" w14:textId="77777777" w:rsidTr="00E632D4">
        <w:tc>
          <w:tcPr>
            <w:tcW w:w="670" w:type="dxa"/>
          </w:tcPr>
          <w:p w14:paraId="305EAD2C" w14:textId="77777777" w:rsidR="00BB3110" w:rsidRPr="00907677" w:rsidRDefault="00BB3110" w:rsidP="00E632D4">
            <w:pPr>
              <w:jc w:val="center"/>
            </w:pPr>
            <w:r w:rsidRPr="00907677">
              <w:t>24</w:t>
            </w:r>
          </w:p>
        </w:tc>
        <w:tc>
          <w:tcPr>
            <w:tcW w:w="5096" w:type="dxa"/>
          </w:tcPr>
          <w:p w14:paraId="3B265072" w14:textId="77777777" w:rsidR="00BB3110" w:rsidRPr="00907677" w:rsidRDefault="00BB3110" w:rsidP="00E632D4">
            <w:r w:rsidRPr="00907677">
              <w:t>Конструктор Лего</w:t>
            </w:r>
          </w:p>
        </w:tc>
        <w:tc>
          <w:tcPr>
            <w:tcW w:w="1703" w:type="dxa"/>
          </w:tcPr>
          <w:p w14:paraId="47E8E8A0" w14:textId="09960DC3" w:rsidR="00BB3110" w:rsidRPr="00907677" w:rsidRDefault="00AF511B" w:rsidP="00E632D4">
            <w:pPr>
              <w:jc w:val="center"/>
            </w:pPr>
            <w:r w:rsidRPr="00907677">
              <w:t>-</w:t>
            </w:r>
          </w:p>
        </w:tc>
        <w:tc>
          <w:tcPr>
            <w:tcW w:w="2102" w:type="dxa"/>
          </w:tcPr>
          <w:p w14:paraId="4D311957" w14:textId="77777777" w:rsidR="00BB3110" w:rsidRPr="00907677" w:rsidRDefault="00BB3110" w:rsidP="00E632D4">
            <w:pPr>
              <w:jc w:val="center"/>
            </w:pPr>
          </w:p>
        </w:tc>
      </w:tr>
      <w:tr w:rsidR="00BB3110" w:rsidRPr="00907677" w14:paraId="2A6CCE5E" w14:textId="77777777" w:rsidTr="00E632D4">
        <w:tc>
          <w:tcPr>
            <w:tcW w:w="670" w:type="dxa"/>
          </w:tcPr>
          <w:p w14:paraId="4FB162A2" w14:textId="77777777" w:rsidR="00BB3110" w:rsidRPr="00907677" w:rsidRDefault="00BB3110" w:rsidP="00E632D4">
            <w:pPr>
              <w:jc w:val="center"/>
            </w:pPr>
            <w:r w:rsidRPr="00907677">
              <w:t>25</w:t>
            </w:r>
          </w:p>
        </w:tc>
        <w:tc>
          <w:tcPr>
            <w:tcW w:w="5096" w:type="dxa"/>
          </w:tcPr>
          <w:p w14:paraId="6321C87A" w14:textId="77777777" w:rsidR="00BB3110" w:rsidRPr="00907677" w:rsidRDefault="00BB3110" w:rsidP="00E632D4">
            <w:r w:rsidRPr="00907677">
              <w:t>Часы пластмассовые</w:t>
            </w:r>
          </w:p>
        </w:tc>
        <w:tc>
          <w:tcPr>
            <w:tcW w:w="1703" w:type="dxa"/>
          </w:tcPr>
          <w:p w14:paraId="2214D22E" w14:textId="77777777" w:rsidR="00BB3110" w:rsidRPr="00907677" w:rsidRDefault="00BB3110" w:rsidP="00E632D4">
            <w:pPr>
              <w:jc w:val="center"/>
            </w:pPr>
            <w:r w:rsidRPr="00907677">
              <w:t>2</w:t>
            </w:r>
          </w:p>
        </w:tc>
        <w:tc>
          <w:tcPr>
            <w:tcW w:w="2102" w:type="dxa"/>
          </w:tcPr>
          <w:p w14:paraId="13CFEABB" w14:textId="77777777" w:rsidR="00BB3110" w:rsidRPr="00907677" w:rsidRDefault="00BB3110" w:rsidP="00E632D4">
            <w:pPr>
              <w:jc w:val="center"/>
            </w:pPr>
          </w:p>
        </w:tc>
      </w:tr>
      <w:tr w:rsidR="00BB3110" w:rsidRPr="00907677" w14:paraId="1514B08B" w14:textId="77777777" w:rsidTr="00E632D4">
        <w:tc>
          <w:tcPr>
            <w:tcW w:w="670" w:type="dxa"/>
          </w:tcPr>
          <w:p w14:paraId="2B35BC19" w14:textId="77777777" w:rsidR="00BB3110" w:rsidRPr="00907677" w:rsidRDefault="00BB3110" w:rsidP="00E632D4">
            <w:pPr>
              <w:jc w:val="center"/>
            </w:pPr>
            <w:r w:rsidRPr="00907677">
              <w:t>26</w:t>
            </w:r>
          </w:p>
        </w:tc>
        <w:tc>
          <w:tcPr>
            <w:tcW w:w="5096" w:type="dxa"/>
          </w:tcPr>
          <w:p w14:paraId="477DDDA7" w14:textId="77777777" w:rsidR="00BB3110" w:rsidRPr="00907677" w:rsidRDefault="00BB3110" w:rsidP="00E632D4">
            <w:r w:rsidRPr="00907677">
              <w:t>Макеты часов для изучения времени</w:t>
            </w:r>
          </w:p>
        </w:tc>
        <w:tc>
          <w:tcPr>
            <w:tcW w:w="1703" w:type="dxa"/>
          </w:tcPr>
          <w:p w14:paraId="42AD2FF3" w14:textId="7791B8FB" w:rsidR="00BB3110" w:rsidRPr="00907677" w:rsidRDefault="00AF511B" w:rsidP="00E632D4">
            <w:pPr>
              <w:jc w:val="center"/>
            </w:pPr>
            <w:r w:rsidRPr="00907677">
              <w:t>1</w:t>
            </w:r>
          </w:p>
        </w:tc>
        <w:tc>
          <w:tcPr>
            <w:tcW w:w="2102" w:type="dxa"/>
          </w:tcPr>
          <w:p w14:paraId="091566C8" w14:textId="77777777" w:rsidR="00BB3110" w:rsidRPr="00907677" w:rsidRDefault="00BB3110" w:rsidP="00E632D4">
            <w:pPr>
              <w:jc w:val="center"/>
            </w:pPr>
          </w:p>
        </w:tc>
      </w:tr>
      <w:tr w:rsidR="00BB3110" w:rsidRPr="00907677" w14:paraId="0C37CA76" w14:textId="77777777" w:rsidTr="00E632D4">
        <w:tc>
          <w:tcPr>
            <w:tcW w:w="670" w:type="dxa"/>
          </w:tcPr>
          <w:p w14:paraId="55C58C93" w14:textId="77777777" w:rsidR="00BB3110" w:rsidRPr="00907677" w:rsidRDefault="00BB3110" w:rsidP="00E632D4">
            <w:pPr>
              <w:jc w:val="center"/>
            </w:pPr>
            <w:r w:rsidRPr="00907677">
              <w:t>27</w:t>
            </w:r>
          </w:p>
        </w:tc>
        <w:tc>
          <w:tcPr>
            <w:tcW w:w="5096" w:type="dxa"/>
          </w:tcPr>
          <w:p w14:paraId="16AED991" w14:textId="77777777" w:rsidR="00BB3110" w:rsidRPr="00907677" w:rsidRDefault="00BB3110" w:rsidP="00E632D4">
            <w:r w:rsidRPr="00907677">
              <w:t>фланелеграф</w:t>
            </w:r>
          </w:p>
        </w:tc>
        <w:tc>
          <w:tcPr>
            <w:tcW w:w="1703" w:type="dxa"/>
          </w:tcPr>
          <w:p w14:paraId="4CDD544F" w14:textId="77777777" w:rsidR="00BB3110" w:rsidRPr="00907677" w:rsidRDefault="00BB3110" w:rsidP="00E632D4">
            <w:pPr>
              <w:jc w:val="center"/>
            </w:pPr>
            <w:r w:rsidRPr="00907677">
              <w:t>1</w:t>
            </w:r>
          </w:p>
        </w:tc>
        <w:tc>
          <w:tcPr>
            <w:tcW w:w="2102" w:type="dxa"/>
          </w:tcPr>
          <w:p w14:paraId="61F84339" w14:textId="77777777" w:rsidR="00BB3110" w:rsidRPr="00907677" w:rsidRDefault="00BB3110" w:rsidP="00E632D4">
            <w:pPr>
              <w:jc w:val="center"/>
            </w:pPr>
          </w:p>
        </w:tc>
      </w:tr>
      <w:tr w:rsidR="00BB3110" w:rsidRPr="00907677" w14:paraId="675847DD" w14:textId="77777777" w:rsidTr="00E632D4">
        <w:tc>
          <w:tcPr>
            <w:tcW w:w="670" w:type="dxa"/>
          </w:tcPr>
          <w:p w14:paraId="535EC1CB" w14:textId="77777777" w:rsidR="00BB3110" w:rsidRPr="00907677" w:rsidRDefault="00BB3110" w:rsidP="00E632D4">
            <w:pPr>
              <w:jc w:val="center"/>
            </w:pPr>
            <w:r w:rsidRPr="00907677">
              <w:t>28</w:t>
            </w:r>
          </w:p>
        </w:tc>
        <w:tc>
          <w:tcPr>
            <w:tcW w:w="5096" w:type="dxa"/>
          </w:tcPr>
          <w:p w14:paraId="753D7A09" w14:textId="77777777" w:rsidR="00BB3110" w:rsidRPr="00907677" w:rsidRDefault="00BB3110" w:rsidP="00E632D4">
            <w:r w:rsidRPr="00907677">
              <w:t>Набор картинок для фланелеграфа</w:t>
            </w:r>
          </w:p>
        </w:tc>
        <w:tc>
          <w:tcPr>
            <w:tcW w:w="1703" w:type="dxa"/>
          </w:tcPr>
          <w:p w14:paraId="527F9DAF" w14:textId="7BA9BE1F" w:rsidR="00BB3110" w:rsidRPr="00907677" w:rsidRDefault="00AF511B" w:rsidP="00E632D4">
            <w:pPr>
              <w:jc w:val="center"/>
            </w:pPr>
            <w:r w:rsidRPr="00907677">
              <w:t>-</w:t>
            </w:r>
          </w:p>
        </w:tc>
        <w:tc>
          <w:tcPr>
            <w:tcW w:w="2102" w:type="dxa"/>
          </w:tcPr>
          <w:p w14:paraId="04D12A81" w14:textId="77777777" w:rsidR="00BB3110" w:rsidRPr="00907677" w:rsidRDefault="00BB3110" w:rsidP="00E632D4">
            <w:pPr>
              <w:jc w:val="center"/>
            </w:pPr>
          </w:p>
        </w:tc>
      </w:tr>
      <w:tr w:rsidR="00BB3110" w:rsidRPr="00907677" w14:paraId="29A40BA3" w14:textId="77777777" w:rsidTr="00E632D4">
        <w:tc>
          <w:tcPr>
            <w:tcW w:w="670" w:type="dxa"/>
          </w:tcPr>
          <w:p w14:paraId="40C9E18C" w14:textId="77777777" w:rsidR="00BB3110" w:rsidRPr="00907677" w:rsidRDefault="00BB3110" w:rsidP="00E632D4">
            <w:pPr>
              <w:jc w:val="center"/>
            </w:pPr>
            <w:r w:rsidRPr="00907677">
              <w:t>29</w:t>
            </w:r>
          </w:p>
        </w:tc>
        <w:tc>
          <w:tcPr>
            <w:tcW w:w="5096" w:type="dxa"/>
          </w:tcPr>
          <w:p w14:paraId="1BDE7FCB" w14:textId="77777777" w:rsidR="00BB3110" w:rsidRPr="00907677" w:rsidRDefault="00BB3110" w:rsidP="00E632D4">
            <w:r w:rsidRPr="00907677">
              <w:t>домино</w:t>
            </w:r>
          </w:p>
        </w:tc>
        <w:tc>
          <w:tcPr>
            <w:tcW w:w="1703" w:type="dxa"/>
          </w:tcPr>
          <w:p w14:paraId="41D9509C" w14:textId="77777777" w:rsidR="00BB3110" w:rsidRPr="00907677" w:rsidRDefault="00BB3110" w:rsidP="00E632D4">
            <w:pPr>
              <w:jc w:val="center"/>
            </w:pPr>
            <w:r w:rsidRPr="00907677">
              <w:t>2</w:t>
            </w:r>
          </w:p>
        </w:tc>
        <w:tc>
          <w:tcPr>
            <w:tcW w:w="2102" w:type="dxa"/>
          </w:tcPr>
          <w:p w14:paraId="48F63D8C" w14:textId="77777777" w:rsidR="00BB3110" w:rsidRPr="00907677" w:rsidRDefault="00BB3110" w:rsidP="00E632D4">
            <w:pPr>
              <w:jc w:val="center"/>
            </w:pPr>
          </w:p>
        </w:tc>
      </w:tr>
      <w:tr w:rsidR="00BB3110" w:rsidRPr="00907677" w14:paraId="5573EFD1" w14:textId="77777777" w:rsidTr="00E632D4">
        <w:tc>
          <w:tcPr>
            <w:tcW w:w="670" w:type="dxa"/>
          </w:tcPr>
          <w:p w14:paraId="155F35A6" w14:textId="77777777" w:rsidR="00BB3110" w:rsidRPr="00907677" w:rsidRDefault="00BB3110" w:rsidP="00E632D4">
            <w:pPr>
              <w:jc w:val="center"/>
            </w:pPr>
            <w:r w:rsidRPr="00907677">
              <w:t>30</w:t>
            </w:r>
          </w:p>
        </w:tc>
        <w:tc>
          <w:tcPr>
            <w:tcW w:w="5096" w:type="dxa"/>
          </w:tcPr>
          <w:p w14:paraId="0099D516" w14:textId="77777777" w:rsidR="00BB3110" w:rsidRPr="00907677" w:rsidRDefault="00BB3110" w:rsidP="00E632D4">
            <w:r w:rsidRPr="00907677">
              <w:t>лото</w:t>
            </w:r>
          </w:p>
        </w:tc>
        <w:tc>
          <w:tcPr>
            <w:tcW w:w="1703" w:type="dxa"/>
          </w:tcPr>
          <w:p w14:paraId="28904DD0" w14:textId="77777777" w:rsidR="00BB3110" w:rsidRPr="00907677" w:rsidRDefault="00BB3110" w:rsidP="00E632D4">
            <w:pPr>
              <w:jc w:val="center"/>
            </w:pPr>
            <w:r w:rsidRPr="00907677">
              <w:t>5</w:t>
            </w:r>
          </w:p>
        </w:tc>
        <w:tc>
          <w:tcPr>
            <w:tcW w:w="2102" w:type="dxa"/>
          </w:tcPr>
          <w:p w14:paraId="4305ED78" w14:textId="77777777" w:rsidR="00BB3110" w:rsidRPr="00907677" w:rsidRDefault="00BB3110" w:rsidP="00E632D4">
            <w:pPr>
              <w:jc w:val="center"/>
            </w:pPr>
          </w:p>
        </w:tc>
      </w:tr>
      <w:tr w:rsidR="00BB3110" w:rsidRPr="00907677" w14:paraId="134E9FDB" w14:textId="77777777" w:rsidTr="00E632D4">
        <w:tc>
          <w:tcPr>
            <w:tcW w:w="670" w:type="dxa"/>
          </w:tcPr>
          <w:p w14:paraId="5BC41791" w14:textId="77777777" w:rsidR="00BB3110" w:rsidRPr="00907677" w:rsidRDefault="00BB3110" w:rsidP="00E632D4">
            <w:pPr>
              <w:jc w:val="center"/>
            </w:pPr>
            <w:r w:rsidRPr="00907677">
              <w:t>31</w:t>
            </w:r>
          </w:p>
        </w:tc>
        <w:tc>
          <w:tcPr>
            <w:tcW w:w="5096" w:type="dxa"/>
          </w:tcPr>
          <w:p w14:paraId="0CC8EC12" w14:textId="77777777" w:rsidR="00BB3110" w:rsidRPr="00907677" w:rsidRDefault="00BB3110" w:rsidP="00E632D4">
            <w:r w:rsidRPr="00907677">
              <w:t>пазлы</w:t>
            </w:r>
          </w:p>
        </w:tc>
        <w:tc>
          <w:tcPr>
            <w:tcW w:w="1703" w:type="dxa"/>
          </w:tcPr>
          <w:p w14:paraId="13153294" w14:textId="03026F7A" w:rsidR="00BB3110" w:rsidRPr="00907677" w:rsidRDefault="00AF511B" w:rsidP="00E632D4">
            <w:pPr>
              <w:jc w:val="center"/>
            </w:pPr>
            <w:r w:rsidRPr="00907677">
              <w:t>5</w:t>
            </w:r>
          </w:p>
        </w:tc>
        <w:tc>
          <w:tcPr>
            <w:tcW w:w="2102" w:type="dxa"/>
          </w:tcPr>
          <w:p w14:paraId="2F42088C" w14:textId="77777777" w:rsidR="00BB3110" w:rsidRPr="00907677" w:rsidRDefault="00BB3110" w:rsidP="00E632D4">
            <w:pPr>
              <w:jc w:val="center"/>
            </w:pPr>
          </w:p>
        </w:tc>
      </w:tr>
      <w:tr w:rsidR="00BB3110" w:rsidRPr="00907677" w14:paraId="62B37BBD" w14:textId="77777777" w:rsidTr="00E632D4">
        <w:tc>
          <w:tcPr>
            <w:tcW w:w="670" w:type="dxa"/>
          </w:tcPr>
          <w:p w14:paraId="4A57427D" w14:textId="77777777" w:rsidR="00BB3110" w:rsidRPr="00907677" w:rsidRDefault="00BB3110" w:rsidP="00E632D4">
            <w:pPr>
              <w:jc w:val="center"/>
            </w:pPr>
            <w:r w:rsidRPr="00907677">
              <w:t>32</w:t>
            </w:r>
          </w:p>
        </w:tc>
        <w:tc>
          <w:tcPr>
            <w:tcW w:w="5096" w:type="dxa"/>
          </w:tcPr>
          <w:p w14:paraId="109E9C84" w14:textId="77777777" w:rsidR="00BB3110" w:rsidRPr="00907677" w:rsidRDefault="00BB3110" w:rsidP="00E632D4">
            <w:r w:rsidRPr="00907677">
              <w:t>шашки</w:t>
            </w:r>
          </w:p>
        </w:tc>
        <w:tc>
          <w:tcPr>
            <w:tcW w:w="1703" w:type="dxa"/>
          </w:tcPr>
          <w:p w14:paraId="2FE72508" w14:textId="77777777" w:rsidR="00BB3110" w:rsidRPr="00907677" w:rsidRDefault="00BB3110" w:rsidP="00E632D4">
            <w:pPr>
              <w:jc w:val="center"/>
            </w:pPr>
            <w:r w:rsidRPr="00907677">
              <w:t>3</w:t>
            </w:r>
          </w:p>
        </w:tc>
        <w:tc>
          <w:tcPr>
            <w:tcW w:w="2102" w:type="dxa"/>
          </w:tcPr>
          <w:p w14:paraId="51847CC5" w14:textId="77777777" w:rsidR="00BB3110" w:rsidRPr="00907677" w:rsidRDefault="00BB3110" w:rsidP="00E632D4">
            <w:pPr>
              <w:jc w:val="center"/>
            </w:pPr>
          </w:p>
        </w:tc>
      </w:tr>
      <w:tr w:rsidR="00BB3110" w:rsidRPr="00907677" w14:paraId="101BBDE5" w14:textId="77777777" w:rsidTr="00E632D4">
        <w:tc>
          <w:tcPr>
            <w:tcW w:w="670" w:type="dxa"/>
          </w:tcPr>
          <w:p w14:paraId="1A9EEA43" w14:textId="77777777" w:rsidR="00BB3110" w:rsidRPr="00907677" w:rsidRDefault="00BB3110" w:rsidP="00E632D4">
            <w:pPr>
              <w:jc w:val="center"/>
            </w:pPr>
            <w:r w:rsidRPr="00907677">
              <w:t>33</w:t>
            </w:r>
          </w:p>
        </w:tc>
        <w:tc>
          <w:tcPr>
            <w:tcW w:w="5096" w:type="dxa"/>
          </w:tcPr>
          <w:p w14:paraId="5D8DD5B1" w14:textId="77777777" w:rsidR="00BB3110" w:rsidRPr="00907677" w:rsidRDefault="00BB3110" w:rsidP="00E632D4">
            <w:r w:rsidRPr="00907677">
              <w:t>Настольно-печатные игры</w:t>
            </w:r>
          </w:p>
        </w:tc>
        <w:tc>
          <w:tcPr>
            <w:tcW w:w="1703" w:type="dxa"/>
          </w:tcPr>
          <w:p w14:paraId="254BE0D6" w14:textId="3174C0BD" w:rsidR="00BB3110" w:rsidRPr="00907677" w:rsidRDefault="00AF511B" w:rsidP="00E632D4">
            <w:pPr>
              <w:jc w:val="center"/>
            </w:pPr>
            <w:r w:rsidRPr="00907677">
              <w:t>3</w:t>
            </w:r>
          </w:p>
        </w:tc>
        <w:tc>
          <w:tcPr>
            <w:tcW w:w="2102" w:type="dxa"/>
          </w:tcPr>
          <w:p w14:paraId="6AFD3D0B" w14:textId="77777777" w:rsidR="00BB3110" w:rsidRPr="00907677" w:rsidRDefault="00BB3110" w:rsidP="00E632D4">
            <w:pPr>
              <w:jc w:val="center"/>
            </w:pPr>
          </w:p>
        </w:tc>
      </w:tr>
      <w:tr w:rsidR="00BB3110" w:rsidRPr="00907677" w14:paraId="26A7DBD5" w14:textId="77777777" w:rsidTr="00E632D4">
        <w:tc>
          <w:tcPr>
            <w:tcW w:w="670" w:type="dxa"/>
          </w:tcPr>
          <w:p w14:paraId="1350A714" w14:textId="77777777" w:rsidR="00BB3110" w:rsidRPr="00907677" w:rsidRDefault="00BB3110" w:rsidP="00E632D4">
            <w:pPr>
              <w:jc w:val="center"/>
            </w:pPr>
            <w:r w:rsidRPr="00907677">
              <w:t>34</w:t>
            </w:r>
          </w:p>
        </w:tc>
        <w:tc>
          <w:tcPr>
            <w:tcW w:w="5096" w:type="dxa"/>
          </w:tcPr>
          <w:p w14:paraId="1826562D" w14:textId="77777777" w:rsidR="00BB3110" w:rsidRPr="00907677" w:rsidRDefault="00BB3110" w:rsidP="00E632D4">
            <w:r w:rsidRPr="00907677">
              <w:t>Дидактические игры</w:t>
            </w:r>
          </w:p>
        </w:tc>
        <w:tc>
          <w:tcPr>
            <w:tcW w:w="1703" w:type="dxa"/>
          </w:tcPr>
          <w:p w14:paraId="11C4C0C3" w14:textId="55B2A644" w:rsidR="00BB3110" w:rsidRPr="00907677" w:rsidRDefault="00AF511B" w:rsidP="00E632D4">
            <w:pPr>
              <w:jc w:val="center"/>
            </w:pPr>
            <w:r w:rsidRPr="00907677">
              <w:t>3</w:t>
            </w:r>
          </w:p>
        </w:tc>
        <w:tc>
          <w:tcPr>
            <w:tcW w:w="2102" w:type="dxa"/>
          </w:tcPr>
          <w:p w14:paraId="4423A619" w14:textId="77777777" w:rsidR="00BB3110" w:rsidRPr="00907677" w:rsidRDefault="00BB3110" w:rsidP="00E632D4">
            <w:pPr>
              <w:jc w:val="center"/>
            </w:pPr>
          </w:p>
        </w:tc>
      </w:tr>
    </w:tbl>
    <w:p w14:paraId="10A9508D" w14:textId="77777777" w:rsidR="00BB3110" w:rsidRPr="00907677" w:rsidRDefault="00BB3110" w:rsidP="00BB3110"/>
    <w:p w14:paraId="4A83E05A" w14:textId="77777777" w:rsidR="00BB3110" w:rsidRPr="00907677" w:rsidRDefault="00BB3110" w:rsidP="00BB3110">
      <w:pPr>
        <w:jc w:val="center"/>
      </w:pPr>
      <w:r w:rsidRPr="00907677">
        <w:t>Перечень оборудования для реализации целей и задач</w:t>
      </w:r>
    </w:p>
    <w:p w14:paraId="4042C033" w14:textId="77777777" w:rsidR="00BB3110" w:rsidRPr="00907677" w:rsidRDefault="00BB3110" w:rsidP="00BB3110">
      <w:pPr>
        <w:jc w:val="center"/>
      </w:pPr>
      <w:r w:rsidRPr="00907677">
        <w:t xml:space="preserve">образовательной области «Речевое развитие» </w:t>
      </w:r>
    </w:p>
    <w:p w14:paraId="5BD446C2" w14:textId="77777777" w:rsidR="00BB3110" w:rsidRPr="00907677" w:rsidRDefault="00BB3110" w:rsidP="00BB3110">
      <w:pPr>
        <w:jc w:val="right"/>
      </w:pPr>
    </w:p>
    <w:tbl>
      <w:tblPr>
        <w:tblStyle w:val="18"/>
        <w:tblW w:w="0" w:type="auto"/>
        <w:tblLook w:val="04A0" w:firstRow="1" w:lastRow="0" w:firstColumn="1" w:lastColumn="0" w:noHBand="0" w:noVBand="1"/>
      </w:tblPr>
      <w:tblGrid>
        <w:gridCol w:w="670"/>
        <w:gridCol w:w="5096"/>
        <w:gridCol w:w="1703"/>
        <w:gridCol w:w="2102"/>
      </w:tblGrid>
      <w:tr w:rsidR="00BB3110" w:rsidRPr="00907677" w14:paraId="7C14CBDF" w14:textId="77777777" w:rsidTr="00E632D4">
        <w:tc>
          <w:tcPr>
            <w:tcW w:w="670" w:type="dxa"/>
            <w:shd w:val="clear" w:color="auto" w:fill="auto"/>
          </w:tcPr>
          <w:p w14:paraId="79AB5F55" w14:textId="77777777" w:rsidR="00BB3110" w:rsidRPr="00907677" w:rsidRDefault="00BB3110" w:rsidP="00E632D4">
            <w:pPr>
              <w:jc w:val="center"/>
            </w:pPr>
            <w:r w:rsidRPr="00907677">
              <w:t>№ п/п</w:t>
            </w:r>
          </w:p>
        </w:tc>
        <w:tc>
          <w:tcPr>
            <w:tcW w:w="5096" w:type="dxa"/>
            <w:shd w:val="clear" w:color="auto" w:fill="auto"/>
          </w:tcPr>
          <w:p w14:paraId="3E753E6F" w14:textId="77777777" w:rsidR="00BB3110" w:rsidRPr="00907677" w:rsidRDefault="00BB3110" w:rsidP="00E632D4">
            <w:pPr>
              <w:jc w:val="center"/>
            </w:pPr>
            <w:r w:rsidRPr="00907677">
              <w:t>Наименование</w:t>
            </w:r>
          </w:p>
        </w:tc>
        <w:tc>
          <w:tcPr>
            <w:tcW w:w="1703" w:type="dxa"/>
            <w:shd w:val="clear" w:color="auto" w:fill="auto"/>
          </w:tcPr>
          <w:p w14:paraId="32E8FA39" w14:textId="77777777" w:rsidR="00BB3110" w:rsidRPr="00907677" w:rsidRDefault="00BB3110" w:rsidP="00E632D4">
            <w:pPr>
              <w:jc w:val="center"/>
            </w:pPr>
            <w:r w:rsidRPr="00907677">
              <w:t>Количество</w:t>
            </w:r>
          </w:p>
          <w:p w14:paraId="2ED424A4" w14:textId="77777777" w:rsidR="00BB3110" w:rsidRPr="00907677" w:rsidRDefault="00BB3110" w:rsidP="00E632D4">
            <w:pPr>
              <w:jc w:val="center"/>
            </w:pPr>
            <w:r w:rsidRPr="00907677">
              <w:t>(в шт.)</w:t>
            </w:r>
          </w:p>
        </w:tc>
        <w:tc>
          <w:tcPr>
            <w:tcW w:w="2102" w:type="dxa"/>
            <w:shd w:val="clear" w:color="auto" w:fill="auto"/>
          </w:tcPr>
          <w:p w14:paraId="1B8E6971" w14:textId="77777777" w:rsidR="00BB3110" w:rsidRPr="00907677" w:rsidRDefault="00BB3110" w:rsidP="00E632D4">
            <w:pPr>
              <w:jc w:val="center"/>
            </w:pPr>
            <w:r w:rsidRPr="00907677">
              <w:t>Примечание</w:t>
            </w:r>
          </w:p>
          <w:p w14:paraId="416FE0ED" w14:textId="77777777" w:rsidR="00BB3110" w:rsidRPr="00907677" w:rsidRDefault="00BB3110" w:rsidP="00E632D4">
            <w:pPr>
              <w:jc w:val="center"/>
            </w:pPr>
          </w:p>
        </w:tc>
      </w:tr>
      <w:tr w:rsidR="00BB3110" w:rsidRPr="00907677" w14:paraId="1B78A8CB" w14:textId="77777777" w:rsidTr="00E632D4">
        <w:tc>
          <w:tcPr>
            <w:tcW w:w="670" w:type="dxa"/>
          </w:tcPr>
          <w:p w14:paraId="44DE19CE" w14:textId="77777777" w:rsidR="00BB3110" w:rsidRPr="00907677" w:rsidRDefault="00BB3110" w:rsidP="00E632D4">
            <w:pPr>
              <w:jc w:val="center"/>
            </w:pPr>
            <w:r w:rsidRPr="00907677">
              <w:t>1</w:t>
            </w:r>
          </w:p>
        </w:tc>
        <w:tc>
          <w:tcPr>
            <w:tcW w:w="5096" w:type="dxa"/>
          </w:tcPr>
          <w:p w14:paraId="1790CDFA" w14:textId="77777777" w:rsidR="00BB3110" w:rsidRPr="00907677" w:rsidRDefault="00BB3110" w:rsidP="00E632D4">
            <w:r w:rsidRPr="00907677">
              <w:t>Серия картинок «Времена года»</w:t>
            </w:r>
          </w:p>
        </w:tc>
        <w:tc>
          <w:tcPr>
            <w:tcW w:w="1703" w:type="dxa"/>
          </w:tcPr>
          <w:p w14:paraId="293AB701" w14:textId="77777777" w:rsidR="00BB3110" w:rsidRPr="00907677" w:rsidRDefault="00BB3110" w:rsidP="00E632D4">
            <w:pPr>
              <w:jc w:val="center"/>
            </w:pPr>
            <w:r w:rsidRPr="00907677">
              <w:t>1</w:t>
            </w:r>
          </w:p>
        </w:tc>
        <w:tc>
          <w:tcPr>
            <w:tcW w:w="2102" w:type="dxa"/>
          </w:tcPr>
          <w:p w14:paraId="4C8B6A45" w14:textId="77777777" w:rsidR="00BB3110" w:rsidRPr="00907677" w:rsidRDefault="00BB3110" w:rsidP="00E632D4">
            <w:pPr>
              <w:jc w:val="center"/>
            </w:pPr>
          </w:p>
        </w:tc>
      </w:tr>
      <w:tr w:rsidR="00BB3110" w:rsidRPr="00907677" w14:paraId="1FCB8133" w14:textId="77777777" w:rsidTr="00E632D4">
        <w:tc>
          <w:tcPr>
            <w:tcW w:w="670" w:type="dxa"/>
          </w:tcPr>
          <w:p w14:paraId="7EF03169" w14:textId="77777777" w:rsidR="00BB3110" w:rsidRPr="00907677" w:rsidRDefault="00BB3110" w:rsidP="00E632D4">
            <w:pPr>
              <w:jc w:val="center"/>
            </w:pPr>
            <w:r w:rsidRPr="00907677">
              <w:t>2</w:t>
            </w:r>
          </w:p>
        </w:tc>
        <w:tc>
          <w:tcPr>
            <w:tcW w:w="5096" w:type="dxa"/>
          </w:tcPr>
          <w:p w14:paraId="5FA475CA" w14:textId="77777777" w:rsidR="00BB3110" w:rsidRPr="00907677" w:rsidRDefault="00BB3110" w:rsidP="00E632D4">
            <w:r w:rsidRPr="00907677">
              <w:t>Картинки диких и домашних животных</w:t>
            </w:r>
          </w:p>
        </w:tc>
        <w:tc>
          <w:tcPr>
            <w:tcW w:w="1703" w:type="dxa"/>
          </w:tcPr>
          <w:p w14:paraId="4347AEE8" w14:textId="77777777" w:rsidR="00BB3110" w:rsidRPr="00907677" w:rsidRDefault="00BB3110" w:rsidP="00E632D4">
            <w:pPr>
              <w:jc w:val="center"/>
            </w:pPr>
            <w:r w:rsidRPr="00907677">
              <w:t>1</w:t>
            </w:r>
          </w:p>
        </w:tc>
        <w:tc>
          <w:tcPr>
            <w:tcW w:w="2102" w:type="dxa"/>
          </w:tcPr>
          <w:p w14:paraId="300DE308" w14:textId="77777777" w:rsidR="00BB3110" w:rsidRPr="00907677" w:rsidRDefault="00BB3110" w:rsidP="00E632D4">
            <w:pPr>
              <w:jc w:val="center"/>
            </w:pPr>
          </w:p>
        </w:tc>
      </w:tr>
      <w:tr w:rsidR="00BB3110" w:rsidRPr="00907677" w14:paraId="2EC80DC1" w14:textId="77777777" w:rsidTr="00E632D4">
        <w:tc>
          <w:tcPr>
            <w:tcW w:w="670" w:type="dxa"/>
          </w:tcPr>
          <w:p w14:paraId="5D284C74" w14:textId="77777777" w:rsidR="00BB3110" w:rsidRPr="00907677" w:rsidRDefault="00BB3110" w:rsidP="00E632D4">
            <w:pPr>
              <w:jc w:val="center"/>
            </w:pPr>
            <w:r w:rsidRPr="00907677">
              <w:t>3</w:t>
            </w:r>
          </w:p>
        </w:tc>
        <w:tc>
          <w:tcPr>
            <w:tcW w:w="5096" w:type="dxa"/>
          </w:tcPr>
          <w:p w14:paraId="6E09F08E" w14:textId="77777777" w:rsidR="00BB3110" w:rsidRPr="00907677" w:rsidRDefault="00BB3110" w:rsidP="00E632D4">
            <w:r w:rsidRPr="00907677">
              <w:t>Картинки диких и домашних птиц</w:t>
            </w:r>
          </w:p>
        </w:tc>
        <w:tc>
          <w:tcPr>
            <w:tcW w:w="1703" w:type="dxa"/>
          </w:tcPr>
          <w:p w14:paraId="0E5E5F71" w14:textId="77777777" w:rsidR="00BB3110" w:rsidRPr="00907677" w:rsidRDefault="00BB3110" w:rsidP="00E632D4">
            <w:pPr>
              <w:jc w:val="center"/>
            </w:pPr>
            <w:r w:rsidRPr="00907677">
              <w:t>1</w:t>
            </w:r>
          </w:p>
        </w:tc>
        <w:tc>
          <w:tcPr>
            <w:tcW w:w="2102" w:type="dxa"/>
          </w:tcPr>
          <w:p w14:paraId="55801C3C" w14:textId="77777777" w:rsidR="00BB3110" w:rsidRPr="00907677" w:rsidRDefault="00BB3110" w:rsidP="00E632D4">
            <w:pPr>
              <w:jc w:val="center"/>
            </w:pPr>
          </w:p>
        </w:tc>
      </w:tr>
      <w:tr w:rsidR="00BB3110" w:rsidRPr="00907677" w14:paraId="18EA4F47" w14:textId="77777777" w:rsidTr="00E632D4">
        <w:tc>
          <w:tcPr>
            <w:tcW w:w="670" w:type="dxa"/>
          </w:tcPr>
          <w:p w14:paraId="4BC4646D" w14:textId="77777777" w:rsidR="00BB3110" w:rsidRPr="00907677" w:rsidRDefault="00BB3110" w:rsidP="00E632D4">
            <w:pPr>
              <w:jc w:val="center"/>
            </w:pPr>
            <w:r w:rsidRPr="00907677">
              <w:t>4</w:t>
            </w:r>
          </w:p>
        </w:tc>
        <w:tc>
          <w:tcPr>
            <w:tcW w:w="5096" w:type="dxa"/>
          </w:tcPr>
          <w:p w14:paraId="484D9618" w14:textId="77777777" w:rsidR="00BB3110" w:rsidRPr="00907677" w:rsidRDefault="00BB3110" w:rsidP="00E632D4">
            <w:r w:rsidRPr="00907677">
              <w:t>Картинки «Фрукты»</w:t>
            </w:r>
          </w:p>
        </w:tc>
        <w:tc>
          <w:tcPr>
            <w:tcW w:w="1703" w:type="dxa"/>
          </w:tcPr>
          <w:p w14:paraId="6383F128" w14:textId="77777777" w:rsidR="00BB3110" w:rsidRPr="00907677" w:rsidRDefault="00BB3110" w:rsidP="00E632D4">
            <w:pPr>
              <w:jc w:val="center"/>
            </w:pPr>
            <w:r w:rsidRPr="00907677">
              <w:t>1</w:t>
            </w:r>
          </w:p>
        </w:tc>
        <w:tc>
          <w:tcPr>
            <w:tcW w:w="2102" w:type="dxa"/>
          </w:tcPr>
          <w:p w14:paraId="57C76E96" w14:textId="77777777" w:rsidR="00BB3110" w:rsidRPr="00907677" w:rsidRDefault="00BB3110" w:rsidP="00E632D4">
            <w:pPr>
              <w:jc w:val="center"/>
            </w:pPr>
          </w:p>
        </w:tc>
      </w:tr>
      <w:tr w:rsidR="00BB3110" w:rsidRPr="00907677" w14:paraId="3045BB5C" w14:textId="77777777" w:rsidTr="00E632D4">
        <w:tc>
          <w:tcPr>
            <w:tcW w:w="670" w:type="dxa"/>
          </w:tcPr>
          <w:p w14:paraId="6FF02803" w14:textId="77777777" w:rsidR="00BB3110" w:rsidRPr="00907677" w:rsidRDefault="00BB3110" w:rsidP="00E632D4">
            <w:pPr>
              <w:jc w:val="center"/>
            </w:pPr>
            <w:r w:rsidRPr="00907677">
              <w:t>5</w:t>
            </w:r>
          </w:p>
        </w:tc>
        <w:tc>
          <w:tcPr>
            <w:tcW w:w="5096" w:type="dxa"/>
          </w:tcPr>
          <w:p w14:paraId="6B3BF765" w14:textId="77777777" w:rsidR="00BB3110" w:rsidRPr="00907677" w:rsidRDefault="00BB3110" w:rsidP="00E632D4">
            <w:r w:rsidRPr="00907677">
              <w:t>Картинки «Овощи»</w:t>
            </w:r>
          </w:p>
        </w:tc>
        <w:tc>
          <w:tcPr>
            <w:tcW w:w="1703" w:type="dxa"/>
          </w:tcPr>
          <w:p w14:paraId="768EC4B7" w14:textId="77777777" w:rsidR="00BB3110" w:rsidRPr="00907677" w:rsidRDefault="00BB3110" w:rsidP="00E632D4">
            <w:pPr>
              <w:jc w:val="center"/>
            </w:pPr>
            <w:r w:rsidRPr="00907677">
              <w:t>1</w:t>
            </w:r>
          </w:p>
        </w:tc>
        <w:tc>
          <w:tcPr>
            <w:tcW w:w="2102" w:type="dxa"/>
          </w:tcPr>
          <w:p w14:paraId="5E1D9764" w14:textId="77777777" w:rsidR="00BB3110" w:rsidRPr="00907677" w:rsidRDefault="00BB3110" w:rsidP="00E632D4">
            <w:pPr>
              <w:jc w:val="center"/>
            </w:pPr>
          </w:p>
        </w:tc>
      </w:tr>
      <w:tr w:rsidR="00BB3110" w:rsidRPr="00907677" w14:paraId="76D082FA" w14:textId="77777777" w:rsidTr="00E632D4">
        <w:tc>
          <w:tcPr>
            <w:tcW w:w="670" w:type="dxa"/>
          </w:tcPr>
          <w:p w14:paraId="7E317EB3" w14:textId="77777777" w:rsidR="00BB3110" w:rsidRPr="00907677" w:rsidRDefault="00BB3110" w:rsidP="00E632D4">
            <w:pPr>
              <w:jc w:val="center"/>
            </w:pPr>
            <w:r w:rsidRPr="00907677">
              <w:t>6</w:t>
            </w:r>
          </w:p>
        </w:tc>
        <w:tc>
          <w:tcPr>
            <w:tcW w:w="5096" w:type="dxa"/>
          </w:tcPr>
          <w:p w14:paraId="4BD6A7C4" w14:textId="77777777" w:rsidR="00BB3110" w:rsidRPr="00907677" w:rsidRDefault="00BB3110" w:rsidP="00E632D4">
            <w:r w:rsidRPr="00907677">
              <w:t>Картинки «Посуда»</w:t>
            </w:r>
          </w:p>
        </w:tc>
        <w:tc>
          <w:tcPr>
            <w:tcW w:w="1703" w:type="dxa"/>
          </w:tcPr>
          <w:p w14:paraId="04EEE518" w14:textId="77777777" w:rsidR="00BB3110" w:rsidRPr="00907677" w:rsidRDefault="00BB3110" w:rsidP="00E632D4">
            <w:pPr>
              <w:jc w:val="center"/>
            </w:pPr>
            <w:r w:rsidRPr="00907677">
              <w:t>1</w:t>
            </w:r>
          </w:p>
        </w:tc>
        <w:tc>
          <w:tcPr>
            <w:tcW w:w="2102" w:type="dxa"/>
          </w:tcPr>
          <w:p w14:paraId="5BD789DB" w14:textId="77777777" w:rsidR="00BB3110" w:rsidRPr="00907677" w:rsidRDefault="00BB3110" w:rsidP="00E632D4">
            <w:pPr>
              <w:jc w:val="center"/>
            </w:pPr>
          </w:p>
        </w:tc>
      </w:tr>
      <w:tr w:rsidR="00BB3110" w:rsidRPr="00907677" w14:paraId="63DC5CA3" w14:textId="77777777" w:rsidTr="00E632D4">
        <w:tc>
          <w:tcPr>
            <w:tcW w:w="670" w:type="dxa"/>
          </w:tcPr>
          <w:p w14:paraId="383DAAA8" w14:textId="77777777" w:rsidR="00BB3110" w:rsidRPr="00907677" w:rsidRDefault="00BB3110" w:rsidP="00E632D4">
            <w:pPr>
              <w:jc w:val="center"/>
            </w:pPr>
            <w:r w:rsidRPr="00907677">
              <w:t>7</w:t>
            </w:r>
          </w:p>
        </w:tc>
        <w:tc>
          <w:tcPr>
            <w:tcW w:w="5096" w:type="dxa"/>
          </w:tcPr>
          <w:p w14:paraId="30C8AFFF" w14:textId="77777777" w:rsidR="00BB3110" w:rsidRPr="00907677" w:rsidRDefault="00BB3110" w:rsidP="00E632D4">
            <w:r w:rsidRPr="00907677">
              <w:t>Картинки «Мебель»</w:t>
            </w:r>
          </w:p>
        </w:tc>
        <w:tc>
          <w:tcPr>
            <w:tcW w:w="1703" w:type="dxa"/>
          </w:tcPr>
          <w:p w14:paraId="1E148F9F" w14:textId="77777777" w:rsidR="00BB3110" w:rsidRPr="00907677" w:rsidRDefault="00BB3110" w:rsidP="00E632D4">
            <w:pPr>
              <w:jc w:val="center"/>
            </w:pPr>
            <w:r w:rsidRPr="00907677">
              <w:t>1</w:t>
            </w:r>
          </w:p>
        </w:tc>
        <w:tc>
          <w:tcPr>
            <w:tcW w:w="2102" w:type="dxa"/>
          </w:tcPr>
          <w:p w14:paraId="15D69344" w14:textId="77777777" w:rsidR="00BB3110" w:rsidRPr="00907677" w:rsidRDefault="00BB3110" w:rsidP="00E632D4">
            <w:pPr>
              <w:jc w:val="center"/>
            </w:pPr>
          </w:p>
        </w:tc>
      </w:tr>
      <w:tr w:rsidR="00BB3110" w:rsidRPr="00907677" w14:paraId="43DA3BCB" w14:textId="77777777" w:rsidTr="00E632D4">
        <w:tc>
          <w:tcPr>
            <w:tcW w:w="670" w:type="dxa"/>
          </w:tcPr>
          <w:p w14:paraId="17DAB741" w14:textId="77777777" w:rsidR="00BB3110" w:rsidRPr="00907677" w:rsidRDefault="00BB3110" w:rsidP="00E632D4">
            <w:pPr>
              <w:jc w:val="center"/>
            </w:pPr>
            <w:r w:rsidRPr="00907677">
              <w:t>8</w:t>
            </w:r>
          </w:p>
        </w:tc>
        <w:tc>
          <w:tcPr>
            <w:tcW w:w="5096" w:type="dxa"/>
          </w:tcPr>
          <w:p w14:paraId="3CB4EA84" w14:textId="77777777" w:rsidR="00BB3110" w:rsidRPr="00907677" w:rsidRDefault="00BB3110" w:rsidP="00E632D4">
            <w:r w:rsidRPr="00907677">
              <w:t>Картинки «Транспорт»</w:t>
            </w:r>
          </w:p>
        </w:tc>
        <w:tc>
          <w:tcPr>
            <w:tcW w:w="1703" w:type="dxa"/>
          </w:tcPr>
          <w:p w14:paraId="0395A2BF" w14:textId="77777777" w:rsidR="00BB3110" w:rsidRPr="00907677" w:rsidRDefault="00BB3110" w:rsidP="00E632D4">
            <w:pPr>
              <w:jc w:val="center"/>
            </w:pPr>
            <w:r w:rsidRPr="00907677">
              <w:t>1</w:t>
            </w:r>
          </w:p>
        </w:tc>
        <w:tc>
          <w:tcPr>
            <w:tcW w:w="2102" w:type="dxa"/>
          </w:tcPr>
          <w:p w14:paraId="1E91363B" w14:textId="77777777" w:rsidR="00BB3110" w:rsidRPr="00907677" w:rsidRDefault="00BB3110" w:rsidP="00E632D4">
            <w:pPr>
              <w:jc w:val="center"/>
            </w:pPr>
          </w:p>
        </w:tc>
      </w:tr>
      <w:tr w:rsidR="00BB3110" w:rsidRPr="00907677" w14:paraId="2066CD36" w14:textId="77777777" w:rsidTr="00E632D4">
        <w:tc>
          <w:tcPr>
            <w:tcW w:w="670" w:type="dxa"/>
          </w:tcPr>
          <w:p w14:paraId="2634A3BA" w14:textId="77777777" w:rsidR="00BB3110" w:rsidRPr="00907677" w:rsidRDefault="00BB3110" w:rsidP="00E632D4">
            <w:pPr>
              <w:jc w:val="center"/>
            </w:pPr>
            <w:r w:rsidRPr="00907677">
              <w:t>9</w:t>
            </w:r>
          </w:p>
        </w:tc>
        <w:tc>
          <w:tcPr>
            <w:tcW w:w="5096" w:type="dxa"/>
          </w:tcPr>
          <w:p w14:paraId="4C79ED43" w14:textId="77777777" w:rsidR="00BB3110" w:rsidRPr="00907677" w:rsidRDefault="00BB3110" w:rsidP="00E632D4">
            <w:r w:rsidRPr="00907677">
              <w:t>Картинки «Ягоды»</w:t>
            </w:r>
          </w:p>
        </w:tc>
        <w:tc>
          <w:tcPr>
            <w:tcW w:w="1703" w:type="dxa"/>
          </w:tcPr>
          <w:p w14:paraId="7C90033F" w14:textId="77777777" w:rsidR="00BB3110" w:rsidRPr="00907677" w:rsidRDefault="00BB3110" w:rsidP="00E632D4">
            <w:pPr>
              <w:jc w:val="center"/>
            </w:pPr>
            <w:r w:rsidRPr="00907677">
              <w:t>1</w:t>
            </w:r>
          </w:p>
        </w:tc>
        <w:tc>
          <w:tcPr>
            <w:tcW w:w="2102" w:type="dxa"/>
          </w:tcPr>
          <w:p w14:paraId="3BD974E8" w14:textId="77777777" w:rsidR="00BB3110" w:rsidRPr="00907677" w:rsidRDefault="00BB3110" w:rsidP="00E632D4">
            <w:pPr>
              <w:jc w:val="center"/>
            </w:pPr>
          </w:p>
        </w:tc>
      </w:tr>
      <w:tr w:rsidR="00BB3110" w:rsidRPr="00907677" w14:paraId="7E3D1DDB" w14:textId="77777777" w:rsidTr="00E632D4">
        <w:tc>
          <w:tcPr>
            <w:tcW w:w="670" w:type="dxa"/>
          </w:tcPr>
          <w:p w14:paraId="22DB5DCC" w14:textId="77777777" w:rsidR="00BB3110" w:rsidRPr="00907677" w:rsidRDefault="00BB3110" w:rsidP="00E632D4">
            <w:pPr>
              <w:jc w:val="center"/>
            </w:pPr>
            <w:r w:rsidRPr="00907677">
              <w:t>10</w:t>
            </w:r>
          </w:p>
        </w:tc>
        <w:tc>
          <w:tcPr>
            <w:tcW w:w="5096" w:type="dxa"/>
          </w:tcPr>
          <w:p w14:paraId="54AA1208" w14:textId="77777777" w:rsidR="00BB3110" w:rsidRPr="00907677" w:rsidRDefault="00BB3110" w:rsidP="00E632D4">
            <w:r w:rsidRPr="00907677">
              <w:t>Набор фигурок домашних животных с реалистичными изображением и пропорциями</w:t>
            </w:r>
          </w:p>
        </w:tc>
        <w:tc>
          <w:tcPr>
            <w:tcW w:w="1703" w:type="dxa"/>
          </w:tcPr>
          <w:p w14:paraId="1B829C38" w14:textId="77777777" w:rsidR="00BB3110" w:rsidRPr="00907677" w:rsidRDefault="00BB3110" w:rsidP="00E632D4">
            <w:pPr>
              <w:jc w:val="center"/>
            </w:pPr>
            <w:r w:rsidRPr="00907677">
              <w:t>1</w:t>
            </w:r>
          </w:p>
        </w:tc>
        <w:tc>
          <w:tcPr>
            <w:tcW w:w="2102" w:type="dxa"/>
          </w:tcPr>
          <w:p w14:paraId="7CAFC59D" w14:textId="77777777" w:rsidR="00BB3110" w:rsidRPr="00907677" w:rsidRDefault="00BB3110" w:rsidP="00E632D4">
            <w:pPr>
              <w:jc w:val="center"/>
            </w:pPr>
          </w:p>
        </w:tc>
      </w:tr>
      <w:tr w:rsidR="00BB3110" w:rsidRPr="00907677" w14:paraId="56B1CA66" w14:textId="77777777" w:rsidTr="00E632D4">
        <w:tc>
          <w:tcPr>
            <w:tcW w:w="670" w:type="dxa"/>
          </w:tcPr>
          <w:p w14:paraId="09AF4449" w14:textId="77777777" w:rsidR="00BB3110" w:rsidRPr="00907677" w:rsidRDefault="00BB3110" w:rsidP="00E632D4">
            <w:pPr>
              <w:jc w:val="center"/>
            </w:pPr>
            <w:r w:rsidRPr="00907677">
              <w:t>11</w:t>
            </w:r>
          </w:p>
        </w:tc>
        <w:tc>
          <w:tcPr>
            <w:tcW w:w="5096" w:type="dxa"/>
          </w:tcPr>
          <w:p w14:paraId="23DB6363" w14:textId="77777777" w:rsidR="00BB3110" w:rsidRPr="00907677" w:rsidRDefault="00BB3110" w:rsidP="00E632D4">
            <w:r w:rsidRPr="00907677">
              <w:t>Набор фигурок диких животных с реалистичными изображением и пропорциями</w:t>
            </w:r>
          </w:p>
        </w:tc>
        <w:tc>
          <w:tcPr>
            <w:tcW w:w="1703" w:type="dxa"/>
          </w:tcPr>
          <w:p w14:paraId="32808FA7" w14:textId="77777777" w:rsidR="00BB3110" w:rsidRPr="00907677" w:rsidRDefault="00BB3110" w:rsidP="00E632D4">
            <w:pPr>
              <w:jc w:val="center"/>
            </w:pPr>
            <w:r w:rsidRPr="00907677">
              <w:t>1</w:t>
            </w:r>
          </w:p>
        </w:tc>
        <w:tc>
          <w:tcPr>
            <w:tcW w:w="2102" w:type="dxa"/>
          </w:tcPr>
          <w:p w14:paraId="0913C679" w14:textId="77777777" w:rsidR="00BB3110" w:rsidRPr="00907677" w:rsidRDefault="00BB3110" w:rsidP="00E632D4">
            <w:pPr>
              <w:jc w:val="center"/>
            </w:pPr>
          </w:p>
        </w:tc>
      </w:tr>
      <w:tr w:rsidR="00BB3110" w:rsidRPr="00907677" w14:paraId="599888D8" w14:textId="77777777" w:rsidTr="00E632D4">
        <w:tc>
          <w:tcPr>
            <w:tcW w:w="670" w:type="dxa"/>
          </w:tcPr>
          <w:p w14:paraId="7DAE9EF7" w14:textId="77777777" w:rsidR="00BB3110" w:rsidRPr="00907677" w:rsidRDefault="00BB3110" w:rsidP="00E632D4">
            <w:pPr>
              <w:jc w:val="center"/>
            </w:pPr>
            <w:r w:rsidRPr="00907677">
              <w:t>12</w:t>
            </w:r>
          </w:p>
        </w:tc>
        <w:tc>
          <w:tcPr>
            <w:tcW w:w="5096" w:type="dxa"/>
          </w:tcPr>
          <w:p w14:paraId="2F1569DC" w14:textId="77777777" w:rsidR="00BB3110" w:rsidRPr="00907677" w:rsidRDefault="00BB3110" w:rsidP="00E632D4">
            <w:r w:rsidRPr="00907677">
              <w:t>Набор фигурок животных Африки с реалистичными изображением и пропорциями</w:t>
            </w:r>
          </w:p>
        </w:tc>
        <w:tc>
          <w:tcPr>
            <w:tcW w:w="1703" w:type="dxa"/>
          </w:tcPr>
          <w:p w14:paraId="638AE7C6" w14:textId="77777777" w:rsidR="00BB3110" w:rsidRPr="00907677" w:rsidRDefault="00BB3110" w:rsidP="00E632D4">
            <w:pPr>
              <w:jc w:val="center"/>
            </w:pPr>
            <w:r w:rsidRPr="00907677">
              <w:t>1</w:t>
            </w:r>
          </w:p>
        </w:tc>
        <w:tc>
          <w:tcPr>
            <w:tcW w:w="2102" w:type="dxa"/>
          </w:tcPr>
          <w:p w14:paraId="62EA8260" w14:textId="77777777" w:rsidR="00BB3110" w:rsidRPr="00907677" w:rsidRDefault="00BB3110" w:rsidP="00E632D4">
            <w:pPr>
              <w:jc w:val="center"/>
            </w:pPr>
          </w:p>
        </w:tc>
      </w:tr>
      <w:tr w:rsidR="00BB3110" w:rsidRPr="00907677" w14:paraId="5EBD7FC8" w14:textId="77777777" w:rsidTr="00E632D4">
        <w:tc>
          <w:tcPr>
            <w:tcW w:w="670" w:type="dxa"/>
          </w:tcPr>
          <w:p w14:paraId="4BC6BCDB" w14:textId="77777777" w:rsidR="00BB3110" w:rsidRPr="00907677" w:rsidRDefault="00BB3110" w:rsidP="00E632D4">
            <w:pPr>
              <w:jc w:val="center"/>
            </w:pPr>
            <w:r w:rsidRPr="00907677">
              <w:t>13</w:t>
            </w:r>
          </w:p>
        </w:tc>
        <w:tc>
          <w:tcPr>
            <w:tcW w:w="5096" w:type="dxa"/>
          </w:tcPr>
          <w:p w14:paraId="2247F71A" w14:textId="77777777" w:rsidR="00BB3110" w:rsidRPr="00907677" w:rsidRDefault="00BB3110" w:rsidP="00E632D4">
            <w:r w:rsidRPr="00907677">
              <w:t>Муляжи овощей, фруктов</w:t>
            </w:r>
          </w:p>
        </w:tc>
        <w:tc>
          <w:tcPr>
            <w:tcW w:w="1703" w:type="dxa"/>
          </w:tcPr>
          <w:p w14:paraId="3DDF563F" w14:textId="506A9204" w:rsidR="00BB3110" w:rsidRPr="00907677" w:rsidRDefault="007E2901" w:rsidP="00E632D4">
            <w:pPr>
              <w:jc w:val="center"/>
            </w:pPr>
            <w:r w:rsidRPr="00907677">
              <w:t>10</w:t>
            </w:r>
          </w:p>
        </w:tc>
        <w:tc>
          <w:tcPr>
            <w:tcW w:w="2102" w:type="dxa"/>
          </w:tcPr>
          <w:p w14:paraId="3BFC7266" w14:textId="77777777" w:rsidR="00BB3110" w:rsidRPr="00907677" w:rsidRDefault="00BB3110" w:rsidP="00E632D4">
            <w:pPr>
              <w:jc w:val="center"/>
            </w:pPr>
          </w:p>
        </w:tc>
      </w:tr>
      <w:tr w:rsidR="00BB3110" w:rsidRPr="00907677" w14:paraId="310DD462" w14:textId="77777777" w:rsidTr="00E632D4">
        <w:tc>
          <w:tcPr>
            <w:tcW w:w="670" w:type="dxa"/>
          </w:tcPr>
          <w:p w14:paraId="26DBF57F" w14:textId="77777777" w:rsidR="00BB3110" w:rsidRPr="00907677" w:rsidRDefault="00BB3110" w:rsidP="00E632D4">
            <w:pPr>
              <w:jc w:val="center"/>
            </w:pPr>
            <w:r w:rsidRPr="00907677">
              <w:t>14</w:t>
            </w:r>
          </w:p>
        </w:tc>
        <w:tc>
          <w:tcPr>
            <w:tcW w:w="5096" w:type="dxa"/>
          </w:tcPr>
          <w:p w14:paraId="5F65DACF" w14:textId="77777777" w:rsidR="00BB3110" w:rsidRPr="00907677" w:rsidRDefault="00BB3110" w:rsidP="00E632D4">
            <w:r w:rsidRPr="00907677">
              <w:t>Набор продуктов</w:t>
            </w:r>
          </w:p>
        </w:tc>
        <w:tc>
          <w:tcPr>
            <w:tcW w:w="1703" w:type="dxa"/>
          </w:tcPr>
          <w:p w14:paraId="61881096" w14:textId="77777777" w:rsidR="00BB3110" w:rsidRPr="00907677" w:rsidRDefault="00BB3110" w:rsidP="00E632D4">
            <w:pPr>
              <w:jc w:val="center"/>
            </w:pPr>
            <w:r w:rsidRPr="00907677">
              <w:t>1</w:t>
            </w:r>
          </w:p>
        </w:tc>
        <w:tc>
          <w:tcPr>
            <w:tcW w:w="2102" w:type="dxa"/>
          </w:tcPr>
          <w:p w14:paraId="3BF13F15" w14:textId="77777777" w:rsidR="00BB3110" w:rsidRPr="00907677" w:rsidRDefault="00BB3110" w:rsidP="00E632D4">
            <w:pPr>
              <w:jc w:val="center"/>
            </w:pPr>
          </w:p>
        </w:tc>
      </w:tr>
      <w:tr w:rsidR="00BB3110" w:rsidRPr="00907677" w14:paraId="2246E574" w14:textId="77777777" w:rsidTr="00E632D4">
        <w:tc>
          <w:tcPr>
            <w:tcW w:w="670" w:type="dxa"/>
          </w:tcPr>
          <w:p w14:paraId="7A997F93" w14:textId="77777777" w:rsidR="00BB3110" w:rsidRPr="00907677" w:rsidRDefault="00BB3110" w:rsidP="00E632D4">
            <w:pPr>
              <w:jc w:val="center"/>
            </w:pPr>
            <w:r w:rsidRPr="00907677">
              <w:t>15</w:t>
            </w:r>
          </w:p>
        </w:tc>
        <w:tc>
          <w:tcPr>
            <w:tcW w:w="5096" w:type="dxa"/>
          </w:tcPr>
          <w:p w14:paraId="6DC031A5" w14:textId="77777777" w:rsidR="00BB3110" w:rsidRPr="00907677" w:rsidRDefault="00BB3110" w:rsidP="00E632D4">
            <w:r w:rsidRPr="00907677">
              <w:t>Крупногабаритный конструктор деревянный строительный напольный цветной.</w:t>
            </w:r>
          </w:p>
        </w:tc>
        <w:tc>
          <w:tcPr>
            <w:tcW w:w="1703" w:type="dxa"/>
          </w:tcPr>
          <w:p w14:paraId="013D81E7" w14:textId="77777777" w:rsidR="00BB3110" w:rsidRPr="00907677" w:rsidRDefault="00BB3110" w:rsidP="00E632D4">
            <w:pPr>
              <w:jc w:val="center"/>
            </w:pPr>
            <w:r w:rsidRPr="00907677">
              <w:t>1</w:t>
            </w:r>
          </w:p>
        </w:tc>
        <w:tc>
          <w:tcPr>
            <w:tcW w:w="2102" w:type="dxa"/>
          </w:tcPr>
          <w:p w14:paraId="2FAD313E" w14:textId="77777777" w:rsidR="00BB3110" w:rsidRPr="00907677" w:rsidRDefault="00BB3110" w:rsidP="00E632D4">
            <w:pPr>
              <w:jc w:val="center"/>
            </w:pPr>
          </w:p>
        </w:tc>
      </w:tr>
      <w:tr w:rsidR="00BB3110" w:rsidRPr="00907677" w14:paraId="5E6D4914" w14:textId="77777777" w:rsidTr="00E632D4">
        <w:tc>
          <w:tcPr>
            <w:tcW w:w="670" w:type="dxa"/>
          </w:tcPr>
          <w:p w14:paraId="14DD4E86" w14:textId="77777777" w:rsidR="00BB3110" w:rsidRPr="00907677" w:rsidRDefault="00BB3110" w:rsidP="00E632D4">
            <w:pPr>
              <w:jc w:val="center"/>
            </w:pPr>
            <w:r w:rsidRPr="00907677">
              <w:t>16</w:t>
            </w:r>
          </w:p>
        </w:tc>
        <w:tc>
          <w:tcPr>
            <w:tcW w:w="5096" w:type="dxa"/>
          </w:tcPr>
          <w:p w14:paraId="091A2F6E" w14:textId="77777777" w:rsidR="00BB3110" w:rsidRPr="00907677" w:rsidRDefault="00BB3110" w:rsidP="00E632D4">
            <w:r w:rsidRPr="00907677">
              <w:t>Пластмассовый конструктор</w:t>
            </w:r>
          </w:p>
        </w:tc>
        <w:tc>
          <w:tcPr>
            <w:tcW w:w="1703" w:type="dxa"/>
          </w:tcPr>
          <w:p w14:paraId="4C9A4865" w14:textId="2E440F41" w:rsidR="00BB3110" w:rsidRPr="00907677" w:rsidRDefault="007E2901" w:rsidP="00E632D4">
            <w:pPr>
              <w:jc w:val="center"/>
            </w:pPr>
            <w:r w:rsidRPr="00907677">
              <w:t>1</w:t>
            </w:r>
          </w:p>
        </w:tc>
        <w:tc>
          <w:tcPr>
            <w:tcW w:w="2102" w:type="dxa"/>
          </w:tcPr>
          <w:p w14:paraId="55D81A14" w14:textId="77777777" w:rsidR="00BB3110" w:rsidRPr="00907677" w:rsidRDefault="00BB3110" w:rsidP="00E632D4">
            <w:pPr>
              <w:jc w:val="center"/>
            </w:pPr>
          </w:p>
        </w:tc>
      </w:tr>
      <w:tr w:rsidR="00BB3110" w:rsidRPr="00907677" w14:paraId="50434287" w14:textId="77777777" w:rsidTr="00E632D4">
        <w:tc>
          <w:tcPr>
            <w:tcW w:w="670" w:type="dxa"/>
          </w:tcPr>
          <w:p w14:paraId="21997FF9" w14:textId="77777777" w:rsidR="00BB3110" w:rsidRPr="00907677" w:rsidRDefault="00BB3110" w:rsidP="00E632D4">
            <w:pPr>
              <w:jc w:val="center"/>
            </w:pPr>
            <w:r w:rsidRPr="00907677">
              <w:t>17</w:t>
            </w:r>
          </w:p>
        </w:tc>
        <w:tc>
          <w:tcPr>
            <w:tcW w:w="5096" w:type="dxa"/>
          </w:tcPr>
          <w:p w14:paraId="18CF4907" w14:textId="77777777" w:rsidR="00BB3110" w:rsidRPr="00907677" w:rsidRDefault="00BB3110" w:rsidP="00E632D4">
            <w:r w:rsidRPr="00907677">
              <w:t>Набор металлический конструктор</w:t>
            </w:r>
          </w:p>
        </w:tc>
        <w:tc>
          <w:tcPr>
            <w:tcW w:w="1703" w:type="dxa"/>
          </w:tcPr>
          <w:p w14:paraId="633155A7" w14:textId="0F0C43A7" w:rsidR="00BB3110" w:rsidRPr="00907677" w:rsidRDefault="007E2901" w:rsidP="00E632D4">
            <w:pPr>
              <w:jc w:val="center"/>
            </w:pPr>
            <w:r w:rsidRPr="00907677">
              <w:t>1</w:t>
            </w:r>
          </w:p>
        </w:tc>
        <w:tc>
          <w:tcPr>
            <w:tcW w:w="2102" w:type="dxa"/>
          </w:tcPr>
          <w:p w14:paraId="76AFC5C6" w14:textId="77777777" w:rsidR="00BB3110" w:rsidRPr="00907677" w:rsidRDefault="00BB3110" w:rsidP="00E632D4">
            <w:pPr>
              <w:jc w:val="center"/>
            </w:pPr>
          </w:p>
        </w:tc>
      </w:tr>
      <w:tr w:rsidR="00BB3110" w:rsidRPr="00907677" w14:paraId="1F002E1E" w14:textId="77777777" w:rsidTr="00E632D4">
        <w:tc>
          <w:tcPr>
            <w:tcW w:w="670" w:type="dxa"/>
          </w:tcPr>
          <w:p w14:paraId="3F5C09CA" w14:textId="77777777" w:rsidR="00BB3110" w:rsidRPr="00907677" w:rsidRDefault="00BB3110" w:rsidP="00E632D4">
            <w:pPr>
              <w:jc w:val="center"/>
            </w:pPr>
            <w:r w:rsidRPr="00907677">
              <w:t>18</w:t>
            </w:r>
          </w:p>
        </w:tc>
        <w:tc>
          <w:tcPr>
            <w:tcW w:w="5096" w:type="dxa"/>
          </w:tcPr>
          <w:p w14:paraId="48F04E91" w14:textId="77777777" w:rsidR="00BB3110" w:rsidRPr="00907677" w:rsidRDefault="00BB3110" w:rsidP="00E632D4">
            <w:r w:rsidRPr="00907677">
              <w:t>Конструктор Лего</w:t>
            </w:r>
          </w:p>
        </w:tc>
        <w:tc>
          <w:tcPr>
            <w:tcW w:w="1703" w:type="dxa"/>
          </w:tcPr>
          <w:p w14:paraId="4602F5C1" w14:textId="6F408A2B" w:rsidR="00BB3110" w:rsidRPr="00907677" w:rsidRDefault="007E2901" w:rsidP="00E632D4">
            <w:pPr>
              <w:jc w:val="center"/>
            </w:pPr>
            <w:r w:rsidRPr="00907677">
              <w:t>-</w:t>
            </w:r>
          </w:p>
        </w:tc>
        <w:tc>
          <w:tcPr>
            <w:tcW w:w="2102" w:type="dxa"/>
          </w:tcPr>
          <w:p w14:paraId="7A9AC839" w14:textId="77777777" w:rsidR="00BB3110" w:rsidRPr="00907677" w:rsidRDefault="00BB3110" w:rsidP="00E632D4">
            <w:pPr>
              <w:jc w:val="center"/>
            </w:pPr>
          </w:p>
        </w:tc>
      </w:tr>
      <w:tr w:rsidR="00BB3110" w:rsidRPr="00907677" w14:paraId="665C5011" w14:textId="77777777" w:rsidTr="00E632D4">
        <w:tc>
          <w:tcPr>
            <w:tcW w:w="670" w:type="dxa"/>
          </w:tcPr>
          <w:p w14:paraId="64F5EEAB" w14:textId="77777777" w:rsidR="00BB3110" w:rsidRPr="00907677" w:rsidRDefault="00BB3110" w:rsidP="00E632D4">
            <w:pPr>
              <w:jc w:val="center"/>
            </w:pPr>
            <w:r w:rsidRPr="00907677">
              <w:t>19</w:t>
            </w:r>
          </w:p>
        </w:tc>
        <w:tc>
          <w:tcPr>
            <w:tcW w:w="5096" w:type="dxa"/>
          </w:tcPr>
          <w:p w14:paraId="49D1F1AF" w14:textId="77777777" w:rsidR="00BB3110" w:rsidRPr="00907677" w:rsidRDefault="00BB3110" w:rsidP="00E632D4">
            <w:r w:rsidRPr="00907677">
              <w:t>Набор бумажных кукол</w:t>
            </w:r>
          </w:p>
        </w:tc>
        <w:tc>
          <w:tcPr>
            <w:tcW w:w="1703" w:type="dxa"/>
          </w:tcPr>
          <w:p w14:paraId="16319F11" w14:textId="466EDB68" w:rsidR="00BB3110" w:rsidRPr="00907677" w:rsidRDefault="007E2901" w:rsidP="00E632D4">
            <w:pPr>
              <w:jc w:val="center"/>
            </w:pPr>
            <w:r w:rsidRPr="00907677">
              <w:t>2</w:t>
            </w:r>
          </w:p>
        </w:tc>
        <w:tc>
          <w:tcPr>
            <w:tcW w:w="2102" w:type="dxa"/>
          </w:tcPr>
          <w:p w14:paraId="08B01683" w14:textId="77777777" w:rsidR="00BB3110" w:rsidRPr="00907677" w:rsidRDefault="00BB3110" w:rsidP="00E632D4">
            <w:pPr>
              <w:jc w:val="center"/>
            </w:pPr>
          </w:p>
        </w:tc>
      </w:tr>
      <w:tr w:rsidR="00BB3110" w:rsidRPr="00907677" w14:paraId="52B22D3F" w14:textId="77777777" w:rsidTr="00E632D4">
        <w:tc>
          <w:tcPr>
            <w:tcW w:w="670" w:type="dxa"/>
          </w:tcPr>
          <w:p w14:paraId="7E788A04" w14:textId="77777777" w:rsidR="00BB3110" w:rsidRPr="00907677" w:rsidRDefault="00BB3110" w:rsidP="00E632D4">
            <w:pPr>
              <w:jc w:val="center"/>
            </w:pPr>
            <w:r w:rsidRPr="00907677">
              <w:t>20</w:t>
            </w:r>
          </w:p>
        </w:tc>
        <w:tc>
          <w:tcPr>
            <w:tcW w:w="5096" w:type="dxa"/>
          </w:tcPr>
          <w:p w14:paraId="7153C698" w14:textId="77777777" w:rsidR="00BB3110" w:rsidRPr="00907677" w:rsidRDefault="00BB3110" w:rsidP="00E632D4">
            <w:r w:rsidRPr="00907677">
              <w:t>домино</w:t>
            </w:r>
          </w:p>
        </w:tc>
        <w:tc>
          <w:tcPr>
            <w:tcW w:w="1703" w:type="dxa"/>
          </w:tcPr>
          <w:p w14:paraId="35F69AE6" w14:textId="366F8E26" w:rsidR="00BB3110" w:rsidRPr="00907677" w:rsidRDefault="007E2901" w:rsidP="00E632D4">
            <w:pPr>
              <w:jc w:val="center"/>
            </w:pPr>
            <w:r w:rsidRPr="00907677">
              <w:t>1</w:t>
            </w:r>
          </w:p>
        </w:tc>
        <w:tc>
          <w:tcPr>
            <w:tcW w:w="2102" w:type="dxa"/>
          </w:tcPr>
          <w:p w14:paraId="50A12FC3" w14:textId="77777777" w:rsidR="00BB3110" w:rsidRPr="00907677" w:rsidRDefault="00BB3110" w:rsidP="00E632D4">
            <w:pPr>
              <w:jc w:val="center"/>
            </w:pPr>
          </w:p>
        </w:tc>
      </w:tr>
      <w:tr w:rsidR="00BB3110" w:rsidRPr="00907677" w14:paraId="1A9104A5" w14:textId="77777777" w:rsidTr="00E632D4">
        <w:tc>
          <w:tcPr>
            <w:tcW w:w="670" w:type="dxa"/>
          </w:tcPr>
          <w:p w14:paraId="187EA8D3" w14:textId="77777777" w:rsidR="00BB3110" w:rsidRPr="00907677" w:rsidRDefault="00BB3110" w:rsidP="00E632D4">
            <w:pPr>
              <w:jc w:val="center"/>
            </w:pPr>
            <w:r w:rsidRPr="00907677">
              <w:t>21</w:t>
            </w:r>
          </w:p>
        </w:tc>
        <w:tc>
          <w:tcPr>
            <w:tcW w:w="5096" w:type="dxa"/>
          </w:tcPr>
          <w:p w14:paraId="4E1F5F73" w14:textId="77777777" w:rsidR="00BB3110" w:rsidRPr="00907677" w:rsidRDefault="00BB3110" w:rsidP="00E632D4">
            <w:r w:rsidRPr="00907677">
              <w:t>лото</w:t>
            </w:r>
          </w:p>
        </w:tc>
        <w:tc>
          <w:tcPr>
            <w:tcW w:w="1703" w:type="dxa"/>
          </w:tcPr>
          <w:p w14:paraId="249D8C7B" w14:textId="77777777" w:rsidR="00BB3110" w:rsidRPr="00907677" w:rsidRDefault="00BB3110" w:rsidP="00E632D4">
            <w:pPr>
              <w:jc w:val="center"/>
            </w:pPr>
            <w:r w:rsidRPr="00907677">
              <w:t>5</w:t>
            </w:r>
          </w:p>
        </w:tc>
        <w:tc>
          <w:tcPr>
            <w:tcW w:w="2102" w:type="dxa"/>
          </w:tcPr>
          <w:p w14:paraId="4B230C05" w14:textId="77777777" w:rsidR="00BB3110" w:rsidRPr="00907677" w:rsidRDefault="00BB3110" w:rsidP="00E632D4">
            <w:pPr>
              <w:jc w:val="center"/>
            </w:pPr>
          </w:p>
        </w:tc>
      </w:tr>
      <w:tr w:rsidR="00BB3110" w:rsidRPr="00907677" w14:paraId="1A0B06D4" w14:textId="77777777" w:rsidTr="00E632D4">
        <w:tc>
          <w:tcPr>
            <w:tcW w:w="670" w:type="dxa"/>
          </w:tcPr>
          <w:p w14:paraId="486BE5D6" w14:textId="77777777" w:rsidR="00BB3110" w:rsidRPr="00907677" w:rsidRDefault="00BB3110" w:rsidP="00E632D4">
            <w:pPr>
              <w:jc w:val="center"/>
            </w:pPr>
            <w:r w:rsidRPr="00907677">
              <w:lastRenderedPageBreak/>
              <w:t>22</w:t>
            </w:r>
          </w:p>
        </w:tc>
        <w:tc>
          <w:tcPr>
            <w:tcW w:w="5096" w:type="dxa"/>
          </w:tcPr>
          <w:p w14:paraId="6E5D2FE9" w14:textId="77777777" w:rsidR="00BB3110" w:rsidRPr="00907677" w:rsidRDefault="00BB3110" w:rsidP="00E632D4">
            <w:r w:rsidRPr="00907677">
              <w:t>пазлы</w:t>
            </w:r>
          </w:p>
        </w:tc>
        <w:tc>
          <w:tcPr>
            <w:tcW w:w="1703" w:type="dxa"/>
          </w:tcPr>
          <w:p w14:paraId="0803F070" w14:textId="5F1CD50A" w:rsidR="00BB3110" w:rsidRPr="00907677" w:rsidRDefault="007E2901" w:rsidP="00E632D4">
            <w:pPr>
              <w:jc w:val="center"/>
            </w:pPr>
            <w:r w:rsidRPr="00907677">
              <w:t>5</w:t>
            </w:r>
          </w:p>
        </w:tc>
        <w:tc>
          <w:tcPr>
            <w:tcW w:w="2102" w:type="dxa"/>
          </w:tcPr>
          <w:p w14:paraId="1A2BB6A8" w14:textId="77777777" w:rsidR="00BB3110" w:rsidRPr="00907677" w:rsidRDefault="00BB3110" w:rsidP="00E632D4">
            <w:pPr>
              <w:jc w:val="center"/>
            </w:pPr>
          </w:p>
        </w:tc>
      </w:tr>
      <w:tr w:rsidR="00BB3110" w:rsidRPr="00907677" w14:paraId="6F240DF8" w14:textId="77777777" w:rsidTr="00E632D4">
        <w:tc>
          <w:tcPr>
            <w:tcW w:w="670" w:type="dxa"/>
          </w:tcPr>
          <w:p w14:paraId="3411A48B" w14:textId="77777777" w:rsidR="00BB3110" w:rsidRPr="00907677" w:rsidRDefault="00BB3110" w:rsidP="00E632D4">
            <w:pPr>
              <w:jc w:val="center"/>
            </w:pPr>
            <w:r w:rsidRPr="00907677">
              <w:t>23</w:t>
            </w:r>
          </w:p>
        </w:tc>
        <w:tc>
          <w:tcPr>
            <w:tcW w:w="5096" w:type="dxa"/>
          </w:tcPr>
          <w:p w14:paraId="23E244CF" w14:textId="77777777" w:rsidR="00BB3110" w:rsidRPr="00907677" w:rsidRDefault="00BB3110" w:rsidP="00E632D4">
            <w:r w:rsidRPr="00907677">
              <w:t>шашки</w:t>
            </w:r>
          </w:p>
        </w:tc>
        <w:tc>
          <w:tcPr>
            <w:tcW w:w="1703" w:type="dxa"/>
          </w:tcPr>
          <w:p w14:paraId="3A768AA6" w14:textId="72BA4243" w:rsidR="00BB3110" w:rsidRPr="00907677" w:rsidRDefault="007E2901" w:rsidP="00E632D4">
            <w:pPr>
              <w:jc w:val="center"/>
            </w:pPr>
            <w:r w:rsidRPr="00907677">
              <w:t>1</w:t>
            </w:r>
          </w:p>
        </w:tc>
        <w:tc>
          <w:tcPr>
            <w:tcW w:w="2102" w:type="dxa"/>
          </w:tcPr>
          <w:p w14:paraId="70B1C6C9" w14:textId="77777777" w:rsidR="00BB3110" w:rsidRPr="00907677" w:rsidRDefault="00BB3110" w:rsidP="00E632D4">
            <w:pPr>
              <w:jc w:val="center"/>
            </w:pPr>
          </w:p>
        </w:tc>
      </w:tr>
      <w:tr w:rsidR="00BB3110" w:rsidRPr="00907677" w14:paraId="0F1BE1CD" w14:textId="77777777" w:rsidTr="00E632D4">
        <w:tc>
          <w:tcPr>
            <w:tcW w:w="670" w:type="dxa"/>
          </w:tcPr>
          <w:p w14:paraId="5538D429" w14:textId="77777777" w:rsidR="00BB3110" w:rsidRPr="00907677" w:rsidRDefault="00BB3110" w:rsidP="00E632D4">
            <w:pPr>
              <w:jc w:val="center"/>
            </w:pPr>
            <w:r w:rsidRPr="00907677">
              <w:t>24</w:t>
            </w:r>
          </w:p>
        </w:tc>
        <w:tc>
          <w:tcPr>
            <w:tcW w:w="5096" w:type="dxa"/>
          </w:tcPr>
          <w:p w14:paraId="0030067C" w14:textId="77777777" w:rsidR="00BB3110" w:rsidRPr="00907677" w:rsidRDefault="00BB3110" w:rsidP="00E632D4">
            <w:r w:rsidRPr="00907677">
              <w:t>Настольно-печатные игры</w:t>
            </w:r>
          </w:p>
        </w:tc>
        <w:tc>
          <w:tcPr>
            <w:tcW w:w="1703" w:type="dxa"/>
          </w:tcPr>
          <w:p w14:paraId="4D757180" w14:textId="77777777" w:rsidR="00BB3110" w:rsidRPr="00907677" w:rsidRDefault="00BB3110" w:rsidP="00E632D4">
            <w:pPr>
              <w:jc w:val="center"/>
            </w:pPr>
            <w:r w:rsidRPr="00907677">
              <w:t>8</w:t>
            </w:r>
          </w:p>
        </w:tc>
        <w:tc>
          <w:tcPr>
            <w:tcW w:w="2102" w:type="dxa"/>
          </w:tcPr>
          <w:p w14:paraId="2D902D05" w14:textId="77777777" w:rsidR="00BB3110" w:rsidRPr="00907677" w:rsidRDefault="00BB3110" w:rsidP="00E632D4">
            <w:pPr>
              <w:jc w:val="center"/>
            </w:pPr>
          </w:p>
        </w:tc>
      </w:tr>
      <w:tr w:rsidR="00BB3110" w:rsidRPr="00907677" w14:paraId="54BE2CBC" w14:textId="77777777" w:rsidTr="00E632D4">
        <w:tc>
          <w:tcPr>
            <w:tcW w:w="670" w:type="dxa"/>
          </w:tcPr>
          <w:p w14:paraId="3BB225CD" w14:textId="77777777" w:rsidR="00BB3110" w:rsidRPr="00907677" w:rsidRDefault="00BB3110" w:rsidP="00E632D4">
            <w:pPr>
              <w:jc w:val="center"/>
            </w:pPr>
            <w:r w:rsidRPr="00907677">
              <w:t>25</w:t>
            </w:r>
          </w:p>
        </w:tc>
        <w:tc>
          <w:tcPr>
            <w:tcW w:w="5096" w:type="dxa"/>
          </w:tcPr>
          <w:p w14:paraId="3C610962" w14:textId="77777777" w:rsidR="00BB3110" w:rsidRPr="00907677" w:rsidRDefault="00BB3110" w:rsidP="00E632D4">
            <w:r w:rsidRPr="00907677">
              <w:t>Дидактические игры</w:t>
            </w:r>
          </w:p>
        </w:tc>
        <w:tc>
          <w:tcPr>
            <w:tcW w:w="1703" w:type="dxa"/>
          </w:tcPr>
          <w:p w14:paraId="71B1BB42" w14:textId="2524885B" w:rsidR="00BB3110" w:rsidRPr="00907677" w:rsidRDefault="007E2901" w:rsidP="00E632D4">
            <w:pPr>
              <w:jc w:val="center"/>
            </w:pPr>
            <w:r w:rsidRPr="00907677">
              <w:t>3</w:t>
            </w:r>
          </w:p>
        </w:tc>
        <w:tc>
          <w:tcPr>
            <w:tcW w:w="2102" w:type="dxa"/>
          </w:tcPr>
          <w:p w14:paraId="4A69B7D4" w14:textId="77777777" w:rsidR="00BB3110" w:rsidRPr="00907677" w:rsidRDefault="00BB3110" w:rsidP="00E632D4">
            <w:pPr>
              <w:jc w:val="center"/>
            </w:pPr>
          </w:p>
        </w:tc>
      </w:tr>
      <w:tr w:rsidR="00BB3110" w:rsidRPr="00907677" w14:paraId="5EDA952C" w14:textId="77777777" w:rsidTr="00E632D4">
        <w:tc>
          <w:tcPr>
            <w:tcW w:w="670" w:type="dxa"/>
          </w:tcPr>
          <w:p w14:paraId="1EC717A5" w14:textId="77777777" w:rsidR="00BB3110" w:rsidRPr="00907677" w:rsidRDefault="00BB3110" w:rsidP="00E632D4">
            <w:pPr>
              <w:jc w:val="center"/>
            </w:pPr>
            <w:r w:rsidRPr="00907677">
              <w:t>26</w:t>
            </w:r>
          </w:p>
        </w:tc>
        <w:tc>
          <w:tcPr>
            <w:tcW w:w="5096" w:type="dxa"/>
          </w:tcPr>
          <w:p w14:paraId="56E2C545" w14:textId="77777777" w:rsidR="00BB3110" w:rsidRPr="00907677" w:rsidRDefault="00BB3110" w:rsidP="00E632D4">
            <w:r w:rsidRPr="00907677">
              <w:t>ширма</w:t>
            </w:r>
          </w:p>
        </w:tc>
        <w:tc>
          <w:tcPr>
            <w:tcW w:w="1703" w:type="dxa"/>
          </w:tcPr>
          <w:p w14:paraId="54B6C7F9" w14:textId="789E47A4" w:rsidR="00BB3110" w:rsidRPr="00907677" w:rsidRDefault="007E2901" w:rsidP="00E632D4">
            <w:pPr>
              <w:jc w:val="center"/>
            </w:pPr>
            <w:r w:rsidRPr="00907677">
              <w:t>1</w:t>
            </w:r>
          </w:p>
        </w:tc>
        <w:tc>
          <w:tcPr>
            <w:tcW w:w="2102" w:type="dxa"/>
          </w:tcPr>
          <w:p w14:paraId="0322887B" w14:textId="77777777" w:rsidR="00BB3110" w:rsidRPr="00907677" w:rsidRDefault="00BB3110" w:rsidP="00E632D4">
            <w:pPr>
              <w:jc w:val="center"/>
            </w:pPr>
          </w:p>
        </w:tc>
      </w:tr>
      <w:tr w:rsidR="00BB3110" w:rsidRPr="00907677" w14:paraId="06B10AC2" w14:textId="77777777" w:rsidTr="00E632D4">
        <w:tc>
          <w:tcPr>
            <w:tcW w:w="670" w:type="dxa"/>
          </w:tcPr>
          <w:p w14:paraId="0299A590" w14:textId="77777777" w:rsidR="00BB3110" w:rsidRPr="00907677" w:rsidRDefault="00BB3110" w:rsidP="00E632D4">
            <w:pPr>
              <w:jc w:val="center"/>
            </w:pPr>
            <w:r w:rsidRPr="00907677">
              <w:t>27</w:t>
            </w:r>
          </w:p>
        </w:tc>
        <w:tc>
          <w:tcPr>
            <w:tcW w:w="5096" w:type="dxa"/>
          </w:tcPr>
          <w:p w14:paraId="5B7130FF" w14:textId="77777777" w:rsidR="00BB3110" w:rsidRPr="00907677" w:rsidRDefault="00BB3110" w:rsidP="00E632D4">
            <w:r w:rsidRPr="00907677">
              <w:t>фланелеграф</w:t>
            </w:r>
          </w:p>
        </w:tc>
        <w:tc>
          <w:tcPr>
            <w:tcW w:w="1703" w:type="dxa"/>
          </w:tcPr>
          <w:p w14:paraId="20717C82" w14:textId="149BA1AA" w:rsidR="00BB3110" w:rsidRPr="00907677" w:rsidRDefault="007E2901" w:rsidP="00E632D4">
            <w:pPr>
              <w:jc w:val="center"/>
            </w:pPr>
            <w:r w:rsidRPr="00907677">
              <w:t>-</w:t>
            </w:r>
          </w:p>
        </w:tc>
        <w:tc>
          <w:tcPr>
            <w:tcW w:w="2102" w:type="dxa"/>
          </w:tcPr>
          <w:p w14:paraId="3CC257DA" w14:textId="77777777" w:rsidR="00BB3110" w:rsidRPr="00907677" w:rsidRDefault="00BB3110" w:rsidP="00E632D4">
            <w:pPr>
              <w:jc w:val="center"/>
            </w:pPr>
          </w:p>
        </w:tc>
      </w:tr>
      <w:tr w:rsidR="00BB3110" w:rsidRPr="00907677" w14:paraId="6088FFE8" w14:textId="77777777" w:rsidTr="00E632D4">
        <w:tc>
          <w:tcPr>
            <w:tcW w:w="670" w:type="dxa"/>
          </w:tcPr>
          <w:p w14:paraId="50F66FAB" w14:textId="77777777" w:rsidR="00BB3110" w:rsidRPr="00907677" w:rsidRDefault="00BB3110" w:rsidP="00E632D4">
            <w:pPr>
              <w:jc w:val="center"/>
            </w:pPr>
            <w:r w:rsidRPr="00907677">
              <w:t>28</w:t>
            </w:r>
          </w:p>
        </w:tc>
        <w:tc>
          <w:tcPr>
            <w:tcW w:w="5096" w:type="dxa"/>
          </w:tcPr>
          <w:p w14:paraId="1926DFFF" w14:textId="77777777" w:rsidR="00BB3110" w:rsidRPr="00907677" w:rsidRDefault="00BB3110" w:rsidP="00E632D4">
            <w:r w:rsidRPr="00907677">
              <w:t>Книги иллюстрированные</w:t>
            </w:r>
          </w:p>
        </w:tc>
        <w:tc>
          <w:tcPr>
            <w:tcW w:w="1703" w:type="dxa"/>
          </w:tcPr>
          <w:p w14:paraId="036BEA32" w14:textId="3195A763" w:rsidR="00BB3110" w:rsidRPr="00907677" w:rsidRDefault="007E2901" w:rsidP="00E632D4">
            <w:pPr>
              <w:jc w:val="center"/>
            </w:pPr>
            <w:r w:rsidRPr="00907677">
              <w:t>5</w:t>
            </w:r>
          </w:p>
        </w:tc>
        <w:tc>
          <w:tcPr>
            <w:tcW w:w="2102" w:type="dxa"/>
          </w:tcPr>
          <w:p w14:paraId="5E042840" w14:textId="77777777" w:rsidR="00BB3110" w:rsidRPr="00907677" w:rsidRDefault="00BB3110" w:rsidP="00E632D4">
            <w:pPr>
              <w:jc w:val="center"/>
            </w:pPr>
          </w:p>
        </w:tc>
      </w:tr>
      <w:tr w:rsidR="00BB3110" w:rsidRPr="00907677" w14:paraId="3785B415" w14:textId="77777777" w:rsidTr="00E632D4">
        <w:tc>
          <w:tcPr>
            <w:tcW w:w="670" w:type="dxa"/>
          </w:tcPr>
          <w:p w14:paraId="02CE4D43" w14:textId="77777777" w:rsidR="00BB3110" w:rsidRPr="00907677" w:rsidRDefault="00BB3110" w:rsidP="00E632D4">
            <w:pPr>
              <w:jc w:val="center"/>
            </w:pPr>
            <w:r w:rsidRPr="00907677">
              <w:t>29</w:t>
            </w:r>
          </w:p>
        </w:tc>
        <w:tc>
          <w:tcPr>
            <w:tcW w:w="5096" w:type="dxa"/>
          </w:tcPr>
          <w:p w14:paraId="3F76BEFC" w14:textId="77777777" w:rsidR="00BB3110" w:rsidRPr="00907677" w:rsidRDefault="00BB3110" w:rsidP="00E632D4">
            <w:r w:rsidRPr="00907677">
              <w:t>султанчики</w:t>
            </w:r>
          </w:p>
        </w:tc>
        <w:tc>
          <w:tcPr>
            <w:tcW w:w="1703" w:type="dxa"/>
          </w:tcPr>
          <w:p w14:paraId="49899381" w14:textId="5CA275A9" w:rsidR="00BB3110" w:rsidRPr="00907677" w:rsidRDefault="007E2901" w:rsidP="00E632D4">
            <w:pPr>
              <w:jc w:val="center"/>
            </w:pPr>
            <w:r w:rsidRPr="00907677">
              <w:t>3</w:t>
            </w:r>
          </w:p>
        </w:tc>
        <w:tc>
          <w:tcPr>
            <w:tcW w:w="2102" w:type="dxa"/>
          </w:tcPr>
          <w:p w14:paraId="3DEC910F" w14:textId="77777777" w:rsidR="00BB3110" w:rsidRPr="00907677" w:rsidRDefault="00BB3110" w:rsidP="00E632D4">
            <w:pPr>
              <w:jc w:val="center"/>
            </w:pPr>
          </w:p>
        </w:tc>
      </w:tr>
      <w:tr w:rsidR="00BB3110" w:rsidRPr="00907677" w14:paraId="590D5D3F" w14:textId="77777777" w:rsidTr="00E632D4">
        <w:tc>
          <w:tcPr>
            <w:tcW w:w="670" w:type="dxa"/>
          </w:tcPr>
          <w:p w14:paraId="1F5A55FC" w14:textId="77777777" w:rsidR="00BB3110" w:rsidRPr="00907677" w:rsidRDefault="00BB3110" w:rsidP="00E632D4">
            <w:pPr>
              <w:jc w:val="center"/>
            </w:pPr>
            <w:r w:rsidRPr="00907677">
              <w:t>30</w:t>
            </w:r>
          </w:p>
        </w:tc>
        <w:tc>
          <w:tcPr>
            <w:tcW w:w="5096" w:type="dxa"/>
          </w:tcPr>
          <w:p w14:paraId="67A15B8B" w14:textId="77777777" w:rsidR="00BB3110" w:rsidRPr="00907677" w:rsidRDefault="00BB3110" w:rsidP="00E632D4">
            <w:r w:rsidRPr="00907677">
              <w:t>Игры-шнуровки</w:t>
            </w:r>
          </w:p>
        </w:tc>
        <w:tc>
          <w:tcPr>
            <w:tcW w:w="1703" w:type="dxa"/>
          </w:tcPr>
          <w:p w14:paraId="3441C9C6" w14:textId="306BFD40" w:rsidR="00BB3110" w:rsidRPr="00907677" w:rsidRDefault="007E2901" w:rsidP="007E2901">
            <w:pPr>
              <w:jc w:val="left"/>
            </w:pPr>
            <w:r w:rsidRPr="00907677">
              <w:t xml:space="preserve">           2 </w:t>
            </w:r>
          </w:p>
        </w:tc>
        <w:tc>
          <w:tcPr>
            <w:tcW w:w="2102" w:type="dxa"/>
          </w:tcPr>
          <w:p w14:paraId="5AE68872" w14:textId="77777777" w:rsidR="00BB3110" w:rsidRPr="00907677" w:rsidRDefault="00BB3110" w:rsidP="00E632D4">
            <w:pPr>
              <w:jc w:val="center"/>
            </w:pPr>
          </w:p>
        </w:tc>
      </w:tr>
      <w:tr w:rsidR="00BB3110" w:rsidRPr="00907677" w14:paraId="7835AA87" w14:textId="77777777" w:rsidTr="00E632D4">
        <w:tc>
          <w:tcPr>
            <w:tcW w:w="670" w:type="dxa"/>
          </w:tcPr>
          <w:p w14:paraId="70BF1FF0" w14:textId="77777777" w:rsidR="00BB3110" w:rsidRPr="00907677" w:rsidRDefault="00BB3110" w:rsidP="00E632D4">
            <w:pPr>
              <w:jc w:val="center"/>
            </w:pPr>
            <w:r w:rsidRPr="00907677">
              <w:t>31</w:t>
            </w:r>
          </w:p>
        </w:tc>
        <w:tc>
          <w:tcPr>
            <w:tcW w:w="5096" w:type="dxa"/>
          </w:tcPr>
          <w:p w14:paraId="6F392329" w14:textId="77777777" w:rsidR="00BB3110" w:rsidRPr="00907677" w:rsidRDefault="00BB3110" w:rsidP="00E632D4">
            <w:r w:rsidRPr="00907677">
              <w:t>Игры с прищепками</w:t>
            </w:r>
          </w:p>
        </w:tc>
        <w:tc>
          <w:tcPr>
            <w:tcW w:w="1703" w:type="dxa"/>
          </w:tcPr>
          <w:p w14:paraId="7E06C82A" w14:textId="4839B9E8" w:rsidR="00BB3110" w:rsidRPr="00907677" w:rsidRDefault="007E2901" w:rsidP="00E632D4">
            <w:pPr>
              <w:jc w:val="center"/>
            </w:pPr>
            <w:r w:rsidRPr="00907677">
              <w:t>2</w:t>
            </w:r>
          </w:p>
        </w:tc>
        <w:tc>
          <w:tcPr>
            <w:tcW w:w="2102" w:type="dxa"/>
          </w:tcPr>
          <w:p w14:paraId="6539DF3A" w14:textId="77777777" w:rsidR="00BB3110" w:rsidRPr="00907677" w:rsidRDefault="00BB3110" w:rsidP="00E632D4">
            <w:pPr>
              <w:jc w:val="center"/>
            </w:pPr>
          </w:p>
        </w:tc>
      </w:tr>
      <w:tr w:rsidR="00BB3110" w:rsidRPr="00907677" w14:paraId="211D47F9" w14:textId="77777777" w:rsidTr="00E632D4">
        <w:tc>
          <w:tcPr>
            <w:tcW w:w="670" w:type="dxa"/>
          </w:tcPr>
          <w:p w14:paraId="3DDC03EA" w14:textId="77777777" w:rsidR="00BB3110" w:rsidRPr="00907677" w:rsidRDefault="00BB3110" w:rsidP="00E632D4">
            <w:pPr>
              <w:jc w:val="center"/>
            </w:pPr>
            <w:r w:rsidRPr="00907677">
              <w:t>32</w:t>
            </w:r>
          </w:p>
        </w:tc>
        <w:tc>
          <w:tcPr>
            <w:tcW w:w="5096" w:type="dxa"/>
          </w:tcPr>
          <w:p w14:paraId="3C8F000D" w14:textId="77777777" w:rsidR="00BB3110" w:rsidRPr="00907677" w:rsidRDefault="00BB3110" w:rsidP="00E632D4">
            <w:r w:rsidRPr="00907677">
              <w:t>Су-джоки</w:t>
            </w:r>
          </w:p>
        </w:tc>
        <w:tc>
          <w:tcPr>
            <w:tcW w:w="1703" w:type="dxa"/>
          </w:tcPr>
          <w:p w14:paraId="5501B69B" w14:textId="0DF1691C" w:rsidR="00BB3110" w:rsidRPr="00907677" w:rsidRDefault="007E2901" w:rsidP="00E632D4">
            <w:pPr>
              <w:jc w:val="center"/>
            </w:pPr>
            <w:r w:rsidRPr="00907677">
              <w:t>-</w:t>
            </w:r>
          </w:p>
        </w:tc>
        <w:tc>
          <w:tcPr>
            <w:tcW w:w="2102" w:type="dxa"/>
          </w:tcPr>
          <w:p w14:paraId="3DC747E1" w14:textId="77777777" w:rsidR="00BB3110" w:rsidRPr="00907677" w:rsidRDefault="00BB3110" w:rsidP="00E632D4">
            <w:pPr>
              <w:jc w:val="center"/>
            </w:pPr>
          </w:p>
        </w:tc>
      </w:tr>
      <w:tr w:rsidR="00BB3110" w:rsidRPr="00907677" w14:paraId="2CD24E88" w14:textId="77777777" w:rsidTr="00E632D4">
        <w:tc>
          <w:tcPr>
            <w:tcW w:w="670" w:type="dxa"/>
          </w:tcPr>
          <w:p w14:paraId="7B5EEF00" w14:textId="77777777" w:rsidR="00BB3110" w:rsidRPr="00907677" w:rsidRDefault="00BB3110" w:rsidP="00E632D4">
            <w:pPr>
              <w:jc w:val="center"/>
            </w:pPr>
            <w:r w:rsidRPr="00907677">
              <w:t>33</w:t>
            </w:r>
          </w:p>
        </w:tc>
        <w:tc>
          <w:tcPr>
            <w:tcW w:w="5096" w:type="dxa"/>
          </w:tcPr>
          <w:p w14:paraId="0403C126" w14:textId="77777777" w:rsidR="00BB3110" w:rsidRPr="00907677" w:rsidRDefault="00BB3110" w:rsidP="00E632D4">
            <w:r w:rsidRPr="00907677">
              <w:t>Мнемо-таблица</w:t>
            </w:r>
          </w:p>
        </w:tc>
        <w:tc>
          <w:tcPr>
            <w:tcW w:w="1703" w:type="dxa"/>
          </w:tcPr>
          <w:p w14:paraId="1F1582E2" w14:textId="69260F41" w:rsidR="00BB3110" w:rsidRPr="00907677" w:rsidRDefault="007E2901" w:rsidP="00E632D4">
            <w:pPr>
              <w:jc w:val="center"/>
            </w:pPr>
            <w:r w:rsidRPr="00907677">
              <w:t>2</w:t>
            </w:r>
          </w:p>
        </w:tc>
        <w:tc>
          <w:tcPr>
            <w:tcW w:w="2102" w:type="dxa"/>
          </w:tcPr>
          <w:p w14:paraId="174AD4CC" w14:textId="77777777" w:rsidR="00BB3110" w:rsidRPr="00907677" w:rsidRDefault="00BB3110" w:rsidP="00E632D4">
            <w:pPr>
              <w:jc w:val="center"/>
            </w:pPr>
          </w:p>
        </w:tc>
      </w:tr>
      <w:tr w:rsidR="00BB3110" w:rsidRPr="00907677" w14:paraId="0E657CB3" w14:textId="77777777" w:rsidTr="00E632D4">
        <w:tc>
          <w:tcPr>
            <w:tcW w:w="670" w:type="dxa"/>
          </w:tcPr>
          <w:p w14:paraId="1B1B88A2" w14:textId="77777777" w:rsidR="00BB3110" w:rsidRPr="00907677" w:rsidRDefault="00BB3110" w:rsidP="00E632D4">
            <w:pPr>
              <w:jc w:val="center"/>
            </w:pPr>
            <w:r w:rsidRPr="00907677">
              <w:t>34</w:t>
            </w:r>
          </w:p>
        </w:tc>
        <w:tc>
          <w:tcPr>
            <w:tcW w:w="5096" w:type="dxa"/>
          </w:tcPr>
          <w:p w14:paraId="0A555E6F" w14:textId="77777777" w:rsidR="00BB3110" w:rsidRPr="00907677" w:rsidRDefault="00BB3110" w:rsidP="00E632D4">
            <w:r w:rsidRPr="00907677">
              <w:t>Разрезные картинки</w:t>
            </w:r>
          </w:p>
        </w:tc>
        <w:tc>
          <w:tcPr>
            <w:tcW w:w="1703" w:type="dxa"/>
          </w:tcPr>
          <w:p w14:paraId="081488EB" w14:textId="2B7A3336" w:rsidR="00BB3110" w:rsidRPr="00907677" w:rsidRDefault="007E2901" w:rsidP="00E632D4">
            <w:pPr>
              <w:jc w:val="center"/>
            </w:pPr>
            <w:r w:rsidRPr="00907677">
              <w:t>4</w:t>
            </w:r>
          </w:p>
        </w:tc>
        <w:tc>
          <w:tcPr>
            <w:tcW w:w="2102" w:type="dxa"/>
          </w:tcPr>
          <w:p w14:paraId="16D54284" w14:textId="77777777" w:rsidR="00BB3110" w:rsidRPr="00907677" w:rsidRDefault="00BB3110" w:rsidP="00E632D4">
            <w:pPr>
              <w:jc w:val="center"/>
            </w:pPr>
          </w:p>
        </w:tc>
      </w:tr>
      <w:tr w:rsidR="00BB3110" w:rsidRPr="00907677" w14:paraId="6109CDC3" w14:textId="77777777" w:rsidTr="00E632D4">
        <w:tc>
          <w:tcPr>
            <w:tcW w:w="670" w:type="dxa"/>
          </w:tcPr>
          <w:p w14:paraId="666DA216" w14:textId="77777777" w:rsidR="00BB3110" w:rsidRPr="00907677" w:rsidRDefault="00BB3110" w:rsidP="00E632D4">
            <w:pPr>
              <w:jc w:val="center"/>
            </w:pPr>
            <w:r w:rsidRPr="00907677">
              <w:t>35</w:t>
            </w:r>
          </w:p>
        </w:tc>
        <w:tc>
          <w:tcPr>
            <w:tcW w:w="5096" w:type="dxa"/>
          </w:tcPr>
          <w:p w14:paraId="16F015A3" w14:textId="77777777" w:rsidR="00BB3110" w:rsidRPr="00907677" w:rsidRDefault="00BB3110" w:rsidP="00E632D4">
            <w:r w:rsidRPr="00907677">
              <w:t>Магнитная доска</w:t>
            </w:r>
          </w:p>
        </w:tc>
        <w:tc>
          <w:tcPr>
            <w:tcW w:w="1703" w:type="dxa"/>
          </w:tcPr>
          <w:p w14:paraId="137ADA6C" w14:textId="77777777" w:rsidR="00BB3110" w:rsidRPr="00907677" w:rsidRDefault="00BB3110" w:rsidP="00E632D4">
            <w:pPr>
              <w:jc w:val="center"/>
            </w:pPr>
            <w:r w:rsidRPr="00907677">
              <w:t>1</w:t>
            </w:r>
          </w:p>
        </w:tc>
        <w:tc>
          <w:tcPr>
            <w:tcW w:w="2102" w:type="dxa"/>
          </w:tcPr>
          <w:p w14:paraId="6B1A0A4B" w14:textId="77777777" w:rsidR="00BB3110" w:rsidRPr="00907677" w:rsidRDefault="00BB3110" w:rsidP="00E632D4">
            <w:pPr>
              <w:jc w:val="center"/>
            </w:pPr>
          </w:p>
        </w:tc>
      </w:tr>
      <w:tr w:rsidR="00BB3110" w:rsidRPr="00907677" w14:paraId="4F1D6FEB" w14:textId="77777777" w:rsidTr="00E632D4">
        <w:tc>
          <w:tcPr>
            <w:tcW w:w="670" w:type="dxa"/>
          </w:tcPr>
          <w:p w14:paraId="5027AF0B" w14:textId="77777777" w:rsidR="00BB3110" w:rsidRPr="00907677" w:rsidRDefault="00BB3110" w:rsidP="00E632D4">
            <w:pPr>
              <w:jc w:val="center"/>
            </w:pPr>
            <w:r w:rsidRPr="00907677">
              <w:t>36</w:t>
            </w:r>
          </w:p>
        </w:tc>
        <w:tc>
          <w:tcPr>
            <w:tcW w:w="5096" w:type="dxa"/>
          </w:tcPr>
          <w:p w14:paraId="1D7326D8" w14:textId="77777777" w:rsidR="00BB3110" w:rsidRPr="00907677" w:rsidRDefault="00BB3110" w:rsidP="00E632D4">
            <w:r w:rsidRPr="00907677">
              <w:t>Магнитная азбука</w:t>
            </w:r>
          </w:p>
        </w:tc>
        <w:tc>
          <w:tcPr>
            <w:tcW w:w="1703" w:type="dxa"/>
          </w:tcPr>
          <w:p w14:paraId="65A5EAE2" w14:textId="77777777" w:rsidR="00BB3110" w:rsidRPr="00907677" w:rsidRDefault="00BB3110" w:rsidP="00E632D4">
            <w:pPr>
              <w:jc w:val="center"/>
            </w:pPr>
            <w:r w:rsidRPr="00907677">
              <w:t>2</w:t>
            </w:r>
          </w:p>
        </w:tc>
        <w:tc>
          <w:tcPr>
            <w:tcW w:w="2102" w:type="dxa"/>
          </w:tcPr>
          <w:p w14:paraId="2930C5B5" w14:textId="77777777" w:rsidR="00BB3110" w:rsidRPr="00907677" w:rsidRDefault="00BB3110" w:rsidP="00E632D4">
            <w:pPr>
              <w:jc w:val="center"/>
            </w:pPr>
          </w:p>
        </w:tc>
      </w:tr>
      <w:tr w:rsidR="00BB3110" w:rsidRPr="00907677" w14:paraId="6A97D907" w14:textId="77777777" w:rsidTr="00E632D4">
        <w:tc>
          <w:tcPr>
            <w:tcW w:w="670" w:type="dxa"/>
          </w:tcPr>
          <w:p w14:paraId="375B68EE" w14:textId="77777777" w:rsidR="00BB3110" w:rsidRPr="00907677" w:rsidRDefault="00BB3110" w:rsidP="00E632D4">
            <w:pPr>
              <w:jc w:val="center"/>
            </w:pPr>
            <w:r w:rsidRPr="00907677">
              <w:t>37</w:t>
            </w:r>
          </w:p>
        </w:tc>
        <w:tc>
          <w:tcPr>
            <w:tcW w:w="5096" w:type="dxa"/>
          </w:tcPr>
          <w:p w14:paraId="48D55524" w14:textId="77777777" w:rsidR="00BB3110" w:rsidRPr="00907677" w:rsidRDefault="00BB3110" w:rsidP="00E632D4">
            <w:r w:rsidRPr="00907677">
              <w:t>Кубики с буквами</w:t>
            </w:r>
          </w:p>
        </w:tc>
        <w:tc>
          <w:tcPr>
            <w:tcW w:w="1703" w:type="dxa"/>
          </w:tcPr>
          <w:p w14:paraId="3B302862" w14:textId="77777777" w:rsidR="00BB3110" w:rsidRPr="00907677" w:rsidRDefault="00BB3110" w:rsidP="00E632D4">
            <w:pPr>
              <w:jc w:val="center"/>
            </w:pPr>
            <w:r w:rsidRPr="00907677">
              <w:t>3</w:t>
            </w:r>
          </w:p>
        </w:tc>
        <w:tc>
          <w:tcPr>
            <w:tcW w:w="2102" w:type="dxa"/>
          </w:tcPr>
          <w:p w14:paraId="418A1D6E" w14:textId="77777777" w:rsidR="00BB3110" w:rsidRPr="00907677" w:rsidRDefault="00BB3110" w:rsidP="00E632D4">
            <w:pPr>
              <w:jc w:val="center"/>
            </w:pPr>
          </w:p>
        </w:tc>
      </w:tr>
      <w:tr w:rsidR="00BB3110" w:rsidRPr="00907677" w14:paraId="4927A4FE" w14:textId="77777777" w:rsidTr="00E632D4">
        <w:tc>
          <w:tcPr>
            <w:tcW w:w="670" w:type="dxa"/>
          </w:tcPr>
          <w:p w14:paraId="5E6DDA1A" w14:textId="77777777" w:rsidR="00BB3110" w:rsidRPr="00907677" w:rsidRDefault="00BB3110" w:rsidP="00E632D4">
            <w:pPr>
              <w:jc w:val="center"/>
            </w:pPr>
            <w:r w:rsidRPr="00907677">
              <w:t>38</w:t>
            </w:r>
          </w:p>
        </w:tc>
        <w:tc>
          <w:tcPr>
            <w:tcW w:w="5096" w:type="dxa"/>
          </w:tcPr>
          <w:p w14:paraId="3754FB40" w14:textId="77777777" w:rsidR="00BB3110" w:rsidRPr="00907677" w:rsidRDefault="00BB3110" w:rsidP="00E632D4">
            <w:r w:rsidRPr="00907677">
              <w:t>Кубики с картинками</w:t>
            </w:r>
          </w:p>
        </w:tc>
        <w:tc>
          <w:tcPr>
            <w:tcW w:w="1703" w:type="dxa"/>
          </w:tcPr>
          <w:p w14:paraId="52379DFE" w14:textId="77777777" w:rsidR="00BB3110" w:rsidRPr="00907677" w:rsidRDefault="00BB3110" w:rsidP="00E632D4">
            <w:pPr>
              <w:jc w:val="center"/>
            </w:pPr>
            <w:r w:rsidRPr="00907677">
              <w:t>3</w:t>
            </w:r>
          </w:p>
        </w:tc>
        <w:tc>
          <w:tcPr>
            <w:tcW w:w="2102" w:type="dxa"/>
          </w:tcPr>
          <w:p w14:paraId="3AB4E7A6" w14:textId="77777777" w:rsidR="00BB3110" w:rsidRPr="00907677" w:rsidRDefault="00BB3110" w:rsidP="00E632D4">
            <w:pPr>
              <w:jc w:val="center"/>
            </w:pPr>
          </w:p>
        </w:tc>
      </w:tr>
      <w:tr w:rsidR="00BB3110" w:rsidRPr="00907677" w14:paraId="47B07E72" w14:textId="77777777" w:rsidTr="00E632D4">
        <w:tc>
          <w:tcPr>
            <w:tcW w:w="670" w:type="dxa"/>
          </w:tcPr>
          <w:p w14:paraId="10F18E60" w14:textId="77777777" w:rsidR="00BB3110" w:rsidRPr="00907677" w:rsidRDefault="00BB3110" w:rsidP="00E632D4">
            <w:pPr>
              <w:jc w:val="center"/>
            </w:pPr>
            <w:r w:rsidRPr="00907677">
              <w:t>39</w:t>
            </w:r>
          </w:p>
        </w:tc>
        <w:tc>
          <w:tcPr>
            <w:tcW w:w="5096" w:type="dxa"/>
          </w:tcPr>
          <w:p w14:paraId="1DEFB425" w14:textId="77777777" w:rsidR="00BB3110" w:rsidRPr="00907677" w:rsidRDefault="00BB3110" w:rsidP="00E632D4">
            <w:r w:rsidRPr="00907677">
              <w:t>Трёх, четырёх, пятизвуковые картинки-схемы слов</w:t>
            </w:r>
          </w:p>
        </w:tc>
        <w:tc>
          <w:tcPr>
            <w:tcW w:w="1703" w:type="dxa"/>
          </w:tcPr>
          <w:p w14:paraId="0FDEBCEC" w14:textId="1243BB7E" w:rsidR="00BB3110" w:rsidRPr="00907677" w:rsidRDefault="007E2901" w:rsidP="00E632D4">
            <w:pPr>
              <w:jc w:val="center"/>
            </w:pPr>
            <w:r w:rsidRPr="00907677">
              <w:t>-</w:t>
            </w:r>
          </w:p>
        </w:tc>
        <w:tc>
          <w:tcPr>
            <w:tcW w:w="2102" w:type="dxa"/>
          </w:tcPr>
          <w:p w14:paraId="6F02562A" w14:textId="77777777" w:rsidR="00BB3110" w:rsidRPr="00907677" w:rsidRDefault="00BB3110" w:rsidP="00E632D4">
            <w:pPr>
              <w:jc w:val="center"/>
            </w:pPr>
          </w:p>
        </w:tc>
      </w:tr>
      <w:tr w:rsidR="00BB3110" w:rsidRPr="00907677" w14:paraId="323C53DF" w14:textId="77777777" w:rsidTr="00E632D4">
        <w:tc>
          <w:tcPr>
            <w:tcW w:w="670" w:type="dxa"/>
          </w:tcPr>
          <w:p w14:paraId="58EFB88C" w14:textId="77777777" w:rsidR="00BB3110" w:rsidRPr="00907677" w:rsidRDefault="00BB3110" w:rsidP="00E632D4">
            <w:pPr>
              <w:jc w:val="center"/>
            </w:pPr>
            <w:r w:rsidRPr="00907677">
              <w:t>40</w:t>
            </w:r>
          </w:p>
        </w:tc>
        <w:tc>
          <w:tcPr>
            <w:tcW w:w="5096" w:type="dxa"/>
          </w:tcPr>
          <w:p w14:paraId="7F87CA97" w14:textId="77777777" w:rsidR="00BB3110" w:rsidRPr="00907677" w:rsidRDefault="00BB3110" w:rsidP="00E632D4">
            <w:r w:rsidRPr="00907677">
              <w:t>Фишки красного, синего, зелёного, черного цвета набор</w:t>
            </w:r>
          </w:p>
        </w:tc>
        <w:tc>
          <w:tcPr>
            <w:tcW w:w="1703" w:type="dxa"/>
          </w:tcPr>
          <w:p w14:paraId="17740D1A" w14:textId="77777777" w:rsidR="00BB3110" w:rsidRPr="00907677" w:rsidRDefault="00BB3110" w:rsidP="00E632D4">
            <w:pPr>
              <w:jc w:val="center"/>
            </w:pPr>
            <w:r w:rsidRPr="00907677">
              <w:t>5</w:t>
            </w:r>
          </w:p>
        </w:tc>
        <w:tc>
          <w:tcPr>
            <w:tcW w:w="2102" w:type="dxa"/>
          </w:tcPr>
          <w:p w14:paraId="5A2756DD" w14:textId="77777777" w:rsidR="00BB3110" w:rsidRPr="00907677" w:rsidRDefault="00BB3110" w:rsidP="00E632D4">
            <w:pPr>
              <w:jc w:val="center"/>
            </w:pPr>
          </w:p>
        </w:tc>
      </w:tr>
      <w:tr w:rsidR="00BB3110" w:rsidRPr="00907677" w14:paraId="472F527D" w14:textId="77777777" w:rsidTr="00E632D4">
        <w:tc>
          <w:tcPr>
            <w:tcW w:w="670" w:type="dxa"/>
          </w:tcPr>
          <w:p w14:paraId="4F6A67F4" w14:textId="77777777" w:rsidR="00BB3110" w:rsidRPr="00907677" w:rsidRDefault="00BB3110" w:rsidP="00E632D4">
            <w:pPr>
              <w:jc w:val="center"/>
            </w:pPr>
            <w:r w:rsidRPr="00907677">
              <w:t>41</w:t>
            </w:r>
          </w:p>
        </w:tc>
        <w:tc>
          <w:tcPr>
            <w:tcW w:w="5096" w:type="dxa"/>
          </w:tcPr>
          <w:p w14:paraId="4022E298" w14:textId="77777777" w:rsidR="00BB3110" w:rsidRPr="00907677" w:rsidRDefault="00BB3110" w:rsidP="00E632D4">
            <w:r w:rsidRPr="00907677">
              <w:t>Карточки с буквами (гласные красного цвета, согласные-черные)</w:t>
            </w:r>
          </w:p>
        </w:tc>
        <w:tc>
          <w:tcPr>
            <w:tcW w:w="1703" w:type="dxa"/>
          </w:tcPr>
          <w:p w14:paraId="155BAABA" w14:textId="77777777" w:rsidR="00BB3110" w:rsidRPr="00907677" w:rsidRDefault="00BB3110" w:rsidP="00E632D4">
            <w:pPr>
              <w:jc w:val="center"/>
            </w:pPr>
            <w:r w:rsidRPr="00907677">
              <w:t>2</w:t>
            </w:r>
          </w:p>
        </w:tc>
        <w:tc>
          <w:tcPr>
            <w:tcW w:w="2102" w:type="dxa"/>
          </w:tcPr>
          <w:p w14:paraId="78B15C50" w14:textId="77777777" w:rsidR="00BB3110" w:rsidRPr="00907677" w:rsidRDefault="00BB3110" w:rsidP="00E632D4">
            <w:pPr>
              <w:jc w:val="center"/>
            </w:pPr>
          </w:p>
        </w:tc>
      </w:tr>
      <w:tr w:rsidR="00BB3110" w:rsidRPr="00907677" w14:paraId="4F84908D" w14:textId="77777777" w:rsidTr="00E632D4">
        <w:tc>
          <w:tcPr>
            <w:tcW w:w="670" w:type="dxa"/>
          </w:tcPr>
          <w:p w14:paraId="7D7C4EC3" w14:textId="77777777" w:rsidR="00BB3110" w:rsidRPr="00907677" w:rsidRDefault="00BB3110" w:rsidP="00E632D4">
            <w:pPr>
              <w:jc w:val="center"/>
            </w:pPr>
            <w:r w:rsidRPr="00907677">
              <w:t>42</w:t>
            </w:r>
          </w:p>
        </w:tc>
        <w:tc>
          <w:tcPr>
            <w:tcW w:w="5096" w:type="dxa"/>
          </w:tcPr>
          <w:p w14:paraId="24E68860" w14:textId="77777777" w:rsidR="00BB3110" w:rsidRPr="00907677" w:rsidRDefault="00BB3110" w:rsidP="00E632D4">
            <w:r w:rsidRPr="00907677">
              <w:t>Касса букв</w:t>
            </w:r>
          </w:p>
        </w:tc>
        <w:tc>
          <w:tcPr>
            <w:tcW w:w="1703" w:type="dxa"/>
          </w:tcPr>
          <w:p w14:paraId="3B0A9654" w14:textId="5CC52C72" w:rsidR="00BB3110" w:rsidRPr="00907677" w:rsidRDefault="007E2901" w:rsidP="00E632D4">
            <w:pPr>
              <w:jc w:val="center"/>
            </w:pPr>
            <w:r w:rsidRPr="00907677">
              <w:t>1</w:t>
            </w:r>
          </w:p>
        </w:tc>
        <w:tc>
          <w:tcPr>
            <w:tcW w:w="2102" w:type="dxa"/>
          </w:tcPr>
          <w:p w14:paraId="2035EAFC" w14:textId="77777777" w:rsidR="00BB3110" w:rsidRPr="00907677" w:rsidRDefault="00BB3110" w:rsidP="00E632D4">
            <w:pPr>
              <w:jc w:val="center"/>
            </w:pPr>
          </w:p>
        </w:tc>
      </w:tr>
      <w:tr w:rsidR="00BB3110" w:rsidRPr="00907677" w14:paraId="59627841" w14:textId="77777777" w:rsidTr="00E632D4">
        <w:tc>
          <w:tcPr>
            <w:tcW w:w="670" w:type="dxa"/>
          </w:tcPr>
          <w:p w14:paraId="2BAA443F" w14:textId="77777777" w:rsidR="00BB3110" w:rsidRPr="00907677" w:rsidRDefault="00BB3110" w:rsidP="00E632D4">
            <w:pPr>
              <w:jc w:val="center"/>
            </w:pPr>
            <w:r w:rsidRPr="00907677">
              <w:t>43</w:t>
            </w:r>
          </w:p>
        </w:tc>
        <w:tc>
          <w:tcPr>
            <w:tcW w:w="5096" w:type="dxa"/>
          </w:tcPr>
          <w:p w14:paraId="3E08E241" w14:textId="77777777" w:rsidR="00BB3110" w:rsidRPr="00907677" w:rsidRDefault="00BB3110" w:rsidP="00E632D4">
            <w:r w:rsidRPr="00907677">
              <w:t>указка</w:t>
            </w:r>
          </w:p>
        </w:tc>
        <w:tc>
          <w:tcPr>
            <w:tcW w:w="1703" w:type="dxa"/>
          </w:tcPr>
          <w:p w14:paraId="75DCA862" w14:textId="22239524" w:rsidR="00BB3110" w:rsidRPr="00907677" w:rsidRDefault="007E2901" w:rsidP="00E632D4">
            <w:pPr>
              <w:jc w:val="center"/>
            </w:pPr>
            <w:r w:rsidRPr="00907677">
              <w:t>-</w:t>
            </w:r>
          </w:p>
        </w:tc>
        <w:tc>
          <w:tcPr>
            <w:tcW w:w="2102" w:type="dxa"/>
          </w:tcPr>
          <w:p w14:paraId="2D34B076" w14:textId="77777777" w:rsidR="00BB3110" w:rsidRPr="00907677" w:rsidRDefault="00BB3110" w:rsidP="00E632D4">
            <w:pPr>
              <w:jc w:val="center"/>
            </w:pPr>
          </w:p>
        </w:tc>
      </w:tr>
      <w:tr w:rsidR="00BB3110" w:rsidRPr="00907677" w14:paraId="3BCB0F22" w14:textId="77777777" w:rsidTr="00E632D4">
        <w:tc>
          <w:tcPr>
            <w:tcW w:w="670" w:type="dxa"/>
          </w:tcPr>
          <w:p w14:paraId="31AC4A34" w14:textId="77777777" w:rsidR="00BB3110" w:rsidRPr="00907677" w:rsidRDefault="00BB3110" w:rsidP="00E632D4">
            <w:pPr>
              <w:jc w:val="center"/>
            </w:pPr>
            <w:r w:rsidRPr="00907677">
              <w:t>44</w:t>
            </w:r>
          </w:p>
        </w:tc>
        <w:tc>
          <w:tcPr>
            <w:tcW w:w="5096" w:type="dxa"/>
          </w:tcPr>
          <w:p w14:paraId="39A778A5" w14:textId="77777777" w:rsidR="00BB3110" w:rsidRPr="00907677" w:rsidRDefault="00BB3110" w:rsidP="00E632D4">
            <w:r w:rsidRPr="00907677">
              <w:t>Сюжетные картинки</w:t>
            </w:r>
          </w:p>
        </w:tc>
        <w:tc>
          <w:tcPr>
            <w:tcW w:w="1703" w:type="dxa"/>
          </w:tcPr>
          <w:p w14:paraId="68CC1DEB" w14:textId="4A1D53B4" w:rsidR="00BB3110" w:rsidRPr="00907677" w:rsidRDefault="007E2901" w:rsidP="00E632D4">
            <w:pPr>
              <w:jc w:val="center"/>
            </w:pPr>
            <w:r w:rsidRPr="00907677">
              <w:t>1</w:t>
            </w:r>
          </w:p>
        </w:tc>
        <w:tc>
          <w:tcPr>
            <w:tcW w:w="2102" w:type="dxa"/>
          </w:tcPr>
          <w:p w14:paraId="79A4A140" w14:textId="77777777" w:rsidR="00BB3110" w:rsidRPr="00907677" w:rsidRDefault="00BB3110" w:rsidP="00E632D4">
            <w:pPr>
              <w:jc w:val="center"/>
            </w:pPr>
          </w:p>
        </w:tc>
      </w:tr>
      <w:tr w:rsidR="00BB3110" w:rsidRPr="00907677" w14:paraId="7E6B59D1" w14:textId="77777777" w:rsidTr="00E632D4">
        <w:tc>
          <w:tcPr>
            <w:tcW w:w="670" w:type="dxa"/>
          </w:tcPr>
          <w:p w14:paraId="781060FE" w14:textId="77777777" w:rsidR="00BB3110" w:rsidRPr="00907677" w:rsidRDefault="00BB3110" w:rsidP="00E632D4">
            <w:pPr>
              <w:jc w:val="center"/>
            </w:pPr>
            <w:r w:rsidRPr="00907677">
              <w:t>45</w:t>
            </w:r>
          </w:p>
        </w:tc>
        <w:tc>
          <w:tcPr>
            <w:tcW w:w="5096" w:type="dxa"/>
          </w:tcPr>
          <w:p w14:paraId="2765E1B7" w14:textId="77777777" w:rsidR="00BB3110" w:rsidRPr="00907677" w:rsidRDefault="00BB3110" w:rsidP="00E632D4">
            <w:r w:rsidRPr="00907677">
              <w:t>Предметные картинки</w:t>
            </w:r>
          </w:p>
        </w:tc>
        <w:tc>
          <w:tcPr>
            <w:tcW w:w="1703" w:type="dxa"/>
          </w:tcPr>
          <w:p w14:paraId="0A91039F" w14:textId="6221011F" w:rsidR="00BB3110" w:rsidRPr="00907677" w:rsidRDefault="007E2901" w:rsidP="00E632D4">
            <w:pPr>
              <w:jc w:val="center"/>
            </w:pPr>
            <w:r w:rsidRPr="00907677">
              <w:t>5</w:t>
            </w:r>
          </w:p>
        </w:tc>
        <w:tc>
          <w:tcPr>
            <w:tcW w:w="2102" w:type="dxa"/>
          </w:tcPr>
          <w:p w14:paraId="7844B1F1" w14:textId="77777777" w:rsidR="00BB3110" w:rsidRPr="00907677" w:rsidRDefault="00BB3110" w:rsidP="00E632D4">
            <w:pPr>
              <w:jc w:val="center"/>
            </w:pPr>
          </w:p>
        </w:tc>
      </w:tr>
      <w:tr w:rsidR="00BB3110" w:rsidRPr="00907677" w14:paraId="6750E628" w14:textId="77777777" w:rsidTr="00E632D4">
        <w:tc>
          <w:tcPr>
            <w:tcW w:w="670" w:type="dxa"/>
          </w:tcPr>
          <w:p w14:paraId="77619D16" w14:textId="77777777" w:rsidR="00BB3110" w:rsidRPr="00907677" w:rsidRDefault="00BB3110" w:rsidP="00E632D4">
            <w:pPr>
              <w:jc w:val="center"/>
            </w:pPr>
            <w:r w:rsidRPr="00907677">
              <w:t>46</w:t>
            </w:r>
          </w:p>
        </w:tc>
        <w:tc>
          <w:tcPr>
            <w:tcW w:w="5096" w:type="dxa"/>
          </w:tcPr>
          <w:p w14:paraId="76D44010" w14:textId="77777777" w:rsidR="00BB3110" w:rsidRPr="00907677" w:rsidRDefault="00BB3110" w:rsidP="00E632D4">
            <w:r w:rsidRPr="00907677">
              <w:t>Настольный театр</w:t>
            </w:r>
          </w:p>
        </w:tc>
        <w:tc>
          <w:tcPr>
            <w:tcW w:w="1703" w:type="dxa"/>
          </w:tcPr>
          <w:p w14:paraId="47AA9561" w14:textId="77777777" w:rsidR="00BB3110" w:rsidRPr="00907677" w:rsidRDefault="00BB3110" w:rsidP="00E632D4">
            <w:pPr>
              <w:jc w:val="center"/>
            </w:pPr>
            <w:r w:rsidRPr="00907677">
              <w:t>3</w:t>
            </w:r>
          </w:p>
        </w:tc>
        <w:tc>
          <w:tcPr>
            <w:tcW w:w="2102" w:type="dxa"/>
          </w:tcPr>
          <w:p w14:paraId="763195E8" w14:textId="77777777" w:rsidR="00BB3110" w:rsidRPr="00907677" w:rsidRDefault="00BB3110" w:rsidP="00E632D4">
            <w:pPr>
              <w:jc w:val="center"/>
            </w:pPr>
          </w:p>
        </w:tc>
      </w:tr>
      <w:tr w:rsidR="00BB3110" w:rsidRPr="00907677" w14:paraId="6DA7D2F5" w14:textId="77777777" w:rsidTr="00E632D4">
        <w:tc>
          <w:tcPr>
            <w:tcW w:w="670" w:type="dxa"/>
          </w:tcPr>
          <w:p w14:paraId="259A768F" w14:textId="77777777" w:rsidR="00BB3110" w:rsidRPr="00907677" w:rsidRDefault="00BB3110" w:rsidP="00E632D4">
            <w:pPr>
              <w:jc w:val="center"/>
            </w:pPr>
            <w:r w:rsidRPr="00907677">
              <w:t>47</w:t>
            </w:r>
          </w:p>
        </w:tc>
        <w:tc>
          <w:tcPr>
            <w:tcW w:w="5096" w:type="dxa"/>
          </w:tcPr>
          <w:p w14:paraId="31C30040" w14:textId="77777777" w:rsidR="00BB3110" w:rsidRPr="00907677" w:rsidRDefault="00BB3110" w:rsidP="00E632D4">
            <w:r w:rsidRPr="00907677">
              <w:t>Плоскостной театр</w:t>
            </w:r>
          </w:p>
        </w:tc>
        <w:tc>
          <w:tcPr>
            <w:tcW w:w="1703" w:type="dxa"/>
          </w:tcPr>
          <w:p w14:paraId="20ED68D9" w14:textId="34C9A224" w:rsidR="00BB3110" w:rsidRPr="00907677" w:rsidRDefault="007E2901" w:rsidP="00E632D4">
            <w:pPr>
              <w:jc w:val="center"/>
            </w:pPr>
            <w:r w:rsidRPr="00907677">
              <w:t>1</w:t>
            </w:r>
          </w:p>
        </w:tc>
        <w:tc>
          <w:tcPr>
            <w:tcW w:w="2102" w:type="dxa"/>
          </w:tcPr>
          <w:p w14:paraId="4EDC1F41" w14:textId="77777777" w:rsidR="00BB3110" w:rsidRPr="00907677" w:rsidRDefault="00BB3110" w:rsidP="00E632D4">
            <w:pPr>
              <w:jc w:val="center"/>
            </w:pPr>
          </w:p>
        </w:tc>
      </w:tr>
      <w:tr w:rsidR="00BB3110" w:rsidRPr="00907677" w14:paraId="53ACE028" w14:textId="77777777" w:rsidTr="00E632D4">
        <w:tc>
          <w:tcPr>
            <w:tcW w:w="670" w:type="dxa"/>
          </w:tcPr>
          <w:p w14:paraId="5A54F2BE" w14:textId="77777777" w:rsidR="00BB3110" w:rsidRPr="00907677" w:rsidRDefault="00BB3110" w:rsidP="00E632D4">
            <w:pPr>
              <w:jc w:val="center"/>
            </w:pPr>
            <w:r w:rsidRPr="00907677">
              <w:t>48</w:t>
            </w:r>
          </w:p>
        </w:tc>
        <w:tc>
          <w:tcPr>
            <w:tcW w:w="5096" w:type="dxa"/>
          </w:tcPr>
          <w:p w14:paraId="07F1590A" w14:textId="77777777" w:rsidR="00BB3110" w:rsidRPr="00907677" w:rsidRDefault="00BB3110" w:rsidP="00E632D4">
            <w:r w:rsidRPr="00907677">
              <w:t>Пальчиковый театр</w:t>
            </w:r>
          </w:p>
        </w:tc>
        <w:tc>
          <w:tcPr>
            <w:tcW w:w="1703" w:type="dxa"/>
          </w:tcPr>
          <w:p w14:paraId="50F18B54" w14:textId="77777777" w:rsidR="00BB3110" w:rsidRPr="00907677" w:rsidRDefault="00BB3110" w:rsidP="00E632D4">
            <w:pPr>
              <w:jc w:val="center"/>
            </w:pPr>
            <w:r w:rsidRPr="00907677">
              <w:t>1</w:t>
            </w:r>
          </w:p>
        </w:tc>
        <w:tc>
          <w:tcPr>
            <w:tcW w:w="2102" w:type="dxa"/>
          </w:tcPr>
          <w:p w14:paraId="5D7B0648" w14:textId="77777777" w:rsidR="00BB3110" w:rsidRPr="00907677" w:rsidRDefault="00BB3110" w:rsidP="00E632D4">
            <w:pPr>
              <w:jc w:val="center"/>
            </w:pPr>
          </w:p>
        </w:tc>
      </w:tr>
      <w:tr w:rsidR="00BB3110" w:rsidRPr="00907677" w14:paraId="2C630766" w14:textId="77777777" w:rsidTr="00E632D4">
        <w:tc>
          <w:tcPr>
            <w:tcW w:w="670" w:type="dxa"/>
          </w:tcPr>
          <w:p w14:paraId="2A203CDE" w14:textId="77777777" w:rsidR="00BB3110" w:rsidRPr="00907677" w:rsidRDefault="00BB3110" w:rsidP="00E632D4">
            <w:pPr>
              <w:jc w:val="center"/>
            </w:pPr>
            <w:r w:rsidRPr="00907677">
              <w:t>49</w:t>
            </w:r>
          </w:p>
        </w:tc>
        <w:tc>
          <w:tcPr>
            <w:tcW w:w="5096" w:type="dxa"/>
          </w:tcPr>
          <w:p w14:paraId="31CBDE6D" w14:textId="77777777" w:rsidR="00BB3110" w:rsidRPr="00907677" w:rsidRDefault="00BB3110" w:rsidP="00E632D4">
            <w:r w:rsidRPr="00907677">
              <w:t>Куклы-варежки</w:t>
            </w:r>
          </w:p>
        </w:tc>
        <w:tc>
          <w:tcPr>
            <w:tcW w:w="1703" w:type="dxa"/>
          </w:tcPr>
          <w:p w14:paraId="7520C3E7" w14:textId="77777777" w:rsidR="00BB3110" w:rsidRPr="00907677" w:rsidRDefault="00BB3110" w:rsidP="00E632D4">
            <w:pPr>
              <w:jc w:val="center"/>
            </w:pPr>
            <w:r w:rsidRPr="00907677">
              <w:t>3</w:t>
            </w:r>
          </w:p>
        </w:tc>
        <w:tc>
          <w:tcPr>
            <w:tcW w:w="2102" w:type="dxa"/>
          </w:tcPr>
          <w:p w14:paraId="050859A0" w14:textId="77777777" w:rsidR="00BB3110" w:rsidRPr="00907677" w:rsidRDefault="00BB3110" w:rsidP="00E632D4">
            <w:pPr>
              <w:jc w:val="center"/>
            </w:pPr>
          </w:p>
        </w:tc>
      </w:tr>
      <w:tr w:rsidR="00BB3110" w:rsidRPr="00907677" w14:paraId="1171997B" w14:textId="77777777" w:rsidTr="00E632D4">
        <w:tc>
          <w:tcPr>
            <w:tcW w:w="670" w:type="dxa"/>
          </w:tcPr>
          <w:p w14:paraId="6E1F9756" w14:textId="77777777" w:rsidR="00BB3110" w:rsidRPr="00907677" w:rsidRDefault="00BB3110" w:rsidP="00E632D4">
            <w:pPr>
              <w:jc w:val="center"/>
            </w:pPr>
            <w:r w:rsidRPr="00907677">
              <w:t>50</w:t>
            </w:r>
          </w:p>
        </w:tc>
        <w:tc>
          <w:tcPr>
            <w:tcW w:w="5096" w:type="dxa"/>
          </w:tcPr>
          <w:p w14:paraId="4CFDC2CA" w14:textId="77777777" w:rsidR="00BB3110" w:rsidRPr="00907677" w:rsidRDefault="00BB3110" w:rsidP="00E632D4">
            <w:r w:rsidRPr="00907677">
              <w:t>Куклы разных размеров</w:t>
            </w:r>
          </w:p>
        </w:tc>
        <w:tc>
          <w:tcPr>
            <w:tcW w:w="1703" w:type="dxa"/>
          </w:tcPr>
          <w:p w14:paraId="3E26A5A9" w14:textId="509BBBD0" w:rsidR="00BB3110" w:rsidRPr="00907677" w:rsidRDefault="007E2901" w:rsidP="00E632D4">
            <w:pPr>
              <w:jc w:val="center"/>
            </w:pPr>
            <w:r w:rsidRPr="00907677">
              <w:t>3</w:t>
            </w:r>
          </w:p>
        </w:tc>
        <w:tc>
          <w:tcPr>
            <w:tcW w:w="2102" w:type="dxa"/>
          </w:tcPr>
          <w:p w14:paraId="6BAE1BE9" w14:textId="77777777" w:rsidR="00BB3110" w:rsidRPr="00907677" w:rsidRDefault="00BB3110" w:rsidP="00E632D4">
            <w:pPr>
              <w:jc w:val="center"/>
            </w:pPr>
          </w:p>
        </w:tc>
      </w:tr>
      <w:tr w:rsidR="00BB3110" w:rsidRPr="00907677" w14:paraId="4CAE4EAF" w14:textId="77777777" w:rsidTr="00E632D4">
        <w:tc>
          <w:tcPr>
            <w:tcW w:w="670" w:type="dxa"/>
          </w:tcPr>
          <w:p w14:paraId="4E19C372" w14:textId="77777777" w:rsidR="00BB3110" w:rsidRPr="00907677" w:rsidRDefault="00BB3110" w:rsidP="00E632D4">
            <w:pPr>
              <w:jc w:val="center"/>
            </w:pPr>
            <w:r w:rsidRPr="00907677">
              <w:t>51</w:t>
            </w:r>
          </w:p>
        </w:tc>
        <w:tc>
          <w:tcPr>
            <w:tcW w:w="5096" w:type="dxa"/>
          </w:tcPr>
          <w:p w14:paraId="4D6BDC5B" w14:textId="77777777" w:rsidR="00BB3110" w:rsidRPr="00907677" w:rsidRDefault="00BB3110" w:rsidP="00E632D4">
            <w:r w:rsidRPr="00907677">
              <w:t>Посуда для кукол</w:t>
            </w:r>
          </w:p>
        </w:tc>
        <w:tc>
          <w:tcPr>
            <w:tcW w:w="1703" w:type="dxa"/>
          </w:tcPr>
          <w:p w14:paraId="3DF17722" w14:textId="77777777" w:rsidR="00BB3110" w:rsidRPr="00907677" w:rsidRDefault="00BB3110" w:rsidP="00E632D4">
            <w:pPr>
              <w:jc w:val="center"/>
            </w:pPr>
            <w:r w:rsidRPr="00907677">
              <w:t>3</w:t>
            </w:r>
          </w:p>
        </w:tc>
        <w:tc>
          <w:tcPr>
            <w:tcW w:w="2102" w:type="dxa"/>
          </w:tcPr>
          <w:p w14:paraId="737438A7" w14:textId="77777777" w:rsidR="00BB3110" w:rsidRPr="00907677" w:rsidRDefault="00BB3110" w:rsidP="00E632D4">
            <w:pPr>
              <w:jc w:val="center"/>
            </w:pPr>
          </w:p>
        </w:tc>
      </w:tr>
      <w:tr w:rsidR="00BB3110" w:rsidRPr="00907677" w14:paraId="735FF107" w14:textId="77777777" w:rsidTr="00E632D4">
        <w:tc>
          <w:tcPr>
            <w:tcW w:w="670" w:type="dxa"/>
          </w:tcPr>
          <w:p w14:paraId="560D7EB1" w14:textId="77777777" w:rsidR="00BB3110" w:rsidRPr="00907677" w:rsidRDefault="00BB3110" w:rsidP="00E632D4">
            <w:pPr>
              <w:jc w:val="center"/>
            </w:pPr>
            <w:r w:rsidRPr="00907677">
              <w:t>52</w:t>
            </w:r>
          </w:p>
        </w:tc>
        <w:tc>
          <w:tcPr>
            <w:tcW w:w="5096" w:type="dxa"/>
          </w:tcPr>
          <w:p w14:paraId="5EC23473" w14:textId="77777777" w:rsidR="00BB3110" w:rsidRPr="00907677" w:rsidRDefault="00BB3110" w:rsidP="00E632D4">
            <w:r w:rsidRPr="00907677">
              <w:t>Мебель для кукол</w:t>
            </w:r>
          </w:p>
        </w:tc>
        <w:tc>
          <w:tcPr>
            <w:tcW w:w="1703" w:type="dxa"/>
          </w:tcPr>
          <w:p w14:paraId="5B630C0C" w14:textId="77777777" w:rsidR="00BB3110" w:rsidRPr="00907677" w:rsidRDefault="00BB3110" w:rsidP="00E632D4">
            <w:pPr>
              <w:jc w:val="center"/>
            </w:pPr>
            <w:r w:rsidRPr="00907677">
              <w:t>1</w:t>
            </w:r>
          </w:p>
        </w:tc>
        <w:tc>
          <w:tcPr>
            <w:tcW w:w="2102" w:type="dxa"/>
          </w:tcPr>
          <w:p w14:paraId="01D21443" w14:textId="77777777" w:rsidR="00BB3110" w:rsidRPr="00907677" w:rsidRDefault="00BB3110" w:rsidP="00E632D4">
            <w:pPr>
              <w:jc w:val="center"/>
            </w:pPr>
          </w:p>
        </w:tc>
      </w:tr>
      <w:tr w:rsidR="00BB3110" w:rsidRPr="00907677" w14:paraId="19F712E8" w14:textId="77777777" w:rsidTr="00E632D4">
        <w:tc>
          <w:tcPr>
            <w:tcW w:w="670" w:type="dxa"/>
          </w:tcPr>
          <w:p w14:paraId="42AE9D92" w14:textId="77777777" w:rsidR="00BB3110" w:rsidRPr="00907677" w:rsidRDefault="00BB3110" w:rsidP="00E632D4">
            <w:pPr>
              <w:jc w:val="center"/>
            </w:pPr>
            <w:r w:rsidRPr="00907677">
              <w:t>53</w:t>
            </w:r>
          </w:p>
        </w:tc>
        <w:tc>
          <w:tcPr>
            <w:tcW w:w="5096" w:type="dxa"/>
          </w:tcPr>
          <w:p w14:paraId="3FDFB68B" w14:textId="77777777" w:rsidR="00BB3110" w:rsidRPr="00907677" w:rsidRDefault="00BB3110" w:rsidP="00E632D4">
            <w:r w:rsidRPr="00907677">
              <w:t>Набор постельных принадлежностей для кукол</w:t>
            </w:r>
          </w:p>
        </w:tc>
        <w:tc>
          <w:tcPr>
            <w:tcW w:w="1703" w:type="dxa"/>
          </w:tcPr>
          <w:p w14:paraId="046AB76F" w14:textId="5CCF8C65" w:rsidR="00BB3110" w:rsidRPr="00907677" w:rsidRDefault="007E2901" w:rsidP="00E632D4">
            <w:pPr>
              <w:jc w:val="center"/>
            </w:pPr>
            <w:r w:rsidRPr="00907677">
              <w:t>3</w:t>
            </w:r>
          </w:p>
        </w:tc>
        <w:tc>
          <w:tcPr>
            <w:tcW w:w="2102" w:type="dxa"/>
          </w:tcPr>
          <w:p w14:paraId="0D0BD500" w14:textId="77777777" w:rsidR="00BB3110" w:rsidRPr="00907677" w:rsidRDefault="00BB3110" w:rsidP="00E632D4">
            <w:pPr>
              <w:jc w:val="center"/>
            </w:pPr>
          </w:p>
        </w:tc>
      </w:tr>
      <w:tr w:rsidR="00BB3110" w:rsidRPr="00907677" w14:paraId="4EAC04EA" w14:textId="77777777" w:rsidTr="00E632D4">
        <w:tc>
          <w:tcPr>
            <w:tcW w:w="670" w:type="dxa"/>
          </w:tcPr>
          <w:p w14:paraId="369D00B5" w14:textId="77777777" w:rsidR="00BB3110" w:rsidRPr="00907677" w:rsidRDefault="00BB3110" w:rsidP="00E632D4">
            <w:pPr>
              <w:jc w:val="center"/>
            </w:pPr>
            <w:r w:rsidRPr="00907677">
              <w:t>54</w:t>
            </w:r>
          </w:p>
        </w:tc>
        <w:tc>
          <w:tcPr>
            <w:tcW w:w="5096" w:type="dxa"/>
          </w:tcPr>
          <w:p w14:paraId="403102F6" w14:textId="77777777" w:rsidR="00BB3110" w:rsidRPr="00907677" w:rsidRDefault="00BB3110" w:rsidP="00E632D4">
            <w:r w:rsidRPr="00907677">
              <w:t>Одежда для кукол</w:t>
            </w:r>
          </w:p>
        </w:tc>
        <w:tc>
          <w:tcPr>
            <w:tcW w:w="1703" w:type="dxa"/>
          </w:tcPr>
          <w:p w14:paraId="334B5DBA" w14:textId="2149D370" w:rsidR="00BB3110" w:rsidRPr="00907677" w:rsidRDefault="007E2901" w:rsidP="00E632D4">
            <w:pPr>
              <w:jc w:val="center"/>
            </w:pPr>
            <w:r w:rsidRPr="00907677">
              <w:t>4</w:t>
            </w:r>
          </w:p>
        </w:tc>
        <w:tc>
          <w:tcPr>
            <w:tcW w:w="2102" w:type="dxa"/>
          </w:tcPr>
          <w:p w14:paraId="6D57718C" w14:textId="77777777" w:rsidR="00BB3110" w:rsidRPr="00907677" w:rsidRDefault="00BB3110" w:rsidP="00E632D4">
            <w:pPr>
              <w:jc w:val="center"/>
            </w:pPr>
          </w:p>
        </w:tc>
      </w:tr>
      <w:tr w:rsidR="00BB3110" w:rsidRPr="00907677" w14:paraId="3945091E" w14:textId="77777777" w:rsidTr="00E632D4">
        <w:tc>
          <w:tcPr>
            <w:tcW w:w="670" w:type="dxa"/>
          </w:tcPr>
          <w:p w14:paraId="384564FE" w14:textId="77777777" w:rsidR="00BB3110" w:rsidRPr="00907677" w:rsidRDefault="00BB3110" w:rsidP="00E632D4">
            <w:pPr>
              <w:jc w:val="center"/>
            </w:pPr>
            <w:r w:rsidRPr="00907677">
              <w:t>55</w:t>
            </w:r>
          </w:p>
        </w:tc>
        <w:tc>
          <w:tcPr>
            <w:tcW w:w="5096" w:type="dxa"/>
          </w:tcPr>
          <w:p w14:paraId="594031E6" w14:textId="77777777" w:rsidR="00BB3110" w:rsidRPr="00907677" w:rsidRDefault="00BB3110" w:rsidP="00E632D4">
            <w:r w:rsidRPr="00907677">
              <w:t>Игровой набор «Больница»</w:t>
            </w:r>
          </w:p>
        </w:tc>
        <w:tc>
          <w:tcPr>
            <w:tcW w:w="1703" w:type="dxa"/>
          </w:tcPr>
          <w:p w14:paraId="0EC7254A" w14:textId="686FD716" w:rsidR="00BB3110" w:rsidRPr="00907677" w:rsidRDefault="007E2901" w:rsidP="00E632D4">
            <w:pPr>
              <w:jc w:val="center"/>
            </w:pPr>
            <w:r w:rsidRPr="00907677">
              <w:t>1</w:t>
            </w:r>
          </w:p>
        </w:tc>
        <w:tc>
          <w:tcPr>
            <w:tcW w:w="2102" w:type="dxa"/>
          </w:tcPr>
          <w:p w14:paraId="08EE4E78" w14:textId="77777777" w:rsidR="00BB3110" w:rsidRPr="00907677" w:rsidRDefault="00BB3110" w:rsidP="00E632D4">
            <w:pPr>
              <w:jc w:val="center"/>
            </w:pPr>
          </w:p>
        </w:tc>
      </w:tr>
      <w:tr w:rsidR="00BB3110" w:rsidRPr="00907677" w14:paraId="5BC8FB9D" w14:textId="77777777" w:rsidTr="00E632D4">
        <w:tc>
          <w:tcPr>
            <w:tcW w:w="670" w:type="dxa"/>
          </w:tcPr>
          <w:p w14:paraId="287B8E3B" w14:textId="77777777" w:rsidR="00BB3110" w:rsidRPr="00907677" w:rsidRDefault="00BB3110" w:rsidP="00E632D4">
            <w:pPr>
              <w:jc w:val="center"/>
            </w:pPr>
            <w:r w:rsidRPr="00907677">
              <w:t>56</w:t>
            </w:r>
          </w:p>
        </w:tc>
        <w:tc>
          <w:tcPr>
            <w:tcW w:w="5096" w:type="dxa"/>
          </w:tcPr>
          <w:p w14:paraId="270C281B" w14:textId="77777777" w:rsidR="00BB3110" w:rsidRPr="00907677" w:rsidRDefault="00BB3110" w:rsidP="00E632D4">
            <w:r w:rsidRPr="00907677">
              <w:t>Игровой набор «Парикмахерская»</w:t>
            </w:r>
          </w:p>
        </w:tc>
        <w:tc>
          <w:tcPr>
            <w:tcW w:w="1703" w:type="dxa"/>
          </w:tcPr>
          <w:p w14:paraId="186B4FE7" w14:textId="560398A3" w:rsidR="00BB3110" w:rsidRPr="00907677" w:rsidRDefault="007E2901" w:rsidP="00E632D4">
            <w:pPr>
              <w:jc w:val="center"/>
            </w:pPr>
            <w:r w:rsidRPr="00907677">
              <w:t>1</w:t>
            </w:r>
          </w:p>
        </w:tc>
        <w:tc>
          <w:tcPr>
            <w:tcW w:w="2102" w:type="dxa"/>
          </w:tcPr>
          <w:p w14:paraId="67E51E51" w14:textId="77777777" w:rsidR="00BB3110" w:rsidRPr="00907677" w:rsidRDefault="00BB3110" w:rsidP="00E632D4">
            <w:pPr>
              <w:jc w:val="center"/>
            </w:pPr>
          </w:p>
        </w:tc>
      </w:tr>
      <w:tr w:rsidR="00BB3110" w:rsidRPr="00907677" w14:paraId="03473B8E" w14:textId="77777777" w:rsidTr="00E632D4">
        <w:tc>
          <w:tcPr>
            <w:tcW w:w="670" w:type="dxa"/>
          </w:tcPr>
          <w:p w14:paraId="4869AF58" w14:textId="77777777" w:rsidR="00BB3110" w:rsidRPr="00907677" w:rsidRDefault="00BB3110" w:rsidP="00E632D4">
            <w:pPr>
              <w:jc w:val="center"/>
            </w:pPr>
            <w:r w:rsidRPr="00907677">
              <w:t>57</w:t>
            </w:r>
          </w:p>
        </w:tc>
        <w:tc>
          <w:tcPr>
            <w:tcW w:w="5096" w:type="dxa"/>
          </w:tcPr>
          <w:p w14:paraId="19789FBC" w14:textId="77777777" w:rsidR="00BB3110" w:rsidRPr="00907677" w:rsidRDefault="00BB3110" w:rsidP="00E632D4">
            <w:r w:rsidRPr="00907677">
              <w:t>Машинки разных размеров</w:t>
            </w:r>
          </w:p>
        </w:tc>
        <w:tc>
          <w:tcPr>
            <w:tcW w:w="1703" w:type="dxa"/>
          </w:tcPr>
          <w:p w14:paraId="43949DD4" w14:textId="63038545" w:rsidR="00BB3110" w:rsidRPr="00907677" w:rsidRDefault="00BB3110" w:rsidP="00E632D4">
            <w:pPr>
              <w:jc w:val="center"/>
            </w:pPr>
            <w:r w:rsidRPr="00907677">
              <w:t>5</w:t>
            </w:r>
          </w:p>
        </w:tc>
        <w:tc>
          <w:tcPr>
            <w:tcW w:w="2102" w:type="dxa"/>
          </w:tcPr>
          <w:p w14:paraId="3777A023" w14:textId="77777777" w:rsidR="00BB3110" w:rsidRPr="00907677" w:rsidRDefault="00BB3110" w:rsidP="00E632D4">
            <w:pPr>
              <w:jc w:val="center"/>
            </w:pPr>
          </w:p>
        </w:tc>
      </w:tr>
      <w:tr w:rsidR="00BB3110" w:rsidRPr="00907677" w14:paraId="40C30928" w14:textId="77777777" w:rsidTr="00E632D4">
        <w:tc>
          <w:tcPr>
            <w:tcW w:w="670" w:type="dxa"/>
          </w:tcPr>
          <w:p w14:paraId="5EC46C15" w14:textId="77777777" w:rsidR="00BB3110" w:rsidRPr="00907677" w:rsidRDefault="00BB3110" w:rsidP="00E632D4">
            <w:pPr>
              <w:jc w:val="center"/>
            </w:pPr>
            <w:r w:rsidRPr="00907677">
              <w:t>58</w:t>
            </w:r>
          </w:p>
        </w:tc>
        <w:tc>
          <w:tcPr>
            <w:tcW w:w="5096" w:type="dxa"/>
          </w:tcPr>
          <w:p w14:paraId="307355FF" w14:textId="77777777" w:rsidR="00BB3110" w:rsidRPr="00907677" w:rsidRDefault="00BB3110" w:rsidP="00E632D4">
            <w:r w:rsidRPr="00907677">
              <w:t>Картинки-путаницы</w:t>
            </w:r>
          </w:p>
        </w:tc>
        <w:tc>
          <w:tcPr>
            <w:tcW w:w="1703" w:type="dxa"/>
          </w:tcPr>
          <w:p w14:paraId="53B6E57D" w14:textId="77777777" w:rsidR="00BB3110" w:rsidRPr="00907677" w:rsidRDefault="00BB3110" w:rsidP="00E632D4">
            <w:pPr>
              <w:jc w:val="center"/>
            </w:pPr>
            <w:r w:rsidRPr="00907677">
              <w:t>5</w:t>
            </w:r>
          </w:p>
        </w:tc>
        <w:tc>
          <w:tcPr>
            <w:tcW w:w="2102" w:type="dxa"/>
          </w:tcPr>
          <w:p w14:paraId="2A8EBBB0" w14:textId="77777777" w:rsidR="00BB3110" w:rsidRPr="00907677" w:rsidRDefault="00BB3110" w:rsidP="00E632D4">
            <w:pPr>
              <w:jc w:val="center"/>
            </w:pPr>
          </w:p>
        </w:tc>
      </w:tr>
    </w:tbl>
    <w:p w14:paraId="1543228B" w14:textId="77777777" w:rsidR="00BB3110" w:rsidRPr="00907677" w:rsidRDefault="00BB3110" w:rsidP="00BB3110"/>
    <w:p w14:paraId="4B90EE42" w14:textId="77777777" w:rsidR="00BB3110" w:rsidRPr="00907677" w:rsidRDefault="00BB3110" w:rsidP="00BB3110">
      <w:pPr>
        <w:jc w:val="center"/>
      </w:pPr>
      <w:r w:rsidRPr="00907677">
        <w:t>Перечень оборудования для реализации целей и задач</w:t>
      </w:r>
    </w:p>
    <w:p w14:paraId="121149EC" w14:textId="77777777" w:rsidR="00BB3110" w:rsidRPr="00907677" w:rsidRDefault="00BB3110" w:rsidP="00BB3110">
      <w:pPr>
        <w:jc w:val="center"/>
      </w:pPr>
      <w:r w:rsidRPr="00907677">
        <w:t xml:space="preserve">образовательной области «Художественно-эстетическое развитие» </w:t>
      </w:r>
    </w:p>
    <w:p w14:paraId="3C4DA472" w14:textId="77777777" w:rsidR="00BB3110" w:rsidRPr="00907677" w:rsidRDefault="00BB3110" w:rsidP="00BB3110">
      <w:pPr>
        <w:jc w:val="right"/>
      </w:pPr>
    </w:p>
    <w:tbl>
      <w:tblPr>
        <w:tblStyle w:val="18"/>
        <w:tblW w:w="0" w:type="auto"/>
        <w:tblLook w:val="04A0" w:firstRow="1" w:lastRow="0" w:firstColumn="1" w:lastColumn="0" w:noHBand="0" w:noVBand="1"/>
      </w:tblPr>
      <w:tblGrid>
        <w:gridCol w:w="670"/>
        <w:gridCol w:w="5094"/>
        <w:gridCol w:w="1704"/>
        <w:gridCol w:w="2103"/>
      </w:tblGrid>
      <w:tr w:rsidR="00BB3110" w:rsidRPr="00907677" w14:paraId="3AE8E15F" w14:textId="77777777" w:rsidTr="00E632D4">
        <w:tc>
          <w:tcPr>
            <w:tcW w:w="670" w:type="dxa"/>
            <w:shd w:val="clear" w:color="auto" w:fill="auto"/>
          </w:tcPr>
          <w:p w14:paraId="09AA8EB9" w14:textId="77777777" w:rsidR="00BB3110" w:rsidRPr="00907677" w:rsidRDefault="00BB3110" w:rsidP="00E632D4">
            <w:pPr>
              <w:jc w:val="center"/>
            </w:pPr>
            <w:r w:rsidRPr="00907677">
              <w:t>№ п/п</w:t>
            </w:r>
          </w:p>
        </w:tc>
        <w:tc>
          <w:tcPr>
            <w:tcW w:w="5094" w:type="dxa"/>
            <w:shd w:val="clear" w:color="auto" w:fill="auto"/>
          </w:tcPr>
          <w:p w14:paraId="6F31F27F" w14:textId="77777777" w:rsidR="00BB3110" w:rsidRPr="00907677" w:rsidRDefault="00BB3110" w:rsidP="00E632D4">
            <w:pPr>
              <w:jc w:val="center"/>
            </w:pPr>
            <w:r w:rsidRPr="00907677">
              <w:t>Наименование</w:t>
            </w:r>
          </w:p>
        </w:tc>
        <w:tc>
          <w:tcPr>
            <w:tcW w:w="1704" w:type="dxa"/>
            <w:shd w:val="clear" w:color="auto" w:fill="auto"/>
          </w:tcPr>
          <w:p w14:paraId="6A30E12E" w14:textId="77777777" w:rsidR="00BB3110" w:rsidRPr="00907677" w:rsidRDefault="00BB3110" w:rsidP="00E632D4">
            <w:pPr>
              <w:jc w:val="center"/>
            </w:pPr>
            <w:r w:rsidRPr="00907677">
              <w:t>Количество</w:t>
            </w:r>
          </w:p>
          <w:p w14:paraId="703B830A" w14:textId="77777777" w:rsidR="00BB3110" w:rsidRPr="00907677" w:rsidRDefault="00BB3110" w:rsidP="00E632D4">
            <w:pPr>
              <w:jc w:val="center"/>
            </w:pPr>
            <w:r w:rsidRPr="00907677">
              <w:t>(в шт.)</w:t>
            </w:r>
          </w:p>
        </w:tc>
        <w:tc>
          <w:tcPr>
            <w:tcW w:w="2103" w:type="dxa"/>
            <w:shd w:val="clear" w:color="auto" w:fill="auto"/>
          </w:tcPr>
          <w:p w14:paraId="361F14F6" w14:textId="77777777" w:rsidR="00BB3110" w:rsidRPr="00907677" w:rsidRDefault="00BB3110" w:rsidP="00E632D4">
            <w:pPr>
              <w:jc w:val="center"/>
            </w:pPr>
            <w:r w:rsidRPr="00907677">
              <w:t>Примечание</w:t>
            </w:r>
          </w:p>
          <w:p w14:paraId="617404CC" w14:textId="77777777" w:rsidR="00BB3110" w:rsidRPr="00907677" w:rsidRDefault="00BB3110" w:rsidP="00E632D4">
            <w:pPr>
              <w:jc w:val="center"/>
            </w:pPr>
          </w:p>
        </w:tc>
      </w:tr>
      <w:tr w:rsidR="00BB3110" w:rsidRPr="00907677" w14:paraId="352AB431" w14:textId="77777777" w:rsidTr="00E632D4">
        <w:tc>
          <w:tcPr>
            <w:tcW w:w="670" w:type="dxa"/>
          </w:tcPr>
          <w:p w14:paraId="131ADC7F" w14:textId="77777777" w:rsidR="00BB3110" w:rsidRPr="00907677" w:rsidRDefault="00BB3110" w:rsidP="00E632D4">
            <w:pPr>
              <w:jc w:val="center"/>
            </w:pPr>
            <w:r w:rsidRPr="00907677">
              <w:t>1</w:t>
            </w:r>
          </w:p>
        </w:tc>
        <w:tc>
          <w:tcPr>
            <w:tcW w:w="5094" w:type="dxa"/>
          </w:tcPr>
          <w:p w14:paraId="0889A598" w14:textId="77777777" w:rsidR="00BB3110" w:rsidRPr="00907677" w:rsidRDefault="00BB3110" w:rsidP="00E632D4">
            <w:r w:rsidRPr="00907677">
              <w:t>Портреты детских композиторов</w:t>
            </w:r>
          </w:p>
        </w:tc>
        <w:tc>
          <w:tcPr>
            <w:tcW w:w="1704" w:type="dxa"/>
          </w:tcPr>
          <w:p w14:paraId="23A26733" w14:textId="77777777" w:rsidR="00BB3110" w:rsidRPr="00907677" w:rsidRDefault="00BB3110" w:rsidP="00E632D4">
            <w:pPr>
              <w:jc w:val="center"/>
            </w:pPr>
            <w:r w:rsidRPr="00907677">
              <w:t>5</w:t>
            </w:r>
          </w:p>
        </w:tc>
        <w:tc>
          <w:tcPr>
            <w:tcW w:w="2103" w:type="dxa"/>
          </w:tcPr>
          <w:p w14:paraId="285DE519" w14:textId="77777777" w:rsidR="00BB3110" w:rsidRPr="00907677" w:rsidRDefault="00BB3110" w:rsidP="00E632D4">
            <w:pPr>
              <w:jc w:val="center"/>
            </w:pPr>
          </w:p>
        </w:tc>
      </w:tr>
      <w:tr w:rsidR="00BB3110" w:rsidRPr="00907677" w14:paraId="28D280A0" w14:textId="77777777" w:rsidTr="00E632D4">
        <w:tc>
          <w:tcPr>
            <w:tcW w:w="670" w:type="dxa"/>
          </w:tcPr>
          <w:p w14:paraId="424F99E9" w14:textId="77777777" w:rsidR="00BB3110" w:rsidRPr="00907677" w:rsidRDefault="00BB3110" w:rsidP="00E632D4">
            <w:pPr>
              <w:jc w:val="center"/>
            </w:pPr>
            <w:r w:rsidRPr="00907677">
              <w:t>2</w:t>
            </w:r>
          </w:p>
        </w:tc>
        <w:tc>
          <w:tcPr>
            <w:tcW w:w="5094" w:type="dxa"/>
          </w:tcPr>
          <w:p w14:paraId="02D05EE2" w14:textId="77777777" w:rsidR="00BB3110" w:rsidRPr="00907677" w:rsidRDefault="00BB3110" w:rsidP="00E632D4">
            <w:r w:rsidRPr="00907677">
              <w:t>Набор музыкальных инструментов</w:t>
            </w:r>
          </w:p>
        </w:tc>
        <w:tc>
          <w:tcPr>
            <w:tcW w:w="1704" w:type="dxa"/>
          </w:tcPr>
          <w:p w14:paraId="0ED4B269" w14:textId="77777777" w:rsidR="00BB3110" w:rsidRPr="00907677" w:rsidRDefault="00BB3110" w:rsidP="00E632D4">
            <w:pPr>
              <w:jc w:val="center"/>
            </w:pPr>
            <w:r w:rsidRPr="00907677">
              <w:t>1</w:t>
            </w:r>
          </w:p>
        </w:tc>
        <w:tc>
          <w:tcPr>
            <w:tcW w:w="2103" w:type="dxa"/>
          </w:tcPr>
          <w:p w14:paraId="10CD235E" w14:textId="77777777" w:rsidR="00BB3110" w:rsidRPr="00907677" w:rsidRDefault="00BB3110" w:rsidP="00E632D4">
            <w:pPr>
              <w:jc w:val="center"/>
            </w:pPr>
          </w:p>
        </w:tc>
      </w:tr>
      <w:tr w:rsidR="00BB3110" w:rsidRPr="00907677" w14:paraId="4B728921" w14:textId="77777777" w:rsidTr="00E632D4">
        <w:tc>
          <w:tcPr>
            <w:tcW w:w="670" w:type="dxa"/>
          </w:tcPr>
          <w:p w14:paraId="2E9D4BCC" w14:textId="77777777" w:rsidR="00BB3110" w:rsidRPr="00907677" w:rsidRDefault="00BB3110" w:rsidP="00E632D4">
            <w:pPr>
              <w:jc w:val="center"/>
            </w:pPr>
            <w:r w:rsidRPr="00907677">
              <w:t>3</w:t>
            </w:r>
          </w:p>
        </w:tc>
        <w:tc>
          <w:tcPr>
            <w:tcW w:w="5094" w:type="dxa"/>
          </w:tcPr>
          <w:p w14:paraId="6371AA7F" w14:textId="77777777" w:rsidR="00BB3110" w:rsidRPr="00907677" w:rsidRDefault="00BB3110" w:rsidP="00E632D4">
            <w:r w:rsidRPr="00907677">
              <w:t>Набор инструментов для шумового оркестра</w:t>
            </w:r>
          </w:p>
        </w:tc>
        <w:tc>
          <w:tcPr>
            <w:tcW w:w="1704" w:type="dxa"/>
          </w:tcPr>
          <w:p w14:paraId="1AA6BEBA" w14:textId="77777777" w:rsidR="00BB3110" w:rsidRPr="00907677" w:rsidRDefault="00BB3110" w:rsidP="00E632D4">
            <w:pPr>
              <w:jc w:val="center"/>
            </w:pPr>
            <w:r w:rsidRPr="00907677">
              <w:t>1</w:t>
            </w:r>
          </w:p>
        </w:tc>
        <w:tc>
          <w:tcPr>
            <w:tcW w:w="2103" w:type="dxa"/>
          </w:tcPr>
          <w:p w14:paraId="09EFB154" w14:textId="77777777" w:rsidR="00BB3110" w:rsidRPr="00907677" w:rsidRDefault="00BB3110" w:rsidP="00E632D4">
            <w:pPr>
              <w:jc w:val="center"/>
            </w:pPr>
          </w:p>
        </w:tc>
      </w:tr>
      <w:tr w:rsidR="00BB3110" w:rsidRPr="00907677" w14:paraId="2A11EC77" w14:textId="77777777" w:rsidTr="00E632D4">
        <w:tc>
          <w:tcPr>
            <w:tcW w:w="670" w:type="dxa"/>
          </w:tcPr>
          <w:p w14:paraId="040397E0" w14:textId="77777777" w:rsidR="00BB3110" w:rsidRPr="00907677" w:rsidRDefault="00BB3110" w:rsidP="00E632D4">
            <w:pPr>
              <w:jc w:val="center"/>
            </w:pPr>
            <w:r w:rsidRPr="00907677">
              <w:t>4</w:t>
            </w:r>
          </w:p>
        </w:tc>
        <w:tc>
          <w:tcPr>
            <w:tcW w:w="5094" w:type="dxa"/>
          </w:tcPr>
          <w:p w14:paraId="18E61A89" w14:textId="77777777" w:rsidR="00BB3110" w:rsidRPr="00907677" w:rsidRDefault="00BB3110" w:rsidP="00E632D4">
            <w:r w:rsidRPr="00907677">
              <w:t>Полумаски животных</w:t>
            </w:r>
          </w:p>
        </w:tc>
        <w:tc>
          <w:tcPr>
            <w:tcW w:w="1704" w:type="dxa"/>
          </w:tcPr>
          <w:p w14:paraId="4E94A90C" w14:textId="7AA6F9CA" w:rsidR="00BB3110" w:rsidRPr="00907677" w:rsidRDefault="007E2901" w:rsidP="00E632D4">
            <w:pPr>
              <w:jc w:val="center"/>
            </w:pPr>
            <w:r w:rsidRPr="00907677">
              <w:t>2</w:t>
            </w:r>
          </w:p>
        </w:tc>
        <w:tc>
          <w:tcPr>
            <w:tcW w:w="2103" w:type="dxa"/>
          </w:tcPr>
          <w:p w14:paraId="382622CD" w14:textId="77777777" w:rsidR="00BB3110" w:rsidRPr="00907677" w:rsidRDefault="00BB3110" w:rsidP="00E632D4">
            <w:pPr>
              <w:jc w:val="center"/>
            </w:pPr>
          </w:p>
        </w:tc>
      </w:tr>
      <w:tr w:rsidR="00BB3110" w:rsidRPr="00907677" w14:paraId="78AB00E0" w14:textId="77777777" w:rsidTr="00E632D4">
        <w:tc>
          <w:tcPr>
            <w:tcW w:w="670" w:type="dxa"/>
          </w:tcPr>
          <w:p w14:paraId="0CA94A7B" w14:textId="77777777" w:rsidR="00BB3110" w:rsidRPr="00907677" w:rsidRDefault="00BB3110" w:rsidP="00E632D4">
            <w:pPr>
              <w:jc w:val="center"/>
            </w:pPr>
            <w:r w:rsidRPr="00907677">
              <w:t>5</w:t>
            </w:r>
          </w:p>
        </w:tc>
        <w:tc>
          <w:tcPr>
            <w:tcW w:w="5094" w:type="dxa"/>
          </w:tcPr>
          <w:p w14:paraId="559AFB77" w14:textId="77777777" w:rsidR="00BB3110" w:rsidRPr="00907677" w:rsidRDefault="00BB3110" w:rsidP="00E632D4">
            <w:r w:rsidRPr="00907677">
              <w:t>Плоскостные фигурки по сказкам</w:t>
            </w:r>
          </w:p>
        </w:tc>
        <w:tc>
          <w:tcPr>
            <w:tcW w:w="1704" w:type="dxa"/>
          </w:tcPr>
          <w:p w14:paraId="35ADF992" w14:textId="3D337ED4" w:rsidR="00BB3110" w:rsidRPr="00907677" w:rsidRDefault="007E2901" w:rsidP="00E632D4">
            <w:pPr>
              <w:jc w:val="center"/>
            </w:pPr>
            <w:r w:rsidRPr="00907677">
              <w:t>1</w:t>
            </w:r>
          </w:p>
        </w:tc>
        <w:tc>
          <w:tcPr>
            <w:tcW w:w="2103" w:type="dxa"/>
          </w:tcPr>
          <w:p w14:paraId="6E4C1ABF" w14:textId="77777777" w:rsidR="00BB3110" w:rsidRPr="00907677" w:rsidRDefault="00BB3110" w:rsidP="00E632D4">
            <w:pPr>
              <w:jc w:val="center"/>
            </w:pPr>
          </w:p>
        </w:tc>
      </w:tr>
      <w:tr w:rsidR="00BB3110" w:rsidRPr="00907677" w14:paraId="728029DC" w14:textId="77777777" w:rsidTr="00E632D4">
        <w:tc>
          <w:tcPr>
            <w:tcW w:w="670" w:type="dxa"/>
          </w:tcPr>
          <w:p w14:paraId="534D9C5E" w14:textId="77777777" w:rsidR="00BB3110" w:rsidRPr="00907677" w:rsidRDefault="00BB3110" w:rsidP="00E632D4">
            <w:pPr>
              <w:jc w:val="center"/>
            </w:pPr>
            <w:r w:rsidRPr="00907677">
              <w:t>6</w:t>
            </w:r>
          </w:p>
        </w:tc>
        <w:tc>
          <w:tcPr>
            <w:tcW w:w="5094" w:type="dxa"/>
          </w:tcPr>
          <w:p w14:paraId="637499E3" w14:textId="77777777" w:rsidR="00BB3110" w:rsidRPr="00907677" w:rsidRDefault="00BB3110" w:rsidP="00E632D4">
            <w:r w:rsidRPr="00907677">
              <w:t>Плоскостные дома</w:t>
            </w:r>
          </w:p>
        </w:tc>
        <w:tc>
          <w:tcPr>
            <w:tcW w:w="1704" w:type="dxa"/>
          </w:tcPr>
          <w:p w14:paraId="0B408E35" w14:textId="77777777" w:rsidR="00BB3110" w:rsidRPr="00907677" w:rsidRDefault="00BB3110" w:rsidP="00E632D4">
            <w:pPr>
              <w:jc w:val="center"/>
            </w:pPr>
            <w:r w:rsidRPr="00907677">
              <w:t>3</w:t>
            </w:r>
          </w:p>
        </w:tc>
        <w:tc>
          <w:tcPr>
            <w:tcW w:w="2103" w:type="dxa"/>
          </w:tcPr>
          <w:p w14:paraId="469C3A94" w14:textId="77777777" w:rsidR="00BB3110" w:rsidRPr="00907677" w:rsidRDefault="00BB3110" w:rsidP="00E632D4">
            <w:pPr>
              <w:jc w:val="center"/>
            </w:pPr>
          </w:p>
        </w:tc>
      </w:tr>
      <w:tr w:rsidR="00BB3110" w:rsidRPr="00907677" w14:paraId="15168467" w14:textId="77777777" w:rsidTr="00E632D4">
        <w:tc>
          <w:tcPr>
            <w:tcW w:w="670" w:type="dxa"/>
          </w:tcPr>
          <w:p w14:paraId="39D2E4EB" w14:textId="77777777" w:rsidR="00BB3110" w:rsidRPr="00907677" w:rsidRDefault="00BB3110" w:rsidP="00E632D4">
            <w:pPr>
              <w:jc w:val="center"/>
            </w:pPr>
            <w:r w:rsidRPr="00907677">
              <w:t>7</w:t>
            </w:r>
          </w:p>
        </w:tc>
        <w:tc>
          <w:tcPr>
            <w:tcW w:w="5094" w:type="dxa"/>
          </w:tcPr>
          <w:p w14:paraId="6AA4D8EB" w14:textId="77777777" w:rsidR="00BB3110" w:rsidRPr="00907677" w:rsidRDefault="00BB3110" w:rsidP="00E632D4">
            <w:r w:rsidRPr="00907677">
              <w:t>Пальчиковый театр</w:t>
            </w:r>
          </w:p>
        </w:tc>
        <w:tc>
          <w:tcPr>
            <w:tcW w:w="1704" w:type="dxa"/>
          </w:tcPr>
          <w:p w14:paraId="5122AF7F" w14:textId="77777777" w:rsidR="00BB3110" w:rsidRPr="00907677" w:rsidRDefault="00BB3110" w:rsidP="00E632D4">
            <w:pPr>
              <w:jc w:val="center"/>
            </w:pPr>
            <w:r w:rsidRPr="00907677">
              <w:t>1</w:t>
            </w:r>
          </w:p>
        </w:tc>
        <w:tc>
          <w:tcPr>
            <w:tcW w:w="2103" w:type="dxa"/>
          </w:tcPr>
          <w:p w14:paraId="3AB38C34" w14:textId="77777777" w:rsidR="00BB3110" w:rsidRPr="00907677" w:rsidRDefault="00BB3110" w:rsidP="00E632D4">
            <w:pPr>
              <w:jc w:val="center"/>
            </w:pPr>
          </w:p>
        </w:tc>
      </w:tr>
      <w:tr w:rsidR="00BB3110" w:rsidRPr="00907677" w14:paraId="3F67448B" w14:textId="77777777" w:rsidTr="00E632D4">
        <w:tc>
          <w:tcPr>
            <w:tcW w:w="670" w:type="dxa"/>
          </w:tcPr>
          <w:p w14:paraId="1BE23145" w14:textId="77777777" w:rsidR="00BB3110" w:rsidRPr="00907677" w:rsidRDefault="00BB3110" w:rsidP="00E632D4">
            <w:pPr>
              <w:jc w:val="center"/>
            </w:pPr>
            <w:r w:rsidRPr="00907677">
              <w:lastRenderedPageBreak/>
              <w:t>8</w:t>
            </w:r>
          </w:p>
        </w:tc>
        <w:tc>
          <w:tcPr>
            <w:tcW w:w="5094" w:type="dxa"/>
          </w:tcPr>
          <w:p w14:paraId="4F88F357" w14:textId="77777777" w:rsidR="00BB3110" w:rsidRPr="00907677" w:rsidRDefault="00BB3110" w:rsidP="00E632D4">
            <w:r w:rsidRPr="00907677">
              <w:t>Ширма средняя</w:t>
            </w:r>
          </w:p>
        </w:tc>
        <w:tc>
          <w:tcPr>
            <w:tcW w:w="1704" w:type="dxa"/>
          </w:tcPr>
          <w:p w14:paraId="53EC3130" w14:textId="77777777" w:rsidR="00BB3110" w:rsidRPr="00907677" w:rsidRDefault="00BB3110" w:rsidP="00E632D4">
            <w:pPr>
              <w:jc w:val="center"/>
            </w:pPr>
            <w:r w:rsidRPr="00907677">
              <w:t>1</w:t>
            </w:r>
          </w:p>
        </w:tc>
        <w:tc>
          <w:tcPr>
            <w:tcW w:w="2103" w:type="dxa"/>
          </w:tcPr>
          <w:p w14:paraId="2727DD73" w14:textId="77777777" w:rsidR="00BB3110" w:rsidRPr="00907677" w:rsidRDefault="00BB3110" w:rsidP="00E632D4">
            <w:pPr>
              <w:jc w:val="center"/>
            </w:pPr>
          </w:p>
        </w:tc>
      </w:tr>
      <w:tr w:rsidR="00BB3110" w:rsidRPr="00907677" w14:paraId="6A320BBA" w14:textId="77777777" w:rsidTr="00E632D4">
        <w:tc>
          <w:tcPr>
            <w:tcW w:w="670" w:type="dxa"/>
          </w:tcPr>
          <w:p w14:paraId="77BD5213" w14:textId="77777777" w:rsidR="00BB3110" w:rsidRPr="00907677" w:rsidRDefault="00BB3110" w:rsidP="00E632D4">
            <w:pPr>
              <w:jc w:val="center"/>
            </w:pPr>
            <w:r w:rsidRPr="00907677">
              <w:t>9</w:t>
            </w:r>
          </w:p>
        </w:tc>
        <w:tc>
          <w:tcPr>
            <w:tcW w:w="5094" w:type="dxa"/>
          </w:tcPr>
          <w:p w14:paraId="35028AFB" w14:textId="77777777" w:rsidR="00BB3110" w:rsidRPr="00907677" w:rsidRDefault="00BB3110" w:rsidP="00E632D4">
            <w:r w:rsidRPr="00907677">
              <w:t>Куклы-варежки по сказкам</w:t>
            </w:r>
          </w:p>
        </w:tc>
        <w:tc>
          <w:tcPr>
            <w:tcW w:w="1704" w:type="dxa"/>
          </w:tcPr>
          <w:p w14:paraId="3D9A7E33" w14:textId="77777777" w:rsidR="00BB3110" w:rsidRPr="00907677" w:rsidRDefault="00BB3110" w:rsidP="00E632D4">
            <w:pPr>
              <w:jc w:val="center"/>
            </w:pPr>
            <w:r w:rsidRPr="00907677">
              <w:t>4</w:t>
            </w:r>
          </w:p>
        </w:tc>
        <w:tc>
          <w:tcPr>
            <w:tcW w:w="2103" w:type="dxa"/>
          </w:tcPr>
          <w:p w14:paraId="6AE83B26" w14:textId="77777777" w:rsidR="00BB3110" w:rsidRPr="00907677" w:rsidRDefault="00BB3110" w:rsidP="00E632D4">
            <w:pPr>
              <w:jc w:val="center"/>
            </w:pPr>
          </w:p>
        </w:tc>
      </w:tr>
      <w:tr w:rsidR="00BB3110" w:rsidRPr="00907677" w14:paraId="248C99CC" w14:textId="77777777" w:rsidTr="00E632D4">
        <w:tc>
          <w:tcPr>
            <w:tcW w:w="670" w:type="dxa"/>
          </w:tcPr>
          <w:p w14:paraId="1CF8C034" w14:textId="77777777" w:rsidR="00BB3110" w:rsidRPr="00907677" w:rsidRDefault="00BB3110" w:rsidP="00E632D4">
            <w:pPr>
              <w:jc w:val="center"/>
            </w:pPr>
            <w:r w:rsidRPr="00907677">
              <w:t>10</w:t>
            </w:r>
          </w:p>
        </w:tc>
        <w:tc>
          <w:tcPr>
            <w:tcW w:w="5094" w:type="dxa"/>
          </w:tcPr>
          <w:p w14:paraId="0DF2585F" w14:textId="77777777" w:rsidR="00BB3110" w:rsidRPr="00907677" w:rsidRDefault="00BB3110" w:rsidP="00E632D4">
            <w:r w:rsidRPr="00907677">
              <w:t>Доска-мольберт для рисования мелом</w:t>
            </w:r>
          </w:p>
        </w:tc>
        <w:tc>
          <w:tcPr>
            <w:tcW w:w="1704" w:type="dxa"/>
          </w:tcPr>
          <w:p w14:paraId="2534E0F2" w14:textId="77777777" w:rsidR="00BB3110" w:rsidRPr="00907677" w:rsidRDefault="00BB3110" w:rsidP="00E632D4">
            <w:pPr>
              <w:jc w:val="center"/>
            </w:pPr>
            <w:r w:rsidRPr="00907677">
              <w:t>1</w:t>
            </w:r>
          </w:p>
        </w:tc>
        <w:tc>
          <w:tcPr>
            <w:tcW w:w="2103" w:type="dxa"/>
          </w:tcPr>
          <w:p w14:paraId="78A672BC" w14:textId="77777777" w:rsidR="00BB3110" w:rsidRPr="00907677" w:rsidRDefault="00BB3110" w:rsidP="00E632D4">
            <w:pPr>
              <w:jc w:val="center"/>
            </w:pPr>
          </w:p>
        </w:tc>
      </w:tr>
      <w:tr w:rsidR="00BB3110" w:rsidRPr="00907677" w14:paraId="353DA0C2" w14:textId="77777777" w:rsidTr="00E632D4">
        <w:tc>
          <w:tcPr>
            <w:tcW w:w="670" w:type="dxa"/>
          </w:tcPr>
          <w:p w14:paraId="40F4F88F" w14:textId="77777777" w:rsidR="00BB3110" w:rsidRPr="00907677" w:rsidRDefault="00BB3110" w:rsidP="00E632D4">
            <w:pPr>
              <w:jc w:val="center"/>
            </w:pPr>
            <w:r w:rsidRPr="00907677">
              <w:t>11</w:t>
            </w:r>
          </w:p>
        </w:tc>
        <w:tc>
          <w:tcPr>
            <w:tcW w:w="5094" w:type="dxa"/>
          </w:tcPr>
          <w:p w14:paraId="10F04A70" w14:textId="77777777" w:rsidR="00BB3110" w:rsidRPr="00907677" w:rsidRDefault="00BB3110" w:rsidP="00E632D4">
            <w:r w:rsidRPr="00907677">
              <w:t>альбомы</w:t>
            </w:r>
          </w:p>
        </w:tc>
        <w:tc>
          <w:tcPr>
            <w:tcW w:w="1704" w:type="dxa"/>
          </w:tcPr>
          <w:p w14:paraId="6D645EE9" w14:textId="7460E4C2" w:rsidR="00BB3110" w:rsidRPr="00907677" w:rsidRDefault="007E2901" w:rsidP="00E632D4">
            <w:pPr>
              <w:jc w:val="center"/>
            </w:pPr>
            <w:r w:rsidRPr="00907677">
              <w:t>13</w:t>
            </w:r>
          </w:p>
        </w:tc>
        <w:tc>
          <w:tcPr>
            <w:tcW w:w="2103" w:type="dxa"/>
          </w:tcPr>
          <w:p w14:paraId="3E9A01A3" w14:textId="77777777" w:rsidR="00BB3110" w:rsidRPr="00907677" w:rsidRDefault="00BB3110" w:rsidP="00E632D4">
            <w:pPr>
              <w:jc w:val="center"/>
            </w:pPr>
          </w:p>
        </w:tc>
      </w:tr>
      <w:tr w:rsidR="00BB3110" w:rsidRPr="00907677" w14:paraId="09D79E16" w14:textId="77777777" w:rsidTr="00E632D4">
        <w:tc>
          <w:tcPr>
            <w:tcW w:w="670" w:type="dxa"/>
          </w:tcPr>
          <w:p w14:paraId="184D0473" w14:textId="77777777" w:rsidR="00BB3110" w:rsidRPr="00907677" w:rsidRDefault="00BB3110" w:rsidP="00E632D4">
            <w:pPr>
              <w:jc w:val="center"/>
            </w:pPr>
            <w:r w:rsidRPr="00907677">
              <w:t>12</w:t>
            </w:r>
          </w:p>
        </w:tc>
        <w:tc>
          <w:tcPr>
            <w:tcW w:w="5094" w:type="dxa"/>
          </w:tcPr>
          <w:p w14:paraId="5DB07EAD" w14:textId="77777777" w:rsidR="00BB3110" w:rsidRPr="00907677" w:rsidRDefault="00BB3110" w:rsidP="00E632D4">
            <w:r w:rsidRPr="00907677">
              <w:t>Бумага разных видов</w:t>
            </w:r>
          </w:p>
        </w:tc>
        <w:tc>
          <w:tcPr>
            <w:tcW w:w="1704" w:type="dxa"/>
          </w:tcPr>
          <w:p w14:paraId="56F896F3" w14:textId="77777777" w:rsidR="00BB3110" w:rsidRPr="00907677" w:rsidRDefault="00BB3110" w:rsidP="00E632D4">
            <w:pPr>
              <w:jc w:val="center"/>
            </w:pPr>
            <w:r w:rsidRPr="00907677">
              <w:t>10</w:t>
            </w:r>
          </w:p>
        </w:tc>
        <w:tc>
          <w:tcPr>
            <w:tcW w:w="2103" w:type="dxa"/>
          </w:tcPr>
          <w:p w14:paraId="19C3DBE5" w14:textId="77777777" w:rsidR="00BB3110" w:rsidRPr="00907677" w:rsidRDefault="00BB3110" w:rsidP="00E632D4">
            <w:pPr>
              <w:jc w:val="center"/>
            </w:pPr>
          </w:p>
        </w:tc>
      </w:tr>
      <w:tr w:rsidR="00BB3110" w:rsidRPr="00907677" w14:paraId="63219275" w14:textId="77777777" w:rsidTr="00E632D4">
        <w:tc>
          <w:tcPr>
            <w:tcW w:w="670" w:type="dxa"/>
          </w:tcPr>
          <w:p w14:paraId="2FD866D1" w14:textId="77777777" w:rsidR="00BB3110" w:rsidRPr="00907677" w:rsidRDefault="00BB3110" w:rsidP="00E632D4">
            <w:pPr>
              <w:jc w:val="center"/>
            </w:pPr>
            <w:r w:rsidRPr="00907677">
              <w:t>13</w:t>
            </w:r>
          </w:p>
        </w:tc>
        <w:tc>
          <w:tcPr>
            <w:tcW w:w="5094" w:type="dxa"/>
          </w:tcPr>
          <w:p w14:paraId="1BED3BF1" w14:textId="77777777" w:rsidR="00BB3110" w:rsidRPr="00907677" w:rsidRDefault="00BB3110" w:rsidP="00E632D4">
            <w:r w:rsidRPr="00907677">
              <w:t>Клей ПВА</w:t>
            </w:r>
          </w:p>
        </w:tc>
        <w:tc>
          <w:tcPr>
            <w:tcW w:w="1704" w:type="dxa"/>
          </w:tcPr>
          <w:p w14:paraId="7721421F" w14:textId="77777777" w:rsidR="00BB3110" w:rsidRPr="00907677" w:rsidRDefault="00BB3110" w:rsidP="00E632D4">
            <w:pPr>
              <w:jc w:val="center"/>
            </w:pPr>
            <w:r w:rsidRPr="00907677">
              <w:t>21</w:t>
            </w:r>
          </w:p>
        </w:tc>
        <w:tc>
          <w:tcPr>
            <w:tcW w:w="2103" w:type="dxa"/>
          </w:tcPr>
          <w:p w14:paraId="51F29A98" w14:textId="77777777" w:rsidR="00BB3110" w:rsidRPr="00907677" w:rsidRDefault="00BB3110" w:rsidP="00E632D4">
            <w:pPr>
              <w:jc w:val="center"/>
            </w:pPr>
          </w:p>
        </w:tc>
      </w:tr>
      <w:tr w:rsidR="00BB3110" w:rsidRPr="00907677" w14:paraId="4B7006A4" w14:textId="77777777" w:rsidTr="00E632D4">
        <w:tc>
          <w:tcPr>
            <w:tcW w:w="670" w:type="dxa"/>
          </w:tcPr>
          <w:p w14:paraId="19FC7929" w14:textId="77777777" w:rsidR="00BB3110" w:rsidRPr="00907677" w:rsidRDefault="00BB3110" w:rsidP="00E632D4">
            <w:pPr>
              <w:jc w:val="center"/>
            </w:pPr>
            <w:r w:rsidRPr="00907677">
              <w:t>14</w:t>
            </w:r>
          </w:p>
        </w:tc>
        <w:tc>
          <w:tcPr>
            <w:tcW w:w="5094" w:type="dxa"/>
          </w:tcPr>
          <w:p w14:paraId="05C0C788" w14:textId="77777777" w:rsidR="00BB3110" w:rsidRPr="00907677" w:rsidRDefault="00BB3110" w:rsidP="00E632D4">
            <w:r w:rsidRPr="00907677">
              <w:t>Кисти разных размеров</w:t>
            </w:r>
          </w:p>
        </w:tc>
        <w:tc>
          <w:tcPr>
            <w:tcW w:w="1704" w:type="dxa"/>
          </w:tcPr>
          <w:p w14:paraId="4FB35145" w14:textId="77777777" w:rsidR="00BB3110" w:rsidRPr="00907677" w:rsidRDefault="00BB3110" w:rsidP="00E632D4">
            <w:pPr>
              <w:jc w:val="center"/>
            </w:pPr>
            <w:r w:rsidRPr="00907677">
              <w:t>21</w:t>
            </w:r>
          </w:p>
        </w:tc>
        <w:tc>
          <w:tcPr>
            <w:tcW w:w="2103" w:type="dxa"/>
          </w:tcPr>
          <w:p w14:paraId="2D41ABFE" w14:textId="77777777" w:rsidR="00BB3110" w:rsidRPr="00907677" w:rsidRDefault="00BB3110" w:rsidP="00E632D4">
            <w:pPr>
              <w:jc w:val="center"/>
            </w:pPr>
          </w:p>
        </w:tc>
      </w:tr>
      <w:tr w:rsidR="00BB3110" w:rsidRPr="00907677" w14:paraId="344FF0D0" w14:textId="77777777" w:rsidTr="00E632D4">
        <w:tc>
          <w:tcPr>
            <w:tcW w:w="670" w:type="dxa"/>
          </w:tcPr>
          <w:p w14:paraId="23BB937A" w14:textId="77777777" w:rsidR="00BB3110" w:rsidRPr="00907677" w:rsidRDefault="00BB3110" w:rsidP="00E632D4">
            <w:pPr>
              <w:jc w:val="center"/>
            </w:pPr>
            <w:r w:rsidRPr="00907677">
              <w:t>15</w:t>
            </w:r>
          </w:p>
        </w:tc>
        <w:tc>
          <w:tcPr>
            <w:tcW w:w="5094" w:type="dxa"/>
          </w:tcPr>
          <w:p w14:paraId="6E157740" w14:textId="77777777" w:rsidR="00BB3110" w:rsidRPr="00907677" w:rsidRDefault="00BB3110" w:rsidP="00E632D4">
            <w:r w:rsidRPr="00907677">
              <w:t>Акварель, гуашь</w:t>
            </w:r>
          </w:p>
        </w:tc>
        <w:tc>
          <w:tcPr>
            <w:tcW w:w="1704" w:type="dxa"/>
          </w:tcPr>
          <w:p w14:paraId="488CBA7A" w14:textId="77777777" w:rsidR="00BB3110" w:rsidRPr="00907677" w:rsidRDefault="00BB3110" w:rsidP="00E632D4">
            <w:pPr>
              <w:jc w:val="center"/>
            </w:pPr>
            <w:r w:rsidRPr="00907677">
              <w:t>21</w:t>
            </w:r>
          </w:p>
        </w:tc>
        <w:tc>
          <w:tcPr>
            <w:tcW w:w="2103" w:type="dxa"/>
          </w:tcPr>
          <w:p w14:paraId="59DAA745" w14:textId="77777777" w:rsidR="00BB3110" w:rsidRPr="00907677" w:rsidRDefault="00BB3110" w:rsidP="00E632D4">
            <w:pPr>
              <w:jc w:val="center"/>
            </w:pPr>
          </w:p>
        </w:tc>
      </w:tr>
      <w:tr w:rsidR="00BB3110" w:rsidRPr="00907677" w14:paraId="37EBD5D5" w14:textId="77777777" w:rsidTr="00E632D4">
        <w:tc>
          <w:tcPr>
            <w:tcW w:w="670" w:type="dxa"/>
          </w:tcPr>
          <w:p w14:paraId="79D620DE" w14:textId="77777777" w:rsidR="00BB3110" w:rsidRPr="00907677" w:rsidRDefault="00BB3110" w:rsidP="00E632D4">
            <w:pPr>
              <w:jc w:val="center"/>
            </w:pPr>
            <w:r w:rsidRPr="00907677">
              <w:t>16</w:t>
            </w:r>
          </w:p>
        </w:tc>
        <w:tc>
          <w:tcPr>
            <w:tcW w:w="5094" w:type="dxa"/>
          </w:tcPr>
          <w:p w14:paraId="26B7E587" w14:textId="77777777" w:rsidR="00BB3110" w:rsidRPr="00907677" w:rsidRDefault="00BB3110" w:rsidP="00E632D4">
            <w:r w:rsidRPr="00907677">
              <w:t>Карандаши цветные</w:t>
            </w:r>
          </w:p>
        </w:tc>
        <w:tc>
          <w:tcPr>
            <w:tcW w:w="1704" w:type="dxa"/>
          </w:tcPr>
          <w:p w14:paraId="77ED2FB3" w14:textId="77777777" w:rsidR="00BB3110" w:rsidRPr="00907677" w:rsidRDefault="00BB3110" w:rsidP="00E632D4">
            <w:pPr>
              <w:jc w:val="center"/>
            </w:pPr>
            <w:r w:rsidRPr="00907677">
              <w:t>21</w:t>
            </w:r>
          </w:p>
        </w:tc>
        <w:tc>
          <w:tcPr>
            <w:tcW w:w="2103" w:type="dxa"/>
          </w:tcPr>
          <w:p w14:paraId="614BE70D" w14:textId="77777777" w:rsidR="00BB3110" w:rsidRPr="00907677" w:rsidRDefault="00BB3110" w:rsidP="00E632D4">
            <w:pPr>
              <w:jc w:val="center"/>
            </w:pPr>
          </w:p>
        </w:tc>
      </w:tr>
      <w:tr w:rsidR="00BB3110" w:rsidRPr="00907677" w14:paraId="40EAA569" w14:textId="77777777" w:rsidTr="00E632D4">
        <w:tc>
          <w:tcPr>
            <w:tcW w:w="670" w:type="dxa"/>
          </w:tcPr>
          <w:p w14:paraId="6D772CBC" w14:textId="77777777" w:rsidR="00BB3110" w:rsidRPr="00907677" w:rsidRDefault="00BB3110" w:rsidP="00E632D4">
            <w:pPr>
              <w:jc w:val="center"/>
            </w:pPr>
            <w:r w:rsidRPr="00907677">
              <w:t>17</w:t>
            </w:r>
          </w:p>
        </w:tc>
        <w:tc>
          <w:tcPr>
            <w:tcW w:w="5094" w:type="dxa"/>
          </w:tcPr>
          <w:p w14:paraId="0FFC18C4" w14:textId="77777777" w:rsidR="00BB3110" w:rsidRPr="00907677" w:rsidRDefault="00BB3110" w:rsidP="00E632D4">
            <w:r w:rsidRPr="00907677">
              <w:t>Мелки цветные</w:t>
            </w:r>
          </w:p>
        </w:tc>
        <w:tc>
          <w:tcPr>
            <w:tcW w:w="1704" w:type="dxa"/>
          </w:tcPr>
          <w:p w14:paraId="554EE367" w14:textId="77777777" w:rsidR="00BB3110" w:rsidRPr="00907677" w:rsidRDefault="00BB3110" w:rsidP="00E632D4">
            <w:pPr>
              <w:jc w:val="center"/>
            </w:pPr>
            <w:r w:rsidRPr="00907677">
              <w:t>6</w:t>
            </w:r>
          </w:p>
        </w:tc>
        <w:tc>
          <w:tcPr>
            <w:tcW w:w="2103" w:type="dxa"/>
          </w:tcPr>
          <w:p w14:paraId="4E76DC34" w14:textId="77777777" w:rsidR="00BB3110" w:rsidRPr="00907677" w:rsidRDefault="00BB3110" w:rsidP="00E632D4">
            <w:pPr>
              <w:jc w:val="center"/>
            </w:pPr>
          </w:p>
        </w:tc>
      </w:tr>
      <w:tr w:rsidR="00BB3110" w:rsidRPr="00907677" w14:paraId="212773EB" w14:textId="77777777" w:rsidTr="00E632D4">
        <w:tc>
          <w:tcPr>
            <w:tcW w:w="670" w:type="dxa"/>
          </w:tcPr>
          <w:p w14:paraId="04D883EA" w14:textId="77777777" w:rsidR="00BB3110" w:rsidRPr="00907677" w:rsidRDefault="00BB3110" w:rsidP="00E632D4">
            <w:pPr>
              <w:jc w:val="center"/>
            </w:pPr>
            <w:r w:rsidRPr="00907677">
              <w:t>18</w:t>
            </w:r>
          </w:p>
        </w:tc>
        <w:tc>
          <w:tcPr>
            <w:tcW w:w="5094" w:type="dxa"/>
          </w:tcPr>
          <w:p w14:paraId="01496886" w14:textId="77777777" w:rsidR="00BB3110" w:rsidRPr="00907677" w:rsidRDefault="00BB3110" w:rsidP="00E632D4">
            <w:r w:rsidRPr="00907677">
              <w:t>пластилин</w:t>
            </w:r>
          </w:p>
        </w:tc>
        <w:tc>
          <w:tcPr>
            <w:tcW w:w="1704" w:type="dxa"/>
          </w:tcPr>
          <w:p w14:paraId="783B9F37" w14:textId="77777777" w:rsidR="00BB3110" w:rsidRPr="00907677" w:rsidRDefault="00BB3110" w:rsidP="00E632D4">
            <w:pPr>
              <w:jc w:val="center"/>
            </w:pPr>
            <w:r w:rsidRPr="00907677">
              <w:t>21</w:t>
            </w:r>
          </w:p>
        </w:tc>
        <w:tc>
          <w:tcPr>
            <w:tcW w:w="2103" w:type="dxa"/>
          </w:tcPr>
          <w:p w14:paraId="2257E636" w14:textId="77777777" w:rsidR="00BB3110" w:rsidRPr="00907677" w:rsidRDefault="00BB3110" w:rsidP="00E632D4">
            <w:pPr>
              <w:jc w:val="center"/>
            </w:pPr>
          </w:p>
        </w:tc>
      </w:tr>
      <w:tr w:rsidR="00BB3110" w:rsidRPr="00907677" w14:paraId="5B41DCEA" w14:textId="77777777" w:rsidTr="00E632D4">
        <w:tc>
          <w:tcPr>
            <w:tcW w:w="670" w:type="dxa"/>
          </w:tcPr>
          <w:p w14:paraId="0196D119" w14:textId="77777777" w:rsidR="00BB3110" w:rsidRPr="00907677" w:rsidRDefault="00BB3110" w:rsidP="00E632D4">
            <w:pPr>
              <w:jc w:val="center"/>
            </w:pPr>
            <w:r w:rsidRPr="00907677">
              <w:t>19</w:t>
            </w:r>
          </w:p>
        </w:tc>
        <w:tc>
          <w:tcPr>
            <w:tcW w:w="5094" w:type="dxa"/>
          </w:tcPr>
          <w:p w14:paraId="11E04D94" w14:textId="77777777" w:rsidR="00BB3110" w:rsidRPr="00907677" w:rsidRDefault="00BB3110" w:rsidP="00E632D4">
            <w:r w:rsidRPr="00907677">
              <w:t>трафареты</w:t>
            </w:r>
          </w:p>
        </w:tc>
        <w:tc>
          <w:tcPr>
            <w:tcW w:w="1704" w:type="dxa"/>
          </w:tcPr>
          <w:p w14:paraId="650CE1A9" w14:textId="77777777" w:rsidR="00BB3110" w:rsidRPr="00907677" w:rsidRDefault="00BB3110" w:rsidP="00E632D4">
            <w:pPr>
              <w:jc w:val="center"/>
            </w:pPr>
            <w:r w:rsidRPr="00907677">
              <w:t>10</w:t>
            </w:r>
          </w:p>
        </w:tc>
        <w:tc>
          <w:tcPr>
            <w:tcW w:w="2103" w:type="dxa"/>
          </w:tcPr>
          <w:p w14:paraId="3A39ECE5" w14:textId="77777777" w:rsidR="00BB3110" w:rsidRPr="00907677" w:rsidRDefault="00BB3110" w:rsidP="00E632D4">
            <w:pPr>
              <w:jc w:val="center"/>
            </w:pPr>
          </w:p>
        </w:tc>
      </w:tr>
      <w:tr w:rsidR="00BB3110" w:rsidRPr="00907677" w14:paraId="208B6F0B" w14:textId="77777777" w:rsidTr="00E632D4">
        <w:tc>
          <w:tcPr>
            <w:tcW w:w="670" w:type="dxa"/>
          </w:tcPr>
          <w:p w14:paraId="08C4E10A" w14:textId="77777777" w:rsidR="00BB3110" w:rsidRPr="00907677" w:rsidRDefault="00BB3110" w:rsidP="00E632D4">
            <w:pPr>
              <w:jc w:val="center"/>
            </w:pPr>
            <w:r w:rsidRPr="00907677">
              <w:t>20</w:t>
            </w:r>
          </w:p>
        </w:tc>
        <w:tc>
          <w:tcPr>
            <w:tcW w:w="5094" w:type="dxa"/>
          </w:tcPr>
          <w:p w14:paraId="03FA02EB" w14:textId="77777777" w:rsidR="00BB3110" w:rsidRPr="00907677" w:rsidRDefault="00BB3110" w:rsidP="00E632D4">
            <w:r w:rsidRPr="00907677">
              <w:t>палитра</w:t>
            </w:r>
          </w:p>
        </w:tc>
        <w:tc>
          <w:tcPr>
            <w:tcW w:w="1704" w:type="dxa"/>
          </w:tcPr>
          <w:p w14:paraId="294EB362" w14:textId="77777777" w:rsidR="00BB3110" w:rsidRPr="00907677" w:rsidRDefault="00BB3110" w:rsidP="00E632D4">
            <w:pPr>
              <w:jc w:val="center"/>
            </w:pPr>
            <w:r w:rsidRPr="00907677">
              <w:t>21</w:t>
            </w:r>
          </w:p>
        </w:tc>
        <w:tc>
          <w:tcPr>
            <w:tcW w:w="2103" w:type="dxa"/>
          </w:tcPr>
          <w:p w14:paraId="4B44916A" w14:textId="77777777" w:rsidR="00BB3110" w:rsidRPr="00907677" w:rsidRDefault="00BB3110" w:rsidP="00E632D4">
            <w:pPr>
              <w:jc w:val="center"/>
            </w:pPr>
          </w:p>
        </w:tc>
      </w:tr>
      <w:tr w:rsidR="00BB3110" w:rsidRPr="00907677" w14:paraId="11A3B54B" w14:textId="77777777" w:rsidTr="00E632D4">
        <w:tc>
          <w:tcPr>
            <w:tcW w:w="670" w:type="dxa"/>
          </w:tcPr>
          <w:p w14:paraId="202FC32D" w14:textId="77777777" w:rsidR="00BB3110" w:rsidRPr="00907677" w:rsidRDefault="00BB3110" w:rsidP="00E632D4">
            <w:pPr>
              <w:jc w:val="center"/>
            </w:pPr>
            <w:r w:rsidRPr="00907677">
              <w:t>21</w:t>
            </w:r>
          </w:p>
        </w:tc>
        <w:tc>
          <w:tcPr>
            <w:tcW w:w="5094" w:type="dxa"/>
          </w:tcPr>
          <w:p w14:paraId="635F6871" w14:textId="77777777" w:rsidR="00BB3110" w:rsidRPr="00907677" w:rsidRDefault="00BB3110" w:rsidP="00E632D4">
            <w:r w:rsidRPr="00907677">
              <w:t>Наборы для конструирования из природного материала (листья, семена, цветы, ветки, шишки и т. п.)</w:t>
            </w:r>
          </w:p>
        </w:tc>
        <w:tc>
          <w:tcPr>
            <w:tcW w:w="1704" w:type="dxa"/>
          </w:tcPr>
          <w:p w14:paraId="5E36A1BF" w14:textId="77777777" w:rsidR="00BB3110" w:rsidRPr="00907677" w:rsidRDefault="00BB3110" w:rsidP="00E632D4">
            <w:pPr>
              <w:jc w:val="center"/>
            </w:pPr>
            <w:r w:rsidRPr="00907677">
              <w:t>1</w:t>
            </w:r>
          </w:p>
        </w:tc>
        <w:tc>
          <w:tcPr>
            <w:tcW w:w="2103" w:type="dxa"/>
          </w:tcPr>
          <w:p w14:paraId="70E80F66" w14:textId="77777777" w:rsidR="00BB3110" w:rsidRPr="00907677" w:rsidRDefault="00BB3110" w:rsidP="00E632D4">
            <w:pPr>
              <w:jc w:val="center"/>
            </w:pPr>
          </w:p>
        </w:tc>
      </w:tr>
      <w:tr w:rsidR="00BB3110" w:rsidRPr="00907677" w14:paraId="6729168B" w14:textId="77777777" w:rsidTr="00E632D4">
        <w:tc>
          <w:tcPr>
            <w:tcW w:w="670" w:type="dxa"/>
          </w:tcPr>
          <w:p w14:paraId="506EADD3" w14:textId="77777777" w:rsidR="00BB3110" w:rsidRPr="00907677" w:rsidRDefault="00BB3110" w:rsidP="00E632D4">
            <w:pPr>
              <w:jc w:val="center"/>
            </w:pPr>
            <w:r w:rsidRPr="00907677">
              <w:t>22</w:t>
            </w:r>
          </w:p>
        </w:tc>
        <w:tc>
          <w:tcPr>
            <w:tcW w:w="5094" w:type="dxa"/>
          </w:tcPr>
          <w:p w14:paraId="410F5E9B" w14:textId="77777777" w:rsidR="00BB3110" w:rsidRPr="00907677" w:rsidRDefault="00BB3110" w:rsidP="00E632D4">
            <w:r w:rsidRPr="00907677">
              <w:t>Произведения декоративно-прикладного искусства (Гжель, Дымково, Хохлома, Каргапольская игрушка, Оятская посуда и т. п)</w:t>
            </w:r>
          </w:p>
        </w:tc>
        <w:tc>
          <w:tcPr>
            <w:tcW w:w="1704" w:type="dxa"/>
          </w:tcPr>
          <w:p w14:paraId="05AD29D1" w14:textId="77777777" w:rsidR="00BB3110" w:rsidRPr="00907677" w:rsidRDefault="00BB3110" w:rsidP="00E632D4">
            <w:pPr>
              <w:jc w:val="center"/>
            </w:pPr>
            <w:r w:rsidRPr="00907677">
              <w:t>5</w:t>
            </w:r>
          </w:p>
        </w:tc>
        <w:tc>
          <w:tcPr>
            <w:tcW w:w="2103" w:type="dxa"/>
          </w:tcPr>
          <w:p w14:paraId="5F29F1AB" w14:textId="77777777" w:rsidR="00BB3110" w:rsidRPr="00907677" w:rsidRDefault="00BB3110" w:rsidP="00E632D4">
            <w:pPr>
              <w:jc w:val="center"/>
            </w:pPr>
          </w:p>
        </w:tc>
      </w:tr>
      <w:tr w:rsidR="00BB3110" w:rsidRPr="00907677" w14:paraId="03BE6B4A" w14:textId="77777777" w:rsidTr="00E632D4">
        <w:tc>
          <w:tcPr>
            <w:tcW w:w="670" w:type="dxa"/>
          </w:tcPr>
          <w:p w14:paraId="2E52C224" w14:textId="77777777" w:rsidR="00BB3110" w:rsidRPr="00907677" w:rsidRDefault="00BB3110" w:rsidP="00E632D4">
            <w:pPr>
              <w:jc w:val="center"/>
            </w:pPr>
            <w:r w:rsidRPr="00907677">
              <w:t>23</w:t>
            </w:r>
          </w:p>
        </w:tc>
        <w:tc>
          <w:tcPr>
            <w:tcW w:w="5094" w:type="dxa"/>
          </w:tcPr>
          <w:p w14:paraId="37EEAB48" w14:textId="77777777" w:rsidR="00BB3110" w:rsidRPr="00907677" w:rsidRDefault="00BB3110" w:rsidP="00E632D4">
            <w:r w:rsidRPr="00907677">
              <w:t>Альбомы с подборкой фото, открыток произведений искусства (архитектурных, скульптурных, живописных, графических)</w:t>
            </w:r>
          </w:p>
        </w:tc>
        <w:tc>
          <w:tcPr>
            <w:tcW w:w="1704" w:type="dxa"/>
          </w:tcPr>
          <w:p w14:paraId="5A2DB894" w14:textId="77777777" w:rsidR="00BB3110" w:rsidRPr="00907677" w:rsidRDefault="00BB3110" w:rsidP="00E632D4">
            <w:pPr>
              <w:jc w:val="center"/>
            </w:pPr>
            <w:r w:rsidRPr="00907677">
              <w:t>4</w:t>
            </w:r>
          </w:p>
        </w:tc>
        <w:tc>
          <w:tcPr>
            <w:tcW w:w="2103" w:type="dxa"/>
          </w:tcPr>
          <w:p w14:paraId="270EF449" w14:textId="77777777" w:rsidR="00BB3110" w:rsidRPr="00907677" w:rsidRDefault="00BB3110" w:rsidP="00E632D4">
            <w:pPr>
              <w:jc w:val="center"/>
            </w:pPr>
          </w:p>
        </w:tc>
      </w:tr>
      <w:tr w:rsidR="00BB3110" w:rsidRPr="00907677" w14:paraId="73DAF929" w14:textId="77777777" w:rsidTr="00E632D4">
        <w:tc>
          <w:tcPr>
            <w:tcW w:w="670" w:type="dxa"/>
          </w:tcPr>
          <w:p w14:paraId="3B26B666" w14:textId="77777777" w:rsidR="00BB3110" w:rsidRPr="00907677" w:rsidRDefault="00BB3110" w:rsidP="00E632D4">
            <w:pPr>
              <w:jc w:val="center"/>
            </w:pPr>
          </w:p>
        </w:tc>
        <w:tc>
          <w:tcPr>
            <w:tcW w:w="5094" w:type="dxa"/>
          </w:tcPr>
          <w:p w14:paraId="57302997" w14:textId="77777777" w:rsidR="00BB3110" w:rsidRPr="00907677" w:rsidRDefault="00BB3110" w:rsidP="00E632D4"/>
        </w:tc>
        <w:tc>
          <w:tcPr>
            <w:tcW w:w="1704" w:type="dxa"/>
          </w:tcPr>
          <w:p w14:paraId="6DB86B15" w14:textId="77777777" w:rsidR="00BB3110" w:rsidRPr="00907677" w:rsidRDefault="00BB3110" w:rsidP="00E632D4">
            <w:pPr>
              <w:jc w:val="center"/>
            </w:pPr>
          </w:p>
        </w:tc>
        <w:tc>
          <w:tcPr>
            <w:tcW w:w="2103" w:type="dxa"/>
          </w:tcPr>
          <w:p w14:paraId="56F0EDAD" w14:textId="77777777" w:rsidR="00BB3110" w:rsidRPr="00907677" w:rsidRDefault="00BB3110" w:rsidP="00E632D4">
            <w:pPr>
              <w:jc w:val="center"/>
            </w:pPr>
          </w:p>
        </w:tc>
      </w:tr>
    </w:tbl>
    <w:p w14:paraId="329588A4" w14:textId="77777777" w:rsidR="00BB3110" w:rsidRPr="00907677" w:rsidRDefault="00BB3110" w:rsidP="00BB3110"/>
    <w:p w14:paraId="2DA7C10A" w14:textId="77777777" w:rsidR="00BB3110" w:rsidRPr="00907677" w:rsidRDefault="00BB3110" w:rsidP="00BB3110">
      <w:pPr>
        <w:jc w:val="center"/>
      </w:pPr>
      <w:r w:rsidRPr="00907677">
        <w:t>Перечень оборудования для реализации целей и задач</w:t>
      </w:r>
    </w:p>
    <w:p w14:paraId="17A55EB9" w14:textId="77777777" w:rsidR="00BB3110" w:rsidRPr="00907677" w:rsidRDefault="00BB3110" w:rsidP="00BB3110">
      <w:pPr>
        <w:jc w:val="center"/>
      </w:pPr>
      <w:r w:rsidRPr="00907677">
        <w:t xml:space="preserve">образовательной области «Физическое развитие» </w:t>
      </w:r>
    </w:p>
    <w:p w14:paraId="3E2F9AA0" w14:textId="77777777" w:rsidR="00BB3110" w:rsidRPr="00907677" w:rsidRDefault="00BB3110" w:rsidP="00BB3110">
      <w:pPr>
        <w:jc w:val="right"/>
      </w:pPr>
    </w:p>
    <w:tbl>
      <w:tblPr>
        <w:tblStyle w:val="18"/>
        <w:tblW w:w="0" w:type="auto"/>
        <w:tblLook w:val="04A0" w:firstRow="1" w:lastRow="0" w:firstColumn="1" w:lastColumn="0" w:noHBand="0" w:noVBand="1"/>
      </w:tblPr>
      <w:tblGrid>
        <w:gridCol w:w="675"/>
        <w:gridCol w:w="5233"/>
        <w:gridCol w:w="1713"/>
        <w:gridCol w:w="2126"/>
      </w:tblGrid>
      <w:tr w:rsidR="00BB3110" w:rsidRPr="00907677" w14:paraId="1518D0B0" w14:textId="77777777" w:rsidTr="00E632D4">
        <w:tc>
          <w:tcPr>
            <w:tcW w:w="675" w:type="dxa"/>
            <w:shd w:val="clear" w:color="auto" w:fill="auto"/>
          </w:tcPr>
          <w:p w14:paraId="434BC78A" w14:textId="77777777" w:rsidR="00BB3110" w:rsidRPr="00907677" w:rsidRDefault="00BB3110" w:rsidP="00E632D4">
            <w:pPr>
              <w:jc w:val="center"/>
            </w:pPr>
            <w:r w:rsidRPr="00907677">
              <w:t>№ п/п</w:t>
            </w:r>
          </w:p>
        </w:tc>
        <w:tc>
          <w:tcPr>
            <w:tcW w:w="5233" w:type="dxa"/>
            <w:shd w:val="clear" w:color="auto" w:fill="auto"/>
          </w:tcPr>
          <w:p w14:paraId="4D32C3B0" w14:textId="77777777" w:rsidR="00BB3110" w:rsidRPr="00907677" w:rsidRDefault="00BB3110" w:rsidP="00E632D4">
            <w:pPr>
              <w:jc w:val="center"/>
            </w:pPr>
            <w:r w:rsidRPr="00907677">
              <w:t>Наименование</w:t>
            </w:r>
          </w:p>
        </w:tc>
        <w:tc>
          <w:tcPr>
            <w:tcW w:w="1713" w:type="dxa"/>
            <w:shd w:val="clear" w:color="auto" w:fill="auto"/>
          </w:tcPr>
          <w:p w14:paraId="2F8A0683" w14:textId="77777777" w:rsidR="00BB3110" w:rsidRPr="00907677" w:rsidRDefault="00BB3110" w:rsidP="00E632D4">
            <w:pPr>
              <w:jc w:val="center"/>
            </w:pPr>
            <w:r w:rsidRPr="00907677">
              <w:t>Количество</w:t>
            </w:r>
          </w:p>
          <w:p w14:paraId="5D28A5AE" w14:textId="77777777" w:rsidR="00BB3110" w:rsidRPr="00907677" w:rsidRDefault="00BB3110" w:rsidP="00E632D4">
            <w:pPr>
              <w:jc w:val="center"/>
            </w:pPr>
            <w:r w:rsidRPr="00907677">
              <w:t>(в шт.)</w:t>
            </w:r>
          </w:p>
        </w:tc>
        <w:tc>
          <w:tcPr>
            <w:tcW w:w="2126" w:type="dxa"/>
            <w:shd w:val="clear" w:color="auto" w:fill="auto"/>
          </w:tcPr>
          <w:p w14:paraId="7B68F919" w14:textId="77777777" w:rsidR="00BB3110" w:rsidRPr="00907677" w:rsidRDefault="00BB3110" w:rsidP="00E632D4">
            <w:pPr>
              <w:jc w:val="center"/>
            </w:pPr>
            <w:r w:rsidRPr="00907677">
              <w:t>Примечание</w:t>
            </w:r>
          </w:p>
          <w:p w14:paraId="05291BB6" w14:textId="77777777" w:rsidR="00BB3110" w:rsidRPr="00907677" w:rsidRDefault="00BB3110" w:rsidP="00E632D4">
            <w:pPr>
              <w:jc w:val="center"/>
            </w:pPr>
          </w:p>
        </w:tc>
      </w:tr>
      <w:tr w:rsidR="00BB3110" w:rsidRPr="00907677" w14:paraId="0157ED84" w14:textId="77777777" w:rsidTr="00E632D4">
        <w:tc>
          <w:tcPr>
            <w:tcW w:w="675" w:type="dxa"/>
          </w:tcPr>
          <w:p w14:paraId="740AB2EC" w14:textId="77777777" w:rsidR="00BB3110" w:rsidRPr="00907677" w:rsidRDefault="00BB3110" w:rsidP="00E632D4">
            <w:pPr>
              <w:jc w:val="center"/>
            </w:pPr>
            <w:r w:rsidRPr="00907677">
              <w:t>1</w:t>
            </w:r>
          </w:p>
        </w:tc>
        <w:tc>
          <w:tcPr>
            <w:tcW w:w="5233" w:type="dxa"/>
          </w:tcPr>
          <w:p w14:paraId="597EF068" w14:textId="77777777" w:rsidR="00BB3110" w:rsidRPr="00907677" w:rsidRDefault="00BB3110" w:rsidP="00E632D4">
            <w:r w:rsidRPr="00907677">
              <w:t>Обруч средний пластмассовый</w:t>
            </w:r>
          </w:p>
        </w:tc>
        <w:tc>
          <w:tcPr>
            <w:tcW w:w="1713" w:type="dxa"/>
          </w:tcPr>
          <w:p w14:paraId="75D9BC8A" w14:textId="727BBA89" w:rsidR="00BB3110" w:rsidRPr="00907677" w:rsidRDefault="007E2901" w:rsidP="00E632D4">
            <w:pPr>
              <w:jc w:val="center"/>
            </w:pPr>
            <w:r w:rsidRPr="00907677">
              <w:t>3</w:t>
            </w:r>
          </w:p>
        </w:tc>
        <w:tc>
          <w:tcPr>
            <w:tcW w:w="2126" w:type="dxa"/>
          </w:tcPr>
          <w:p w14:paraId="3D22F684" w14:textId="77777777" w:rsidR="00BB3110" w:rsidRPr="00907677" w:rsidRDefault="00BB3110" w:rsidP="00E632D4">
            <w:pPr>
              <w:jc w:val="center"/>
            </w:pPr>
          </w:p>
        </w:tc>
      </w:tr>
      <w:tr w:rsidR="00BB3110" w:rsidRPr="00907677" w14:paraId="40679105" w14:textId="77777777" w:rsidTr="00E632D4">
        <w:tc>
          <w:tcPr>
            <w:tcW w:w="675" w:type="dxa"/>
          </w:tcPr>
          <w:p w14:paraId="253F7FFA" w14:textId="77777777" w:rsidR="00BB3110" w:rsidRPr="00907677" w:rsidRDefault="00BB3110" w:rsidP="00E632D4">
            <w:pPr>
              <w:jc w:val="center"/>
            </w:pPr>
            <w:r w:rsidRPr="00907677">
              <w:t>2</w:t>
            </w:r>
          </w:p>
        </w:tc>
        <w:tc>
          <w:tcPr>
            <w:tcW w:w="5233" w:type="dxa"/>
          </w:tcPr>
          <w:p w14:paraId="101D54F1" w14:textId="77777777" w:rsidR="00BB3110" w:rsidRPr="00907677" w:rsidRDefault="00BB3110" w:rsidP="00E632D4">
            <w:r w:rsidRPr="00907677">
              <w:t>Обруч средний металлический</w:t>
            </w:r>
          </w:p>
        </w:tc>
        <w:tc>
          <w:tcPr>
            <w:tcW w:w="1713" w:type="dxa"/>
          </w:tcPr>
          <w:p w14:paraId="50506C97" w14:textId="19328862" w:rsidR="00BB3110" w:rsidRPr="00907677" w:rsidRDefault="007E2901" w:rsidP="00E632D4">
            <w:pPr>
              <w:jc w:val="center"/>
            </w:pPr>
            <w:r w:rsidRPr="00907677">
              <w:t>-</w:t>
            </w:r>
          </w:p>
        </w:tc>
        <w:tc>
          <w:tcPr>
            <w:tcW w:w="2126" w:type="dxa"/>
          </w:tcPr>
          <w:p w14:paraId="3862C68B" w14:textId="77777777" w:rsidR="00BB3110" w:rsidRPr="00907677" w:rsidRDefault="00BB3110" w:rsidP="00E632D4">
            <w:pPr>
              <w:jc w:val="center"/>
            </w:pPr>
          </w:p>
        </w:tc>
      </w:tr>
      <w:tr w:rsidR="00BB3110" w:rsidRPr="00907677" w14:paraId="783961BF" w14:textId="77777777" w:rsidTr="00E632D4">
        <w:tc>
          <w:tcPr>
            <w:tcW w:w="675" w:type="dxa"/>
          </w:tcPr>
          <w:p w14:paraId="60335471" w14:textId="77777777" w:rsidR="00BB3110" w:rsidRPr="00907677" w:rsidRDefault="00BB3110" w:rsidP="00E632D4">
            <w:pPr>
              <w:jc w:val="center"/>
            </w:pPr>
            <w:r w:rsidRPr="00907677">
              <w:t>3</w:t>
            </w:r>
          </w:p>
        </w:tc>
        <w:tc>
          <w:tcPr>
            <w:tcW w:w="5233" w:type="dxa"/>
          </w:tcPr>
          <w:p w14:paraId="2C3B54E9" w14:textId="77777777" w:rsidR="00BB3110" w:rsidRPr="00907677" w:rsidRDefault="00BB3110" w:rsidP="00E632D4">
            <w:r w:rsidRPr="00907677">
              <w:t>Скакалка короткая</w:t>
            </w:r>
          </w:p>
        </w:tc>
        <w:tc>
          <w:tcPr>
            <w:tcW w:w="1713" w:type="dxa"/>
          </w:tcPr>
          <w:p w14:paraId="7B352AA9" w14:textId="16841084" w:rsidR="00BB3110" w:rsidRPr="00907677" w:rsidRDefault="007E2901" w:rsidP="00E632D4">
            <w:pPr>
              <w:jc w:val="center"/>
            </w:pPr>
            <w:r w:rsidRPr="00907677">
              <w:t>2</w:t>
            </w:r>
          </w:p>
        </w:tc>
        <w:tc>
          <w:tcPr>
            <w:tcW w:w="2126" w:type="dxa"/>
          </w:tcPr>
          <w:p w14:paraId="41B28231" w14:textId="77777777" w:rsidR="00BB3110" w:rsidRPr="00907677" w:rsidRDefault="00BB3110" w:rsidP="00E632D4">
            <w:pPr>
              <w:jc w:val="center"/>
            </w:pPr>
          </w:p>
        </w:tc>
      </w:tr>
      <w:tr w:rsidR="00BB3110" w:rsidRPr="00907677" w14:paraId="54E72C96" w14:textId="77777777" w:rsidTr="00E632D4">
        <w:tc>
          <w:tcPr>
            <w:tcW w:w="675" w:type="dxa"/>
          </w:tcPr>
          <w:p w14:paraId="4C67D552" w14:textId="77777777" w:rsidR="00BB3110" w:rsidRPr="00907677" w:rsidRDefault="00BB3110" w:rsidP="00E632D4">
            <w:pPr>
              <w:jc w:val="center"/>
            </w:pPr>
            <w:r w:rsidRPr="00907677">
              <w:t>4</w:t>
            </w:r>
          </w:p>
        </w:tc>
        <w:tc>
          <w:tcPr>
            <w:tcW w:w="5233" w:type="dxa"/>
          </w:tcPr>
          <w:p w14:paraId="466F8B39" w14:textId="77777777" w:rsidR="00BB3110" w:rsidRPr="00907677" w:rsidRDefault="00BB3110" w:rsidP="00E632D4">
            <w:r w:rsidRPr="00907677">
              <w:t>Коврик массажный</w:t>
            </w:r>
          </w:p>
        </w:tc>
        <w:tc>
          <w:tcPr>
            <w:tcW w:w="1713" w:type="dxa"/>
          </w:tcPr>
          <w:p w14:paraId="403CDAC8" w14:textId="482B265C" w:rsidR="00BB3110" w:rsidRPr="00907677" w:rsidRDefault="007E2901" w:rsidP="00E632D4">
            <w:pPr>
              <w:jc w:val="center"/>
            </w:pPr>
            <w:r w:rsidRPr="00907677">
              <w:t>-</w:t>
            </w:r>
          </w:p>
        </w:tc>
        <w:tc>
          <w:tcPr>
            <w:tcW w:w="2126" w:type="dxa"/>
          </w:tcPr>
          <w:p w14:paraId="79A1F2A9" w14:textId="77777777" w:rsidR="00BB3110" w:rsidRPr="00907677" w:rsidRDefault="00BB3110" w:rsidP="00E632D4">
            <w:pPr>
              <w:jc w:val="center"/>
            </w:pPr>
          </w:p>
        </w:tc>
      </w:tr>
      <w:tr w:rsidR="00BB3110" w:rsidRPr="00907677" w14:paraId="4CFD03E3" w14:textId="77777777" w:rsidTr="00E632D4">
        <w:tc>
          <w:tcPr>
            <w:tcW w:w="675" w:type="dxa"/>
          </w:tcPr>
          <w:p w14:paraId="43A6659C" w14:textId="77777777" w:rsidR="00BB3110" w:rsidRPr="00907677" w:rsidRDefault="00BB3110" w:rsidP="00E632D4">
            <w:pPr>
              <w:jc w:val="center"/>
            </w:pPr>
            <w:r w:rsidRPr="00907677">
              <w:t>5</w:t>
            </w:r>
          </w:p>
        </w:tc>
        <w:tc>
          <w:tcPr>
            <w:tcW w:w="5233" w:type="dxa"/>
          </w:tcPr>
          <w:p w14:paraId="6194F9D2" w14:textId="77777777" w:rsidR="00BB3110" w:rsidRPr="00907677" w:rsidRDefault="00BB3110" w:rsidP="00E632D4">
            <w:r w:rsidRPr="00907677">
              <w:t>Кегли (набор)</w:t>
            </w:r>
          </w:p>
        </w:tc>
        <w:tc>
          <w:tcPr>
            <w:tcW w:w="1713" w:type="dxa"/>
          </w:tcPr>
          <w:p w14:paraId="2B40D990" w14:textId="77777777" w:rsidR="00BB3110" w:rsidRPr="00907677" w:rsidRDefault="00BB3110" w:rsidP="00E632D4">
            <w:pPr>
              <w:jc w:val="center"/>
            </w:pPr>
            <w:r w:rsidRPr="00907677">
              <w:t>4</w:t>
            </w:r>
          </w:p>
        </w:tc>
        <w:tc>
          <w:tcPr>
            <w:tcW w:w="2126" w:type="dxa"/>
          </w:tcPr>
          <w:p w14:paraId="71E72ED8" w14:textId="77777777" w:rsidR="00BB3110" w:rsidRPr="00907677" w:rsidRDefault="00BB3110" w:rsidP="00E632D4">
            <w:pPr>
              <w:jc w:val="center"/>
            </w:pPr>
          </w:p>
        </w:tc>
      </w:tr>
      <w:tr w:rsidR="00BB3110" w:rsidRPr="00907677" w14:paraId="64E7946F" w14:textId="77777777" w:rsidTr="00E632D4">
        <w:tc>
          <w:tcPr>
            <w:tcW w:w="675" w:type="dxa"/>
          </w:tcPr>
          <w:p w14:paraId="218AF934" w14:textId="77777777" w:rsidR="00BB3110" w:rsidRPr="00907677" w:rsidRDefault="00BB3110" w:rsidP="00E632D4">
            <w:pPr>
              <w:jc w:val="center"/>
            </w:pPr>
            <w:r w:rsidRPr="00907677">
              <w:t>6</w:t>
            </w:r>
          </w:p>
        </w:tc>
        <w:tc>
          <w:tcPr>
            <w:tcW w:w="5233" w:type="dxa"/>
          </w:tcPr>
          <w:p w14:paraId="6B86FC48" w14:textId="77777777" w:rsidR="00BB3110" w:rsidRPr="00907677" w:rsidRDefault="00BB3110" w:rsidP="00E632D4">
            <w:r w:rsidRPr="00907677">
              <w:t>Кольцеброс (набор)</w:t>
            </w:r>
          </w:p>
        </w:tc>
        <w:tc>
          <w:tcPr>
            <w:tcW w:w="1713" w:type="dxa"/>
          </w:tcPr>
          <w:p w14:paraId="34893F6E" w14:textId="77777777" w:rsidR="00BB3110" w:rsidRPr="00907677" w:rsidRDefault="00BB3110" w:rsidP="00E632D4">
            <w:pPr>
              <w:jc w:val="center"/>
            </w:pPr>
            <w:r w:rsidRPr="00907677">
              <w:t>2</w:t>
            </w:r>
          </w:p>
        </w:tc>
        <w:tc>
          <w:tcPr>
            <w:tcW w:w="2126" w:type="dxa"/>
          </w:tcPr>
          <w:p w14:paraId="105340BF" w14:textId="77777777" w:rsidR="00BB3110" w:rsidRPr="00907677" w:rsidRDefault="00BB3110" w:rsidP="00E632D4">
            <w:pPr>
              <w:jc w:val="center"/>
            </w:pPr>
          </w:p>
        </w:tc>
      </w:tr>
      <w:tr w:rsidR="00BB3110" w:rsidRPr="00907677" w14:paraId="37359482" w14:textId="77777777" w:rsidTr="00E632D4">
        <w:tc>
          <w:tcPr>
            <w:tcW w:w="675" w:type="dxa"/>
          </w:tcPr>
          <w:p w14:paraId="2336573E" w14:textId="77777777" w:rsidR="00BB3110" w:rsidRPr="00907677" w:rsidRDefault="00BB3110" w:rsidP="00E632D4">
            <w:pPr>
              <w:jc w:val="center"/>
            </w:pPr>
            <w:r w:rsidRPr="00907677">
              <w:t>7</w:t>
            </w:r>
          </w:p>
        </w:tc>
        <w:tc>
          <w:tcPr>
            <w:tcW w:w="5233" w:type="dxa"/>
          </w:tcPr>
          <w:p w14:paraId="76BDB518" w14:textId="77777777" w:rsidR="00BB3110" w:rsidRPr="00907677" w:rsidRDefault="00BB3110" w:rsidP="00E632D4">
            <w:r w:rsidRPr="00907677">
              <w:t>Мячи большие</w:t>
            </w:r>
          </w:p>
        </w:tc>
        <w:tc>
          <w:tcPr>
            <w:tcW w:w="1713" w:type="dxa"/>
          </w:tcPr>
          <w:p w14:paraId="66D9562C" w14:textId="77777777" w:rsidR="00BB3110" w:rsidRPr="00907677" w:rsidRDefault="00BB3110" w:rsidP="00E632D4">
            <w:pPr>
              <w:jc w:val="center"/>
            </w:pPr>
            <w:r w:rsidRPr="00907677">
              <w:t>8</w:t>
            </w:r>
          </w:p>
        </w:tc>
        <w:tc>
          <w:tcPr>
            <w:tcW w:w="2126" w:type="dxa"/>
          </w:tcPr>
          <w:p w14:paraId="3ACBCAF3" w14:textId="77777777" w:rsidR="00BB3110" w:rsidRPr="00907677" w:rsidRDefault="00BB3110" w:rsidP="00E632D4">
            <w:pPr>
              <w:jc w:val="center"/>
            </w:pPr>
          </w:p>
        </w:tc>
      </w:tr>
      <w:tr w:rsidR="00BB3110" w:rsidRPr="00907677" w14:paraId="70895BC3" w14:textId="77777777" w:rsidTr="00E632D4">
        <w:tc>
          <w:tcPr>
            <w:tcW w:w="675" w:type="dxa"/>
          </w:tcPr>
          <w:p w14:paraId="1D8F1CF7" w14:textId="77777777" w:rsidR="00BB3110" w:rsidRPr="00907677" w:rsidRDefault="00BB3110" w:rsidP="00E632D4">
            <w:pPr>
              <w:jc w:val="center"/>
            </w:pPr>
            <w:r w:rsidRPr="00907677">
              <w:t>8</w:t>
            </w:r>
          </w:p>
        </w:tc>
        <w:tc>
          <w:tcPr>
            <w:tcW w:w="5233" w:type="dxa"/>
          </w:tcPr>
          <w:p w14:paraId="1656EC20" w14:textId="77777777" w:rsidR="00BB3110" w:rsidRPr="00907677" w:rsidRDefault="00BB3110" w:rsidP="00E632D4">
            <w:r w:rsidRPr="00907677">
              <w:t>Мячи средние</w:t>
            </w:r>
          </w:p>
        </w:tc>
        <w:tc>
          <w:tcPr>
            <w:tcW w:w="1713" w:type="dxa"/>
          </w:tcPr>
          <w:p w14:paraId="1FAD4A8A" w14:textId="77777777" w:rsidR="00BB3110" w:rsidRPr="00907677" w:rsidRDefault="00BB3110" w:rsidP="00E632D4">
            <w:pPr>
              <w:jc w:val="center"/>
            </w:pPr>
            <w:r w:rsidRPr="00907677">
              <w:t>8</w:t>
            </w:r>
          </w:p>
        </w:tc>
        <w:tc>
          <w:tcPr>
            <w:tcW w:w="2126" w:type="dxa"/>
          </w:tcPr>
          <w:p w14:paraId="56114B7A" w14:textId="77777777" w:rsidR="00BB3110" w:rsidRPr="00907677" w:rsidRDefault="00BB3110" w:rsidP="00E632D4">
            <w:pPr>
              <w:jc w:val="center"/>
            </w:pPr>
          </w:p>
        </w:tc>
      </w:tr>
      <w:tr w:rsidR="00BB3110" w:rsidRPr="00907677" w14:paraId="0C98D32F" w14:textId="77777777" w:rsidTr="00E632D4">
        <w:tc>
          <w:tcPr>
            <w:tcW w:w="675" w:type="dxa"/>
          </w:tcPr>
          <w:p w14:paraId="60923CE0" w14:textId="77777777" w:rsidR="00BB3110" w:rsidRPr="00907677" w:rsidRDefault="00BB3110" w:rsidP="00E632D4">
            <w:pPr>
              <w:jc w:val="center"/>
            </w:pPr>
            <w:r w:rsidRPr="00907677">
              <w:t>9</w:t>
            </w:r>
          </w:p>
        </w:tc>
        <w:tc>
          <w:tcPr>
            <w:tcW w:w="5233" w:type="dxa"/>
          </w:tcPr>
          <w:p w14:paraId="65365316" w14:textId="77777777" w:rsidR="00BB3110" w:rsidRPr="00907677" w:rsidRDefault="00BB3110" w:rsidP="00E632D4">
            <w:r w:rsidRPr="00907677">
              <w:t>Мячи маленькие</w:t>
            </w:r>
          </w:p>
        </w:tc>
        <w:tc>
          <w:tcPr>
            <w:tcW w:w="1713" w:type="dxa"/>
          </w:tcPr>
          <w:p w14:paraId="701E5A8A" w14:textId="639228C9" w:rsidR="00BB3110" w:rsidRPr="00907677" w:rsidRDefault="007E2901" w:rsidP="00E632D4">
            <w:pPr>
              <w:jc w:val="center"/>
            </w:pPr>
            <w:r w:rsidRPr="00907677">
              <w:t>-</w:t>
            </w:r>
          </w:p>
        </w:tc>
        <w:tc>
          <w:tcPr>
            <w:tcW w:w="2126" w:type="dxa"/>
          </w:tcPr>
          <w:p w14:paraId="57846162" w14:textId="77777777" w:rsidR="00BB3110" w:rsidRPr="00907677" w:rsidRDefault="00BB3110" w:rsidP="00E632D4">
            <w:pPr>
              <w:jc w:val="center"/>
            </w:pPr>
          </w:p>
        </w:tc>
      </w:tr>
      <w:tr w:rsidR="00BB3110" w:rsidRPr="00907677" w14:paraId="5E3D2CB7" w14:textId="77777777" w:rsidTr="00E632D4">
        <w:tc>
          <w:tcPr>
            <w:tcW w:w="675" w:type="dxa"/>
          </w:tcPr>
          <w:p w14:paraId="5DEA58BC" w14:textId="77777777" w:rsidR="00BB3110" w:rsidRPr="00907677" w:rsidRDefault="00BB3110" w:rsidP="00E632D4">
            <w:pPr>
              <w:jc w:val="center"/>
            </w:pPr>
            <w:r w:rsidRPr="00907677">
              <w:t>10</w:t>
            </w:r>
          </w:p>
        </w:tc>
        <w:tc>
          <w:tcPr>
            <w:tcW w:w="5233" w:type="dxa"/>
          </w:tcPr>
          <w:p w14:paraId="025B1A03" w14:textId="77777777" w:rsidR="00BB3110" w:rsidRPr="00907677" w:rsidRDefault="00BB3110" w:rsidP="00E632D4">
            <w:r w:rsidRPr="00907677">
              <w:t>Мяч утяжеленный</w:t>
            </w:r>
          </w:p>
        </w:tc>
        <w:tc>
          <w:tcPr>
            <w:tcW w:w="1713" w:type="dxa"/>
          </w:tcPr>
          <w:p w14:paraId="7C01A646" w14:textId="48A554D6" w:rsidR="00BB3110" w:rsidRPr="00907677" w:rsidRDefault="007E2901" w:rsidP="00E632D4">
            <w:pPr>
              <w:jc w:val="center"/>
            </w:pPr>
            <w:r w:rsidRPr="00907677">
              <w:t>-</w:t>
            </w:r>
          </w:p>
        </w:tc>
        <w:tc>
          <w:tcPr>
            <w:tcW w:w="2126" w:type="dxa"/>
          </w:tcPr>
          <w:p w14:paraId="6654CCAE" w14:textId="77777777" w:rsidR="00BB3110" w:rsidRPr="00907677" w:rsidRDefault="00BB3110" w:rsidP="00E632D4">
            <w:pPr>
              <w:jc w:val="center"/>
            </w:pPr>
          </w:p>
        </w:tc>
      </w:tr>
      <w:tr w:rsidR="00BB3110" w:rsidRPr="00907677" w14:paraId="6EC69344" w14:textId="77777777" w:rsidTr="00E632D4">
        <w:tc>
          <w:tcPr>
            <w:tcW w:w="675" w:type="dxa"/>
          </w:tcPr>
          <w:p w14:paraId="6BE94BD5" w14:textId="77777777" w:rsidR="00BB3110" w:rsidRPr="00907677" w:rsidRDefault="00BB3110" w:rsidP="00E632D4">
            <w:pPr>
              <w:jc w:val="center"/>
            </w:pPr>
            <w:r w:rsidRPr="00907677">
              <w:t>11</w:t>
            </w:r>
          </w:p>
        </w:tc>
        <w:tc>
          <w:tcPr>
            <w:tcW w:w="5233" w:type="dxa"/>
          </w:tcPr>
          <w:p w14:paraId="700F2509" w14:textId="77777777" w:rsidR="00BB3110" w:rsidRPr="00907677" w:rsidRDefault="00BB3110" w:rsidP="00E632D4">
            <w:r w:rsidRPr="00907677">
              <w:t>Бревно гимнастическое напольное</w:t>
            </w:r>
          </w:p>
        </w:tc>
        <w:tc>
          <w:tcPr>
            <w:tcW w:w="1713" w:type="dxa"/>
          </w:tcPr>
          <w:p w14:paraId="100CB173" w14:textId="6B7CA98A" w:rsidR="00BB3110" w:rsidRPr="00907677" w:rsidRDefault="007E2901" w:rsidP="00E632D4">
            <w:pPr>
              <w:jc w:val="center"/>
            </w:pPr>
            <w:r w:rsidRPr="00907677">
              <w:t>-</w:t>
            </w:r>
          </w:p>
        </w:tc>
        <w:tc>
          <w:tcPr>
            <w:tcW w:w="2126" w:type="dxa"/>
          </w:tcPr>
          <w:p w14:paraId="520040E6" w14:textId="77777777" w:rsidR="00BB3110" w:rsidRPr="00907677" w:rsidRDefault="00BB3110" w:rsidP="00E632D4">
            <w:pPr>
              <w:jc w:val="center"/>
            </w:pPr>
          </w:p>
        </w:tc>
      </w:tr>
      <w:tr w:rsidR="00BB3110" w:rsidRPr="00907677" w14:paraId="4AE5945F" w14:textId="77777777" w:rsidTr="00E632D4">
        <w:tc>
          <w:tcPr>
            <w:tcW w:w="675" w:type="dxa"/>
          </w:tcPr>
          <w:p w14:paraId="530C7E21" w14:textId="77777777" w:rsidR="00BB3110" w:rsidRPr="00907677" w:rsidRDefault="00BB3110" w:rsidP="00E632D4">
            <w:pPr>
              <w:jc w:val="center"/>
            </w:pPr>
            <w:r w:rsidRPr="00907677">
              <w:t>12</w:t>
            </w:r>
          </w:p>
        </w:tc>
        <w:tc>
          <w:tcPr>
            <w:tcW w:w="5233" w:type="dxa"/>
          </w:tcPr>
          <w:p w14:paraId="214F9D85" w14:textId="77777777" w:rsidR="00BB3110" w:rsidRPr="00907677" w:rsidRDefault="00BB3110" w:rsidP="00E632D4">
            <w:r w:rsidRPr="00907677">
              <w:t>Доска с ребристой поверхностью</w:t>
            </w:r>
          </w:p>
        </w:tc>
        <w:tc>
          <w:tcPr>
            <w:tcW w:w="1713" w:type="dxa"/>
          </w:tcPr>
          <w:p w14:paraId="065AAF84" w14:textId="76DBC982" w:rsidR="00BB3110" w:rsidRPr="00907677" w:rsidRDefault="007E2901" w:rsidP="00E632D4">
            <w:pPr>
              <w:jc w:val="center"/>
            </w:pPr>
            <w:r w:rsidRPr="00907677">
              <w:t>-</w:t>
            </w:r>
          </w:p>
        </w:tc>
        <w:tc>
          <w:tcPr>
            <w:tcW w:w="2126" w:type="dxa"/>
          </w:tcPr>
          <w:p w14:paraId="600C1745" w14:textId="77777777" w:rsidR="00BB3110" w:rsidRPr="00907677" w:rsidRDefault="00BB3110" w:rsidP="00E632D4">
            <w:pPr>
              <w:jc w:val="center"/>
            </w:pPr>
          </w:p>
        </w:tc>
      </w:tr>
      <w:tr w:rsidR="00BB3110" w:rsidRPr="00907677" w14:paraId="3B706337" w14:textId="77777777" w:rsidTr="00E632D4">
        <w:tc>
          <w:tcPr>
            <w:tcW w:w="675" w:type="dxa"/>
          </w:tcPr>
          <w:p w14:paraId="6479E656" w14:textId="77777777" w:rsidR="00BB3110" w:rsidRPr="00907677" w:rsidRDefault="00BB3110" w:rsidP="00E632D4">
            <w:pPr>
              <w:jc w:val="center"/>
            </w:pPr>
            <w:r w:rsidRPr="00907677">
              <w:t>13</w:t>
            </w:r>
          </w:p>
        </w:tc>
        <w:tc>
          <w:tcPr>
            <w:tcW w:w="5233" w:type="dxa"/>
          </w:tcPr>
          <w:p w14:paraId="33866BAD" w14:textId="77777777" w:rsidR="00BB3110" w:rsidRPr="00907677" w:rsidRDefault="00BB3110" w:rsidP="00E632D4">
            <w:r w:rsidRPr="00907677">
              <w:t>Куб деревянный малый</w:t>
            </w:r>
          </w:p>
        </w:tc>
        <w:tc>
          <w:tcPr>
            <w:tcW w:w="1713" w:type="dxa"/>
          </w:tcPr>
          <w:p w14:paraId="46DD9E0B" w14:textId="5507EEF2" w:rsidR="00BB3110" w:rsidRPr="00907677" w:rsidRDefault="007E2901" w:rsidP="00E632D4">
            <w:pPr>
              <w:jc w:val="center"/>
            </w:pPr>
            <w:r w:rsidRPr="00907677">
              <w:t>-</w:t>
            </w:r>
          </w:p>
        </w:tc>
        <w:tc>
          <w:tcPr>
            <w:tcW w:w="2126" w:type="dxa"/>
          </w:tcPr>
          <w:p w14:paraId="3F04EFCD" w14:textId="77777777" w:rsidR="00BB3110" w:rsidRPr="00907677" w:rsidRDefault="00BB3110" w:rsidP="00E632D4">
            <w:pPr>
              <w:jc w:val="center"/>
            </w:pPr>
          </w:p>
        </w:tc>
      </w:tr>
      <w:tr w:rsidR="00BB3110" w:rsidRPr="00907677" w14:paraId="30012EB0" w14:textId="77777777" w:rsidTr="00E632D4">
        <w:tc>
          <w:tcPr>
            <w:tcW w:w="675" w:type="dxa"/>
          </w:tcPr>
          <w:p w14:paraId="619B035B" w14:textId="77777777" w:rsidR="00BB3110" w:rsidRPr="00907677" w:rsidRDefault="00BB3110" w:rsidP="00E632D4">
            <w:pPr>
              <w:jc w:val="center"/>
            </w:pPr>
            <w:r w:rsidRPr="00907677">
              <w:t>14</w:t>
            </w:r>
          </w:p>
        </w:tc>
        <w:tc>
          <w:tcPr>
            <w:tcW w:w="5233" w:type="dxa"/>
          </w:tcPr>
          <w:p w14:paraId="12DC93C0" w14:textId="77777777" w:rsidR="00BB3110" w:rsidRPr="00907677" w:rsidRDefault="00BB3110" w:rsidP="00E632D4">
            <w:r w:rsidRPr="00907677">
              <w:t>Модуль мягкий (комплект из 6-8 сегментов)</w:t>
            </w:r>
          </w:p>
        </w:tc>
        <w:tc>
          <w:tcPr>
            <w:tcW w:w="1713" w:type="dxa"/>
          </w:tcPr>
          <w:p w14:paraId="331CF07C" w14:textId="7813AFB4" w:rsidR="00BB3110" w:rsidRPr="00907677" w:rsidRDefault="007E2901" w:rsidP="00E632D4">
            <w:pPr>
              <w:jc w:val="center"/>
            </w:pPr>
            <w:r w:rsidRPr="00907677">
              <w:t>-</w:t>
            </w:r>
          </w:p>
        </w:tc>
        <w:tc>
          <w:tcPr>
            <w:tcW w:w="2126" w:type="dxa"/>
          </w:tcPr>
          <w:p w14:paraId="7842A6AD" w14:textId="77777777" w:rsidR="00BB3110" w:rsidRPr="00907677" w:rsidRDefault="00BB3110" w:rsidP="00E632D4">
            <w:pPr>
              <w:jc w:val="center"/>
            </w:pPr>
          </w:p>
        </w:tc>
      </w:tr>
      <w:tr w:rsidR="00BB3110" w:rsidRPr="00907677" w14:paraId="090BBB38" w14:textId="77777777" w:rsidTr="00E632D4">
        <w:tc>
          <w:tcPr>
            <w:tcW w:w="675" w:type="dxa"/>
          </w:tcPr>
          <w:p w14:paraId="3868E8E2" w14:textId="77777777" w:rsidR="00BB3110" w:rsidRPr="00907677" w:rsidRDefault="00BB3110" w:rsidP="00E632D4">
            <w:pPr>
              <w:jc w:val="center"/>
            </w:pPr>
            <w:r w:rsidRPr="00907677">
              <w:t>15</w:t>
            </w:r>
          </w:p>
        </w:tc>
        <w:tc>
          <w:tcPr>
            <w:tcW w:w="5233" w:type="dxa"/>
          </w:tcPr>
          <w:p w14:paraId="2BBB02DD" w14:textId="77777777" w:rsidR="00BB3110" w:rsidRPr="00907677" w:rsidRDefault="00BB3110" w:rsidP="00E632D4">
            <w:r w:rsidRPr="00907677">
              <w:t>Скамейка гимнастическая</w:t>
            </w:r>
          </w:p>
        </w:tc>
        <w:tc>
          <w:tcPr>
            <w:tcW w:w="1713" w:type="dxa"/>
          </w:tcPr>
          <w:p w14:paraId="4069AD2E" w14:textId="4546F76C" w:rsidR="00BB3110" w:rsidRPr="00907677" w:rsidRDefault="007E2901" w:rsidP="00E632D4">
            <w:pPr>
              <w:jc w:val="center"/>
            </w:pPr>
            <w:r w:rsidRPr="00907677">
              <w:t>1</w:t>
            </w:r>
          </w:p>
        </w:tc>
        <w:tc>
          <w:tcPr>
            <w:tcW w:w="2126" w:type="dxa"/>
          </w:tcPr>
          <w:p w14:paraId="31258FD5" w14:textId="77777777" w:rsidR="00BB3110" w:rsidRPr="00907677" w:rsidRDefault="00BB3110" w:rsidP="00E632D4">
            <w:pPr>
              <w:jc w:val="center"/>
            </w:pPr>
          </w:p>
        </w:tc>
      </w:tr>
      <w:tr w:rsidR="00BB3110" w:rsidRPr="00907677" w14:paraId="1689151C" w14:textId="77777777" w:rsidTr="00E632D4">
        <w:tc>
          <w:tcPr>
            <w:tcW w:w="675" w:type="dxa"/>
          </w:tcPr>
          <w:p w14:paraId="221A08D8" w14:textId="77777777" w:rsidR="00BB3110" w:rsidRPr="00907677" w:rsidRDefault="00BB3110" w:rsidP="00E632D4">
            <w:pPr>
              <w:jc w:val="center"/>
            </w:pPr>
            <w:r w:rsidRPr="00907677">
              <w:t>16</w:t>
            </w:r>
          </w:p>
        </w:tc>
        <w:tc>
          <w:tcPr>
            <w:tcW w:w="5233" w:type="dxa"/>
          </w:tcPr>
          <w:p w14:paraId="5BD21478" w14:textId="77777777" w:rsidR="00BB3110" w:rsidRPr="00907677" w:rsidRDefault="00BB3110" w:rsidP="00E632D4">
            <w:r w:rsidRPr="00907677">
              <w:t>Мат гимнастический</w:t>
            </w:r>
          </w:p>
        </w:tc>
        <w:tc>
          <w:tcPr>
            <w:tcW w:w="1713" w:type="dxa"/>
          </w:tcPr>
          <w:p w14:paraId="25681CCE" w14:textId="541F146E" w:rsidR="00BB3110" w:rsidRPr="00907677" w:rsidRDefault="007E2901" w:rsidP="00E632D4">
            <w:pPr>
              <w:jc w:val="center"/>
            </w:pPr>
            <w:r w:rsidRPr="00907677">
              <w:t>-</w:t>
            </w:r>
          </w:p>
        </w:tc>
        <w:tc>
          <w:tcPr>
            <w:tcW w:w="2126" w:type="dxa"/>
          </w:tcPr>
          <w:p w14:paraId="2625E32E" w14:textId="77777777" w:rsidR="00BB3110" w:rsidRPr="00907677" w:rsidRDefault="00BB3110" w:rsidP="00E632D4">
            <w:pPr>
              <w:jc w:val="center"/>
            </w:pPr>
          </w:p>
        </w:tc>
      </w:tr>
      <w:tr w:rsidR="00BB3110" w:rsidRPr="00907677" w14:paraId="3B94EA0D" w14:textId="77777777" w:rsidTr="00E632D4">
        <w:tc>
          <w:tcPr>
            <w:tcW w:w="675" w:type="dxa"/>
          </w:tcPr>
          <w:p w14:paraId="23FB8BE5" w14:textId="77777777" w:rsidR="00BB3110" w:rsidRPr="00907677" w:rsidRDefault="00BB3110" w:rsidP="00E632D4">
            <w:pPr>
              <w:jc w:val="center"/>
            </w:pPr>
            <w:r w:rsidRPr="00907677">
              <w:t>17</w:t>
            </w:r>
          </w:p>
        </w:tc>
        <w:tc>
          <w:tcPr>
            <w:tcW w:w="5233" w:type="dxa"/>
          </w:tcPr>
          <w:p w14:paraId="043296ED" w14:textId="77777777" w:rsidR="00BB3110" w:rsidRPr="00907677" w:rsidRDefault="00BB3110" w:rsidP="00E632D4">
            <w:r w:rsidRPr="00907677">
              <w:t>Баскетбольная стойка с регулируемой высотой</w:t>
            </w:r>
          </w:p>
        </w:tc>
        <w:tc>
          <w:tcPr>
            <w:tcW w:w="1713" w:type="dxa"/>
          </w:tcPr>
          <w:p w14:paraId="23D4C78F" w14:textId="3A6DF5B4" w:rsidR="00BB3110" w:rsidRPr="00907677" w:rsidRDefault="007E2901" w:rsidP="00E632D4">
            <w:pPr>
              <w:jc w:val="center"/>
            </w:pPr>
            <w:r w:rsidRPr="00907677">
              <w:t>-</w:t>
            </w:r>
          </w:p>
        </w:tc>
        <w:tc>
          <w:tcPr>
            <w:tcW w:w="2126" w:type="dxa"/>
          </w:tcPr>
          <w:p w14:paraId="34F87B09" w14:textId="77777777" w:rsidR="00BB3110" w:rsidRPr="00907677" w:rsidRDefault="00BB3110" w:rsidP="00E632D4">
            <w:pPr>
              <w:jc w:val="center"/>
            </w:pPr>
          </w:p>
        </w:tc>
      </w:tr>
      <w:tr w:rsidR="00BB3110" w:rsidRPr="00907677" w14:paraId="21A34CC1" w14:textId="77777777" w:rsidTr="00E632D4">
        <w:tc>
          <w:tcPr>
            <w:tcW w:w="675" w:type="dxa"/>
          </w:tcPr>
          <w:p w14:paraId="5AE3D022" w14:textId="77777777" w:rsidR="00BB3110" w:rsidRPr="00907677" w:rsidRDefault="00BB3110" w:rsidP="00E632D4">
            <w:pPr>
              <w:jc w:val="center"/>
            </w:pPr>
            <w:r w:rsidRPr="00907677">
              <w:t>18</w:t>
            </w:r>
          </w:p>
        </w:tc>
        <w:tc>
          <w:tcPr>
            <w:tcW w:w="5233" w:type="dxa"/>
          </w:tcPr>
          <w:p w14:paraId="70B49944" w14:textId="77777777" w:rsidR="00BB3110" w:rsidRPr="00907677" w:rsidRDefault="00BB3110" w:rsidP="00E632D4">
            <w:r w:rsidRPr="00907677">
              <w:t>Мешочек с грузом малый</w:t>
            </w:r>
          </w:p>
        </w:tc>
        <w:tc>
          <w:tcPr>
            <w:tcW w:w="1713" w:type="dxa"/>
          </w:tcPr>
          <w:p w14:paraId="5B68BBA4" w14:textId="614EF7F5" w:rsidR="00BB3110" w:rsidRPr="00907677" w:rsidRDefault="007E2901" w:rsidP="00E632D4">
            <w:pPr>
              <w:jc w:val="center"/>
            </w:pPr>
            <w:r w:rsidRPr="00907677">
              <w:t>3</w:t>
            </w:r>
          </w:p>
        </w:tc>
        <w:tc>
          <w:tcPr>
            <w:tcW w:w="2126" w:type="dxa"/>
          </w:tcPr>
          <w:p w14:paraId="5BF358D2" w14:textId="77777777" w:rsidR="00BB3110" w:rsidRPr="00907677" w:rsidRDefault="00BB3110" w:rsidP="00E632D4">
            <w:pPr>
              <w:jc w:val="center"/>
            </w:pPr>
          </w:p>
        </w:tc>
      </w:tr>
      <w:tr w:rsidR="00BB3110" w:rsidRPr="00907677" w14:paraId="1560F749" w14:textId="77777777" w:rsidTr="00E632D4">
        <w:tc>
          <w:tcPr>
            <w:tcW w:w="675" w:type="dxa"/>
          </w:tcPr>
          <w:p w14:paraId="10C44123" w14:textId="77777777" w:rsidR="00BB3110" w:rsidRPr="00907677" w:rsidRDefault="00BB3110" w:rsidP="00E632D4">
            <w:pPr>
              <w:jc w:val="center"/>
            </w:pPr>
            <w:r w:rsidRPr="00907677">
              <w:t>19</w:t>
            </w:r>
          </w:p>
        </w:tc>
        <w:tc>
          <w:tcPr>
            <w:tcW w:w="5233" w:type="dxa"/>
          </w:tcPr>
          <w:p w14:paraId="540397F5" w14:textId="77777777" w:rsidR="00BB3110" w:rsidRPr="00907677" w:rsidRDefault="00BB3110" w:rsidP="00E632D4">
            <w:r w:rsidRPr="00907677">
              <w:t>Дуга металлическая</w:t>
            </w:r>
          </w:p>
        </w:tc>
        <w:tc>
          <w:tcPr>
            <w:tcW w:w="1713" w:type="dxa"/>
          </w:tcPr>
          <w:p w14:paraId="28E96D58" w14:textId="2D8B688B" w:rsidR="00BB3110" w:rsidRPr="00907677" w:rsidRDefault="00BB3110" w:rsidP="00E632D4">
            <w:pPr>
              <w:jc w:val="center"/>
            </w:pPr>
          </w:p>
        </w:tc>
        <w:tc>
          <w:tcPr>
            <w:tcW w:w="2126" w:type="dxa"/>
          </w:tcPr>
          <w:p w14:paraId="1E148C8E" w14:textId="77777777" w:rsidR="00BB3110" w:rsidRPr="00907677" w:rsidRDefault="00BB3110" w:rsidP="00E632D4">
            <w:pPr>
              <w:jc w:val="center"/>
            </w:pPr>
          </w:p>
        </w:tc>
      </w:tr>
      <w:tr w:rsidR="00BB3110" w:rsidRPr="00907677" w14:paraId="1E9730AA" w14:textId="77777777" w:rsidTr="00E632D4">
        <w:tc>
          <w:tcPr>
            <w:tcW w:w="675" w:type="dxa"/>
          </w:tcPr>
          <w:p w14:paraId="43FB5AE0" w14:textId="77777777" w:rsidR="00BB3110" w:rsidRPr="00907677" w:rsidRDefault="00BB3110" w:rsidP="00E632D4">
            <w:pPr>
              <w:jc w:val="center"/>
            </w:pPr>
            <w:r w:rsidRPr="00907677">
              <w:t>20</w:t>
            </w:r>
          </w:p>
        </w:tc>
        <w:tc>
          <w:tcPr>
            <w:tcW w:w="5233" w:type="dxa"/>
          </w:tcPr>
          <w:p w14:paraId="1CDA156D" w14:textId="77777777" w:rsidR="00BB3110" w:rsidRPr="00907677" w:rsidRDefault="00BB3110" w:rsidP="00E632D4">
            <w:r w:rsidRPr="00907677">
              <w:t>Канат с узлами</w:t>
            </w:r>
          </w:p>
        </w:tc>
        <w:tc>
          <w:tcPr>
            <w:tcW w:w="1713" w:type="dxa"/>
          </w:tcPr>
          <w:p w14:paraId="7574A619" w14:textId="38B1FD98" w:rsidR="00BB3110" w:rsidRPr="00907677" w:rsidRDefault="007E2901" w:rsidP="00E632D4">
            <w:pPr>
              <w:jc w:val="center"/>
            </w:pPr>
            <w:r w:rsidRPr="00907677">
              <w:t>-</w:t>
            </w:r>
          </w:p>
        </w:tc>
        <w:tc>
          <w:tcPr>
            <w:tcW w:w="2126" w:type="dxa"/>
          </w:tcPr>
          <w:p w14:paraId="1715136E" w14:textId="77777777" w:rsidR="00BB3110" w:rsidRPr="00907677" w:rsidRDefault="00BB3110" w:rsidP="00E632D4">
            <w:pPr>
              <w:jc w:val="center"/>
            </w:pPr>
          </w:p>
        </w:tc>
      </w:tr>
      <w:tr w:rsidR="00BB3110" w:rsidRPr="00907677" w14:paraId="4FA573F2" w14:textId="77777777" w:rsidTr="00E632D4">
        <w:tc>
          <w:tcPr>
            <w:tcW w:w="675" w:type="dxa"/>
          </w:tcPr>
          <w:p w14:paraId="2932AB19" w14:textId="77777777" w:rsidR="00BB3110" w:rsidRPr="00907677" w:rsidRDefault="00BB3110" w:rsidP="00E632D4">
            <w:pPr>
              <w:jc w:val="center"/>
            </w:pPr>
            <w:r w:rsidRPr="00907677">
              <w:t>21</w:t>
            </w:r>
          </w:p>
        </w:tc>
        <w:tc>
          <w:tcPr>
            <w:tcW w:w="5233" w:type="dxa"/>
          </w:tcPr>
          <w:p w14:paraId="17DAA08C" w14:textId="77777777" w:rsidR="00BB3110" w:rsidRPr="00907677" w:rsidRDefault="00BB3110" w:rsidP="00E632D4">
            <w:r w:rsidRPr="00907677">
              <w:t>Стенка гимнастическая деревянная</w:t>
            </w:r>
          </w:p>
        </w:tc>
        <w:tc>
          <w:tcPr>
            <w:tcW w:w="1713" w:type="dxa"/>
          </w:tcPr>
          <w:p w14:paraId="394DD2C2" w14:textId="6C33585D" w:rsidR="00BB3110" w:rsidRPr="00907677" w:rsidRDefault="007E2901" w:rsidP="00E632D4">
            <w:pPr>
              <w:jc w:val="center"/>
            </w:pPr>
            <w:r w:rsidRPr="00907677">
              <w:t>1</w:t>
            </w:r>
          </w:p>
        </w:tc>
        <w:tc>
          <w:tcPr>
            <w:tcW w:w="2126" w:type="dxa"/>
          </w:tcPr>
          <w:p w14:paraId="799B2348" w14:textId="77777777" w:rsidR="00BB3110" w:rsidRPr="00907677" w:rsidRDefault="00BB3110" w:rsidP="00E632D4">
            <w:pPr>
              <w:jc w:val="center"/>
            </w:pPr>
          </w:p>
        </w:tc>
      </w:tr>
      <w:tr w:rsidR="00BB3110" w:rsidRPr="00907677" w14:paraId="4D9B7EEC" w14:textId="77777777" w:rsidTr="00E632D4">
        <w:tc>
          <w:tcPr>
            <w:tcW w:w="675" w:type="dxa"/>
          </w:tcPr>
          <w:p w14:paraId="195DEF3F" w14:textId="77777777" w:rsidR="00BB3110" w:rsidRPr="00907677" w:rsidRDefault="00BB3110" w:rsidP="00E632D4">
            <w:r w:rsidRPr="00907677">
              <w:t xml:space="preserve"> 22</w:t>
            </w:r>
          </w:p>
        </w:tc>
        <w:tc>
          <w:tcPr>
            <w:tcW w:w="5233" w:type="dxa"/>
          </w:tcPr>
          <w:p w14:paraId="43AFFFAE" w14:textId="77777777" w:rsidR="00BB3110" w:rsidRPr="00907677" w:rsidRDefault="00BB3110" w:rsidP="00E632D4">
            <w:r w:rsidRPr="00907677">
              <w:t>Лестница веревочная</w:t>
            </w:r>
          </w:p>
        </w:tc>
        <w:tc>
          <w:tcPr>
            <w:tcW w:w="1713" w:type="dxa"/>
          </w:tcPr>
          <w:p w14:paraId="51F08E1A" w14:textId="77506B91" w:rsidR="00BB3110" w:rsidRPr="00907677" w:rsidRDefault="007E2901" w:rsidP="00E632D4">
            <w:pPr>
              <w:jc w:val="center"/>
            </w:pPr>
            <w:r w:rsidRPr="00907677">
              <w:t>-</w:t>
            </w:r>
          </w:p>
        </w:tc>
        <w:tc>
          <w:tcPr>
            <w:tcW w:w="2126" w:type="dxa"/>
          </w:tcPr>
          <w:p w14:paraId="148857C3" w14:textId="77777777" w:rsidR="00BB3110" w:rsidRPr="00907677" w:rsidRDefault="00BB3110" w:rsidP="00E632D4">
            <w:pPr>
              <w:jc w:val="center"/>
            </w:pPr>
          </w:p>
        </w:tc>
      </w:tr>
      <w:tr w:rsidR="00BB3110" w:rsidRPr="00907677" w14:paraId="4B087179" w14:textId="77777777" w:rsidTr="00E632D4">
        <w:tc>
          <w:tcPr>
            <w:tcW w:w="675" w:type="dxa"/>
          </w:tcPr>
          <w:p w14:paraId="61610E95" w14:textId="77777777" w:rsidR="00BB3110" w:rsidRPr="00907677" w:rsidRDefault="00BB3110" w:rsidP="00E632D4">
            <w:r w:rsidRPr="00907677">
              <w:t xml:space="preserve"> 23</w:t>
            </w:r>
          </w:p>
        </w:tc>
        <w:tc>
          <w:tcPr>
            <w:tcW w:w="5233" w:type="dxa"/>
          </w:tcPr>
          <w:p w14:paraId="637944B7" w14:textId="77777777" w:rsidR="00BB3110" w:rsidRPr="00907677" w:rsidRDefault="00BB3110" w:rsidP="00E632D4">
            <w:r w:rsidRPr="00907677">
              <w:t>Палки гимнастические</w:t>
            </w:r>
          </w:p>
        </w:tc>
        <w:tc>
          <w:tcPr>
            <w:tcW w:w="1713" w:type="dxa"/>
          </w:tcPr>
          <w:p w14:paraId="3E4E1179" w14:textId="0595D76F" w:rsidR="00BB3110" w:rsidRPr="00907677" w:rsidRDefault="007E2901" w:rsidP="00E632D4">
            <w:pPr>
              <w:jc w:val="center"/>
            </w:pPr>
            <w:r w:rsidRPr="00907677">
              <w:t>10</w:t>
            </w:r>
          </w:p>
        </w:tc>
        <w:tc>
          <w:tcPr>
            <w:tcW w:w="2126" w:type="dxa"/>
          </w:tcPr>
          <w:p w14:paraId="54012580" w14:textId="77777777" w:rsidR="00BB3110" w:rsidRPr="00907677" w:rsidRDefault="00BB3110" w:rsidP="00E632D4">
            <w:pPr>
              <w:jc w:val="center"/>
            </w:pPr>
          </w:p>
        </w:tc>
      </w:tr>
      <w:tr w:rsidR="00BB3110" w:rsidRPr="00907677" w14:paraId="6B80C8DF" w14:textId="77777777" w:rsidTr="00E632D4">
        <w:tc>
          <w:tcPr>
            <w:tcW w:w="675" w:type="dxa"/>
          </w:tcPr>
          <w:p w14:paraId="1DF5FDDC" w14:textId="77777777" w:rsidR="00BB3110" w:rsidRPr="00907677" w:rsidRDefault="00BB3110" w:rsidP="00E632D4">
            <w:r w:rsidRPr="00907677">
              <w:t xml:space="preserve"> 24</w:t>
            </w:r>
          </w:p>
        </w:tc>
        <w:tc>
          <w:tcPr>
            <w:tcW w:w="5233" w:type="dxa"/>
          </w:tcPr>
          <w:p w14:paraId="01189EAB" w14:textId="77777777" w:rsidR="00BB3110" w:rsidRPr="00907677" w:rsidRDefault="00BB3110" w:rsidP="00E632D4">
            <w:r w:rsidRPr="00907677">
              <w:t>Ленты на кольцах</w:t>
            </w:r>
          </w:p>
        </w:tc>
        <w:tc>
          <w:tcPr>
            <w:tcW w:w="1713" w:type="dxa"/>
          </w:tcPr>
          <w:p w14:paraId="288BAD03" w14:textId="3DACCE64" w:rsidR="00BB3110" w:rsidRPr="00907677" w:rsidRDefault="007E2901" w:rsidP="00E632D4">
            <w:pPr>
              <w:jc w:val="center"/>
            </w:pPr>
            <w:r w:rsidRPr="00907677">
              <w:t>-</w:t>
            </w:r>
          </w:p>
        </w:tc>
        <w:tc>
          <w:tcPr>
            <w:tcW w:w="2126" w:type="dxa"/>
          </w:tcPr>
          <w:p w14:paraId="117909FC" w14:textId="77777777" w:rsidR="00BB3110" w:rsidRPr="00907677" w:rsidRDefault="00BB3110" w:rsidP="00E632D4">
            <w:pPr>
              <w:jc w:val="center"/>
            </w:pPr>
          </w:p>
        </w:tc>
      </w:tr>
      <w:tr w:rsidR="00BB3110" w:rsidRPr="00907677" w14:paraId="01DA691F" w14:textId="77777777" w:rsidTr="00E632D4">
        <w:tc>
          <w:tcPr>
            <w:tcW w:w="675" w:type="dxa"/>
          </w:tcPr>
          <w:p w14:paraId="46A6FDAC" w14:textId="77777777" w:rsidR="00BB3110" w:rsidRPr="00907677" w:rsidRDefault="00BB3110" w:rsidP="00E632D4">
            <w:r w:rsidRPr="00907677">
              <w:lastRenderedPageBreak/>
              <w:t xml:space="preserve"> 25</w:t>
            </w:r>
          </w:p>
        </w:tc>
        <w:tc>
          <w:tcPr>
            <w:tcW w:w="5233" w:type="dxa"/>
          </w:tcPr>
          <w:p w14:paraId="0F5E8BE0" w14:textId="77777777" w:rsidR="00BB3110" w:rsidRPr="00907677" w:rsidRDefault="00BB3110" w:rsidP="00E632D4">
            <w:r w:rsidRPr="00907677">
              <w:t>Клюшки деревянные</w:t>
            </w:r>
          </w:p>
        </w:tc>
        <w:tc>
          <w:tcPr>
            <w:tcW w:w="1713" w:type="dxa"/>
          </w:tcPr>
          <w:p w14:paraId="3928C26E" w14:textId="67F75339" w:rsidR="00BB3110" w:rsidRPr="00907677" w:rsidRDefault="007E2901" w:rsidP="00E632D4">
            <w:pPr>
              <w:jc w:val="center"/>
            </w:pPr>
            <w:r w:rsidRPr="00907677">
              <w:t>5</w:t>
            </w:r>
          </w:p>
        </w:tc>
        <w:tc>
          <w:tcPr>
            <w:tcW w:w="2126" w:type="dxa"/>
          </w:tcPr>
          <w:p w14:paraId="6BB7B652" w14:textId="77777777" w:rsidR="00BB3110" w:rsidRPr="00907677" w:rsidRDefault="00BB3110" w:rsidP="00E632D4">
            <w:pPr>
              <w:jc w:val="center"/>
            </w:pPr>
          </w:p>
        </w:tc>
      </w:tr>
      <w:tr w:rsidR="00BB3110" w:rsidRPr="00907677" w14:paraId="2F4159EC" w14:textId="77777777" w:rsidTr="00E632D4">
        <w:tc>
          <w:tcPr>
            <w:tcW w:w="675" w:type="dxa"/>
          </w:tcPr>
          <w:p w14:paraId="32FF6B28" w14:textId="77777777" w:rsidR="00BB3110" w:rsidRPr="00907677" w:rsidRDefault="00BB3110" w:rsidP="00E632D4">
            <w:r w:rsidRPr="00907677">
              <w:t xml:space="preserve"> 26</w:t>
            </w:r>
          </w:p>
        </w:tc>
        <w:tc>
          <w:tcPr>
            <w:tcW w:w="5233" w:type="dxa"/>
          </w:tcPr>
          <w:p w14:paraId="0BBEAD69" w14:textId="77777777" w:rsidR="00BB3110" w:rsidRPr="00907677" w:rsidRDefault="00BB3110" w:rsidP="00E632D4">
            <w:r w:rsidRPr="00907677">
              <w:t>шайбы</w:t>
            </w:r>
          </w:p>
        </w:tc>
        <w:tc>
          <w:tcPr>
            <w:tcW w:w="1713" w:type="dxa"/>
          </w:tcPr>
          <w:p w14:paraId="2D0F5163" w14:textId="45CEA4AD" w:rsidR="00BB3110" w:rsidRPr="00907677" w:rsidRDefault="007E2901" w:rsidP="00E632D4">
            <w:pPr>
              <w:jc w:val="center"/>
            </w:pPr>
            <w:r w:rsidRPr="00907677">
              <w:t>1</w:t>
            </w:r>
          </w:p>
        </w:tc>
        <w:tc>
          <w:tcPr>
            <w:tcW w:w="2126" w:type="dxa"/>
          </w:tcPr>
          <w:p w14:paraId="3FB21E4E" w14:textId="77777777" w:rsidR="00BB3110" w:rsidRPr="00907677" w:rsidRDefault="00BB3110" w:rsidP="00E632D4">
            <w:pPr>
              <w:jc w:val="center"/>
            </w:pPr>
          </w:p>
        </w:tc>
      </w:tr>
    </w:tbl>
    <w:p w14:paraId="20E38401" w14:textId="77777777" w:rsidR="00BB3110" w:rsidRPr="00907677" w:rsidRDefault="00BB3110" w:rsidP="00BB3110"/>
    <w:p w14:paraId="705DCC6A" w14:textId="77777777" w:rsidR="00AF4FF3" w:rsidRPr="00907677" w:rsidRDefault="00AF4FF3" w:rsidP="00BE6101">
      <w:pPr>
        <w:jc w:val="center"/>
      </w:pPr>
    </w:p>
    <w:p w14:paraId="6A53EACB" w14:textId="77777777" w:rsidR="00AF4FF3" w:rsidRPr="00907677" w:rsidRDefault="00AF4FF3" w:rsidP="00BE6101">
      <w:pPr>
        <w:jc w:val="center"/>
      </w:pPr>
    </w:p>
    <w:p w14:paraId="70FC7AC4" w14:textId="77777777" w:rsidR="00AF4FF3" w:rsidRPr="00907677" w:rsidRDefault="00AF4FF3" w:rsidP="00BE6101">
      <w:pPr>
        <w:jc w:val="center"/>
      </w:pPr>
    </w:p>
    <w:p w14:paraId="302005E7" w14:textId="30636A94" w:rsidR="00BE6101" w:rsidRPr="00907677" w:rsidRDefault="00BE6101" w:rsidP="00BE6101">
      <w:pPr>
        <w:jc w:val="center"/>
      </w:pPr>
      <w:r w:rsidRPr="00907677">
        <w:t>Методические материалы</w:t>
      </w:r>
    </w:p>
    <w:p w14:paraId="578F4E3A" w14:textId="77777777" w:rsidR="00BE6101" w:rsidRPr="00907677" w:rsidRDefault="00BE6101" w:rsidP="00BE6101">
      <w:pPr>
        <w:jc w:val="center"/>
      </w:pPr>
    </w:p>
    <w:p w14:paraId="2FB8E2B5" w14:textId="77777777" w:rsidR="00BE6101" w:rsidRPr="00907677" w:rsidRDefault="00820934" w:rsidP="00BE6101">
      <w:pPr>
        <w:jc w:val="center"/>
      </w:pPr>
      <w:r w:rsidRPr="00907677">
        <w:t>Младенческий и р</w:t>
      </w:r>
      <w:r w:rsidR="00BE6101" w:rsidRPr="00907677">
        <w:t>анний возраст</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9272"/>
        <w:gridCol w:w="709"/>
      </w:tblGrid>
      <w:tr w:rsidR="00BE6101" w:rsidRPr="00907677" w14:paraId="21A38E78" w14:textId="77777777" w:rsidTr="007B58F8">
        <w:tc>
          <w:tcPr>
            <w:tcW w:w="509" w:type="dxa"/>
            <w:shd w:val="clear" w:color="auto" w:fill="auto"/>
          </w:tcPr>
          <w:p w14:paraId="62DE1936" w14:textId="77777777" w:rsidR="00BE6101" w:rsidRPr="00907677" w:rsidRDefault="00BE6101" w:rsidP="00BE6101">
            <w:pPr>
              <w:jc w:val="center"/>
            </w:pPr>
            <w:r w:rsidRPr="00907677">
              <w:t>№</w:t>
            </w:r>
          </w:p>
          <w:p w14:paraId="7D7A1630" w14:textId="77777777" w:rsidR="00BE6101" w:rsidRPr="00907677" w:rsidRDefault="00BE6101" w:rsidP="00BE6101">
            <w:pPr>
              <w:jc w:val="center"/>
            </w:pPr>
            <w:r w:rsidRPr="00907677">
              <w:t>п/п</w:t>
            </w:r>
          </w:p>
        </w:tc>
        <w:tc>
          <w:tcPr>
            <w:tcW w:w="9272" w:type="dxa"/>
            <w:shd w:val="clear" w:color="auto" w:fill="auto"/>
            <w:vAlign w:val="center"/>
          </w:tcPr>
          <w:p w14:paraId="4FB22D04" w14:textId="77777777" w:rsidR="00BE6101" w:rsidRPr="00907677" w:rsidRDefault="00BE6101" w:rsidP="00BE6101">
            <w:pPr>
              <w:jc w:val="center"/>
            </w:pPr>
            <w:r w:rsidRPr="00907677">
              <w:t>Наименование</w:t>
            </w:r>
          </w:p>
        </w:tc>
        <w:tc>
          <w:tcPr>
            <w:tcW w:w="709" w:type="dxa"/>
            <w:shd w:val="clear" w:color="auto" w:fill="auto"/>
          </w:tcPr>
          <w:p w14:paraId="0175DCC8" w14:textId="77777777" w:rsidR="00BE6101" w:rsidRPr="00907677" w:rsidRDefault="00BE6101" w:rsidP="00BE6101">
            <w:pPr>
              <w:jc w:val="center"/>
            </w:pPr>
            <w:r w:rsidRPr="00907677">
              <w:t>Кол-во</w:t>
            </w:r>
          </w:p>
        </w:tc>
      </w:tr>
      <w:tr w:rsidR="001C3CFD" w:rsidRPr="00907677" w14:paraId="76852812" w14:textId="77777777" w:rsidTr="007B58F8">
        <w:tc>
          <w:tcPr>
            <w:tcW w:w="509" w:type="dxa"/>
            <w:shd w:val="clear" w:color="auto" w:fill="auto"/>
          </w:tcPr>
          <w:p w14:paraId="1A9D52B6" w14:textId="77777777" w:rsidR="001C3CFD" w:rsidRPr="00907677" w:rsidRDefault="001C3CFD" w:rsidP="00BE6101">
            <w:pPr>
              <w:jc w:val="center"/>
            </w:pPr>
          </w:p>
        </w:tc>
        <w:tc>
          <w:tcPr>
            <w:tcW w:w="9272" w:type="dxa"/>
            <w:shd w:val="clear" w:color="auto" w:fill="auto"/>
            <w:vAlign w:val="center"/>
          </w:tcPr>
          <w:p w14:paraId="207AC92D" w14:textId="77777777" w:rsidR="001C3CFD" w:rsidRPr="00907677" w:rsidRDefault="001C3CFD" w:rsidP="00BE6101">
            <w:pPr>
              <w:jc w:val="center"/>
            </w:pPr>
            <w:r w:rsidRPr="00907677">
              <w:t>Управление в ДОО</w:t>
            </w:r>
          </w:p>
        </w:tc>
        <w:tc>
          <w:tcPr>
            <w:tcW w:w="709" w:type="dxa"/>
            <w:shd w:val="clear" w:color="auto" w:fill="auto"/>
          </w:tcPr>
          <w:p w14:paraId="21849642" w14:textId="77777777" w:rsidR="001C3CFD" w:rsidRPr="00907677" w:rsidRDefault="001C3CFD" w:rsidP="00BE6101">
            <w:pPr>
              <w:jc w:val="center"/>
            </w:pPr>
          </w:p>
        </w:tc>
      </w:tr>
      <w:tr w:rsidR="00771641" w:rsidRPr="00907677" w14:paraId="4BAA0C61" w14:textId="77777777" w:rsidTr="007615FC">
        <w:tc>
          <w:tcPr>
            <w:tcW w:w="509" w:type="dxa"/>
            <w:shd w:val="clear" w:color="auto" w:fill="auto"/>
          </w:tcPr>
          <w:p w14:paraId="6D5F24AC" w14:textId="77777777" w:rsidR="00771641" w:rsidRPr="00907677" w:rsidRDefault="00771641" w:rsidP="00771641">
            <w:pPr>
              <w:jc w:val="center"/>
            </w:pPr>
            <w:r w:rsidRPr="00907677">
              <w:t>1</w:t>
            </w:r>
          </w:p>
        </w:tc>
        <w:tc>
          <w:tcPr>
            <w:tcW w:w="9272" w:type="dxa"/>
            <w:shd w:val="clear" w:color="auto" w:fill="auto"/>
          </w:tcPr>
          <w:p w14:paraId="760ED2E4" w14:textId="77777777" w:rsidR="00771641" w:rsidRPr="00907677" w:rsidRDefault="00771641" w:rsidP="00771641">
            <w:pPr>
              <w:shd w:val="clear" w:color="auto" w:fill="FFFFFF"/>
              <w:outlineLvl w:val="0"/>
            </w:pPr>
            <w:r w:rsidRPr="00907677">
              <w:t>Галигузова   Л. Н.,  Ермолова   Т. В.,  Мещерякова   С. Ю., Смирнова  Е. О. Диагностика психического развития ребенка: Младенческий и ранний возраст.</w:t>
            </w:r>
          </w:p>
        </w:tc>
        <w:tc>
          <w:tcPr>
            <w:tcW w:w="709" w:type="dxa"/>
            <w:shd w:val="clear" w:color="auto" w:fill="auto"/>
          </w:tcPr>
          <w:p w14:paraId="31BD7123" w14:textId="77777777" w:rsidR="00771641" w:rsidRPr="00907677" w:rsidRDefault="00771641" w:rsidP="00771641">
            <w:pPr>
              <w:jc w:val="center"/>
            </w:pPr>
            <w:r w:rsidRPr="00907677">
              <w:t>1</w:t>
            </w:r>
          </w:p>
        </w:tc>
      </w:tr>
      <w:tr w:rsidR="00771641" w:rsidRPr="00907677" w14:paraId="70FE6DA4" w14:textId="77777777" w:rsidTr="007615FC">
        <w:tc>
          <w:tcPr>
            <w:tcW w:w="509" w:type="dxa"/>
            <w:shd w:val="clear" w:color="auto" w:fill="auto"/>
          </w:tcPr>
          <w:p w14:paraId="55A9B5B6" w14:textId="77777777" w:rsidR="00771641" w:rsidRPr="00907677" w:rsidRDefault="00771641" w:rsidP="00771641">
            <w:pPr>
              <w:jc w:val="center"/>
            </w:pPr>
            <w:r w:rsidRPr="00907677">
              <w:t>2</w:t>
            </w:r>
          </w:p>
        </w:tc>
        <w:tc>
          <w:tcPr>
            <w:tcW w:w="9272" w:type="dxa"/>
            <w:shd w:val="clear" w:color="auto" w:fill="auto"/>
          </w:tcPr>
          <w:p w14:paraId="6AACE41A" w14:textId="77777777" w:rsidR="00771641" w:rsidRPr="00907677" w:rsidRDefault="00771641" w:rsidP="00771641">
            <w:pPr>
              <w:shd w:val="clear" w:color="auto" w:fill="FFFFFF"/>
              <w:outlineLvl w:val="0"/>
            </w:pPr>
            <w:r w:rsidRPr="00907677">
              <w:t xml:space="preserve">Ребенок второго года жизни / Под ред. С. Н. Теплюк. </w:t>
            </w:r>
          </w:p>
        </w:tc>
        <w:tc>
          <w:tcPr>
            <w:tcW w:w="709" w:type="dxa"/>
            <w:shd w:val="clear" w:color="auto" w:fill="auto"/>
          </w:tcPr>
          <w:p w14:paraId="05B7A33F" w14:textId="77777777" w:rsidR="00771641" w:rsidRPr="00907677" w:rsidRDefault="00771641" w:rsidP="00771641">
            <w:pPr>
              <w:jc w:val="center"/>
            </w:pPr>
            <w:r w:rsidRPr="00907677">
              <w:t>1</w:t>
            </w:r>
          </w:p>
        </w:tc>
      </w:tr>
      <w:tr w:rsidR="00771641" w:rsidRPr="00907677" w14:paraId="36BC4A63" w14:textId="77777777" w:rsidTr="007615FC">
        <w:tc>
          <w:tcPr>
            <w:tcW w:w="509" w:type="dxa"/>
            <w:shd w:val="clear" w:color="auto" w:fill="auto"/>
          </w:tcPr>
          <w:p w14:paraId="6BC130E6" w14:textId="77777777" w:rsidR="00771641" w:rsidRPr="00907677" w:rsidRDefault="00771641" w:rsidP="00771641">
            <w:pPr>
              <w:jc w:val="center"/>
            </w:pPr>
            <w:r w:rsidRPr="00907677">
              <w:t>3</w:t>
            </w:r>
          </w:p>
        </w:tc>
        <w:tc>
          <w:tcPr>
            <w:tcW w:w="9272" w:type="dxa"/>
            <w:shd w:val="clear" w:color="auto" w:fill="auto"/>
          </w:tcPr>
          <w:p w14:paraId="6D7DDF5D" w14:textId="77777777" w:rsidR="00771641" w:rsidRPr="00907677" w:rsidRDefault="00771641" w:rsidP="00771641">
            <w:pPr>
              <w:shd w:val="clear" w:color="auto" w:fill="FFFFFF"/>
              <w:outlineLvl w:val="0"/>
            </w:pPr>
            <w:r w:rsidRPr="00907677">
              <w:t>Ребенок третьего года жизни. / Под ред. С. Н. Теплюк.</w:t>
            </w:r>
          </w:p>
        </w:tc>
        <w:tc>
          <w:tcPr>
            <w:tcW w:w="709" w:type="dxa"/>
            <w:shd w:val="clear" w:color="auto" w:fill="auto"/>
          </w:tcPr>
          <w:p w14:paraId="10EEDDB6" w14:textId="77777777" w:rsidR="00771641" w:rsidRPr="00907677" w:rsidRDefault="00771641" w:rsidP="00771641">
            <w:pPr>
              <w:jc w:val="center"/>
            </w:pPr>
            <w:r w:rsidRPr="00907677">
              <w:t>1</w:t>
            </w:r>
          </w:p>
        </w:tc>
      </w:tr>
      <w:tr w:rsidR="00771641" w:rsidRPr="00907677" w14:paraId="1F2C330A" w14:textId="77777777" w:rsidTr="007615FC">
        <w:tc>
          <w:tcPr>
            <w:tcW w:w="509" w:type="dxa"/>
            <w:shd w:val="clear" w:color="auto" w:fill="auto"/>
          </w:tcPr>
          <w:p w14:paraId="707E8570" w14:textId="77777777" w:rsidR="00771641" w:rsidRPr="00907677" w:rsidRDefault="00771641" w:rsidP="00771641">
            <w:pPr>
              <w:jc w:val="center"/>
            </w:pPr>
            <w:r w:rsidRPr="00907677">
              <w:t>4</w:t>
            </w:r>
          </w:p>
        </w:tc>
        <w:tc>
          <w:tcPr>
            <w:tcW w:w="9272" w:type="dxa"/>
            <w:shd w:val="clear" w:color="auto" w:fill="auto"/>
          </w:tcPr>
          <w:p w14:paraId="40D212D9" w14:textId="77777777" w:rsidR="00771641" w:rsidRPr="00907677" w:rsidRDefault="00771641" w:rsidP="00771641">
            <w:pPr>
              <w:shd w:val="clear" w:color="auto" w:fill="FFFFFF"/>
              <w:outlineLvl w:val="0"/>
            </w:pPr>
            <w:r w:rsidRPr="00907677">
              <w:t>Теплюк  С. Н. Актуальные проблемы развития и воспитания детей от рождения до трех лет.</w:t>
            </w:r>
          </w:p>
        </w:tc>
        <w:tc>
          <w:tcPr>
            <w:tcW w:w="709" w:type="dxa"/>
            <w:shd w:val="clear" w:color="auto" w:fill="auto"/>
          </w:tcPr>
          <w:p w14:paraId="5629DDBB" w14:textId="77777777" w:rsidR="00771641" w:rsidRPr="00907677" w:rsidRDefault="00771641" w:rsidP="00771641">
            <w:pPr>
              <w:jc w:val="center"/>
            </w:pPr>
            <w:r w:rsidRPr="00907677">
              <w:t>1</w:t>
            </w:r>
          </w:p>
        </w:tc>
      </w:tr>
      <w:tr w:rsidR="00771641" w:rsidRPr="00907677" w14:paraId="6FA243A3" w14:textId="77777777" w:rsidTr="007B58F8">
        <w:tc>
          <w:tcPr>
            <w:tcW w:w="509" w:type="dxa"/>
            <w:shd w:val="clear" w:color="auto" w:fill="auto"/>
          </w:tcPr>
          <w:p w14:paraId="7DAED3E1" w14:textId="77777777" w:rsidR="00771641" w:rsidRPr="00907677" w:rsidRDefault="00771641" w:rsidP="00771641">
            <w:pPr>
              <w:jc w:val="center"/>
            </w:pPr>
          </w:p>
        </w:tc>
        <w:tc>
          <w:tcPr>
            <w:tcW w:w="9272" w:type="dxa"/>
            <w:shd w:val="clear" w:color="auto" w:fill="auto"/>
            <w:vAlign w:val="center"/>
          </w:tcPr>
          <w:p w14:paraId="3703695B" w14:textId="77777777" w:rsidR="00771641" w:rsidRPr="00907677" w:rsidRDefault="00771641" w:rsidP="00771641">
            <w:pPr>
              <w:tabs>
                <w:tab w:val="left" w:pos="10632"/>
              </w:tabs>
              <w:ind w:right="887"/>
              <w:jc w:val="center"/>
            </w:pPr>
            <w:r w:rsidRPr="00907677">
              <w:t>Образовательная «Социально-коммуникативное развитие»</w:t>
            </w:r>
          </w:p>
        </w:tc>
        <w:tc>
          <w:tcPr>
            <w:tcW w:w="709" w:type="dxa"/>
            <w:shd w:val="clear" w:color="auto" w:fill="auto"/>
          </w:tcPr>
          <w:p w14:paraId="18EDA366" w14:textId="77777777" w:rsidR="00771641" w:rsidRPr="00907677" w:rsidRDefault="00771641" w:rsidP="00771641">
            <w:pPr>
              <w:jc w:val="center"/>
            </w:pPr>
          </w:p>
        </w:tc>
      </w:tr>
      <w:tr w:rsidR="00771641" w:rsidRPr="00907677" w14:paraId="7AD762F3" w14:textId="77777777" w:rsidTr="00FF1519">
        <w:tc>
          <w:tcPr>
            <w:tcW w:w="509" w:type="dxa"/>
            <w:shd w:val="clear" w:color="auto" w:fill="auto"/>
          </w:tcPr>
          <w:p w14:paraId="3F09BE46" w14:textId="77777777" w:rsidR="00771641" w:rsidRPr="00907677" w:rsidRDefault="00771641" w:rsidP="00771641">
            <w:pPr>
              <w:jc w:val="center"/>
            </w:pPr>
          </w:p>
        </w:tc>
        <w:tc>
          <w:tcPr>
            <w:tcW w:w="9272" w:type="dxa"/>
            <w:shd w:val="clear" w:color="auto" w:fill="auto"/>
          </w:tcPr>
          <w:p w14:paraId="73D55938" w14:textId="77777777" w:rsidR="00771641" w:rsidRPr="00907677" w:rsidRDefault="00771641" w:rsidP="00771641">
            <w:r w:rsidRPr="00907677">
              <w:t>Методические пособия</w:t>
            </w:r>
          </w:p>
        </w:tc>
        <w:tc>
          <w:tcPr>
            <w:tcW w:w="709" w:type="dxa"/>
            <w:shd w:val="clear" w:color="auto" w:fill="auto"/>
          </w:tcPr>
          <w:p w14:paraId="5ACCB8B8" w14:textId="77777777" w:rsidR="00771641" w:rsidRPr="00907677" w:rsidRDefault="00771641" w:rsidP="00771641">
            <w:pPr>
              <w:jc w:val="center"/>
            </w:pPr>
          </w:p>
        </w:tc>
      </w:tr>
      <w:tr w:rsidR="00771641" w:rsidRPr="00907677" w14:paraId="2E767F6D" w14:textId="77777777" w:rsidTr="00FF1519">
        <w:tc>
          <w:tcPr>
            <w:tcW w:w="509" w:type="dxa"/>
            <w:shd w:val="clear" w:color="auto" w:fill="auto"/>
          </w:tcPr>
          <w:p w14:paraId="33FC0B00" w14:textId="77777777" w:rsidR="00771641" w:rsidRPr="00907677" w:rsidRDefault="00771641" w:rsidP="00771641">
            <w:pPr>
              <w:jc w:val="center"/>
            </w:pPr>
            <w:r w:rsidRPr="00907677">
              <w:t>5</w:t>
            </w:r>
          </w:p>
        </w:tc>
        <w:tc>
          <w:tcPr>
            <w:tcW w:w="9272" w:type="dxa"/>
            <w:shd w:val="clear" w:color="auto" w:fill="auto"/>
          </w:tcPr>
          <w:p w14:paraId="673EC940" w14:textId="77777777" w:rsidR="00771641" w:rsidRPr="00907677" w:rsidRDefault="00771641" w:rsidP="00771641">
            <w:r w:rsidRPr="00907677">
              <w:t>Абрамова Л.В., Слепцова И.Ф. Социально-коммуникативное развитие дошкольников: Вторая группа раннего возраста .- М.:МОЗАИКА-СИНТЕЗ, 2020.</w:t>
            </w:r>
          </w:p>
        </w:tc>
        <w:tc>
          <w:tcPr>
            <w:tcW w:w="709" w:type="dxa"/>
            <w:shd w:val="clear" w:color="auto" w:fill="auto"/>
          </w:tcPr>
          <w:p w14:paraId="6EBB9CAD" w14:textId="77777777" w:rsidR="00771641" w:rsidRPr="00907677" w:rsidRDefault="00771641" w:rsidP="00771641">
            <w:pPr>
              <w:jc w:val="center"/>
            </w:pPr>
            <w:r w:rsidRPr="00907677">
              <w:t>2</w:t>
            </w:r>
          </w:p>
        </w:tc>
      </w:tr>
      <w:tr w:rsidR="00771641" w:rsidRPr="00907677" w14:paraId="4F481564" w14:textId="77777777" w:rsidTr="00FF1519">
        <w:tc>
          <w:tcPr>
            <w:tcW w:w="509" w:type="dxa"/>
            <w:shd w:val="clear" w:color="auto" w:fill="auto"/>
          </w:tcPr>
          <w:p w14:paraId="130345B4" w14:textId="77777777" w:rsidR="00771641" w:rsidRPr="00907677" w:rsidRDefault="00771641" w:rsidP="00771641">
            <w:pPr>
              <w:jc w:val="center"/>
            </w:pPr>
            <w:r w:rsidRPr="00907677">
              <w:t>6</w:t>
            </w:r>
          </w:p>
        </w:tc>
        <w:tc>
          <w:tcPr>
            <w:tcW w:w="9272" w:type="dxa"/>
            <w:shd w:val="clear" w:color="auto" w:fill="auto"/>
          </w:tcPr>
          <w:p w14:paraId="7F95BA57" w14:textId="77777777" w:rsidR="00771641" w:rsidRPr="00907677" w:rsidRDefault="00771641" w:rsidP="00771641">
            <w:r w:rsidRPr="00907677">
              <w:rPr>
                <w:bCs/>
                <w:lang w:eastAsia="en-US" w:bidi="en-US"/>
              </w:rPr>
              <w:t>Губанова Н.Ф. Развитие игровой деятельности. Вторая группа раннего возраста – М.: Мозаика-Синтез, 2020</w:t>
            </w:r>
          </w:p>
        </w:tc>
        <w:tc>
          <w:tcPr>
            <w:tcW w:w="709" w:type="dxa"/>
            <w:shd w:val="clear" w:color="auto" w:fill="auto"/>
          </w:tcPr>
          <w:p w14:paraId="2E1AA566" w14:textId="77777777" w:rsidR="00771641" w:rsidRPr="00907677" w:rsidRDefault="00771641" w:rsidP="00771641">
            <w:pPr>
              <w:jc w:val="center"/>
            </w:pPr>
            <w:r w:rsidRPr="00907677">
              <w:t>2</w:t>
            </w:r>
          </w:p>
        </w:tc>
      </w:tr>
      <w:tr w:rsidR="00771641" w:rsidRPr="00907677" w14:paraId="45DE8309" w14:textId="77777777" w:rsidTr="00FF1519">
        <w:tc>
          <w:tcPr>
            <w:tcW w:w="509" w:type="dxa"/>
            <w:shd w:val="clear" w:color="auto" w:fill="auto"/>
          </w:tcPr>
          <w:p w14:paraId="1B698747" w14:textId="77777777" w:rsidR="00771641" w:rsidRPr="00907677" w:rsidRDefault="00771641" w:rsidP="00771641">
            <w:pPr>
              <w:jc w:val="center"/>
            </w:pPr>
            <w:r w:rsidRPr="00907677">
              <w:t>7</w:t>
            </w:r>
          </w:p>
        </w:tc>
        <w:tc>
          <w:tcPr>
            <w:tcW w:w="9272" w:type="dxa"/>
            <w:shd w:val="clear" w:color="auto" w:fill="auto"/>
          </w:tcPr>
          <w:p w14:paraId="3A77827D" w14:textId="77777777" w:rsidR="00771641" w:rsidRPr="00907677" w:rsidRDefault="00771641" w:rsidP="00771641">
            <w:pPr>
              <w:rPr>
                <w:bCs/>
                <w:lang w:eastAsia="en-US" w:bidi="en-US"/>
              </w:rPr>
            </w:pPr>
            <w:r w:rsidRPr="00907677">
              <w:t>Губанова  Н. Ф. Игровая деятельность в детском саду. (2-7 лет).</w:t>
            </w:r>
            <w:r w:rsidRPr="00907677">
              <w:rPr>
                <w:rFonts w:eastAsia="Calibri"/>
                <w:lang w:eastAsia="ar-SA"/>
              </w:rPr>
              <w:t xml:space="preserve"> </w:t>
            </w:r>
            <w:r w:rsidRPr="00907677">
              <w:t>М.:МОЗАИКА-СИНТЕЗ, 2020.</w:t>
            </w:r>
          </w:p>
        </w:tc>
        <w:tc>
          <w:tcPr>
            <w:tcW w:w="709" w:type="dxa"/>
            <w:shd w:val="clear" w:color="auto" w:fill="auto"/>
          </w:tcPr>
          <w:p w14:paraId="15D5CB22" w14:textId="77777777" w:rsidR="00771641" w:rsidRPr="00907677" w:rsidRDefault="00771641" w:rsidP="00771641">
            <w:pPr>
              <w:jc w:val="center"/>
            </w:pPr>
            <w:r w:rsidRPr="00907677">
              <w:t>2</w:t>
            </w:r>
          </w:p>
        </w:tc>
      </w:tr>
      <w:tr w:rsidR="00771641" w:rsidRPr="00907677" w14:paraId="28077367" w14:textId="77777777" w:rsidTr="00FF1519">
        <w:tc>
          <w:tcPr>
            <w:tcW w:w="509" w:type="dxa"/>
            <w:shd w:val="clear" w:color="auto" w:fill="auto"/>
          </w:tcPr>
          <w:p w14:paraId="0455C624" w14:textId="77777777" w:rsidR="00771641" w:rsidRPr="00907677" w:rsidRDefault="00771641" w:rsidP="00771641">
            <w:pPr>
              <w:jc w:val="center"/>
            </w:pPr>
            <w:r w:rsidRPr="00907677">
              <w:t>8</w:t>
            </w:r>
          </w:p>
        </w:tc>
        <w:tc>
          <w:tcPr>
            <w:tcW w:w="9272" w:type="dxa"/>
            <w:shd w:val="clear" w:color="auto" w:fill="auto"/>
          </w:tcPr>
          <w:p w14:paraId="699F0CB2" w14:textId="77777777" w:rsidR="00771641" w:rsidRPr="00907677" w:rsidRDefault="00771641" w:rsidP="00771641">
            <w:pPr>
              <w:shd w:val="clear" w:color="auto" w:fill="FFFFFF"/>
              <w:outlineLvl w:val="0"/>
              <w:rPr>
                <w:bCs/>
                <w:color w:val="070707"/>
                <w:spacing w:val="6"/>
                <w:kern w:val="36"/>
              </w:rPr>
            </w:pPr>
            <w:r w:rsidRPr="00907677">
              <w:t>Теплюк  С. Н. Игры-занятия на прогулке с малышами. Для работы с детьми 2–4 лет..</w:t>
            </w:r>
          </w:p>
        </w:tc>
        <w:tc>
          <w:tcPr>
            <w:tcW w:w="709" w:type="dxa"/>
            <w:shd w:val="clear" w:color="auto" w:fill="auto"/>
          </w:tcPr>
          <w:p w14:paraId="15B6FCA8" w14:textId="77777777" w:rsidR="00771641" w:rsidRPr="00907677" w:rsidRDefault="00771641" w:rsidP="00771641">
            <w:pPr>
              <w:jc w:val="center"/>
            </w:pPr>
            <w:r w:rsidRPr="00907677">
              <w:t>2</w:t>
            </w:r>
          </w:p>
        </w:tc>
      </w:tr>
      <w:tr w:rsidR="00771641" w:rsidRPr="00907677" w14:paraId="2E1998C8" w14:textId="77777777" w:rsidTr="00FF1519">
        <w:tc>
          <w:tcPr>
            <w:tcW w:w="509" w:type="dxa"/>
            <w:shd w:val="clear" w:color="auto" w:fill="auto"/>
          </w:tcPr>
          <w:p w14:paraId="40E2FD00" w14:textId="77777777" w:rsidR="00771641" w:rsidRPr="00907677" w:rsidRDefault="00771641" w:rsidP="00771641">
            <w:pPr>
              <w:jc w:val="center"/>
            </w:pPr>
          </w:p>
        </w:tc>
        <w:tc>
          <w:tcPr>
            <w:tcW w:w="9272" w:type="dxa"/>
            <w:shd w:val="clear" w:color="auto" w:fill="auto"/>
          </w:tcPr>
          <w:p w14:paraId="5F10C6E2" w14:textId="77777777" w:rsidR="00771641" w:rsidRPr="00907677" w:rsidRDefault="00771641" w:rsidP="00771641">
            <w:r w:rsidRPr="00907677">
              <w:t>Наглядно-дидактические пособия</w:t>
            </w:r>
          </w:p>
        </w:tc>
        <w:tc>
          <w:tcPr>
            <w:tcW w:w="709" w:type="dxa"/>
            <w:shd w:val="clear" w:color="auto" w:fill="auto"/>
          </w:tcPr>
          <w:p w14:paraId="21AABCCC" w14:textId="77777777" w:rsidR="00771641" w:rsidRPr="00907677" w:rsidRDefault="00771641" w:rsidP="00771641">
            <w:pPr>
              <w:jc w:val="center"/>
            </w:pPr>
          </w:p>
        </w:tc>
      </w:tr>
      <w:tr w:rsidR="00771641" w:rsidRPr="00907677" w14:paraId="16D84796" w14:textId="77777777" w:rsidTr="00FF1519">
        <w:tc>
          <w:tcPr>
            <w:tcW w:w="509" w:type="dxa"/>
            <w:shd w:val="clear" w:color="auto" w:fill="auto"/>
          </w:tcPr>
          <w:p w14:paraId="2706ECC0" w14:textId="77777777" w:rsidR="00771641" w:rsidRPr="00907677" w:rsidRDefault="00771641" w:rsidP="00771641">
            <w:pPr>
              <w:jc w:val="center"/>
            </w:pPr>
            <w:r w:rsidRPr="00907677">
              <w:t>9</w:t>
            </w:r>
          </w:p>
        </w:tc>
        <w:tc>
          <w:tcPr>
            <w:tcW w:w="9272" w:type="dxa"/>
            <w:shd w:val="clear" w:color="auto" w:fill="auto"/>
          </w:tcPr>
          <w:p w14:paraId="4FB54F26" w14:textId="77777777" w:rsidR="00771641" w:rsidRPr="00907677" w:rsidRDefault="00771641" w:rsidP="00771641">
            <w:pPr>
              <w:jc w:val="both"/>
            </w:pPr>
            <w:r w:rsidRPr="00907677">
              <w:t>Серия «Мир в картинках»</w:t>
            </w:r>
          </w:p>
        </w:tc>
        <w:tc>
          <w:tcPr>
            <w:tcW w:w="709" w:type="dxa"/>
            <w:shd w:val="clear" w:color="auto" w:fill="auto"/>
          </w:tcPr>
          <w:p w14:paraId="79AA56FE" w14:textId="77777777" w:rsidR="00771641" w:rsidRPr="00907677" w:rsidRDefault="00771641" w:rsidP="00771641">
            <w:pPr>
              <w:jc w:val="center"/>
            </w:pPr>
            <w:r w:rsidRPr="00907677">
              <w:t>1</w:t>
            </w:r>
          </w:p>
        </w:tc>
      </w:tr>
      <w:tr w:rsidR="00771641" w:rsidRPr="00907677" w14:paraId="6C3E778E" w14:textId="77777777" w:rsidTr="00FF1519">
        <w:tc>
          <w:tcPr>
            <w:tcW w:w="509" w:type="dxa"/>
            <w:shd w:val="clear" w:color="auto" w:fill="auto"/>
          </w:tcPr>
          <w:p w14:paraId="023EFBF8" w14:textId="77777777" w:rsidR="00771641" w:rsidRPr="00907677" w:rsidRDefault="00771641" w:rsidP="00771641">
            <w:pPr>
              <w:jc w:val="center"/>
            </w:pPr>
            <w:r w:rsidRPr="00907677">
              <w:t>10</w:t>
            </w:r>
          </w:p>
        </w:tc>
        <w:tc>
          <w:tcPr>
            <w:tcW w:w="9272" w:type="dxa"/>
            <w:shd w:val="clear" w:color="auto" w:fill="auto"/>
          </w:tcPr>
          <w:p w14:paraId="45550E98" w14:textId="77777777" w:rsidR="00771641" w:rsidRPr="00907677" w:rsidRDefault="00771641" w:rsidP="00771641">
            <w:pPr>
              <w:jc w:val="both"/>
            </w:pPr>
            <w:r w:rsidRPr="00907677">
              <w:t>Серия «Рассказы по  картинкам»</w:t>
            </w:r>
          </w:p>
        </w:tc>
        <w:tc>
          <w:tcPr>
            <w:tcW w:w="709" w:type="dxa"/>
            <w:shd w:val="clear" w:color="auto" w:fill="auto"/>
          </w:tcPr>
          <w:p w14:paraId="6B1DAB38" w14:textId="77777777" w:rsidR="00771641" w:rsidRPr="00907677" w:rsidRDefault="00771641" w:rsidP="00771641">
            <w:pPr>
              <w:jc w:val="center"/>
            </w:pPr>
            <w:r w:rsidRPr="00907677">
              <w:t>1</w:t>
            </w:r>
          </w:p>
        </w:tc>
      </w:tr>
      <w:tr w:rsidR="00771641" w:rsidRPr="00907677" w14:paraId="4AD72733" w14:textId="77777777" w:rsidTr="00FF1519">
        <w:tc>
          <w:tcPr>
            <w:tcW w:w="509" w:type="dxa"/>
            <w:shd w:val="clear" w:color="auto" w:fill="auto"/>
          </w:tcPr>
          <w:p w14:paraId="337D784D" w14:textId="77777777" w:rsidR="00771641" w:rsidRPr="00907677" w:rsidRDefault="00771641" w:rsidP="00771641">
            <w:pPr>
              <w:jc w:val="center"/>
            </w:pPr>
            <w:r w:rsidRPr="00907677">
              <w:t>11</w:t>
            </w:r>
          </w:p>
        </w:tc>
        <w:tc>
          <w:tcPr>
            <w:tcW w:w="9272" w:type="dxa"/>
            <w:shd w:val="clear" w:color="auto" w:fill="auto"/>
          </w:tcPr>
          <w:p w14:paraId="6F7CE33C" w14:textId="77777777" w:rsidR="00771641" w:rsidRPr="00907677" w:rsidRDefault="00771641" w:rsidP="00771641">
            <w:pPr>
              <w:jc w:val="both"/>
            </w:pPr>
            <w:r w:rsidRPr="00907677">
              <w:t>Серия «Расскажите детям о...»</w:t>
            </w:r>
          </w:p>
        </w:tc>
        <w:tc>
          <w:tcPr>
            <w:tcW w:w="709" w:type="dxa"/>
            <w:shd w:val="clear" w:color="auto" w:fill="auto"/>
          </w:tcPr>
          <w:p w14:paraId="252656A8" w14:textId="77777777" w:rsidR="00771641" w:rsidRPr="00907677" w:rsidRDefault="00771641" w:rsidP="00771641">
            <w:pPr>
              <w:jc w:val="center"/>
            </w:pPr>
            <w:r w:rsidRPr="00907677">
              <w:t>1</w:t>
            </w:r>
          </w:p>
        </w:tc>
      </w:tr>
      <w:tr w:rsidR="00771641" w:rsidRPr="00907677" w14:paraId="095C1BA3" w14:textId="77777777" w:rsidTr="00FF1519">
        <w:tc>
          <w:tcPr>
            <w:tcW w:w="509" w:type="dxa"/>
            <w:shd w:val="clear" w:color="auto" w:fill="auto"/>
          </w:tcPr>
          <w:p w14:paraId="3B07A3E6" w14:textId="77777777" w:rsidR="00771641" w:rsidRPr="00907677" w:rsidRDefault="00771641" w:rsidP="00771641">
            <w:pPr>
              <w:jc w:val="center"/>
            </w:pPr>
          </w:p>
        </w:tc>
        <w:tc>
          <w:tcPr>
            <w:tcW w:w="9272" w:type="dxa"/>
            <w:shd w:val="clear" w:color="auto" w:fill="auto"/>
          </w:tcPr>
          <w:p w14:paraId="2F277643" w14:textId="77777777" w:rsidR="00771641" w:rsidRPr="00907677" w:rsidRDefault="00771641" w:rsidP="00771641">
            <w:pPr>
              <w:jc w:val="center"/>
            </w:pPr>
            <w:r w:rsidRPr="00907677">
              <w:t>Образовательная область «Познавательное развитие»</w:t>
            </w:r>
          </w:p>
        </w:tc>
        <w:tc>
          <w:tcPr>
            <w:tcW w:w="709" w:type="dxa"/>
            <w:shd w:val="clear" w:color="auto" w:fill="auto"/>
          </w:tcPr>
          <w:p w14:paraId="17F0BBAA" w14:textId="77777777" w:rsidR="00771641" w:rsidRPr="00907677" w:rsidRDefault="00771641" w:rsidP="00771641">
            <w:pPr>
              <w:jc w:val="center"/>
            </w:pPr>
          </w:p>
        </w:tc>
      </w:tr>
      <w:tr w:rsidR="00771641" w:rsidRPr="00907677" w14:paraId="645CC4BA" w14:textId="77777777" w:rsidTr="00FF1519">
        <w:tc>
          <w:tcPr>
            <w:tcW w:w="509" w:type="dxa"/>
            <w:shd w:val="clear" w:color="auto" w:fill="auto"/>
          </w:tcPr>
          <w:p w14:paraId="2D9CFC81" w14:textId="77777777" w:rsidR="00771641" w:rsidRPr="00907677" w:rsidRDefault="00771641" w:rsidP="00771641">
            <w:pPr>
              <w:jc w:val="center"/>
            </w:pPr>
          </w:p>
        </w:tc>
        <w:tc>
          <w:tcPr>
            <w:tcW w:w="9272" w:type="dxa"/>
            <w:shd w:val="clear" w:color="auto" w:fill="auto"/>
          </w:tcPr>
          <w:p w14:paraId="7A8FB4DB" w14:textId="77777777" w:rsidR="00771641" w:rsidRPr="00907677" w:rsidRDefault="00771641" w:rsidP="00771641">
            <w:r w:rsidRPr="00907677">
              <w:t>Методические пособия</w:t>
            </w:r>
          </w:p>
        </w:tc>
        <w:tc>
          <w:tcPr>
            <w:tcW w:w="709" w:type="dxa"/>
            <w:shd w:val="clear" w:color="auto" w:fill="auto"/>
          </w:tcPr>
          <w:p w14:paraId="761A2726" w14:textId="77777777" w:rsidR="00771641" w:rsidRPr="00907677" w:rsidRDefault="00771641" w:rsidP="00771641">
            <w:pPr>
              <w:jc w:val="center"/>
            </w:pPr>
          </w:p>
        </w:tc>
      </w:tr>
      <w:tr w:rsidR="00771641" w:rsidRPr="00907677" w14:paraId="5E0C47FA" w14:textId="77777777" w:rsidTr="00FF1519">
        <w:tc>
          <w:tcPr>
            <w:tcW w:w="509" w:type="dxa"/>
            <w:shd w:val="clear" w:color="auto" w:fill="auto"/>
          </w:tcPr>
          <w:p w14:paraId="55F41160" w14:textId="77777777" w:rsidR="00771641" w:rsidRPr="00907677" w:rsidRDefault="00771641" w:rsidP="00771641">
            <w:pPr>
              <w:jc w:val="center"/>
            </w:pPr>
            <w:r w:rsidRPr="00907677">
              <w:t>12</w:t>
            </w:r>
          </w:p>
        </w:tc>
        <w:tc>
          <w:tcPr>
            <w:tcW w:w="9272" w:type="dxa"/>
            <w:shd w:val="clear" w:color="auto" w:fill="auto"/>
          </w:tcPr>
          <w:p w14:paraId="0F4B68BE" w14:textId="77777777" w:rsidR="00771641" w:rsidRPr="00907677" w:rsidRDefault="00771641" w:rsidP="00771641">
            <w:r w:rsidRPr="00907677">
              <w:rPr>
                <w:bCs/>
                <w:color w:val="070707"/>
                <w:spacing w:val="6"/>
                <w:kern w:val="36"/>
              </w:rPr>
              <w:t>Карпухина Н.В. Реализация содержания образовательной деятельности. Младший возраст (2 - 3 года). М-книга, 2022</w:t>
            </w:r>
          </w:p>
        </w:tc>
        <w:tc>
          <w:tcPr>
            <w:tcW w:w="709" w:type="dxa"/>
            <w:shd w:val="clear" w:color="auto" w:fill="auto"/>
          </w:tcPr>
          <w:p w14:paraId="5AFE04D5" w14:textId="77777777" w:rsidR="00771641" w:rsidRPr="00907677" w:rsidRDefault="00771641" w:rsidP="00771641">
            <w:pPr>
              <w:jc w:val="center"/>
            </w:pPr>
            <w:r w:rsidRPr="00907677">
              <w:t>2</w:t>
            </w:r>
          </w:p>
        </w:tc>
      </w:tr>
      <w:tr w:rsidR="00771641" w:rsidRPr="00907677" w14:paraId="701A491B" w14:textId="77777777" w:rsidTr="00FF1519">
        <w:tc>
          <w:tcPr>
            <w:tcW w:w="509" w:type="dxa"/>
            <w:shd w:val="clear" w:color="auto" w:fill="auto"/>
          </w:tcPr>
          <w:p w14:paraId="1832318B" w14:textId="77777777" w:rsidR="00771641" w:rsidRPr="00907677" w:rsidRDefault="00771641" w:rsidP="00771641">
            <w:pPr>
              <w:jc w:val="center"/>
            </w:pPr>
            <w:r w:rsidRPr="00907677">
              <w:t>13</w:t>
            </w:r>
          </w:p>
        </w:tc>
        <w:tc>
          <w:tcPr>
            <w:tcW w:w="9272" w:type="dxa"/>
            <w:shd w:val="clear" w:color="auto" w:fill="auto"/>
          </w:tcPr>
          <w:p w14:paraId="58A34E4D" w14:textId="77777777" w:rsidR="00771641" w:rsidRPr="00907677" w:rsidRDefault="00771641" w:rsidP="00771641">
            <w:r w:rsidRPr="00907677">
              <w:t>Крашенинников  Е. Е., Холодова  О. Л. Развитие познавательных способностей дошкольников (5–7 лет).</w:t>
            </w:r>
          </w:p>
        </w:tc>
        <w:tc>
          <w:tcPr>
            <w:tcW w:w="709" w:type="dxa"/>
            <w:shd w:val="clear" w:color="auto" w:fill="auto"/>
          </w:tcPr>
          <w:p w14:paraId="0BFFD1A4" w14:textId="77777777" w:rsidR="00771641" w:rsidRPr="00907677" w:rsidRDefault="00771641" w:rsidP="00771641">
            <w:pPr>
              <w:jc w:val="center"/>
            </w:pPr>
            <w:r w:rsidRPr="00907677">
              <w:t>2</w:t>
            </w:r>
          </w:p>
        </w:tc>
      </w:tr>
      <w:tr w:rsidR="00771641" w:rsidRPr="00907677" w14:paraId="3E3D40B5" w14:textId="77777777" w:rsidTr="007B58F8">
        <w:tc>
          <w:tcPr>
            <w:tcW w:w="509" w:type="dxa"/>
            <w:shd w:val="clear" w:color="auto" w:fill="auto"/>
          </w:tcPr>
          <w:p w14:paraId="3B738A6B" w14:textId="77777777" w:rsidR="00771641" w:rsidRPr="00907677" w:rsidRDefault="00771641" w:rsidP="00771641">
            <w:pPr>
              <w:jc w:val="center"/>
            </w:pPr>
            <w:r w:rsidRPr="00907677">
              <w:t>14</w:t>
            </w:r>
          </w:p>
        </w:tc>
        <w:tc>
          <w:tcPr>
            <w:tcW w:w="9272" w:type="dxa"/>
            <w:shd w:val="clear" w:color="auto" w:fill="auto"/>
            <w:vAlign w:val="center"/>
          </w:tcPr>
          <w:p w14:paraId="5A91FD37" w14:textId="77777777" w:rsidR="00771641" w:rsidRPr="00907677" w:rsidRDefault="00771641" w:rsidP="00771641">
            <w:pPr>
              <w:jc w:val="both"/>
            </w:pPr>
            <w:r w:rsidRPr="00907677">
              <w:t>Соломенникова  О. А. Ознакомление с природой в детском саду. Вторая группа раннего возраста. М.:МОЗАИКА-СИНТЕЗ, 2020</w:t>
            </w:r>
          </w:p>
        </w:tc>
        <w:tc>
          <w:tcPr>
            <w:tcW w:w="709" w:type="dxa"/>
            <w:shd w:val="clear" w:color="auto" w:fill="auto"/>
          </w:tcPr>
          <w:p w14:paraId="2DAC18B9" w14:textId="77777777" w:rsidR="00771641" w:rsidRPr="00907677" w:rsidRDefault="00771641" w:rsidP="00771641">
            <w:pPr>
              <w:jc w:val="center"/>
            </w:pPr>
          </w:p>
        </w:tc>
      </w:tr>
      <w:tr w:rsidR="00771641" w:rsidRPr="00907677" w14:paraId="0E5C4E94" w14:textId="77777777" w:rsidTr="007B58F8">
        <w:tc>
          <w:tcPr>
            <w:tcW w:w="509" w:type="dxa"/>
            <w:shd w:val="clear" w:color="auto" w:fill="auto"/>
          </w:tcPr>
          <w:p w14:paraId="4EE82EE1" w14:textId="77777777" w:rsidR="00771641" w:rsidRPr="00907677" w:rsidRDefault="00771641" w:rsidP="00771641">
            <w:pPr>
              <w:jc w:val="center"/>
            </w:pPr>
            <w:r w:rsidRPr="00907677">
              <w:t>15</w:t>
            </w:r>
          </w:p>
        </w:tc>
        <w:tc>
          <w:tcPr>
            <w:tcW w:w="9272" w:type="dxa"/>
            <w:shd w:val="clear" w:color="auto" w:fill="auto"/>
            <w:vAlign w:val="center"/>
          </w:tcPr>
          <w:p w14:paraId="3C5B4062" w14:textId="77777777" w:rsidR="00771641" w:rsidRPr="00907677" w:rsidRDefault="00771641" w:rsidP="00771641">
            <w:pPr>
              <w:jc w:val="both"/>
            </w:pPr>
            <w:r w:rsidRPr="00907677">
              <w:t xml:space="preserve">Янушко Е.А. Сенсорное развитие детей раннего возраста (1-3 года). М.:МОЗАИКА-СИНТЕЗ, 2018. </w:t>
            </w:r>
          </w:p>
        </w:tc>
        <w:tc>
          <w:tcPr>
            <w:tcW w:w="709" w:type="dxa"/>
            <w:shd w:val="clear" w:color="auto" w:fill="auto"/>
          </w:tcPr>
          <w:p w14:paraId="13C1D6DB" w14:textId="77777777" w:rsidR="00771641" w:rsidRPr="00907677" w:rsidRDefault="00771641" w:rsidP="00771641">
            <w:pPr>
              <w:jc w:val="center"/>
            </w:pPr>
            <w:r w:rsidRPr="00907677">
              <w:t>2</w:t>
            </w:r>
          </w:p>
        </w:tc>
      </w:tr>
      <w:tr w:rsidR="00771641" w:rsidRPr="00907677" w14:paraId="330136DF" w14:textId="77777777" w:rsidTr="007B58F8">
        <w:tc>
          <w:tcPr>
            <w:tcW w:w="509" w:type="dxa"/>
            <w:shd w:val="clear" w:color="auto" w:fill="auto"/>
          </w:tcPr>
          <w:p w14:paraId="063F2E07" w14:textId="77777777" w:rsidR="00771641" w:rsidRPr="00907677" w:rsidRDefault="00771641" w:rsidP="00771641">
            <w:pPr>
              <w:jc w:val="center"/>
            </w:pPr>
          </w:p>
        </w:tc>
        <w:tc>
          <w:tcPr>
            <w:tcW w:w="9272" w:type="dxa"/>
            <w:shd w:val="clear" w:color="auto" w:fill="auto"/>
            <w:vAlign w:val="center"/>
          </w:tcPr>
          <w:p w14:paraId="40D5871A" w14:textId="77777777" w:rsidR="00771641" w:rsidRPr="00907677" w:rsidRDefault="00771641" w:rsidP="00771641">
            <w:r w:rsidRPr="00907677">
              <w:t>Наглядно-дидактические пособия</w:t>
            </w:r>
          </w:p>
        </w:tc>
        <w:tc>
          <w:tcPr>
            <w:tcW w:w="709" w:type="dxa"/>
            <w:shd w:val="clear" w:color="auto" w:fill="auto"/>
          </w:tcPr>
          <w:p w14:paraId="5AACD200" w14:textId="77777777" w:rsidR="00771641" w:rsidRPr="00907677" w:rsidRDefault="00771641" w:rsidP="00771641">
            <w:pPr>
              <w:jc w:val="center"/>
            </w:pPr>
          </w:p>
        </w:tc>
      </w:tr>
      <w:tr w:rsidR="00771641" w:rsidRPr="00907677" w14:paraId="5BA3C1F3" w14:textId="77777777" w:rsidTr="00FF1519">
        <w:tc>
          <w:tcPr>
            <w:tcW w:w="509" w:type="dxa"/>
            <w:shd w:val="clear" w:color="auto" w:fill="auto"/>
          </w:tcPr>
          <w:p w14:paraId="50A2DFEE" w14:textId="77777777" w:rsidR="00771641" w:rsidRPr="00907677" w:rsidRDefault="00771641" w:rsidP="00771641">
            <w:pPr>
              <w:jc w:val="center"/>
            </w:pPr>
            <w:r w:rsidRPr="00907677">
              <w:t>16</w:t>
            </w:r>
          </w:p>
        </w:tc>
        <w:tc>
          <w:tcPr>
            <w:tcW w:w="9272" w:type="dxa"/>
            <w:shd w:val="clear" w:color="auto" w:fill="auto"/>
          </w:tcPr>
          <w:p w14:paraId="13757BEA" w14:textId="77777777" w:rsidR="00771641" w:rsidRPr="00907677" w:rsidRDefault="00771641" w:rsidP="00771641">
            <w:pPr>
              <w:jc w:val="both"/>
            </w:pPr>
            <w:r w:rsidRPr="00907677">
              <w:t xml:space="preserve">Серия «Рассказы по картинкам»: «В деревне»; «Кем быть?»; «Мой  дом»; «Профессии». </w:t>
            </w:r>
          </w:p>
        </w:tc>
        <w:tc>
          <w:tcPr>
            <w:tcW w:w="709" w:type="dxa"/>
            <w:shd w:val="clear" w:color="auto" w:fill="auto"/>
          </w:tcPr>
          <w:p w14:paraId="1D1F7A4E" w14:textId="77777777" w:rsidR="00771641" w:rsidRPr="00907677" w:rsidRDefault="00771641" w:rsidP="00771641">
            <w:pPr>
              <w:jc w:val="center"/>
            </w:pPr>
            <w:r w:rsidRPr="00907677">
              <w:t>1</w:t>
            </w:r>
          </w:p>
        </w:tc>
      </w:tr>
      <w:tr w:rsidR="00771641" w:rsidRPr="00907677" w14:paraId="22EAB74A" w14:textId="77777777" w:rsidTr="00FF1519">
        <w:tc>
          <w:tcPr>
            <w:tcW w:w="509" w:type="dxa"/>
            <w:shd w:val="clear" w:color="auto" w:fill="auto"/>
          </w:tcPr>
          <w:p w14:paraId="34546949" w14:textId="77777777" w:rsidR="00771641" w:rsidRPr="00907677" w:rsidRDefault="00771641" w:rsidP="00771641">
            <w:pPr>
              <w:jc w:val="center"/>
            </w:pPr>
            <w:r w:rsidRPr="00907677">
              <w:t>17</w:t>
            </w:r>
          </w:p>
        </w:tc>
        <w:tc>
          <w:tcPr>
            <w:tcW w:w="9272" w:type="dxa"/>
            <w:shd w:val="clear" w:color="auto" w:fill="auto"/>
          </w:tcPr>
          <w:p w14:paraId="2557DF7A" w14:textId="77777777" w:rsidR="00771641" w:rsidRPr="00907677" w:rsidRDefault="00771641" w:rsidP="00771641">
            <w:pPr>
              <w:autoSpaceDE w:val="0"/>
              <w:snapToGrid w:val="0"/>
            </w:pPr>
            <w:r w:rsidRPr="00907677">
              <w:t xml:space="preserve"> Плакаты: «Домашние животные»; «Домашние питомцы»; «Домашние птицы»;  «Овощи»; «Птицы»; «Фрукты».</w:t>
            </w:r>
          </w:p>
        </w:tc>
        <w:tc>
          <w:tcPr>
            <w:tcW w:w="709" w:type="dxa"/>
            <w:shd w:val="clear" w:color="auto" w:fill="auto"/>
          </w:tcPr>
          <w:p w14:paraId="37250983" w14:textId="77777777" w:rsidR="00771641" w:rsidRPr="00907677" w:rsidRDefault="00771641" w:rsidP="00771641">
            <w:pPr>
              <w:jc w:val="center"/>
            </w:pPr>
            <w:r w:rsidRPr="00907677">
              <w:t>1</w:t>
            </w:r>
          </w:p>
        </w:tc>
      </w:tr>
      <w:tr w:rsidR="00771641" w:rsidRPr="00907677" w14:paraId="0181077D" w14:textId="77777777" w:rsidTr="00FF1519">
        <w:tc>
          <w:tcPr>
            <w:tcW w:w="509" w:type="dxa"/>
            <w:shd w:val="clear" w:color="auto" w:fill="auto"/>
          </w:tcPr>
          <w:p w14:paraId="21865D6A" w14:textId="77777777" w:rsidR="00771641" w:rsidRPr="00907677" w:rsidRDefault="00771641" w:rsidP="00771641">
            <w:pPr>
              <w:jc w:val="center"/>
            </w:pPr>
            <w:r w:rsidRPr="00907677">
              <w:t>18</w:t>
            </w:r>
          </w:p>
        </w:tc>
        <w:tc>
          <w:tcPr>
            <w:tcW w:w="9272" w:type="dxa"/>
            <w:shd w:val="clear" w:color="auto" w:fill="auto"/>
          </w:tcPr>
          <w:p w14:paraId="3ABA6295" w14:textId="77777777" w:rsidR="00771641" w:rsidRPr="00907677" w:rsidRDefault="00771641" w:rsidP="00771641">
            <w:pPr>
              <w:jc w:val="both"/>
            </w:pPr>
            <w:r w:rsidRPr="00907677">
              <w:t>Картины для рассматривания: «Коза с козлятами»; «Кошка с котятами»; «Свинья с поросятами»; «Собака с щенками».</w:t>
            </w:r>
          </w:p>
        </w:tc>
        <w:tc>
          <w:tcPr>
            <w:tcW w:w="709" w:type="dxa"/>
            <w:shd w:val="clear" w:color="auto" w:fill="auto"/>
          </w:tcPr>
          <w:p w14:paraId="1B64B503" w14:textId="77777777" w:rsidR="00771641" w:rsidRPr="00907677" w:rsidRDefault="00771641" w:rsidP="00771641">
            <w:pPr>
              <w:jc w:val="center"/>
            </w:pPr>
            <w:r w:rsidRPr="00907677">
              <w:t>1</w:t>
            </w:r>
          </w:p>
        </w:tc>
      </w:tr>
      <w:tr w:rsidR="00771641" w:rsidRPr="00907677" w14:paraId="13BAE27C" w14:textId="77777777" w:rsidTr="00FF1519">
        <w:tc>
          <w:tcPr>
            <w:tcW w:w="509" w:type="dxa"/>
            <w:shd w:val="clear" w:color="auto" w:fill="auto"/>
          </w:tcPr>
          <w:p w14:paraId="4E090041" w14:textId="77777777" w:rsidR="00771641" w:rsidRPr="00907677" w:rsidRDefault="00771641" w:rsidP="00771641">
            <w:pPr>
              <w:jc w:val="center"/>
            </w:pPr>
            <w:r w:rsidRPr="00907677">
              <w:t>19</w:t>
            </w:r>
          </w:p>
        </w:tc>
        <w:tc>
          <w:tcPr>
            <w:tcW w:w="9272" w:type="dxa"/>
            <w:shd w:val="clear" w:color="auto" w:fill="auto"/>
          </w:tcPr>
          <w:p w14:paraId="4A5BA025" w14:textId="77777777" w:rsidR="00771641" w:rsidRPr="00907677" w:rsidRDefault="00771641" w:rsidP="00771641">
            <w:pPr>
              <w:jc w:val="both"/>
            </w:pPr>
            <w:r w:rsidRPr="00907677">
              <w:t>Серия «Мир в картинках»: «Деревья и листья»; «Домашние животные»; «Домашние  птицы»; «Животные — домашние  питомцы»;  «Овощи»;  «Фрукты»; «Цветы».</w:t>
            </w:r>
          </w:p>
        </w:tc>
        <w:tc>
          <w:tcPr>
            <w:tcW w:w="709" w:type="dxa"/>
            <w:shd w:val="clear" w:color="auto" w:fill="auto"/>
          </w:tcPr>
          <w:p w14:paraId="381B8B47" w14:textId="77777777" w:rsidR="00771641" w:rsidRPr="00907677" w:rsidRDefault="00771641" w:rsidP="00771641">
            <w:pPr>
              <w:jc w:val="center"/>
            </w:pPr>
            <w:r w:rsidRPr="00907677">
              <w:t>1</w:t>
            </w:r>
          </w:p>
        </w:tc>
      </w:tr>
      <w:tr w:rsidR="00771641" w:rsidRPr="00907677" w14:paraId="039C212E" w14:textId="77777777" w:rsidTr="00FF1519">
        <w:tc>
          <w:tcPr>
            <w:tcW w:w="509" w:type="dxa"/>
            <w:shd w:val="clear" w:color="auto" w:fill="auto"/>
          </w:tcPr>
          <w:p w14:paraId="038F71AA" w14:textId="77777777" w:rsidR="00771641" w:rsidRPr="00907677" w:rsidRDefault="00771641" w:rsidP="00771641">
            <w:pPr>
              <w:jc w:val="center"/>
            </w:pPr>
            <w:r w:rsidRPr="00907677">
              <w:t>20</w:t>
            </w:r>
          </w:p>
        </w:tc>
        <w:tc>
          <w:tcPr>
            <w:tcW w:w="9272" w:type="dxa"/>
            <w:shd w:val="clear" w:color="auto" w:fill="auto"/>
          </w:tcPr>
          <w:p w14:paraId="3108263B" w14:textId="77777777" w:rsidR="00771641" w:rsidRPr="00907677" w:rsidRDefault="00771641" w:rsidP="00771641">
            <w:pPr>
              <w:jc w:val="both"/>
            </w:pPr>
            <w:r w:rsidRPr="00907677">
              <w:t>Серия «Рассказы по картинкам»: «Весна»; «Времена года»; «Зима»; «Лето»; «Осень».</w:t>
            </w:r>
          </w:p>
        </w:tc>
        <w:tc>
          <w:tcPr>
            <w:tcW w:w="709" w:type="dxa"/>
            <w:shd w:val="clear" w:color="auto" w:fill="auto"/>
          </w:tcPr>
          <w:p w14:paraId="20AF6400" w14:textId="77777777" w:rsidR="00771641" w:rsidRPr="00907677" w:rsidRDefault="00771641" w:rsidP="00771641">
            <w:pPr>
              <w:jc w:val="center"/>
            </w:pPr>
            <w:r w:rsidRPr="00907677">
              <w:t>1</w:t>
            </w:r>
          </w:p>
        </w:tc>
      </w:tr>
      <w:tr w:rsidR="00771641" w:rsidRPr="00907677" w14:paraId="57790EDD" w14:textId="77777777" w:rsidTr="007B58F8">
        <w:tc>
          <w:tcPr>
            <w:tcW w:w="509" w:type="dxa"/>
            <w:shd w:val="clear" w:color="auto" w:fill="auto"/>
          </w:tcPr>
          <w:p w14:paraId="17B198A3" w14:textId="77777777" w:rsidR="00771641" w:rsidRPr="00907677" w:rsidRDefault="00771641" w:rsidP="00771641">
            <w:pPr>
              <w:jc w:val="center"/>
            </w:pPr>
          </w:p>
        </w:tc>
        <w:tc>
          <w:tcPr>
            <w:tcW w:w="9272" w:type="dxa"/>
            <w:shd w:val="clear" w:color="auto" w:fill="auto"/>
            <w:vAlign w:val="center"/>
          </w:tcPr>
          <w:p w14:paraId="13395E2A" w14:textId="77777777" w:rsidR="00771641" w:rsidRPr="00907677" w:rsidRDefault="00771641" w:rsidP="00771641">
            <w:pPr>
              <w:jc w:val="center"/>
            </w:pPr>
            <w:r w:rsidRPr="00907677">
              <w:t>Образовательная область «Речевое развитие»</w:t>
            </w:r>
          </w:p>
        </w:tc>
        <w:tc>
          <w:tcPr>
            <w:tcW w:w="709" w:type="dxa"/>
            <w:shd w:val="clear" w:color="auto" w:fill="auto"/>
          </w:tcPr>
          <w:p w14:paraId="1ADE2689" w14:textId="77777777" w:rsidR="00771641" w:rsidRPr="00907677" w:rsidRDefault="00771641" w:rsidP="00771641">
            <w:pPr>
              <w:jc w:val="center"/>
            </w:pPr>
          </w:p>
        </w:tc>
      </w:tr>
      <w:tr w:rsidR="00771641" w:rsidRPr="00907677" w14:paraId="5D5C4CCE" w14:textId="77777777" w:rsidTr="00FF1519">
        <w:tc>
          <w:tcPr>
            <w:tcW w:w="509" w:type="dxa"/>
            <w:shd w:val="clear" w:color="auto" w:fill="auto"/>
          </w:tcPr>
          <w:p w14:paraId="5A3C1DDC" w14:textId="77777777" w:rsidR="00771641" w:rsidRPr="00907677" w:rsidRDefault="00771641" w:rsidP="00771641">
            <w:pPr>
              <w:jc w:val="center"/>
            </w:pPr>
          </w:p>
        </w:tc>
        <w:tc>
          <w:tcPr>
            <w:tcW w:w="9272" w:type="dxa"/>
            <w:shd w:val="clear" w:color="auto" w:fill="auto"/>
          </w:tcPr>
          <w:p w14:paraId="4F525823" w14:textId="77777777" w:rsidR="00771641" w:rsidRPr="00907677" w:rsidRDefault="00771641" w:rsidP="00771641">
            <w:r w:rsidRPr="00907677">
              <w:t>Методические пособия</w:t>
            </w:r>
          </w:p>
        </w:tc>
        <w:tc>
          <w:tcPr>
            <w:tcW w:w="709" w:type="dxa"/>
            <w:shd w:val="clear" w:color="auto" w:fill="auto"/>
          </w:tcPr>
          <w:p w14:paraId="250C210A" w14:textId="77777777" w:rsidR="00771641" w:rsidRPr="00907677" w:rsidRDefault="00771641" w:rsidP="00771641">
            <w:pPr>
              <w:jc w:val="center"/>
            </w:pPr>
          </w:p>
        </w:tc>
      </w:tr>
      <w:tr w:rsidR="00771641" w:rsidRPr="00907677" w14:paraId="0C150FE3" w14:textId="77777777" w:rsidTr="00FF1519">
        <w:tc>
          <w:tcPr>
            <w:tcW w:w="509" w:type="dxa"/>
            <w:shd w:val="clear" w:color="auto" w:fill="auto"/>
          </w:tcPr>
          <w:p w14:paraId="38FB6250" w14:textId="77777777" w:rsidR="00771641" w:rsidRPr="00907677" w:rsidRDefault="00771641" w:rsidP="00771641">
            <w:pPr>
              <w:jc w:val="center"/>
            </w:pPr>
            <w:r w:rsidRPr="00907677">
              <w:t>21</w:t>
            </w:r>
          </w:p>
        </w:tc>
        <w:tc>
          <w:tcPr>
            <w:tcW w:w="9272" w:type="dxa"/>
            <w:shd w:val="clear" w:color="auto" w:fill="auto"/>
          </w:tcPr>
          <w:p w14:paraId="1EF76AFC" w14:textId="77777777" w:rsidR="00771641" w:rsidRPr="00907677" w:rsidRDefault="00771641" w:rsidP="00771641">
            <w:r w:rsidRPr="00907677">
              <w:rPr>
                <w:rFonts w:eastAsia="Arial"/>
              </w:rPr>
              <w:t xml:space="preserve">Гербова В.В. Развитие речи в детском  саду: Вторая группа раннего возраста. - </w:t>
            </w:r>
            <w:r w:rsidRPr="00907677">
              <w:lastRenderedPageBreak/>
              <w:t>М.:МОЗАИКА-СИНТЕЗ, 2020.</w:t>
            </w:r>
          </w:p>
        </w:tc>
        <w:tc>
          <w:tcPr>
            <w:tcW w:w="709" w:type="dxa"/>
            <w:shd w:val="clear" w:color="auto" w:fill="auto"/>
          </w:tcPr>
          <w:p w14:paraId="14D009CF" w14:textId="77777777" w:rsidR="00771641" w:rsidRPr="00907677" w:rsidRDefault="00771641" w:rsidP="00771641">
            <w:pPr>
              <w:jc w:val="center"/>
            </w:pPr>
            <w:r w:rsidRPr="00907677">
              <w:lastRenderedPageBreak/>
              <w:t>2</w:t>
            </w:r>
          </w:p>
        </w:tc>
      </w:tr>
      <w:tr w:rsidR="00771641" w:rsidRPr="00907677" w14:paraId="7E547299" w14:textId="77777777" w:rsidTr="00FF1519">
        <w:tc>
          <w:tcPr>
            <w:tcW w:w="509" w:type="dxa"/>
            <w:shd w:val="clear" w:color="auto" w:fill="auto"/>
          </w:tcPr>
          <w:p w14:paraId="1F0F2818" w14:textId="77777777" w:rsidR="00771641" w:rsidRPr="00907677" w:rsidRDefault="00771641" w:rsidP="00771641">
            <w:pPr>
              <w:jc w:val="center"/>
            </w:pPr>
            <w:r w:rsidRPr="00907677">
              <w:t>22</w:t>
            </w:r>
          </w:p>
        </w:tc>
        <w:tc>
          <w:tcPr>
            <w:tcW w:w="9272" w:type="dxa"/>
            <w:shd w:val="clear" w:color="auto" w:fill="auto"/>
          </w:tcPr>
          <w:p w14:paraId="2381F624" w14:textId="77777777" w:rsidR="00771641" w:rsidRPr="00907677" w:rsidRDefault="00771641" w:rsidP="00771641">
            <w:pPr>
              <w:rPr>
                <w:rFonts w:eastAsia="Arial"/>
              </w:rPr>
            </w:pPr>
            <w:r w:rsidRPr="00907677">
              <w:t>Хрестоматия для чтения детям в детском саду и дома: 1-3года.- М.: МОЗАИКА-СИНТЕЗ, 2016.</w:t>
            </w:r>
          </w:p>
        </w:tc>
        <w:tc>
          <w:tcPr>
            <w:tcW w:w="709" w:type="dxa"/>
            <w:shd w:val="clear" w:color="auto" w:fill="auto"/>
          </w:tcPr>
          <w:p w14:paraId="4BCC7940" w14:textId="77777777" w:rsidR="00771641" w:rsidRPr="00907677" w:rsidRDefault="00771641" w:rsidP="00771641">
            <w:pPr>
              <w:jc w:val="center"/>
            </w:pPr>
            <w:r w:rsidRPr="00907677">
              <w:t>2</w:t>
            </w:r>
          </w:p>
        </w:tc>
      </w:tr>
      <w:tr w:rsidR="00771641" w:rsidRPr="00907677" w14:paraId="6FE1D0FC" w14:textId="77777777" w:rsidTr="00FF1519">
        <w:tc>
          <w:tcPr>
            <w:tcW w:w="509" w:type="dxa"/>
            <w:shd w:val="clear" w:color="auto" w:fill="auto"/>
          </w:tcPr>
          <w:p w14:paraId="08BD5C6F" w14:textId="77777777" w:rsidR="00771641" w:rsidRPr="00907677" w:rsidRDefault="00771641" w:rsidP="00771641">
            <w:pPr>
              <w:jc w:val="center"/>
            </w:pPr>
          </w:p>
        </w:tc>
        <w:tc>
          <w:tcPr>
            <w:tcW w:w="9272" w:type="dxa"/>
            <w:shd w:val="clear" w:color="auto" w:fill="auto"/>
          </w:tcPr>
          <w:p w14:paraId="638FC3BF" w14:textId="77777777" w:rsidR="00771641" w:rsidRPr="00907677" w:rsidRDefault="00771641" w:rsidP="00771641">
            <w:r w:rsidRPr="00907677">
              <w:t>Наглядно-дидактические пособия</w:t>
            </w:r>
          </w:p>
        </w:tc>
        <w:tc>
          <w:tcPr>
            <w:tcW w:w="709" w:type="dxa"/>
            <w:shd w:val="clear" w:color="auto" w:fill="auto"/>
          </w:tcPr>
          <w:p w14:paraId="1D5563C9" w14:textId="77777777" w:rsidR="00771641" w:rsidRPr="00907677" w:rsidRDefault="00771641" w:rsidP="00771641">
            <w:pPr>
              <w:jc w:val="center"/>
            </w:pPr>
          </w:p>
        </w:tc>
      </w:tr>
      <w:tr w:rsidR="00771641" w:rsidRPr="00907677" w14:paraId="1A7CDD11" w14:textId="77777777" w:rsidTr="00FF1519">
        <w:tc>
          <w:tcPr>
            <w:tcW w:w="509" w:type="dxa"/>
            <w:shd w:val="clear" w:color="auto" w:fill="auto"/>
          </w:tcPr>
          <w:p w14:paraId="451B51E0" w14:textId="77777777" w:rsidR="00771641" w:rsidRPr="00907677" w:rsidRDefault="00771641" w:rsidP="00771641">
            <w:pPr>
              <w:jc w:val="center"/>
            </w:pPr>
            <w:r w:rsidRPr="00907677">
              <w:t>23</w:t>
            </w:r>
          </w:p>
        </w:tc>
        <w:tc>
          <w:tcPr>
            <w:tcW w:w="9272" w:type="dxa"/>
            <w:shd w:val="clear" w:color="auto" w:fill="auto"/>
            <w:vAlign w:val="center"/>
          </w:tcPr>
          <w:p w14:paraId="4420E1CE" w14:textId="77777777" w:rsidR="00771641" w:rsidRPr="00907677" w:rsidRDefault="00771641" w:rsidP="00771641">
            <w:r w:rsidRPr="00907677">
              <w:t>Развитие речи в детском саду. Для работы с деть ми 2–4 лет. Раздаточный материал. Гербова  В. В.</w:t>
            </w:r>
          </w:p>
        </w:tc>
        <w:tc>
          <w:tcPr>
            <w:tcW w:w="709" w:type="dxa"/>
            <w:shd w:val="clear" w:color="auto" w:fill="auto"/>
          </w:tcPr>
          <w:p w14:paraId="3C837719" w14:textId="77777777" w:rsidR="00771641" w:rsidRPr="00907677" w:rsidRDefault="00771641" w:rsidP="00771641">
            <w:pPr>
              <w:jc w:val="center"/>
            </w:pPr>
            <w:r w:rsidRPr="00907677">
              <w:t>1</w:t>
            </w:r>
          </w:p>
        </w:tc>
      </w:tr>
      <w:tr w:rsidR="00771641" w:rsidRPr="00907677" w14:paraId="35A7E963" w14:textId="77777777" w:rsidTr="00FF1519">
        <w:tc>
          <w:tcPr>
            <w:tcW w:w="509" w:type="dxa"/>
            <w:shd w:val="clear" w:color="auto" w:fill="auto"/>
          </w:tcPr>
          <w:p w14:paraId="433986A1" w14:textId="77777777" w:rsidR="00771641" w:rsidRPr="00907677" w:rsidRDefault="00771641" w:rsidP="00771641">
            <w:pPr>
              <w:jc w:val="center"/>
            </w:pPr>
            <w:r w:rsidRPr="00907677">
              <w:t>24</w:t>
            </w:r>
          </w:p>
        </w:tc>
        <w:tc>
          <w:tcPr>
            <w:tcW w:w="9272" w:type="dxa"/>
            <w:shd w:val="clear" w:color="auto" w:fill="auto"/>
          </w:tcPr>
          <w:p w14:paraId="10EEA3D6" w14:textId="77777777" w:rsidR="00771641" w:rsidRPr="00907677" w:rsidRDefault="00771641" w:rsidP="00771641">
            <w:pPr>
              <w:jc w:val="both"/>
            </w:pPr>
            <w:r w:rsidRPr="00907677">
              <w:t>Правильно или неправильно. Для работы с деть ми 2–4 лет. Гербова  В. В.</w:t>
            </w:r>
          </w:p>
        </w:tc>
        <w:tc>
          <w:tcPr>
            <w:tcW w:w="709" w:type="dxa"/>
            <w:shd w:val="clear" w:color="auto" w:fill="auto"/>
          </w:tcPr>
          <w:p w14:paraId="2E0FF7F3" w14:textId="77777777" w:rsidR="00771641" w:rsidRPr="00907677" w:rsidRDefault="00771641" w:rsidP="00771641">
            <w:pPr>
              <w:jc w:val="center"/>
            </w:pPr>
          </w:p>
        </w:tc>
      </w:tr>
      <w:tr w:rsidR="00771641" w:rsidRPr="00907677" w14:paraId="46ACAF55" w14:textId="77777777" w:rsidTr="007B58F8">
        <w:tc>
          <w:tcPr>
            <w:tcW w:w="509" w:type="dxa"/>
            <w:shd w:val="clear" w:color="auto" w:fill="auto"/>
          </w:tcPr>
          <w:p w14:paraId="05B15914" w14:textId="77777777" w:rsidR="00771641" w:rsidRPr="00907677" w:rsidRDefault="00771641" w:rsidP="00771641">
            <w:pPr>
              <w:jc w:val="center"/>
            </w:pPr>
          </w:p>
        </w:tc>
        <w:tc>
          <w:tcPr>
            <w:tcW w:w="9272" w:type="dxa"/>
            <w:shd w:val="clear" w:color="auto" w:fill="auto"/>
            <w:vAlign w:val="center"/>
          </w:tcPr>
          <w:p w14:paraId="7FB30D22" w14:textId="77777777" w:rsidR="00771641" w:rsidRPr="00907677" w:rsidRDefault="00771641" w:rsidP="00771641">
            <w:pPr>
              <w:jc w:val="center"/>
            </w:pPr>
            <w:r w:rsidRPr="00907677">
              <w:t>Образовательная область «Художественно-эстетическое развитие»</w:t>
            </w:r>
          </w:p>
        </w:tc>
        <w:tc>
          <w:tcPr>
            <w:tcW w:w="709" w:type="dxa"/>
            <w:shd w:val="clear" w:color="auto" w:fill="auto"/>
          </w:tcPr>
          <w:p w14:paraId="130BCC63" w14:textId="77777777" w:rsidR="00771641" w:rsidRPr="00907677" w:rsidRDefault="00771641" w:rsidP="00771641">
            <w:pPr>
              <w:jc w:val="center"/>
            </w:pPr>
          </w:p>
        </w:tc>
      </w:tr>
      <w:tr w:rsidR="00771641" w:rsidRPr="00907677" w14:paraId="3366E3A9" w14:textId="77777777" w:rsidTr="007615FC">
        <w:tc>
          <w:tcPr>
            <w:tcW w:w="509" w:type="dxa"/>
            <w:shd w:val="clear" w:color="auto" w:fill="auto"/>
          </w:tcPr>
          <w:p w14:paraId="69CF20A6" w14:textId="77777777" w:rsidR="00771641" w:rsidRPr="00907677" w:rsidRDefault="00771641" w:rsidP="00771641">
            <w:pPr>
              <w:jc w:val="center"/>
            </w:pPr>
          </w:p>
        </w:tc>
        <w:tc>
          <w:tcPr>
            <w:tcW w:w="9272" w:type="dxa"/>
            <w:shd w:val="clear" w:color="auto" w:fill="auto"/>
          </w:tcPr>
          <w:p w14:paraId="4A24792A" w14:textId="77777777" w:rsidR="00771641" w:rsidRPr="00907677" w:rsidRDefault="00771641" w:rsidP="00771641">
            <w:r w:rsidRPr="00907677">
              <w:t>Методические пособия</w:t>
            </w:r>
          </w:p>
        </w:tc>
        <w:tc>
          <w:tcPr>
            <w:tcW w:w="709" w:type="dxa"/>
            <w:shd w:val="clear" w:color="auto" w:fill="auto"/>
          </w:tcPr>
          <w:p w14:paraId="74491992" w14:textId="77777777" w:rsidR="00771641" w:rsidRPr="00907677" w:rsidRDefault="00771641" w:rsidP="00771641">
            <w:pPr>
              <w:jc w:val="center"/>
            </w:pPr>
          </w:p>
        </w:tc>
      </w:tr>
      <w:tr w:rsidR="00771641" w:rsidRPr="00907677" w14:paraId="52B1F602" w14:textId="77777777" w:rsidTr="007615FC">
        <w:tc>
          <w:tcPr>
            <w:tcW w:w="509" w:type="dxa"/>
            <w:shd w:val="clear" w:color="auto" w:fill="auto"/>
          </w:tcPr>
          <w:p w14:paraId="0D389A59" w14:textId="77777777" w:rsidR="00771641" w:rsidRPr="00907677" w:rsidRDefault="00771641" w:rsidP="00771641">
            <w:pPr>
              <w:jc w:val="center"/>
            </w:pPr>
            <w:r w:rsidRPr="00907677">
              <w:t>25</w:t>
            </w:r>
          </w:p>
        </w:tc>
        <w:tc>
          <w:tcPr>
            <w:tcW w:w="9272" w:type="dxa"/>
            <w:shd w:val="clear" w:color="auto" w:fill="auto"/>
          </w:tcPr>
          <w:p w14:paraId="4F85F48A" w14:textId="77777777" w:rsidR="00771641" w:rsidRPr="00907677" w:rsidRDefault="00771641" w:rsidP="00771641">
            <w:r w:rsidRPr="00907677">
              <w:t>Зацепина М.Б., Жукова Г.Е. Дидактические развивающие игры  2-7 лет лет. – М.: МОЗАИКА-СИНТЕЗ, 2022.</w:t>
            </w:r>
          </w:p>
        </w:tc>
        <w:tc>
          <w:tcPr>
            <w:tcW w:w="709" w:type="dxa"/>
            <w:shd w:val="clear" w:color="auto" w:fill="auto"/>
          </w:tcPr>
          <w:p w14:paraId="6103326A" w14:textId="77777777" w:rsidR="00771641" w:rsidRPr="00907677" w:rsidRDefault="00771641" w:rsidP="00771641">
            <w:pPr>
              <w:jc w:val="center"/>
            </w:pPr>
            <w:r w:rsidRPr="00907677">
              <w:t>1</w:t>
            </w:r>
          </w:p>
        </w:tc>
      </w:tr>
      <w:tr w:rsidR="00771641" w:rsidRPr="00907677" w14:paraId="702F007A" w14:textId="77777777" w:rsidTr="007615FC">
        <w:tc>
          <w:tcPr>
            <w:tcW w:w="509" w:type="dxa"/>
            <w:shd w:val="clear" w:color="auto" w:fill="auto"/>
          </w:tcPr>
          <w:p w14:paraId="10377AFA" w14:textId="77777777" w:rsidR="00771641" w:rsidRPr="00907677" w:rsidRDefault="00771641" w:rsidP="00771641">
            <w:pPr>
              <w:jc w:val="center"/>
            </w:pPr>
            <w:r w:rsidRPr="00907677">
              <w:t>26</w:t>
            </w:r>
          </w:p>
        </w:tc>
        <w:tc>
          <w:tcPr>
            <w:tcW w:w="9272" w:type="dxa"/>
            <w:shd w:val="clear" w:color="auto" w:fill="auto"/>
          </w:tcPr>
          <w:p w14:paraId="3B7590E7" w14:textId="77777777" w:rsidR="00771641" w:rsidRPr="00907677" w:rsidRDefault="00771641" w:rsidP="00771641">
            <w:pPr>
              <w:jc w:val="both"/>
            </w:pPr>
            <w:r w:rsidRPr="00907677">
              <w:t>Комарова  Т. С. Детское художественное творчество. Для работы с детьми 2–7 лет.</w:t>
            </w:r>
          </w:p>
        </w:tc>
        <w:tc>
          <w:tcPr>
            <w:tcW w:w="709" w:type="dxa"/>
            <w:shd w:val="clear" w:color="auto" w:fill="auto"/>
          </w:tcPr>
          <w:p w14:paraId="2844BDB8" w14:textId="77777777" w:rsidR="00771641" w:rsidRPr="00907677" w:rsidRDefault="00771641" w:rsidP="00771641">
            <w:pPr>
              <w:jc w:val="center"/>
            </w:pPr>
            <w:r w:rsidRPr="00907677">
              <w:t>1</w:t>
            </w:r>
          </w:p>
        </w:tc>
      </w:tr>
      <w:tr w:rsidR="00771641" w:rsidRPr="00907677" w14:paraId="3856C009" w14:textId="77777777" w:rsidTr="007B58F8">
        <w:tc>
          <w:tcPr>
            <w:tcW w:w="509" w:type="dxa"/>
            <w:shd w:val="clear" w:color="auto" w:fill="auto"/>
          </w:tcPr>
          <w:p w14:paraId="563230D8" w14:textId="77777777" w:rsidR="00771641" w:rsidRPr="00907677" w:rsidRDefault="00771641" w:rsidP="00771641">
            <w:pPr>
              <w:jc w:val="center"/>
            </w:pPr>
            <w:r w:rsidRPr="00907677">
              <w:t>27</w:t>
            </w:r>
          </w:p>
        </w:tc>
        <w:tc>
          <w:tcPr>
            <w:tcW w:w="9272" w:type="dxa"/>
            <w:shd w:val="clear" w:color="auto" w:fill="auto"/>
            <w:vAlign w:val="center"/>
          </w:tcPr>
          <w:p w14:paraId="5E88B74B" w14:textId="77777777" w:rsidR="00771641" w:rsidRPr="00907677" w:rsidRDefault="00771641" w:rsidP="00771641">
            <w:r w:rsidRPr="00907677">
              <w:t>Куцакова Л.В. Конструирование в детском саду. Программа и конспекты занятий. – М.: ТЦ Сфера, 2020.</w:t>
            </w:r>
          </w:p>
        </w:tc>
        <w:tc>
          <w:tcPr>
            <w:tcW w:w="709" w:type="dxa"/>
            <w:shd w:val="clear" w:color="auto" w:fill="auto"/>
          </w:tcPr>
          <w:p w14:paraId="3DEC9682" w14:textId="77777777" w:rsidR="00771641" w:rsidRPr="00907677" w:rsidRDefault="00771641" w:rsidP="00771641">
            <w:pPr>
              <w:jc w:val="center"/>
            </w:pPr>
            <w:r w:rsidRPr="00907677">
              <w:t>1</w:t>
            </w:r>
          </w:p>
        </w:tc>
      </w:tr>
      <w:tr w:rsidR="00771641" w:rsidRPr="00907677" w14:paraId="7D2FA6B8" w14:textId="77777777" w:rsidTr="007615FC">
        <w:tc>
          <w:tcPr>
            <w:tcW w:w="509" w:type="dxa"/>
            <w:shd w:val="clear" w:color="auto" w:fill="auto"/>
          </w:tcPr>
          <w:p w14:paraId="7311E5B2" w14:textId="77777777" w:rsidR="00771641" w:rsidRPr="00907677" w:rsidRDefault="00771641" w:rsidP="00771641">
            <w:pPr>
              <w:jc w:val="center"/>
            </w:pPr>
            <w:r w:rsidRPr="00907677">
              <w:t>28</w:t>
            </w:r>
          </w:p>
        </w:tc>
        <w:tc>
          <w:tcPr>
            <w:tcW w:w="9272" w:type="dxa"/>
          </w:tcPr>
          <w:p w14:paraId="10A5C1FF" w14:textId="77777777" w:rsidR="00771641" w:rsidRPr="00907677" w:rsidRDefault="00771641" w:rsidP="00771641">
            <w:pPr>
              <w:rPr>
                <w:rFonts w:eastAsia="Calibri"/>
              </w:rPr>
            </w:pPr>
            <w:r w:rsidRPr="00907677">
              <w:rPr>
                <w:rFonts w:eastAsia="Calibri"/>
              </w:rPr>
              <w:t>Лыкова И.А. Изобразительная деятельность в детском саду. Ранний возраст.</w:t>
            </w:r>
          </w:p>
        </w:tc>
        <w:tc>
          <w:tcPr>
            <w:tcW w:w="709" w:type="dxa"/>
            <w:shd w:val="clear" w:color="auto" w:fill="auto"/>
          </w:tcPr>
          <w:p w14:paraId="42100F81" w14:textId="77777777" w:rsidR="00771641" w:rsidRPr="00907677" w:rsidRDefault="00771641" w:rsidP="00771641">
            <w:pPr>
              <w:jc w:val="center"/>
            </w:pPr>
            <w:r w:rsidRPr="00907677">
              <w:t>1</w:t>
            </w:r>
          </w:p>
        </w:tc>
      </w:tr>
      <w:tr w:rsidR="00771641" w:rsidRPr="00907677" w14:paraId="19258644" w14:textId="77777777" w:rsidTr="007615FC">
        <w:tc>
          <w:tcPr>
            <w:tcW w:w="509" w:type="dxa"/>
            <w:shd w:val="clear" w:color="auto" w:fill="auto"/>
          </w:tcPr>
          <w:p w14:paraId="281BDF66" w14:textId="77777777" w:rsidR="00771641" w:rsidRPr="00907677" w:rsidRDefault="00771641" w:rsidP="00771641">
            <w:pPr>
              <w:jc w:val="center"/>
            </w:pPr>
            <w:r w:rsidRPr="00907677">
              <w:t>29</w:t>
            </w:r>
          </w:p>
        </w:tc>
        <w:tc>
          <w:tcPr>
            <w:tcW w:w="9272" w:type="dxa"/>
          </w:tcPr>
          <w:p w14:paraId="50561DF3" w14:textId="77777777" w:rsidR="00771641" w:rsidRPr="00907677" w:rsidRDefault="00771641" w:rsidP="00771641">
            <w:r w:rsidRPr="00907677">
              <w:rPr>
                <w:rFonts w:eastAsia="Calibri"/>
              </w:rPr>
              <w:t>Янушко Е.А. Аппликация с детьми раннего возраста.</w:t>
            </w:r>
            <w:r w:rsidRPr="00907677">
              <w:t xml:space="preserve"> М.:МОЗАИКА-СИНТЕЗ, 2018.</w:t>
            </w:r>
          </w:p>
        </w:tc>
        <w:tc>
          <w:tcPr>
            <w:tcW w:w="709" w:type="dxa"/>
            <w:shd w:val="clear" w:color="auto" w:fill="auto"/>
          </w:tcPr>
          <w:p w14:paraId="12C7E193" w14:textId="77777777" w:rsidR="00771641" w:rsidRPr="00907677" w:rsidRDefault="00771641" w:rsidP="00771641">
            <w:pPr>
              <w:jc w:val="center"/>
            </w:pPr>
            <w:r w:rsidRPr="00907677">
              <w:t>1</w:t>
            </w:r>
          </w:p>
        </w:tc>
      </w:tr>
      <w:tr w:rsidR="00771641" w:rsidRPr="00907677" w14:paraId="38683B3D" w14:textId="77777777" w:rsidTr="007615FC">
        <w:tc>
          <w:tcPr>
            <w:tcW w:w="509" w:type="dxa"/>
            <w:shd w:val="clear" w:color="auto" w:fill="auto"/>
          </w:tcPr>
          <w:p w14:paraId="4F9CAB94" w14:textId="77777777" w:rsidR="00771641" w:rsidRPr="00907677" w:rsidRDefault="00771641" w:rsidP="00771641">
            <w:pPr>
              <w:jc w:val="center"/>
            </w:pPr>
            <w:r w:rsidRPr="00907677">
              <w:t>30</w:t>
            </w:r>
          </w:p>
        </w:tc>
        <w:tc>
          <w:tcPr>
            <w:tcW w:w="9272" w:type="dxa"/>
          </w:tcPr>
          <w:p w14:paraId="486F348B" w14:textId="77777777" w:rsidR="00771641" w:rsidRPr="00907677" w:rsidRDefault="00771641" w:rsidP="00771641">
            <w:r w:rsidRPr="00907677">
              <w:t>Колдина Д.Н. Лепка и рисование с детьми 2-3 лет, 2020</w:t>
            </w:r>
          </w:p>
        </w:tc>
        <w:tc>
          <w:tcPr>
            <w:tcW w:w="709" w:type="dxa"/>
            <w:shd w:val="clear" w:color="auto" w:fill="auto"/>
          </w:tcPr>
          <w:p w14:paraId="6D3F81EC" w14:textId="77777777" w:rsidR="00771641" w:rsidRPr="00907677" w:rsidRDefault="00771641" w:rsidP="00771641">
            <w:pPr>
              <w:jc w:val="center"/>
            </w:pPr>
            <w:r w:rsidRPr="00907677">
              <w:t>1</w:t>
            </w:r>
          </w:p>
        </w:tc>
      </w:tr>
      <w:tr w:rsidR="00771641" w:rsidRPr="00907677" w14:paraId="10F2AA64" w14:textId="77777777" w:rsidTr="007615FC">
        <w:tc>
          <w:tcPr>
            <w:tcW w:w="509" w:type="dxa"/>
            <w:shd w:val="clear" w:color="auto" w:fill="auto"/>
          </w:tcPr>
          <w:p w14:paraId="11B55A6C" w14:textId="77777777" w:rsidR="00771641" w:rsidRPr="00907677" w:rsidRDefault="00771641" w:rsidP="00771641">
            <w:pPr>
              <w:jc w:val="center"/>
            </w:pPr>
            <w:r w:rsidRPr="00907677">
              <w:t>31</w:t>
            </w:r>
          </w:p>
        </w:tc>
        <w:tc>
          <w:tcPr>
            <w:tcW w:w="9272" w:type="dxa"/>
          </w:tcPr>
          <w:p w14:paraId="755A8ABE" w14:textId="77777777" w:rsidR="00771641" w:rsidRPr="00907677" w:rsidRDefault="00771641" w:rsidP="00771641">
            <w:r w:rsidRPr="00907677">
              <w:t>Колдина Д.Н. Аппликация с детьми 2-3 лет,  2020</w:t>
            </w:r>
          </w:p>
        </w:tc>
        <w:tc>
          <w:tcPr>
            <w:tcW w:w="709" w:type="dxa"/>
            <w:shd w:val="clear" w:color="auto" w:fill="auto"/>
          </w:tcPr>
          <w:p w14:paraId="2D898CFE" w14:textId="77777777" w:rsidR="00771641" w:rsidRPr="00907677" w:rsidRDefault="00771641" w:rsidP="00771641">
            <w:pPr>
              <w:jc w:val="center"/>
            </w:pPr>
            <w:r w:rsidRPr="00907677">
              <w:t>1</w:t>
            </w:r>
          </w:p>
        </w:tc>
      </w:tr>
      <w:tr w:rsidR="00771641" w:rsidRPr="00907677" w14:paraId="19E670D9" w14:textId="77777777" w:rsidTr="00FF1519">
        <w:tc>
          <w:tcPr>
            <w:tcW w:w="509" w:type="dxa"/>
            <w:shd w:val="clear" w:color="auto" w:fill="auto"/>
          </w:tcPr>
          <w:p w14:paraId="487F880F" w14:textId="77777777" w:rsidR="00771641" w:rsidRPr="00907677" w:rsidRDefault="00771641" w:rsidP="00771641">
            <w:pPr>
              <w:jc w:val="center"/>
            </w:pPr>
            <w:r w:rsidRPr="00907677">
              <w:t>32</w:t>
            </w:r>
          </w:p>
        </w:tc>
        <w:tc>
          <w:tcPr>
            <w:tcW w:w="9272" w:type="dxa"/>
            <w:shd w:val="clear" w:color="auto" w:fill="auto"/>
          </w:tcPr>
          <w:p w14:paraId="5F937719" w14:textId="77777777" w:rsidR="00771641" w:rsidRPr="00907677" w:rsidRDefault="00771641" w:rsidP="00771641">
            <w:r w:rsidRPr="00907677">
              <w:rPr>
                <w:bCs/>
                <w:color w:val="070707"/>
                <w:spacing w:val="6"/>
                <w:kern w:val="36"/>
              </w:rPr>
              <w:t>Литвинова О.Э.Конструирование с детьми раннего дошкольного возраста. Конспекты совместной деятельности с детьми 2-3 лет. Детство-Пресс, 2016</w:t>
            </w:r>
          </w:p>
        </w:tc>
        <w:tc>
          <w:tcPr>
            <w:tcW w:w="709" w:type="dxa"/>
            <w:shd w:val="clear" w:color="auto" w:fill="auto"/>
          </w:tcPr>
          <w:p w14:paraId="374CD725" w14:textId="77777777" w:rsidR="00771641" w:rsidRPr="00907677" w:rsidRDefault="00771641" w:rsidP="00771641">
            <w:pPr>
              <w:jc w:val="center"/>
            </w:pPr>
            <w:r w:rsidRPr="00907677">
              <w:t>1</w:t>
            </w:r>
          </w:p>
        </w:tc>
      </w:tr>
      <w:tr w:rsidR="00771641" w:rsidRPr="00907677" w14:paraId="1AB2B378" w14:textId="77777777" w:rsidTr="007B58F8">
        <w:tc>
          <w:tcPr>
            <w:tcW w:w="509" w:type="dxa"/>
            <w:shd w:val="clear" w:color="auto" w:fill="auto"/>
          </w:tcPr>
          <w:p w14:paraId="3883F678" w14:textId="77777777" w:rsidR="00771641" w:rsidRPr="00907677" w:rsidRDefault="00771641" w:rsidP="00771641">
            <w:pPr>
              <w:jc w:val="center"/>
            </w:pPr>
          </w:p>
        </w:tc>
        <w:tc>
          <w:tcPr>
            <w:tcW w:w="9272" w:type="dxa"/>
            <w:shd w:val="clear" w:color="auto" w:fill="auto"/>
            <w:vAlign w:val="center"/>
          </w:tcPr>
          <w:p w14:paraId="399337EE" w14:textId="77777777" w:rsidR="00771641" w:rsidRPr="00907677" w:rsidRDefault="00771641" w:rsidP="00771641">
            <w:r w:rsidRPr="00907677">
              <w:t>Наглядно-дидактические пособия</w:t>
            </w:r>
          </w:p>
        </w:tc>
        <w:tc>
          <w:tcPr>
            <w:tcW w:w="709" w:type="dxa"/>
            <w:shd w:val="clear" w:color="auto" w:fill="auto"/>
          </w:tcPr>
          <w:p w14:paraId="5FD5733C" w14:textId="77777777" w:rsidR="00771641" w:rsidRPr="00907677" w:rsidRDefault="00771641" w:rsidP="00771641">
            <w:pPr>
              <w:jc w:val="center"/>
            </w:pPr>
          </w:p>
        </w:tc>
      </w:tr>
      <w:tr w:rsidR="00771641" w:rsidRPr="00907677" w14:paraId="6A854780" w14:textId="77777777" w:rsidTr="007615FC">
        <w:tc>
          <w:tcPr>
            <w:tcW w:w="509" w:type="dxa"/>
            <w:shd w:val="clear" w:color="auto" w:fill="auto"/>
          </w:tcPr>
          <w:p w14:paraId="549BC0EF" w14:textId="77777777" w:rsidR="00771641" w:rsidRPr="00907677" w:rsidRDefault="00771641" w:rsidP="00771641">
            <w:pPr>
              <w:jc w:val="center"/>
            </w:pPr>
            <w:r w:rsidRPr="00907677">
              <w:t>33</w:t>
            </w:r>
          </w:p>
        </w:tc>
        <w:tc>
          <w:tcPr>
            <w:tcW w:w="9272" w:type="dxa"/>
            <w:shd w:val="clear" w:color="auto" w:fill="auto"/>
          </w:tcPr>
          <w:p w14:paraId="76456F75" w14:textId="77777777" w:rsidR="00771641" w:rsidRPr="00907677" w:rsidRDefault="00771641" w:rsidP="00771641">
            <w:pPr>
              <w:jc w:val="both"/>
            </w:pPr>
            <w:r w:rsidRPr="00907677">
              <w:t>Серия «Мир в картинках»: Музыкальные инструменты»; «народные игрушки»</w:t>
            </w:r>
          </w:p>
        </w:tc>
        <w:tc>
          <w:tcPr>
            <w:tcW w:w="709" w:type="dxa"/>
            <w:shd w:val="clear" w:color="auto" w:fill="auto"/>
          </w:tcPr>
          <w:p w14:paraId="60D1C527" w14:textId="77777777" w:rsidR="00771641" w:rsidRPr="00907677" w:rsidRDefault="00771641" w:rsidP="00771641">
            <w:pPr>
              <w:jc w:val="center"/>
            </w:pPr>
            <w:r w:rsidRPr="00907677">
              <w:t>1</w:t>
            </w:r>
          </w:p>
        </w:tc>
      </w:tr>
      <w:tr w:rsidR="00771641" w:rsidRPr="00907677" w14:paraId="54084B78" w14:textId="77777777" w:rsidTr="007615FC">
        <w:tc>
          <w:tcPr>
            <w:tcW w:w="509" w:type="dxa"/>
            <w:shd w:val="clear" w:color="auto" w:fill="auto"/>
          </w:tcPr>
          <w:p w14:paraId="1614EDA4" w14:textId="77777777" w:rsidR="00771641" w:rsidRPr="00907677" w:rsidRDefault="00771641" w:rsidP="00771641">
            <w:pPr>
              <w:jc w:val="center"/>
            </w:pPr>
            <w:r w:rsidRPr="00907677">
              <w:t>34</w:t>
            </w:r>
          </w:p>
        </w:tc>
        <w:tc>
          <w:tcPr>
            <w:tcW w:w="9272" w:type="dxa"/>
            <w:shd w:val="clear" w:color="auto" w:fill="auto"/>
          </w:tcPr>
          <w:p w14:paraId="3BED74E2" w14:textId="77777777" w:rsidR="00771641" w:rsidRPr="00907677" w:rsidRDefault="00771641" w:rsidP="00771641">
            <w:pPr>
              <w:jc w:val="both"/>
            </w:pPr>
            <w:r w:rsidRPr="00907677">
              <w:t xml:space="preserve">Серия «Расскажите детям о...»: «Расскажите детям о музыкальных инструментах», </w:t>
            </w:r>
          </w:p>
        </w:tc>
        <w:tc>
          <w:tcPr>
            <w:tcW w:w="709" w:type="dxa"/>
            <w:shd w:val="clear" w:color="auto" w:fill="auto"/>
          </w:tcPr>
          <w:p w14:paraId="1FA9E6CF" w14:textId="77777777" w:rsidR="00771641" w:rsidRPr="00907677" w:rsidRDefault="00771641" w:rsidP="00771641">
            <w:pPr>
              <w:jc w:val="center"/>
            </w:pPr>
            <w:r w:rsidRPr="00907677">
              <w:t>1</w:t>
            </w:r>
          </w:p>
        </w:tc>
      </w:tr>
      <w:tr w:rsidR="00771641" w:rsidRPr="00907677" w14:paraId="1BDB748E" w14:textId="77777777" w:rsidTr="007B58F8">
        <w:tc>
          <w:tcPr>
            <w:tcW w:w="509" w:type="dxa"/>
            <w:shd w:val="clear" w:color="auto" w:fill="auto"/>
          </w:tcPr>
          <w:p w14:paraId="5D44243E" w14:textId="77777777" w:rsidR="00771641" w:rsidRPr="00907677" w:rsidRDefault="00771641" w:rsidP="00771641">
            <w:pPr>
              <w:jc w:val="center"/>
            </w:pPr>
          </w:p>
        </w:tc>
        <w:tc>
          <w:tcPr>
            <w:tcW w:w="9272" w:type="dxa"/>
            <w:shd w:val="clear" w:color="auto" w:fill="auto"/>
            <w:vAlign w:val="center"/>
          </w:tcPr>
          <w:p w14:paraId="1A2F3CB6" w14:textId="77777777" w:rsidR="00771641" w:rsidRPr="00907677" w:rsidRDefault="00771641" w:rsidP="00771641">
            <w:pPr>
              <w:jc w:val="center"/>
            </w:pPr>
            <w:r w:rsidRPr="00907677">
              <w:t>Образовательная область «Физическое развитие»</w:t>
            </w:r>
          </w:p>
        </w:tc>
        <w:tc>
          <w:tcPr>
            <w:tcW w:w="709" w:type="dxa"/>
            <w:shd w:val="clear" w:color="auto" w:fill="auto"/>
          </w:tcPr>
          <w:p w14:paraId="2138D1F5" w14:textId="77777777" w:rsidR="00771641" w:rsidRPr="00907677" w:rsidRDefault="00771641" w:rsidP="00771641">
            <w:pPr>
              <w:jc w:val="center"/>
            </w:pPr>
          </w:p>
        </w:tc>
      </w:tr>
      <w:tr w:rsidR="00771641" w:rsidRPr="00907677" w14:paraId="5F3FA249" w14:textId="77777777" w:rsidTr="007615FC">
        <w:tc>
          <w:tcPr>
            <w:tcW w:w="509" w:type="dxa"/>
            <w:shd w:val="clear" w:color="auto" w:fill="auto"/>
          </w:tcPr>
          <w:p w14:paraId="4D13292D" w14:textId="77777777" w:rsidR="00771641" w:rsidRPr="00907677" w:rsidRDefault="00771641" w:rsidP="00771641">
            <w:pPr>
              <w:jc w:val="center"/>
            </w:pPr>
          </w:p>
        </w:tc>
        <w:tc>
          <w:tcPr>
            <w:tcW w:w="9272" w:type="dxa"/>
            <w:shd w:val="clear" w:color="auto" w:fill="auto"/>
          </w:tcPr>
          <w:p w14:paraId="731F8906" w14:textId="77777777" w:rsidR="00771641" w:rsidRPr="00907677" w:rsidRDefault="00771641" w:rsidP="00771641">
            <w:r w:rsidRPr="00907677">
              <w:t>Методические пособия</w:t>
            </w:r>
          </w:p>
        </w:tc>
        <w:tc>
          <w:tcPr>
            <w:tcW w:w="709" w:type="dxa"/>
            <w:shd w:val="clear" w:color="auto" w:fill="auto"/>
          </w:tcPr>
          <w:p w14:paraId="1BD897AE" w14:textId="77777777" w:rsidR="00771641" w:rsidRPr="00907677" w:rsidRDefault="00771641" w:rsidP="00771641">
            <w:pPr>
              <w:jc w:val="center"/>
            </w:pPr>
          </w:p>
        </w:tc>
      </w:tr>
      <w:tr w:rsidR="00771641" w:rsidRPr="00907677" w14:paraId="405BDA56" w14:textId="77777777" w:rsidTr="007615FC">
        <w:tc>
          <w:tcPr>
            <w:tcW w:w="509" w:type="dxa"/>
            <w:shd w:val="clear" w:color="auto" w:fill="auto"/>
          </w:tcPr>
          <w:p w14:paraId="2741AD94" w14:textId="77777777" w:rsidR="00771641" w:rsidRPr="00907677" w:rsidRDefault="00771641" w:rsidP="00771641">
            <w:pPr>
              <w:jc w:val="center"/>
            </w:pPr>
            <w:r w:rsidRPr="00907677">
              <w:t>35</w:t>
            </w:r>
          </w:p>
        </w:tc>
        <w:tc>
          <w:tcPr>
            <w:tcW w:w="9272" w:type="dxa"/>
            <w:shd w:val="clear" w:color="auto" w:fill="auto"/>
          </w:tcPr>
          <w:p w14:paraId="1DACBF30" w14:textId="77777777" w:rsidR="00771641" w:rsidRPr="00907677" w:rsidRDefault="00771641" w:rsidP="00771641">
            <w:r w:rsidRPr="00907677">
              <w:t>Голубева  Л. Г. Гимнастика и массаж для самых маленьких.</w:t>
            </w:r>
          </w:p>
        </w:tc>
        <w:tc>
          <w:tcPr>
            <w:tcW w:w="709" w:type="dxa"/>
            <w:shd w:val="clear" w:color="auto" w:fill="auto"/>
          </w:tcPr>
          <w:p w14:paraId="072F65AA" w14:textId="77777777" w:rsidR="00771641" w:rsidRPr="00907677" w:rsidRDefault="00771641" w:rsidP="00771641">
            <w:pPr>
              <w:jc w:val="center"/>
            </w:pPr>
            <w:r w:rsidRPr="00907677">
              <w:t>1</w:t>
            </w:r>
          </w:p>
        </w:tc>
      </w:tr>
      <w:tr w:rsidR="00771641" w:rsidRPr="00907677" w14:paraId="3CA6A3B5" w14:textId="77777777" w:rsidTr="00FF1519">
        <w:tc>
          <w:tcPr>
            <w:tcW w:w="509" w:type="dxa"/>
            <w:shd w:val="clear" w:color="auto" w:fill="auto"/>
          </w:tcPr>
          <w:p w14:paraId="62225924" w14:textId="77777777" w:rsidR="00771641" w:rsidRPr="00907677" w:rsidRDefault="00771641" w:rsidP="00771641">
            <w:pPr>
              <w:jc w:val="center"/>
            </w:pPr>
          </w:p>
        </w:tc>
        <w:tc>
          <w:tcPr>
            <w:tcW w:w="9272" w:type="dxa"/>
            <w:shd w:val="clear" w:color="auto" w:fill="auto"/>
          </w:tcPr>
          <w:p w14:paraId="5AC2A167" w14:textId="77777777" w:rsidR="00771641" w:rsidRPr="00907677" w:rsidRDefault="00771641" w:rsidP="00771641">
            <w:r w:rsidRPr="00907677">
              <w:t>Наглядно-дидактические пособия</w:t>
            </w:r>
          </w:p>
        </w:tc>
        <w:tc>
          <w:tcPr>
            <w:tcW w:w="709" w:type="dxa"/>
            <w:shd w:val="clear" w:color="auto" w:fill="auto"/>
          </w:tcPr>
          <w:p w14:paraId="77B6D8C3" w14:textId="77777777" w:rsidR="00771641" w:rsidRPr="00907677" w:rsidRDefault="00771641" w:rsidP="00771641">
            <w:pPr>
              <w:jc w:val="center"/>
            </w:pPr>
          </w:p>
        </w:tc>
      </w:tr>
      <w:tr w:rsidR="00771641" w:rsidRPr="00907677" w14:paraId="4BFCD633" w14:textId="77777777" w:rsidTr="00FF1519">
        <w:tc>
          <w:tcPr>
            <w:tcW w:w="509" w:type="dxa"/>
            <w:shd w:val="clear" w:color="auto" w:fill="auto"/>
          </w:tcPr>
          <w:p w14:paraId="5FE31BC3" w14:textId="77777777" w:rsidR="00771641" w:rsidRPr="00907677" w:rsidRDefault="00771641" w:rsidP="00771641">
            <w:pPr>
              <w:jc w:val="center"/>
            </w:pPr>
            <w:r w:rsidRPr="00907677">
              <w:t>38</w:t>
            </w:r>
          </w:p>
        </w:tc>
        <w:tc>
          <w:tcPr>
            <w:tcW w:w="9272" w:type="dxa"/>
            <w:shd w:val="clear" w:color="auto" w:fill="auto"/>
          </w:tcPr>
          <w:p w14:paraId="26ACECD8" w14:textId="77777777" w:rsidR="00771641" w:rsidRPr="00907677" w:rsidRDefault="00771641" w:rsidP="00771641">
            <w:pPr>
              <w:jc w:val="both"/>
            </w:pPr>
            <w:r w:rsidRPr="00907677">
              <w:t>Серия «Мир в картинках»: «Спортивный инвентарь».</w:t>
            </w:r>
          </w:p>
        </w:tc>
        <w:tc>
          <w:tcPr>
            <w:tcW w:w="709" w:type="dxa"/>
            <w:shd w:val="clear" w:color="auto" w:fill="auto"/>
          </w:tcPr>
          <w:p w14:paraId="5306EE9D" w14:textId="77777777" w:rsidR="00771641" w:rsidRPr="00907677" w:rsidRDefault="00771641" w:rsidP="00771641">
            <w:pPr>
              <w:jc w:val="center"/>
            </w:pPr>
            <w:r w:rsidRPr="00907677">
              <w:t>1</w:t>
            </w:r>
          </w:p>
        </w:tc>
      </w:tr>
      <w:tr w:rsidR="00771641" w:rsidRPr="00907677" w14:paraId="748C4953" w14:textId="77777777" w:rsidTr="00FF1519">
        <w:tc>
          <w:tcPr>
            <w:tcW w:w="509" w:type="dxa"/>
            <w:shd w:val="clear" w:color="auto" w:fill="auto"/>
          </w:tcPr>
          <w:p w14:paraId="3DB24236" w14:textId="77777777" w:rsidR="00771641" w:rsidRPr="00907677" w:rsidRDefault="00771641" w:rsidP="00771641">
            <w:pPr>
              <w:jc w:val="center"/>
            </w:pPr>
            <w:r w:rsidRPr="00907677">
              <w:t>39</w:t>
            </w:r>
          </w:p>
        </w:tc>
        <w:tc>
          <w:tcPr>
            <w:tcW w:w="9272" w:type="dxa"/>
            <w:shd w:val="clear" w:color="auto" w:fill="auto"/>
          </w:tcPr>
          <w:p w14:paraId="7AA2E9BB" w14:textId="77777777" w:rsidR="00771641" w:rsidRPr="00907677" w:rsidRDefault="00771641" w:rsidP="00771641">
            <w:pPr>
              <w:jc w:val="both"/>
            </w:pPr>
            <w:r w:rsidRPr="00907677">
              <w:t>Серия «Рассказы по картинкам»: «Зимние виды спорта»; «Летние виды спорта»; «Распорядок дня».</w:t>
            </w:r>
          </w:p>
        </w:tc>
        <w:tc>
          <w:tcPr>
            <w:tcW w:w="709" w:type="dxa"/>
            <w:shd w:val="clear" w:color="auto" w:fill="auto"/>
          </w:tcPr>
          <w:p w14:paraId="56ED9C26" w14:textId="77777777" w:rsidR="00771641" w:rsidRPr="00907677" w:rsidRDefault="00771641" w:rsidP="00771641">
            <w:pPr>
              <w:jc w:val="center"/>
            </w:pPr>
            <w:r w:rsidRPr="00907677">
              <w:t>1</w:t>
            </w:r>
          </w:p>
        </w:tc>
      </w:tr>
    </w:tbl>
    <w:p w14:paraId="44E5E818" w14:textId="77777777" w:rsidR="00BE6101" w:rsidRPr="00907677" w:rsidRDefault="00BE6101" w:rsidP="00BE6101">
      <w:pPr>
        <w:jc w:val="center"/>
      </w:pPr>
    </w:p>
    <w:p w14:paraId="4305ACC5" w14:textId="77777777" w:rsidR="00BE6101" w:rsidRPr="00907677" w:rsidRDefault="00BE6101" w:rsidP="00BE6101">
      <w:pPr>
        <w:jc w:val="center"/>
      </w:pPr>
      <w:r w:rsidRPr="00907677">
        <w:t>Дошкольный  возраст</w:t>
      </w:r>
    </w:p>
    <w:p w14:paraId="4BC1E96B" w14:textId="77777777" w:rsidR="00BE6101" w:rsidRPr="00907677" w:rsidRDefault="00BE6101" w:rsidP="00BE6101">
      <w:pPr>
        <w:jc w:val="cente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9101"/>
        <w:gridCol w:w="709"/>
      </w:tblGrid>
      <w:tr w:rsidR="00BE6101" w:rsidRPr="00907677" w14:paraId="485753CA" w14:textId="77777777" w:rsidTr="001B7B07">
        <w:tc>
          <w:tcPr>
            <w:tcW w:w="680" w:type="dxa"/>
            <w:shd w:val="clear" w:color="auto" w:fill="auto"/>
          </w:tcPr>
          <w:p w14:paraId="69247E44" w14:textId="77777777" w:rsidR="00BE6101" w:rsidRPr="00907677" w:rsidRDefault="00BE6101" w:rsidP="00BE6101">
            <w:pPr>
              <w:jc w:val="center"/>
            </w:pPr>
            <w:r w:rsidRPr="00907677">
              <w:t>№</w:t>
            </w:r>
          </w:p>
          <w:p w14:paraId="380CF316" w14:textId="77777777" w:rsidR="00BE6101" w:rsidRPr="00907677" w:rsidRDefault="00BE6101" w:rsidP="00BE6101">
            <w:pPr>
              <w:jc w:val="center"/>
            </w:pPr>
            <w:r w:rsidRPr="00907677">
              <w:t>п/п</w:t>
            </w:r>
          </w:p>
        </w:tc>
        <w:tc>
          <w:tcPr>
            <w:tcW w:w="9101" w:type="dxa"/>
            <w:shd w:val="clear" w:color="auto" w:fill="auto"/>
            <w:vAlign w:val="center"/>
          </w:tcPr>
          <w:p w14:paraId="63D65A8C" w14:textId="77777777" w:rsidR="00BE6101" w:rsidRPr="00907677" w:rsidRDefault="00BE6101" w:rsidP="00BE6101">
            <w:pPr>
              <w:jc w:val="center"/>
            </w:pPr>
            <w:r w:rsidRPr="00907677">
              <w:t>Наименование</w:t>
            </w:r>
          </w:p>
        </w:tc>
        <w:tc>
          <w:tcPr>
            <w:tcW w:w="709" w:type="dxa"/>
            <w:shd w:val="clear" w:color="auto" w:fill="auto"/>
          </w:tcPr>
          <w:p w14:paraId="315C989C" w14:textId="77777777" w:rsidR="00BE6101" w:rsidRPr="00907677" w:rsidRDefault="00BE6101" w:rsidP="00BE6101">
            <w:pPr>
              <w:jc w:val="center"/>
            </w:pPr>
            <w:r w:rsidRPr="00907677">
              <w:t>Кол-во</w:t>
            </w:r>
          </w:p>
        </w:tc>
      </w:tr>
      <w:tr w:rsidR="00BE6101" w:rsidRPr="00907677" w14:paraId="1B12935D" w14:textId="77777777" w:rsidTr="001B7B07">
        <w:tc>
          <w:tcPr>
            <w:tcW w:w="680" w:type="dxa"/>
            <w:shd w:val="clear" w:color="auto" w:fill="auto"/>
          </w:tcPr>
          <w:p w14:paraId="59365249" w14:textId="77777777" w:rsidR="00BE6101" w:rsidRPr="00907677" w:rsidRDefault="00BE6101" w:rsidP="00BE6101">
            <w:pPr>
              <w:jc w:val="center"/>
            </w:pPr>
          </w:p>
        </w:tc>
        <w:tc>
          <w:tcPr>
            <w:tcW w:w="9101" w:type="dxa"/>
            <w:shd w:val="clear" w:color="auto" w:fill="auto"/>
          </w:tcPr>
          <w:p w14:paraId="13FF958F" w14:textId="77777777" w:rsidR="00BE6101" w:rsidRPr="00907677" w:rsidRDefault="00286AEF" w:rsidP="00286AEF">
            <w:pPr>
              <w:jc w:val="center"/>
            </w:pPr>
            <w:r w:rsidRPr="00907677">
              <w:t xml:space="preserve">Образовательная область </w:t>
            </w:r>
            <w:r w:rsidR="00BE6101" w:rsidRPr="00907677">
              <w:t>«Социально-коммуникативное развитие»</w:t>
            </w:r>
          </w:p>
        </w:tc>
        <w:tc>
          <w:tcPr>
            <w:tcW w:w="709" w:type="dxa"/>
            <w:shd w:val="clear" w:color="auto" w:fill="auto"/>
          </w:tcPr>
          <w:p w14:paraId="4F195D06" w14:textId="77777777" w:rsidR="00BE6101" w:rsidRPr="00907677" w:rsidRDefault="00BE6101" w:rsidP="00BE6101">
            <w:pPr>
              <w:jc w:val="center"/>
            </w:pPr>
          </w:p>
        </w:tc>
      </w:tr>
      <w:tr w:rsidR="00BE6101" w:rsidRPr="00907677" w14:paraId="5D6B47B3" w14:textId="77777777" w:rsidTr="001B7B07">
        <w:tc>
          <w:tcPr>
            <w:tcW w:w="680" w:type="dxa"/>
            <w:shd w:val="clear" w:color="auto" w:fill="auto"/>
          </w:tcPr>
          <w:p w14:paraId="32AC04A4" w14:textId="77777777" w:rsidR="00BE6101" w:rsidRPr="00907677" w:rsidRDefault="00BE6101" w:rsidP="00BE6101">
            <w:pPr>
              <w:jc w:val="center"/>
            </w:pPr>
          </w:p>
        </w:tc>
        <w:tc>
          <w:tcPr>
            <w:tcW w:w="9101" w:type="dxa"/>
            <w:shd w:val="clear" w:color="auto" w:fill="auto"/>
          </w:tcPr>
          <w:p w14:paraId="0C3AE7B7" w14:textId="77777777" w:rsidR="00BE6101" w:rsidRPr="00907677" w:rsidRDefault="00920A40" w:rsidP="00BE6101">
            <w:r w:rsidRPr="00907677">
              <w:t>Методические пособия</w:t>
            </w:r>
          </w:p>
        </w:tc>
        <w:tc>
          <w:tcPr>
            <w:tcW w:w="709" w:type="dxa"/>
            <w:shd w:val="clear" w:color="auto" w:fill="auto"/>
          </w:tcPr>
          <w:p w14:paraId="4AD80CAE" w14:textId="77777777" w:rsidR="00BE6101" w:rsidRPr="00907677" w:rsidRDefault="00BE6101" w:rsidP="00BE6101">
            <w:pPr>
              <w:jc w:val="center"/>
            </w:pPr>
          </w:p>
        </w:tc>
      </w:tr>
      <w:tr w:rsidR="00920A40" w:rsidRPr="00907677" w14:paraId="16409EF5" w14:textId="77777777" w:rsidTr="001B7B07">
        <w:tc>
          <w:tcPr>
            <w:tcW w:w="680" w:type="dxa"/>
            <w:shd w:val="clear" w:color="auto" w:fill="auto"/>
          </w:tcPr>
          <w:p w14:paraId="01C7E483" w14:textId="393B6825" w:rsidR="00920A40" w:rsidRPr="00907677" w:rsidRDefault="001B7B07" w:rsidP="00920A40">
            <w:pPr>
              <w:jc w:val="center"/>
            </w:pPr>
            <w:r>
              <w:t>1</w:t>
            </w:r>
          </w:p>
        </w:tc>
        <w:tc>
          <w:tcPr>
            <w:tcW w:w="9101" w:type="dxa"/>
            <w:shd w:val="clear" w:color="auto" w:fill="auto"/>
          </w:tcPr>
          <w:p w14:paraId="6C962265" w14:textId="77777777" w:rsidR="00920A40" w:rsidRPr="00907677" w:rsidRDefault="00920A40" w:rsidP="00920A40">
            <w:pPr>
              <w:jc w:val="both"/>
            </w:pPr>
            <w:r w:rsidRPr="00907677">
              <w:t>Алешина Н.В. Ознакомление дошкольников с окружающим и социальной действительностью. Средняя группа. М.: ЦГЛ, 2015</w:t>
            </w:r>
          </w:p>
        </w:tc>
        <w:tc>
          <w:tcPr>
            <w:tcW w:w="709" w:type="dxa"/>
            <w:shd w:val="clear" w:color="auto" w:fill="auto"/>
          </w:tcPr>
          <w:p w14:paraId="56B26E5C" w14:textId="77777777" w:rsidR="00920A40" w:rsidRPr="00907677" w:rsidRDefault="00920A40" w:rsidP="00920A40">
            <w:pPr>
              <w:jc w:val="center"/>
            </w:pPr>
            <w:r w:rsidRPr="00907677">
              <w:t>1</w:t>
            </w:r>
          </w:p>
        </w:tc>
      </w:tr>
      <w:tr w:rsidR="00920A40" w:rsidRPr="00907677" w14:paraId="525B5371" w14:textId="77777777" w:rsidTr="001B7B07">
        <w:tc>
          <w:tcPr>
            <w:tcW w:w="680" w:type="dxa"/>
            <w:shd w:val="clear" w:color="auto" w:fill="auto"/>
          </w:tcPr>
          <w:p w14:paraId="481EE72F" w14:textId="10BAC31D" w:rsidR="00920A40" w:rsidRPr="00907677" w:rsidRDefault="001B7B07" w:rsidP="00920A40">
            <w:pPr>
              <w:jc w:val="center"/>
            </w:pPr>
            <w:r>
              <w:t>2</w:t>
            </w:r>
          </w:p>
        </w:tc>
        <w:tc>
          <w:tcPr>
            <w:tcW w:w="9101" w:type="dxa"/>
            <w:shd w:val="clear" w:color="auto" w:fill="auto"/>
          </w:tcPr>
          <w:p w14:paraId="6497C92B" w14:textId="77777777" w:rsidR="00920A40" w:rsidRPr="00907677" w:rsidRDefault="00920A40" w:rsidP="00920A40">
            <w:pPr>
              <w:jc w:val="both"/>
            </w:pPr>
            <w:r w:rsidRPr="00907677">
              <w:t>Алешина Н.В. Ознакомление дошкольников с окружающим и социальной действительностью. Старшая  группа. М.: ЦГЛ, 2015</w:t>
            </w:r>
          </w:p>
        </w:tc>
        <w:tc>
          <w:tcPr>
            <w:tcW w:w="709" w:type="dxa"/>
            <w:shd w:val="clear" w:color="auto" w:fill="auto"/>
          </w:tcPr>
          <w:p w14:paraId="2E0D6152" w14:textId="77777777" w:rsidR="00920A40" w:rsidRPr="00907677" w:rsidRDefault="00920A40" w:rsidP="00920A40">
            <w:pPr>
              <w:jc w:val="center"/>
            </w:pPr>
            <w:r w:rsidRPr="00907677">
              <w:t>1</w:t>
            </w:r>
          </w:p>
        </w:tc>
      </w:tr>
      <w:tr w:rsidR="00286AEF" w:rsidRPr="00907677" w14:paraId="0CB1EEF4" w14:textId="77777777" w:rsidTr="001B7B07">
        <w:tc>
          <w:tcPr>
            <w:tcW w:w="680" w:type="dxa"/>
            <w:shd w:val="clear" w:color="auto" w:fill="auto"/>
          </w:tcPr>
          <w:p w14:paraId="4630A6C3" w14:textId="77777777" w:rsidR="00286AEF" w:rsidRPr="00907677" w:rsidRDefault="00286AEF" w:rsidP="00286AEF">
            <w:pPr>
              <w:jc w:val="center"/>
            </w:pPr>
          </w:p>
        </w:tc>
        <w:tc>
          <w:tcPr>
            <w:tcW w:w="9101" w:type="dxa"/>
            <w:shd w:val="clear" w:color="auto" w:fill="auto"/>
          </w:tcPr>
          <w:p w14:paraId="537A6AA5" w14:textId="77777777" w:rsidR="00286AEF" w:rsidRPr="00907677" w:rsidRDefault="00286AEF" w:rsidP="00286AEF">
            <w:pPr>
              <w:widowControl w:val="0"/>
              <w:tabs>
                <w:tab w:val="left" w:pos="272"/>
              </w:tabs>
              <w:suppressAutoHyphens/>
            </w:pPr>
            <w:r w:rsidRPr="00907677">
              <w:t>Наглядно-дидактические пособия</w:t>
            </w:r>
          </w:p>
        </w:tc>
        <w:tc>
          <w:tcPr>
            <w:tcW w:w="709" w:type="dxa"/>
            <w:shd w:val="clear" w:color="auto" w:fill="auto"/>
          </w:tcPr>
          <w:p w14:paraId="1A5A13AF" w14:textId="77777777" w:rsidR="00286AEF" w:rsidRPr="00907677" w:rsidRDefault="00286AEF" w:rsidP="00286AEF">
            <w:pPr>
              <w:jc w:val="center"/>
            </w:pPr>
          </w:p>
        </w:tc>
      </w:tr>
      <w:tr w:rsidR="00771641" w:rsidRPr="00907677" w14:paraId="1581ADC9" w14:textId="77777777" w:rsidTr="001B7B07">
        <w:tc>
          <w:tcPr>
            <w:tcW w:w="680" w:type="dxa"/>
            <w:shd w:val="clear" w:color="auto" w:fill="auto"/>
          </w:tcPr>
          <w:p w14:paraId="2128B9F8" w14:textId="7B3049C8" w:rsidR="00771641" w:rsidRPr="00907677" w:rsidRDefault="001B7B07" w:rsidP="00771641">
            <w:pPr>
              <w:jc w:val="center"/>
            </w:pPr>
            <w:r>
              <w:t>3</w:t>
            </w:r>
          </w:p>
        </w:tc>
        <w:tc>
          <w:tcPr>
            <w:tcW w:w="9101" w:type="dxa"/>
            <w:shd w:val="clear" w:color="auto" w:fill="auto"/>
          </w:tcPr>
          <w:p w14:paraId="327322D5" w14:textId="77777777" w:rsidR="00771641" w:rsidRPr="00907677" w:rsidRDefault="00771641" w:rsidP="00771641">
            <w:pPr>
              <w:jc w:val="both"/>
            </w:pPr>
            <w:r w:rsidRPr="00907677">
              <w:t xml:space="preserve">Серия «Мир в картинках»: «Государственные символы России»; «День Победы». </w:t>
            </w:r>
          </w:p>
        </w:tc>
        <w:tc>
          <w:tcPr>
            <w:tcW w:w="709" w:type="dxa"/>
            <w:shd w:val="clear" w:color="auto" w:fill="auto"/>
          </w:tcPr>
          <w:p w14:paraId="060C00A7" w14:textId="77777777" w:rsidR="00771641" w:rsidRPr="00907677" w:rsidRDefault="00771641" w:rsidP="00771641">
            <w:pPr>
              <w:jc w:val="center"/>
            </w:pPr>
            <w:r w:rsidRPr="00907677">
              <w:t>1</w:t>
            </w:r>
          </w:p>
        </w:tc>
      </w:tr>
      <w:tr w:rsidR="00771641" w:rsidRPr="00907677" w14:paraId="6A975A05" w14:textId="77777777" w:rsidTr="001B7B07">
        <w:tc>
          <w:tcPr>
            <w:tcW w:w="680" w:type="dxa"/>
            <w:shd w:val="clear" w:color="auto" w:fill="auto"/>
          </w:tcPr>
          <w:p w14:paraId="2AF4A474" w14:textId="30BB8ED8" w:rsidR="00771641" w:rsidRPr="00907677" w:rsidRDefault="001B7B07" w:rsidP="00771641">
            <w:pPr>
              <w:jc w:val="center"/>
            </w:pPr>
            <w:r>
              <w:t>4</w:t>
            </w:r>
          </w:p>
        </w:tc>
        <w:tc>
          <w:tcPr>
            <w:tcW w:w="9101" w:type="dxa"/>
            <w:shd w:val="clear" w:color="auto" w:fill="auto"/>
          </w:tcPr>
          <w:p w14:paraId="0655C4F8" w14:textId="77777777" w:rsidR="00771641" w:rsidRPr="00907677" w:rsidRDefault="00771641" w:rsidP="00771641">
            <w:pPr>
              <w:jc w:val="both"/>
            </w:pPr>
            <w:r w:rsidRPr="00907677">
              <w:t xml:space="preserve">Серия «Рассказы по  картинкам»: «Великая Отечественная  война  в произведениях художников»; «Защитники  Отечества». </w:t>
            </w:r>
          </w:p>
        </w:tc>
        <w:tc>
          <w:tcPr>
            <w:tcW w:w="709" w:type="dxa"/>
            <w:shd w:val="clear" w:color="auto" w:fill="auto"/>
          </w:tcPr>
          <w:p w14:paraId="237214DE" w14:textId="77777777" w:rsidR="00771641" w:rsidRPr="00907677" w:rsidRDefault="00771641" w:rsidP="00771641">
            <w:pPr>
              <w:jc w:val="center"/>
            </w:pPr>
            <w:r w:rsidRPr="00907677">
              <w:t>1</w:t>
            </w:r>
          </w:p>
        </w:tc>
      </w:tr>
      <w:tr w:rsidR="00771641" w:rsidRPr="00907677" w14:paraId="67ACF10D" w14:textId="77777777" w:rsidTr="001B7B07">
        <w:tc>
          <w:tcPr>
            <w:tcW w:w="680" w:type="dxa"/>
            <w:shd w:val="clear" w:color="auto" w:fill="auto"/>
          </w:tcPr>
          <w:p w14:paraId="4B6555B2" w14:textId="780A9DF6" w:rsidR="00771641" w:rsidRPr="00907677" w:rsidRDefault="001B7B07" w:rsidP="00771641">
            <w:pPr>
              <w:jc w:val="center"/>
            </w:pPr>
            <w:r>
              <w:t>5</w:t>
            </w:r>
          </w:p>
        </w:tc>
        <w:tc>
          <w:tcPr>
            <w:tcW w:w="9101" w:type="dxa"/>
            <w:shd w:val="clear" w:color="auto" w:fill="auto"/>
          </w:tcPr>
          <w:p w14:paraId="09956C61" w14:textId="77777777" w:rsidR="00771641" w:rsidRPr="00907677" w:rsidRDefault="00771641" w:rsidP="00771641">
            <w:pPr>
              <w:jc w:val="both"/>
            </w:pPr>
            <w:r w:rsidRPr="00907677">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tc>
        <w:tc>
          <w:tcPr>
            <w:tcW w:w="709" w:type="dxa"/>
            <w:shd w:val="clear" w:color="auto" w:fill="auto"/>
          </w:tcPr>
          <w:p w14:paraId="446B6921" w14:textId="77777777" w:rsidR="00771641" w:rsidRPr="00907677" w:rsidRDefault="00771641" w:rsidP="00771641">
            <w:pPr>
              <w:jc w:val="center"/>
            </w:pPr>
            <w:r w:rsidRPr="00907677">
              <w:t>1</w:t>
            </w:r>
          </w:p>
        </w:tc>
      </w:tr>
      <w:tr w:rsidR="00771641" w:rsidRPr="00907677" w14:paraId="51CCBDE2" w14:textId="77777777" w:rsidTr="001B7B07">
        <w:tc>
          <w:tcPr>
            <w:tcW w:w="680" w:type="dxa"/>
            <w:shd w:val="clear" w:color="auto" w:fill="auto"/>
          </w:tcPr>
          <w:p w14:paraId="70A8664C" w14:textId="68DC66AA" w:rsidR="00771641" w:rsidRPr="00907677" w:rsidRDefault="001B7B07" w:rsidP="00771641">
            <w:pPr>
              <w:jc w:val="center"/>
            </w:pPr>
            <w:r>
              <w:t>6</w:t>
            </w:r>
          </w:p>
        </w:tc>
        <w:tc>
          <w:tcPr>
            <w:tcW w:w="9101" w:type="dxa"/>
            <w:shd w:val="clear" w:color="auto" w:fill="auto"/>
          </w:tcPr>
          <w:p w14:paraId="07696501" w14:textId="77777777" w:rsidR="00771641" w:rsidRPr="00907677" w:rsidRDefault="00771641" w:rsidP="00771641">
            <w:pPr>
              <w:jc w:val="both"/>
            </w:pPr>
            <w:r w:rsidRPr="00907677">
              <w:t xml:space="preserve">Бордачева  И. Ю. Безопасность на дороге: Плакаты для оформления родительского уголка в ДОУ. </w:t>
            </w:r>
          </w:p>
        </w:tc>
        <w:tc>
          <w:tcPr>
            <w:tcW w:w="709" w:type="dxa"/>
            <w:shd w:val="clear" w:color="auto" w:fill="auto"/>
          </w:tcPr>
          <w:p w14:paraId="71548059" w14:textId="77777777" w:rsidR="00771641" w:rsidRPr="00907677" w:rsidRDefault="00771641" w:rsidP="00771641">
            <w:pPr>
              <w:jc w:val="center"/>
            </w:pPr>
            <w:r w:rsidRPr="00907677">
              <w:t>1</w:t>
            </w:r>
          </w:p>
        </w:tc>
      </w:tr>
      <w:tr w:rsidR="00771641" w:rsidRPr="00907677" w14:paraId="42646B8D" w14:textId="77777777" w:rsidTr="001B7B07">
        <w:tc>
          <w:tcPr>
            <w:tcW w:w="680" w:type="dxa"/>
            <w:shd w:val="clear" w:color="auto" w:fill="auto"/>
          </w:tcPr>
          <w:p w14:paraId="369D6224" w14:textId="4E3E4B9C" w:rsidR="00771641" w:rsidRPr="00907677" w:rsidRDefault="001B7B07" w:rsidP="001B7B07">
            <w:r>
              <w:t xml:space="preserve">  7</w:t>
            </w:r>
          </w:p>
        </w:tc>
        <w:tc>
          <w:tcPr>
            <w:tcW w:w="9101" w:type="dxa"/>
            <w:shd w:val="clear" w:color="auto" w:fill="auto"/>
          </w:tcPr>
          <w:p w14:paraId="4ECACD27" w14:textId="77777777" w:rsidR="00771641" w:rsidRPr="00907677" w:rsidRDefault="00771641" w:rsidP="00771641">
            <w:pPr>
              <w:jc w:val="both"/>
            </w:pPr>
            <w:r w:rsidRPr="00907677">
              <w:t xml:space="preserve">Бордачева  И. Ю. Дорожные знаки: Для работы с детьми 4–7 лет. </w:t>
            </w:r>
          </w:p>
        </w:tc>
        <w:tc>
          <w:tcPr>
            <w:tcW w:w="709" w:type="dxa"/>
            <w:shd w:val="clear" w:color="auto" w:fill="auto"/>
          </w:tcPr>
          <w:p w14:paraId="552D3559" w14:textId="77777777" w:rsidR="00771641" w:rsidRPr="00907677" w:rsidRDefault="00771641" w:rsidP="00771641">
            <w:pPr>
              <w:jc w:val="center"/>
            </w:pPr>
            <w:r w:rsidRPr="00907677">
              <w:t>2</w:t>
            </w:r>
          </w:p>
        </w:tc>
      </w:tr>
      <w:tr w:rsidR="004D407A" w:rsidRPr="00907677" w14:paraId="50DDC66C" w14:textId="77777777" w:rsidTr="001B7B07">
        <w:tc>
          <w:tcPr>
            <w:tcW w:w="680" w:type="dxa"/>
            <w:shd w:val="clear" w:color="auto" w:fill="auto"/>
          </w:tcPr>
          <w:p w14:paraId="2167A370" w14:textId="77777777" w:rsidR="004D407A" w:rsidRPr="00907677" w:rsidRDefault="004D407A" w:rsidP="00771641">
            <w:pPr>
              <w:jc w:val="center"/>
            </w:pPr>
          </w:p>
        </w:tc>
        <w:tc>
          <w:tcPr>
            <w:tcW w:w="9101" w:type="dxa"/>
            <w:shd w:val="clear" w:color="auto" w:fill="auto"/>
          </w:tcPr>
          <w:p w14:paraId="1FF5C6A6" w14:textId="77777777" w:rsidR="004D407A" w:rsidRPr="00907677" w:rsidRDefault="004D407A" w:rsidP="00771641">
            <w:pPr>
              <w:jc w:val="center"/>
            </w:pPr>
            <w:r w:rsidRPr="00907677">
              <w:t>Образовательная область «Познавательное развитие»</w:t>
            </w:r>
          </w:p>
        </w:tc>
        <w:tc>
          <w:tcPr>
            <w:tcW w:w="709" w:type="dxa"/>
            <w:shd w:val="clear" w:color="auto" w:fill="auto"/>
          </w:tcPr>
          <w:p w14:paraId="32D2824E" w14:textId="77777777" w:rsidR="004D407A" w:rsidRPr="00907677" w:rsidRDefault="004D407A" w:rsidP="00771641">
            <w:pPr>
              <w:jc w:val="center"/>
            </w:pPr>
          </w:p>
        </w:tc>
      </w:tr>
      <w:tr w:rsidR="004D407A" w:rsidRPr="00907677" w14:paraId="7A48CF81" w14:textId="77777777" w:rsidTr="001B7B07">
        <w:tc>
          <w:tcPr>
            <w:tcW w:w="680" w:type="dxa"/>
            <w:shd w:val="clear" w:color="auto" w:fill="auto"/>
          </w:tcPr>
          <w:p w14:paraId="67120023" w14:textId="77777777" w:rsidR="004D407A" w:rsidRPr="00907677" w:rsidRDefault="004D407A" w:rsidP="00771641">
            <w:pPr>
              <w:jc w:val="center"/>
            </w:pPr>
          </w:p>
        </w:tc>
        <w:tc>
          <w:tcPr>
            <w:tcW w:w="9101" w:type="dxa"/>
            <w:shd w:val="clear" w:color="auto" w:fill="auto"/>
          </w:tcPr>
          <w:p w14:paraId="389C35ED" w14:textId="77777777" w:rsidR="004D407A" w:rsidRPr="00907677" w:rsidRDefault="004D407A" w:rsidP="00771641">
            <w:r w:rsidRPr="00907677">
              <w:t>Методические пособия</w:t>
            </w:r>
          </w:p>
        </w:tc>
        <w:tc>
          <w:tcPr>
            <w:tcW w:w="709" w:type="dxa"/>
            <w:shd w:val="clear" w:color="auto" w:fill="auto"/>
          </w:tcPr>
          <w:p w14:paraId="5BCD9E90" w14:textId="77777777" w:rsidR="004D407A" w:rsidRPr="00907677" w:rsidRDefault="004D407A" w:rsidP="00771641">
            <w:pPr>
              <w:jc w:val="center"/>
            </w:pPr>
          </w:p>
        </w:tc>
      </w:tr>
      <w:tr w:rsidR="004D407A" w:rsidRPr="00907677" w14:paraId="1C809BDE" w14:textId="77777777" w:rsidTr="001B7B07">
        <w:tc>
          <w:tcPr>
            <w:tcW w:w="680" w:type="dxa"/>
            <w:shd w:val="clear" w:color="auto" w:fill="auto"/>
          </w:tcPr>
          <w:p w14:paraId="394F6920" w14:textId="77777777" w:rsidR="004D407A" w:rsidRPr="00907677" w:rsidRDefault="004D407A" w:rsidP="00771641">
            <w:pPr>
              <w:jc w:val="center"/>
            </w:pPr>
          </w:p>
        </w:tc>
        <w:tc>
          <w:tcPr>
            <w:tcW w:w="9101" w:type="dxa"/>
            <w:shd w:val="clear" w:color="auto" w:fill="auto"/>
          </w:tcPr>
          <w:p w14:paraId="3680BC61" w14:textId="77777777" w:rsidR="004D407A" w:rsidRPr="00907677" w:rsidRDefault="004D407A" w:rsidP="00771641">
            <w:pPr>
              <w:autoSpaceDE w:val="0"/>
              <w:snapToGrid w:val="0"/>
            </w:pPr>
            <w:r w:rsidRPr="00907677">
              <w:t>Наглядно-дидактические пособия</w:t>
            </w:r>
          </w:p>
        </w:tc>
        <w:tc>
          <w:tcPr>
            <w:tcW w:w="709" w:type="dxa"/>
            <w:shd w:val="clear" w:color="auto" w:fill="auto"/>
          </w:tcPr>
          <w:p w14:paraId="03C7A138" w14:textId="77777777" w:rsidR="004D407A" w:rsidRPr="00907677" w:rsidRDefault="004D407A" w:rsidP="00771641">
            <w:pPr>
              <w:jc w:val="center"/>
            </w:pPr>
          </w:p>
        </w:tc>
      </w:tr>
      <w:tr w:rsidR="004D407A" w:rsidRPr="00907677" w14:paraId="437D60D4" w14:textId="77777777" w:rsidTr="001B7B07">
        <w:tc>
          <w:tcPr>
            <w:tcW w:w="680" w:type="dxa"/>
            <w:shd w:val="clear" w:color="auto" w:fill="auto"/>
          </w:tcPr>
          <w:p w14:paraId="0CE841CF" w14:textId="57226A4B" w:rsidR="004D407A" w:rsidRPr="00907677" w:rsidRDefault="001B7B07" w:rsidP="00771641">
            <w:pPr>
              <w:jc w:val="center"/>
            </w:pPr>
            <w:r>
              <w:lastRenderedPageBreak/>
              <w:t>8</w:t>
            </w:r>
          </w:p>
        </w:tc>
        <w:tc>
          <w:tcPr>
            <w:tcW w:w="9101" w:type="dxa"/>
            <w:shd w:val="clear" w:color="auto" w:fill="auto"/>
          </w:tcPr>
          <w:p w14:paraId="4531517B" w14:textId="77777777" w:rsidR="004D407A" w:rsidRPr="00907677" w:rsidRDefault="004D407A" w:rsidP="00771641">
            <w:pPr>
              <w:jc w:val="both"/>
            </w:pPr>
            <w:r w:rsidRPr="00907677">
              <w:t xml:space="preserve"> Серия «Играем в сказку»: «Репка»; «Теремок»; «Три медведя»; «Три поросенка». Веракса Н. Е., Веракса А. Н.  </w:t>
            </w:r>
          </w:p>
        </w:tc>
        <w:tc>
          <w:tcPr>
            <w:tcW w:w="709" w:type="dxa"/>
            <w:shd w:val="clear" w:color="auto" w:fill="auto"/>
          </w:tcPr>
          <w:p w14:paraId="100FA6C4" w14:textId="77777777" w:rsidR="004D407A" w:rsidRPr="00907677" w:rsidRDefault="004D407A" w:rsidP="00771641">
            <w:pPr>
              <w:jc w:val="center"/>
            </w:pPr>
            <w:r w:rsidRPr="00907677">
              <w:t>1</w:t>
            </w:r>
          </w:p>
        </w:tc>
      </w:tr>
      <w:tr w:rsidR="004D407A" w:rsidRPr="00907677" w14:paraId="7597ED7D" w14:textId="77777777" w:rsidTr="001B7B07">
        <w:tc>
          <w:tcPr>
            <w:tcW w:w="680" w:type="dxa"/>
            <w:shd w:val="clear" w:color="auto" w:fill="auto"/>
          </w:tcPr>
          <w:p w14:paraId="3BF884A0" w14:textId="6CBDF075" w:rsidR="004D407A" w:rsidRPr="00907677" w:rsidRDefault="001B7B07" w:rsidP="00771641">
            <w:pPr>
              <w:jc w:val="center"/>
            </w:pPr>
            <w:r>
              <w:t>9</w:t>
            </w:r>
          </w:p>
        </w:tc>
        <w:tc>
          <w:tcPr>
            <w:tcW w:w="9101" w:type="dxa"/>
            <w:shd w:val="clear" w:color="auto" w:fill="auto"/>
          </w:tcPr>
          <w:p w14:paraId="4804BF46" w14:textId="77777777" w:rsidR="004D407A" w:rsidRPr="00907677" w:rsidRDefault="004D407A" w:rsidP="00771641">
            <w:pPr>
              <w:jc w:val="both"/>
            </w:pPr>
            <w:r w:rsidRPr="00907677">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tc>
        <w:tc>
          <w:tcPr>
            <w:tcW w:w="709" w:type="dxa"/>
            <w:shd w:val="clear" w:color="auto" w:fill="auto"/>
          </w:tcPr>
          <w:p w14:paraId="792AAF67" w14:textId="77777777" w:rsidR="004D407A" w:rsidRPr="00907677" w:rsidRDefault="004D407A" w:rsidP="00771641">
            <w:pPr>
              <w:jc w:val="center"/>
            </w:pPr>
            <w:r w:rsidRPr="00907677">
              <w:t>1</w:t>
            </w:r>
          </w:p>
        </w:tc>
      </w:tr>
      <w:tr w:rsidR="004D407A" w:rsidRPr="00907677" w14:paraId="7A41E78A" w14:textId="77777777" w:rsidTr="001B7B07">
        <w:tc>
          <w:tcPr>
            <w:tcW w:w="680" w:type="dxa"/>
            <w:shd w:val="clear" w:color="auto" w:fill="auto"/>
          </w:tcPr>
          <w:p w14:paraId="607EC3FA" w14:textId="084A1F37" w:rsidR="004D407A" w:rsidRPr="00907677" w:rsidRDefault="001B7B07" w:rsidP="001B7B07">
            <w:r>
              <w:t>10</w:t>
            </w:r>
          </w:p>
        </w:tc>
        <w:tc>
          <w:tcPr>
            <w:tcW w:w="9101" w:type="dxa"/>
            <w:shd w:val="clear" w:color="auto" w:fill="auto"/>
          </w:tcPr>
          <w:p w14:paraId="7A31397D" w14:textId="77777777" w:rsidR="004D407A" w:rsidRPr="00907677" w:rsidRDefault="004D407A" w:rsidP="00771641">
            <w:pPr>
              <w:jc w:val="both"/>
            </w:pPr>
            <w:r w:rsidRPr="00907677">
              <w:t xml:space="preserve">Серия «Рассказы по картинкам»: «В деревне»; «Кем быть?»; «Мой  дом»; «Профессии». </w:t>
            </w:r>
          </w:p>
        </w:tc>
        <w:tc>
          <w:tcPr>
            <w:tcW w:w="709" w:type="dxa"/>
            <w:shd w:val="clear" w:color="auto" w:fill="auto"/>
          </w:tcPr>
          <w:p w14:paraId="4D777149" w14:textId="77777777" w:rsidR="004D407A" w:rsidRPr="00907677" w:rsidRDefault="004D407A" w:rsidP="00771641">
            <w:pPr>
              <w:jc w:val="center"/>
            </w:pPr>
            <w:r w:rsidRPr="00907677">
              <w:t>1</w:t>
            </w:r>
          </w:p>
        </w:tc>
      </w:tr>
      <w:tr w:rsidR="004D407A" w:rsidRPr="00907677" w14:paraId="1B7DB072" w14:textId="77777777" w:rsidTr="001B7B07">
        <w:tc>
          <w:tcPr>
            <w:tcW w:w="680" w:type="dxa"/>
            <w:shd w:val="clear" w:color="auto" w:fill="auto"/>
          </w:tcPr>
          <w:p w14:paraId="4D5C9A29" w14:textId="77777777" w:rsidR="004D407A" w:rsidRPr="00907677" w:rsidRDefault="004D407A" w:rsidP="00771641">
            <w:pPr>
              <w:jc w:val="center"/>
            </w:pPr>
          </w:p>
        </w:tc>
        <w:tc>
          <w:tcPr>
            <w:tcW w:w="9101" w:type="dxa"/>
            <w:shd w:val="clear" w:color="auto" w:fill="auto"/>
          </w:tcPr>
          <w:p w14:paraId="7492E8A3" w14:textId="77777777" w:rsidR="004D407A" w:rsidRPr="00907677" w:rsidRDefault="004D407A" w:rsidP="00771641">
            <w:pPr>
              <w:jc w:val="both"/>
            </w:pPr>
            <w:r w:rsidRPr="00907677">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tc>
        <w:tc>
          <w:tcPr>
            <w:tcW w:w="709" w:type="dxa"/>
            <w:shd w:val="clear" w:color="auto" w:fill="auto"/>
          </w:tcPr>
          <w:p w14:paraId="42F3BBF0" w14:textId="77777777" w:rsidR="004D407A" w:rsidRPr="00907677" w:rsidRDefault="004D407A" w:rsidP="00771641">
            <w:pPr>
              <w:jc w:val="center"/>
            </w:pPr>
            <w:r w:rsidRPr="00907677">
              <w:t>1</w:t>
            </w:r>
          </w:p>
        </w:tc>
      </w:tr>
      <w:tr w:rsidR="004D407A" w:rsidRPr="00907677" w14:paraId="73F1E8A9" w14:textId="77777777" w:rsidTr="001B7B07">
        <w:tc>
          <w:tcPr>
            <w:tcW w:w="680" w:type="dxa"/>
            <w:shd w:val="clear" w:color="auto" w:fill="auto"/>
          </w:tcPr>
          <w:p w14:paraId="3FE6B91D" w14:textId="4D880B37" w:rsidR="004D407A" w:rsidRPr="00907677" w:rsidRDefault="001B7B07" w:rsidP="00771641">
            <w:pPr>
              <w:jc w:val="center"/>
            </w:pPr>
            <w:r>
              <w:t>11</w:t>
            </w:r>
          </w:p>
        </w:tc>
        <w:tc>
          <w:tcPr>
            <w:tcW w:w="9101" w:type="dxa"/>
            <w:shd w:val="clear" w:color="auto" w:fill="auto"/>
          </w:tcPr>
          <w:p w14:paraId="1158741D" w14:textId="77777777" w:rsidR="004D407A" w:rsidRPr="00907677" w:rsidRDefault="004D407A" w:rsidP="00771641">
            <w:pPr>
              <w:jc w:val="both"/>
            </w:pPr>
            <w:r w:rsidRPr="00907677">
              <w:t xml:space="preserve">Плакаты: «Счет до 10»; «Счет до 20»; «Цвет»; «Форма». </w:t>
            </w:r>
          </w:p>
        </w:tc>
        <w:tc>
          <w:tcPr>
            <w:tcW w:w="709" w:type="dxa"/>
            <w:shd w:val="clear" w:color="auto" w:fill="auto"/>
          </w:tcPr>
          <w:p w14:paraId="096B4991" w14:textId="77777777" w:rsidR="004D407A" w:rsidRPr="00907677" w:rsidRDefault="004D407A" w:rsidP="00771641">
            <w:pPr>
              <w:jc w:val="center"/>
            </w:pPr>
            <w:r w:rsidRPr="00907677">
              <w:t>1</w:t>
            </w:r>
          </w:p>
        </w:tc>
      </w:tr>
      <w:tr w:rsidR="004D407A" w:rsidRPr="00907677" w14:paraId="7EA78EA8" w14:textId="77777777" w:rsidTr="001B7B07">
        <w:tc>
          <w:tcPr>
            <w:tcW w:w="680" w:type="dxa"/>
            <w:shd w:val="clear" w:color="auto" w:fill="auto"/>
          </w:tcPr>
          <w:p w14:paraId="227782F3" w14:textId="251F14A2" w:rsidR="004D407A" w:rsidRPr="00907677" w:rsidRDefault="001B7B07" w:rsidP="00771641">
            <w:pPr>
              <w:jc w:val="center"/>
            </w:pPr>
            <w:r>
              <w:t>12</w:t>
            </w:r>
          </w:p>
        </w:tc>
        <w:tc>
          <w:tcPr>
            <w:tcW w:w="9101" w:type="dxa"/>
            <w:shd w:val="clear" w:color="auto" w:fill="auto"/>
          </w:tcPr>
          <w:p w14:paraId="5DE758F3" w14:textId="77777777" w:rsidR="004D407A" w:rsidRPr="00907677" w:rsidRDefault="004D407A" w:rsidP="00771641">
            <w:pPr>
              <w:jc w:val="both"/>
            </w:pPr>
            <w:r w:rsidRPr="00907677">
              <w:t xml:space="preserve"> Плакаты: «Домашние животные»; «Домашние питомцы»; «Домашние птицы»; «Животные Африки»; «Животные средней полосы»; «Овощи»; «Птицы»; «Фрукты».</w:t>
            </w:r>
          </w:p>
        </w:tc>
        <w:tc>
          <w:tcPr>
            <w:tcW w:w="709" w:type="dxa"/>
            <w:shd w:val="clear" w:color="auto" w:fill="auto"/>
          </w:tcPr>
          <w:p w14:paraId="0F4C56B8" w14:textId="77777777" w:rsidR="004D407A" w:rsidRPr="00907677" w:rsidRDefault="004D407A" w:rsidP="00771641">
            <w:pPr>
              <w:jc w:val="center"/>
            </w:pPr>
            <w:r w:rsidRPr="00907677">
              <w:t>1</w:t>
            </w:r>
          </w:p>
        </w:tc>
      </w:tr>
      <w:tr w:rsidR="004D407A" w:rsidRPr="00907677" w14:paraId="634B4C6F" w14:textId="77777777" w:rsidTr="001B7B07">
        <w:tc>
          <w:tcPr>
            <w:tcW w:w="680" w:type="dxa"/>
            <w:shd w:val="clear" w:color="auto" w:fill="auto"/>
          </w:tcPr>
          <w:p w14:paraId="7D18BD9C" w14:textId="3D52A87A" w:rsidR="004D407A" w:rsidRPr="00907677" w:rsidRDefault="001B7B07" w:rsidP="00771641">
            <w:pPr>
              <w:jc w:val="center"/>
            </w:pPr>
            <w:r>
              <w:t>13</w:t>
            </w:r>
          </w:p>
        </w:tc>
        <w:tc>
          <w:tcPr>
            <w:tcW w:w="9101" w:type="dxa"/>
            <w:shd w:val="clear" w:color="auto" w:fill="auto"/>
          </w:tcPr>
          <w:p w14:paraId="392F102B" w14:textId="77777777" w:rsidR="004D407A" w:rsidRPr="00907677" w:rsidRDefault="004D407A" w:rsidP="00771641">
            <w:pPr>
              <w:jc w:val="both"/>
            </w:pPr>
            <w:r w:rsidRPr="00907677">
              <w:t>Картины для рассматривания: «Коза с козлятами»; «Кошка с котятами»; «Свинья с поросятами»; «Собака с щенками».</w:t>
            </w:r>
          </w:p>
        </w:tc>
        <w:tc>
          <w:tcPr>
            <w:tcW w:w="709" w:type="dxa"/>
            <w:shd w:val="clear" w:color="auto" w:fill="auto"/>
          </w:tcPr>
          <w:p w14:paraId="5D8C1D42" w14:textId="77777777" w:rsidR="004D407A" w:rsidRPr="00907677" w:rsidRDefault="004D407A" w:rsidP="00771641">
            <w:pPr>
              <w:jc w:val="center"/>
            </w:pPr>
            <w:r w:rsidRPr="00907677">
              <w:t>1</w:t>
            </w:r>
          </w:p>
        </w:tc>
      </w:tr>
      <w:tr w:rsidR="004D407A" w:rsidRPr="00907677" w14:paraId="46064F00" w14:textId="77777777" w:rsidTr="001B7B07">
        <w:tc>
          <w:tcPr>
            <w:tcW w:w="680" w:type="dxa"/>
            <w:shd w:val="clear" w:color="auto" w:fill="auto"/>
          </w:tcPr>
          <w:p w14:paraId="5AC027E6" w14:textId="4CFCC15E" w:rsidR="004D407A" w:rsidRPr="00907677" w:rsidRDefault="001B7B07" w:rsidP="00771641">
            <w:pPr>
              <w:jc w:val="center"/>
            </w:pPr>
            <w:r>
              <w:t>14</w:t>
            </w:r>
          </w:p>
        </w:tc>
        <w:tc>
          <w:tcPr>
            <w:tcW w:w="9101" w:type="dxa"/>
            <w:shd w:val="clear" w:color="auto" w:fill="auto"/>
          </w:tcPr>
          <w:p w14:paraId="18C779C6" w14:textId="77777777" w:rsidR="004D407A" w:rsidRPr="00907677" w:rsidRDefault="004D407A" w:rsidP="00771641">
            <w:pPr>
              <w:jc w:val="both"/>
            </w:pPr>
            <w:r w:rsidRPr="00907677">
              <w:t xml:space="preserve">Серия «Мир в картинках»: «Деревья и листья»; «Домашние животные»;  «Домашние  птицы»;  «Животные — домашние  питомцы»; «Животные жарких стран»; «Животные сред ней полосы»; «Морские обитатели»;  «Насекомые»;  «Овощи»;  «Рептилии  и  амфибии»;  «Собаки — друзья и помощники»; «Фрукты»; «Цветы»; «Ягоды лесные»; «Ягоды садовые». </w:t>
            </w:r>
          </w:p>
        </w:tc>
        <w:tc>
          <w:tcPr>
            <w:tcW w:w="709" w:type="dxa"/>
            <w:shd w:val="clear" w:color="auto" w:fill="auto"/>
          </w:tcPr>
          <w:p w14:paraId="379764E4" w14:textId="77777777" w:rsidR="004D407A" w:rsidRPr="00907677" w:rsidRDefault="004D407A" w:rsidP="00771641">
            <w:pPr>
              <w:jc w:val="center"/>
            </w:pPr>
            <w:r w:rsidRPr="00907677">
              <w:t>1</w:t>
            </w:r>
          </w:p>
        </w:tc>
      </w:tr>
      <w:tr w:rsidR="004D407A" w:rsidRPr="00907677" w14:paraId="7502F8C6" w14:textId="77777777" w:rsidTr="001B7B07">
        <w:tc>
          <w:tcPr>
            <w:tcW w:w="680" w:type="dxa"/>
            <w:shd w:val="clear" w:color="auto" w:fill="auto"/>
          </w:tcPr>
          <w:p w14:paraId="7B119A79" w14:textId="0DB570C0" w:rsidR="004D407A" w:rsidRPr="00907677" w:rsidRDefault="001B7B07" w:rsidP="00771641">
            <w:pPr>
              <w:jc w:val="center"/>
            </w:pPr>
            <w:r>
              <w:t>15</w:t>
            </w:r>
          </w:p>
        </w:tc>
        <w:tc>
          <w:tcPr>
            <w:tcW w:w="9101" w:type="dxa"/>
            <w:shd w:val="clear" w:color="auto" w:fill="auto"/>
          </w:tcPr>
          <w:p w14:paraId="6D600E3D" w14:textId="77777777" w:rsidR="004D407A" w:rsidRPr="00907677" w:rsidRDefault="004D407A" w:rsidP="00771641">
            <w:pPr>
              <w:jc w:val="both"/>
            </w:pPr>
            <w:r w:rsidRPr="00907677">
              <w:t>Серия «Рассказы по картинкам»: «Весна»; «Времена года»; «Зима»; «Лето»; «Осень»; «Родная природа».</w:t>
            </w:r>
          </w:p>
        </w:tc>
        <w:tc>
          <w:tcPr>
            <w:tcW w:w="709" w:type="dxa"/>
            <w:shd w:val="clear" w:color="auto" w:fill="auto"/>
          </w:tcPr>
          <w:p w14:paraId="190F24C9" w14:textId="77777777" w:rsidR="004D407A" w:rsidRPr="00907677" w:rsidRDefault="004D407A" w:rsidP="00771641">
            <w:pPr>
              <w:jc w:val="center"/>
            </w:pPr>
            <w:r w:rsidRPr="00907677">
              <w:t>1</w:t>
            </w:r>
          </w:p>
        </w:tc>
      </w:tr>
      <w:tr w:rsidR="004D407A" w:rsidRPr="00907677" w14:paraId="77A9AF32" w14:textId="77777777" w:rsidTr="001B7B07">
        <w:tc>
          <w:tcPr>
            <w:tcW w:w="680" w:type="dxa"/>
            <w:shd w:val="clear" w:color="auto" w:fill="auto"/>
          </w:tcPr>
          <w:p w14:paraId="0E0EC842" w14:textId="10AC10DA" w:rsidR="004D407A" w:rsidRPr="00907677" w:rsidRDefault="001B7B07" w:rsidP="00771641">
            <w:pPr>
              <w:jc w:val="center"/>
            </w:pPr>
            <w:r>
              <w:t>16</w:t>
            </w:r>
          </w:p>
        </w:tc>
        <w:tc>
          <w:tcPr>
            <w:tcW w:w="9101" w:type="dxa"/>
            <w:shd w:val="clear" w:color="auto" w:fill="auto"/>
          </w:tcPr>
          <w:p w14:paraId="6825370F" w14:textId="77777777" w:rsidR="004D407A" w:rsidRPr="00907677" w:rsidRDefault="004D407A" w:rsidP="00771641">
            <w:pPr>
              <w:jc w:val="both"/>
            </w:pPr>
            <w:r w:rsidRPr="00907677">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c>
          <w:tcPr>
            <w:tcW w:w="709" w:type="dxa"/>
            <w:shd w:val="clear" w:color="auto" w:fill="auto"/>
          </w:tcPr>
          <w:p w14:paraId="76BE254B" w14:textId="77777777" w:rsidR="004D407A" w:rsidRPr="00907677" w:rsidRDefault="004D407A" w:rsidP="00771641">
            <w:pPr>
              <w:jc w:val="center"/>
            </w:pPr>
            <w:r w:rsidRPr="00907677">
              <w:t>1</w:t>
            </w:r>
          </w:p>
        </w:tc>
      </w:tr>
      <w:tr w:rsidR="004D407A" w:rsidRPr="00907677" w14:paraId="33254C5D" w14:textId="77777777" w:rsidTr="001B7B07">
        <w:tc>
          <w:tcPr>
            <w:tcW w:w="680" w:type="dxa"/>
            <w:shd w:val="clear" w:color="auto" w:fill="auto"/>
          </w:tcPr>
          <w:p w14:paraId="73DD7817" w14:textId="77777777" w:rsidR="004D407A" w:rsidRPr="00907677" w:rsidRDefault="004D407A" w:rsidP="00771641">
            <w:pPr>
              <w:jc w:val="center"/>
            </w:pPr>
          </w:p>
        </w:tc>
        <w:tc>
          <w:tcPr>
            <w:tcW w:w="9101" w:type="dxa"/>
            <w:shd w:val="clear" w:color="auto" w:fill="auto"/>
          </w:tcPr>
          <w:p w14:paraId="12550637" w14:textId="77777777" w:rsidR="004D407A" w:rsidRPr="00907677" w:rsidRDefault="004D407A" w:rsidP="00771641">
            <w:pPr>
              <w:jc w:val="center"/>
            </w:pPr>
            <w:r w:rsidRPr="00907677">
              <w:t>Образовательная область «Речевое развитие»</w:t>
            </w:r>
          </w:p>
        </w:tc>
        <w:tc>
          <w:tcPr>
            <w:tcW w:w="709" w:type="dxa"/>
            <w:shd w:val="clear" w:color="auto" w:fill="auto"/>
          </w:tcPr>
          <w:p w14:paraId="62DC2932" w14:textId="77777777" w:rsidR="004D407A" w:rsidRPr="00907677" w:rsidRDefault="004D407A" w:rsidP="00771641">
            <w:pPr>
              <w:jc w:val="center"/>
            </w:pPr>
          </w:p>
        </w:tc>
      </w:tr>
      <w:tr w:rsidR="004D407A" w:rsidRPr="00907677" w14:paraId="64B2FA28" w14:textId="77777777" w:rsidTr="001B7B07">
        <w:tc>
          <w:tcPr>
            <w:tcW w:w="680" w:type="dxa"/>
            <w:shd w:val="clear" w:color="auto" w:fill="auto"/>
          </w:tcPr>
          <w:p w14:paraId="38EF6686" w14:textId="77777777" w:rsidR="004D407A" w:rsidRPr="00907677" w:rsidRDefault="004D407A" w:rsidP="00771641">
            <w:pPr>
              <w:jc w:val="center"/>
            </w:pPr>
          </w:p>
        </w:tc>
        <w:tc>
          <w:tcPr>
            <w:tcW w:w="9101" w:type="dxa"/>
            <w:shd w:val="clear" w:color="auto" w:fill="auto"/>
          </w:tcPr>
          <w:p w14:paraId="533CFB3E" w14:textId="77777777" w:rsidR="004D407A" w:rsidRPr="00907677" w:rsidRDefault="004D407A" w:rsidP="00771641">
            <w:r w:rsidRPr="00907677">
              <w:t>Методические пособия</w:t>
            </w:r>
          </w:p>
        </w:tc>
        <w:tc>
          <w:tcPr>
            <w:tcW w:w="709" w:type="dxa"/>
            <w:shd w:val="clear" w:color="auto" w:fill="auto"/>
          </w:tcPr>
          <w:p w14:paraId="657F6E2F" w14:textId="77777777" w:rsidR="004D407A" w:rsidRPr="00907677" w:rsidRDefault="004D407A" w:rsidP="00771641">
            <w:pPr>
              <w:jc w:val="center"/>
            </w:pPr>
            <w:r w:rsidRPr="00907677">
              <w:t>1</w:t>
            </w:r>
          </w:p>
        </w:tc>
      </w:tr>
      <w:tr w:rsidR="004D407A" w:rsidRPr="00907677" w14:paraId="053BB5DF" w14:textId="77777777" w:rsidTr="001B7B07">
        <w:tc>
          <w:tcPr>
            <w:tcW w:w="680" w:type="dxa"/>
            <w:shd w:val="clear" w:color="auto" w:fill="auto"/>
          </w:tcPr>
          <w:p w14:paraId="34E97277" w14:textId="5A567665" w:rsidR="004D407A" w:rsidRPr="00907677" w:rsidRDefault="001B7B07" w:rsidP="00771641">
            <w:pPr>
              <w:jc w:val="center"/>
            </w:pPr>
            <w:r>
              <w:t>17</w:t>
            </w:r>
          </w:p>
        </w:tc>
        <w:tc>
          <w:tcPr>
            <w:tcW w:w="9101" w:type="dxa"/>
            <w:shd w:val="clear" w:color="auto" w:fill="auto"/>
          </w:tcPr>
          <w:p w14:paraId="7AD901EA" w14:textId="77777777" w:rsidR="004D407A" w:rsidRPr="00907677" w:rsidRDefault="004D407A" w:rsidP="00771641">
            <w:r w:rsidRPr="00907677">
              <w:t xml:space="preserve">Ушакова О.С. Развитие речи детей 3-4 лет. Младшая группа. – М.: ТЦ Сфера, 2020 </w:t>
            </w:r>
          </w:p>
        </w:tc>
        <w:tc>
          <w:tcPr>
            <w:tcW w:w="709" w:type="dxa"/>
            <w:shd w:val="clear" w:color="auto" w:fill="auto"/>
          </w:tcPr>
          <w:p w14:paraId="722B612B" w14:textId="77777777" w:rsidR="004D407A" w:rsidRPr="00907677" w:rsidRDefault="004D407A" w:rsidP="00771641">
            <w:pPr>
              <w:jc w:val="center"/>
            </w:pPr>
            <w:r w:rsidRPr="00907677">
              <w:t>1</w:t>
            </w:r>
          </w:p>
        </w:tc>
      </w:tr>
      <w:tr w:rsidR="004D407A" w:rsidRPr="00907677" w14:paraId="67A052D9" w14:textId="77777777" w:rsidTr="001B7B07">
        <w:tc>
          <w:tcPr>
            <w:tcW w:w="680" w:type="dxa"/>
            <w:shd w:val="clear" w:color="auto" w:fill="auto"/>
          </w:tcPr>
          <w:p w14:paraId="5EBCDA3E" w14:textId="67DA2CFA" w:rsidR="004D407A" w:rsidRPr="00907677" w:rsidRDefault="001B7B07" w:rsidP="00771641">
            <w:pPr>
              <w:jc w:val="center"/>
            </w:pPr>
            <w:r>
              <w:t>18</w:t>
            </w:r>
          </w:p>
        </w:tc>
        <w:tc>
          <w:tcPr>
            <w:tcW w:w="9101" w:type="dxa"/>
            <w:shd w:val="clear" w:color="auto" w:fill="auto"/>
          </w:tcPr>
          <w:p w14:paraId="0E0D5923" w14:textId="77777777" w:rsidR="004D407A" w:rsidRPr="00907677" w:rsidRDefault="004D407A" w:rsidP="00771641">
            <w:r w:rsidRPr="00907677">
              <w:t>Ушакова О.С. Развитие речи детей 4-5 лет. Средняя группа. – М.: ТЦ Сфера, 2020</w:t>
            </w:r>
          </w:p>
        </w:tc>
        <w:tc>
          <w:tcPr>
            <w:tcW w:w="709" w:type="dxa"/>
            <w:shd w:val="clear" w:color="auto" w:fill="auto"/>
          </w:tcPr>
          <w:p w14:paraId="31215AAC" w14:textId="77777777" w:rsidR="004D407A" w:rsidRPr="00907677" w:rsidRDefault="004D407A" w:rsidP="00771641">
            <w:pPr>
              <w:jc w:val="center"/>
            </w:pPr>
            <w:r w:rsidRPr="00907677">
              <w:t>1</w:t>
            </w:r>
          </w:p>
        </w:tc>
      </w:tr>
      <w:tr w:rsidR="004D407A" w:rsidRPr="00907677" w14:paraId="259CCD0B" w14:textId="77777777" w:rsidTr="001B7B07">
        <w:tc>
          <w:tcPr>
            <w:tcW w:w="680" w:type="dxa"/>
            <w:shd w:val="clear" w:color="auto" w:fill="auto"/>
          </w:tcPr>
          <w:p w14:paraId="0C972AEC" w14:textId="37FC5115" w:rsidR="004D407A" w:rsidRPr="00907677" w:rsidRDefault="001B7B07" w:rsidP="00771641">
            <w:pPr>
              <w:jc w:val="center"/>
            </w:pPr>
            <w:r>
              <w:t>19</w:t>
            </w:r>
          </w:p>
        </w:tc>
        <w:tc>
          <w:tcPr>
            <w:tcW w:w="9101" w:type="dxa"/>
            <w:shd w:val="clear" w:color="auto" w:fill="auto"/>
          </w:tcPr>
          <w:p w14:paraId="1E565C47" w14:textId="77777777" w:rsidR="004D407A" w:rsidRPr="00907677" w:rsidRDefault="004D407A" w:rsidP="00771641">
            <w:r w:rsidRPr="00907677">
              <w:t>Ушакова О.С. Развитие речи детей 5-6 лет. Старшая группа. – М.: ТЦ Сфера, 2020</w:t>
            </w:r>
          </w:p>
        </w:tc>
        <w:tc>
          <w:tcPr>
            <w:tcW w:w="709" w:type="dxa"/>
            <w:shd w:val="clear" w:color="auto" w:fill="auto"/>
          </w:tcPr>
          <w:p w14:paraId="721EE0A3" w14:textId="77777777" w:rsidR="004D407A" w:rsidRPr="00907677" w:rsidRDefault="004D407A" w:rsidP="00771641">
            <w:pPr>
              <w:jc w:val="center"/>
            </w:pPr>
            <w:r w:rsidRPr="00907677">
              <w:t>1</w:t>
            </w:r>
          </w:p>
        </w:tc>
      </w:tr>
      <w:tr w:rsidR="004D407A" w:rsidRPr="00907677" w14:paraId="3C527B9D" w14:textId="77777777" w:rsidTr="001B7B07">
        <w:tc>
          <w:tcPr>
            <w:tcW w:w="680" w:type="dxa"/>
            <w:shd w:val="clear" w:color="auto" w:fill="auto"/>
          </w:tcPr>
          <w:p w14:paraId="0B72F458" w14:textId="65BF596F" w:rsidR="004D407A" w:rsidRPr="00907677" w:rsidRDefault="001B7B07" w:rsidP="00771641">
            <w:pPr>
              <w:jc w:val="center"/>
            </w:pPr>
            <w:r>
              <w:t>20</w:t>
            </w:r>
          </w:p>
        </w:tc>
        <w:tc>
          <w:tcPr>
            <w:tcW w:w="9101" w:type="dxa"/>
            <w:shd w:val="clear" w:color="auto" w:fill="auto"/>
          </w:tcPr>
          <w:p w14:paraId="5414832C" w14:textId="77777777" w:rsidR="004D407A" w:rsidRPr="00907677" w:rsidRDefault="004D407A" w:rsidP="00771641">
            <w:r w:rsidRPr="00907677">
              <w:t>Ушакова О.С. Развитие речи детей 6-7 лет. Подготовительная к школе группа. – М.: ТЦ Сфера, 2020</w:t>
            </w:r>
          </w:p>
        </w:tc>
        <w:tc>
          <w:tcPr>
            <w:tcW w:w="709" w:type="dxa"/>
            <w:shd w:val="clear" w:color="auto" w:fill="auto"/>
          </w:tcPr>
          <w:p w14:paraId="31F91975" w14:textId="77777777" w:rsidR="004D407A" w:rsidRPr="00907677" w:rsidRDefault="004D407A" w:rsidP="00771641">
            <w:pPr>
              <w:jc w:val="center"/>
            </w:pPr>
            <w:r w:rsidRPr="00907677">
              <w:t>1</w:t>
            </w:r>
          </w:p>
        </w:tc>
      </w:tr>
      <w:tr w:rsidR="004D407A" w:rsidRPr="00907677" w14:paraId="5E7C1993" w14:textId="77777777" w:rsidTr="001B7B07">
        <w:tc>
          <w:tcPr>
            <w:tcW w:w="680" w:type="dxa"/>
            <w:shd w:val="clear" w:color="auto" w:fill="auto"/>
          </w:tcPr>
          <w:p w14:paraId="435D1545" w14:textId="67E03EDD" w:rsidR="004D407A" w:rsidRPr="00907677" w:rsidRDefault="004D407A" w:rsidP="00771641">
            <w:pPr>
              <w:jc w:val="center"/>
            </w:pPr>
            <w:r w:rsidRPr="00907677">
              <w:t>2</w:t>
            </w:r>
            <w:r w:rsidR="001B7B07">
              <w:t>1</w:t>
            </w:r>
          </w:p>
        </w:tc>
        <w:tc>
          <w:tcPr>
            <w:tcW w:w="9101" w:type="dxa"/>
            <w:shd w:val="clear" w:color="auto" w:fill="auto"/>
          </w:tcPr>
          <w:p w14:paraId="6505CCBC" w14:textId="77777777" w:rsidR="004D407A" w:rsidRPr="00907677" w:rsidRDefault="004D407A" w:rsidP="00771641">
            <w:r w:rsidRPr="00907677">
              <w:t>Ушакова О.С. Ознакомление дошкольников с литературой и развитие речи. – М.: ТЦ Сфера, 2020</w:t>
            </w:r>
          </w:p>
        </w:tc>
        <w:tc>
          <w:tcPr>
            <w:tcW w:w="709" w:type="dxa"/>
            <w:shd w:val="clear" w:color="auto" w:fill="auto"/>
          </w:tcPr>
          <w:p w14:paraId="2A8C2BE1" w14:textId="77777777" w:rsidR="004D407A" w:rsidRPr="00907677" w:rsidRDefault="004D407A" w:rsidP="00771641">
            <w:pPr>
              <w:jc w:val="center"/>
            </w:pPr>
            <w:r w:rsidRPr="00907677">
              <w:t>1</w:t>
            </w:r>
          </w:p>
        </w:tc>
      </w:tr>
      <w:tr w:rsidR="004D407A" w:rsidRPr="00907677" w14:paraId="04E13D40" w14:textId="77777777" w:rsidTr="001B7B07">
        <w:tc>
          <w:tcPr>
            <w:tcW w:w="680" w:type="dxa"/>
            <w:shd w:val="clear" w:color="auto" w:fill="auto"/>
          </w:tcPr>
          <w:p w14:paraId="59EDF724" w14:textId="02B3C8F0" w:rsidR="004D407A" w:rsidRPr="00907677" w:rsidRDefault="001B7B07" w:rsidP="00771641">
            <w:pPr>
              <w:jc w:val="center"/>
            </w:pPr>
            <w:r>
              <w:t>22</w:t>
            </w:r>
          </w:p>
        </w:tc>
        <w:tc>
          <w:tcPr>
            <w:tcW w:w="9101" w:type="dxa"/>
            <w:shd w:val="clear" w:color="auto" w:fill="auto"/>
          </w:tcPr>
          <w:p w14:paraId="192EF8A5" w14:textId="77777777" w:rsidR="004D407A" w:rsidRPr="00907677" w:rsidRDefault="004D407A" w:rsidP="00771641">
            <w:r w:rsidRPr="00907677">
              <w:t>Хрестоматия для чтения детям в детском саду и дома: 3-4 года.- М.: МОЗАИКА-СИНТЕЗ, 2016.</w:t>
            </w:r>
          </w:p>
        </w:tc>
        <w:tc>
          <w:tcPr>
            <w:tcW w:w="709" w:type="dxa"/>
            <w:shd w:val="clear" w:color="auto" w:fill="auto"/>
          </w:tcPr>
          <w:p w14:paraId="3A05A03E" w14:textId="77777777" w:rsidR="004D407A" w:rsidRPr="00907677" w:rsidRDefault="004D407A" w:rsidP="00771641">
            <w:pPr>
              <w:jc w:val="center"/>
            </w:pPr>
            <w:r w:rsidRPr="00907677">
              <w:t>1</w:t>
            </w:r>
          </w:p>
        </w:tc>
      </w:tr>
      <w:tr w:rsidR="004D407A" w:rsidRPr="00907677" w14:paraId="3B2E9D92" w14:textId="77777777" w:rsidTr="001B7B07">
        <w:tc>
          <w:tcPr>
            <w:tcW w:w="680" w:type="dxa"/>
            <w:shd w:val="clear" w:color="auto" w:fill="auto"/>
          </w:tcPr>
          <w:p w14:paraId="4FF761BE" w14:textId="64EC85B7" w:rsidR="004D407A" w:rsidRPr="00907677" w:rsidRDefault="001B7B07" w:rsidP="00771641">
            <w:pPr>
              <w:jc w:val="center"/>
            </w:pPr>
            <w:r>
              <w:t>23</w:t>
            </w:r>
          </w:p>
        </w:tc>
        <w:tc>
          <w:tcPr>
            <w:tcW w:w="9101" w:type="dxa"/>
            <w:shd w:val="clear" w:color="auto" w:fill="auto"/>
          </w:tcPr>
          <w:p w14:paraId="606D9747" w14:textId="77777777" w:rsidR="004D407A" w:rsidRPr="00907677" w:rsidRDefault="004D407A" w:rsidP="00771641">
            <w:r w:rsidRPr="00907677">
              <w:t>Хрестоматия для чтения детям в детском саду и дома: 4-5 лет.- М.: МОЗАИКА-СИНТЕЗ, 2016.</w:t>
            </w:r>
          </w:p>
        </w:tc>
        <w:tc>
          <w:tcPr>
            <w:tcW w:w="709" w:type="dxa"/>
            <w:shd w:val="clear" w:color="auto" w:fill="auto"/>
          </w:tcPr>
          <w:p w14:paraId="67517627" w14:textId="77777777" w:rsidR="004D407A" w:rsidRPr="00907677" w:rsidRDefault="004D407A" w:rsidP="00771641">
            <w:pPr>
              <w:jc w:val="center"/>
            </w:pPr>
            <w:r w:rsidRPr="00907677">
              <w:t>1</w:t>
            </w:r>
          </w:p>
        </w:tc>
      </w:tr>
      <w:tr w:rsidR="004D407A" w:rsidRPr="00907677" w14:paraId="0E40F41F" w14:textId="77777777" w:rsidTr="001B7B07">
        <w:tc>
          <w:tcPr>
            <w:tcW w:w="680" w:type="dxa"/>
            <w:shd w:val="clear" w:color="auto" w:fill="auto"/>
          </w:tcPr>
          <w:p w14:paraId="065FB6FF" w14:textId="2E113DCA" w:rsidR="004D407A" w:rsidRPr="00907677" w:rsidRDefault="001B7B07" w:rsidP="00771641">
            <w:pPr>
              <w:jc w:val="center"/>
            </w:pPr>
            <w:r>
              <w:t>24</w:t>
            </w:r>
          </w:p>
        </w:tc>
        <w:tc>
          <w:tcPr>
            <w:tcW w:w="9101" w:type="dxa"/>
            <w:shd w:val="clear" w:color="auto" w:fill="auto"/>
          </w:tcPr>
          <w:p w14:paraId="20FBF6A8" w14:textId="77777777" w:rsidR="004D407A" w:rsidRPr="00907677" w:rsidRDefault="004D407A" w:rsidP="00771641">
            <w:pPr>
              <w:shd w:val="clear" w:color="auto" w:fill="FFFFFF"/>
              <w:autoSpaceDE w:val="0"/>
              <w:rPr>
                <w:color w:val="000000"/>
              </w:rPr>
            </w:pPr>
            <w:r w:rsidRPr="00907677">
              <w:t>Хрестоматия для чтения детям в детском саду и дома: 5-6 лет.- М.: МОЗАИКА-СИНТЕЗ, 2016</w:t>
            </w:r>
          </w:p>
        </w:tc>
        <w:tc>
          <w:tcPr>
            <w:tcW w:w="709" w:type="dxa"/>
            <w:shd w:val="clear" w:color="auto" w:fill="auto"/>
          </w:tcPr>
          <w:p w14:paraId="7D325056" w14:textId="77777777" w:rsidR="004D407A" w:rsidRPr="00907677" w:rsidRDefault="004D407A" w:rsidP="00771641">
            <w:pPr>
              <w:jc w:val="center"/>
            </w:pPr>
            <w:r w:rsidRPr="00907677">
              <w:t>1</w:t>
            </w:r>
          </w:p>
        </w:tc>
      </w:tr>
      <w:tr w:rsidR="004D407A" w:rsidRPr="00907677" w14:paraId="783B3ED4" w14:textId="77777777" w:rsidTr="001B7B07">
        <w:tc>
          <w:tcPr>
            <w:tcW w:w="680" w:type="dxa"/>
            <w:shd w:val="clear" w:color="auto" w:fill="auto"/>
          </w:tcPr>
          <w:p w14:paraId="6CE20CEB" w14:textId="380326FB" w:rsidR="004D407A" w:rsidRPr="00907677" w:rsidRDefault="001B7B07" w:rsidP="00771641">
            <w:pPr>
              <w:jc w:val="center"/>
            </w:pPr>
            <w:r>
              <w:t>25</w:t>
            </w:r>
          </w:p>
        </w:tc>
        <w:tc>
          <w:tcPr>
            <w:tcW w:w="9101" w:type="dxa"/>
            <w:shd w:val="clear" w:color="auto" w:fill="auto"/>
          </w:tcPr>
          <w:p w14:paraId="37169466" w14:textId="77777777" w:rsidR="004D407A" w:rsidRPr="00907677" w:rsidRDefault="004D407A" w:rsidP="00771641">
            <w:pPr>
              <w:autoSpaceDE w:val="0"/>
              <w:snapToGrid w:val="0"/>
            </w:pPr>
            <w:r w:rsidRPr="00907677">
              <w:t>Хрестоматия для чтения детям в детском саду и дома: 6-7 лет.- М.: МОЗАИКА-СИНТЕЗ, 2016</w:t>
            </w:r>
          </w:p>
        </w:tc>
        <w:tc>
          <w:tcPr>
            <w:tcW w:w="709" w:type="dxa"/>
            <w:shd w:val="clear" w:color="auto" w:fill="auto"/>
          </w:tcPr>
          <w:p w14:paraId="7847DECC" w14:textId="77777777" w:rsidR="004D407A" w:rsidRPr="00907677" w:rsidRDefault="004D407A" w:rsidP="00771641">
            <w:pPr>
              <w:jc w:val="center"/>
            </w:pPr>
            <w:r w:rsidRPr="00907677">
              <w:t>1</w:t>
            </w:r>
          </w:p>
        </w:tc>
      </w:tr>
      <w:tr w:rsidR="004D407A" w:rsidRPr="00907677" w14:paraId="13ECCF38" w14:textId="77777777" w:rsidTr="001B7B07">
        <w:tc>
          <w:tcPr>
            <w:tcW w:w="680" w:type="dxa"/>
            <w:shd w:val="clear" w:color="auto" w:fill="auto"/>
          </w:tcPr>
          <w:p w14:paraId="6B38A9DE" w14:textId="77777777" w:rsidR="004D407A" w:rsidRPr="00907677" w:rsidRDefault="004D407A" w:rsidP="00771641">
            <w:pPr>
              <w:jc w:val="center"/>
            </w:pPr>
          </w:p>
        </w:tc>
        <w:tc>
          <w:tcPr>
            <w:tcW w:w="9101" w:type="dxa"/>
            <w:shd w:val="clear" w:color="auto" w:fill="auto"/>
          </w:tcPr>
          <w:p w14:paraId="77D9AAF9" w14:textId="77777777" w:rsidR="004D407A" w:rsidRPr="00907677" w:rsidRDefault="004D407A" w:rsidP="00771641">
            <w:pPr>
              <w:autoSpaceDE w:val="0"/>
              <w:snapToGrid w:val="0"/>
            </w:pPr>
            <w:r w:rsidRPr="00907677">
              <w:t>Наглядно-дидактические пособия</w:t>
            </w:r>
          </w:p>
        </w:tc>
        <w:tc>
          <w:tcPr>
            <w:tcW w:w="709" w:type="dxa"/>
            <w:shd w:val="clear" w:color="auto" w:fill="auto"/>
          </w:tcPr>
          <w:p w14:paraId="74810013" w14:textId="77777777" w:rsidR="004D407A" w:rsidRPr="00907677" w:rsidRDefault="004D407A" w:rsidP="00771641">
            <w:pPr>
              <w:jc w:val="center"/>
            </w:pPr>
          </w:p>
        </w:tc>
      </w:tr>
      <w:tr w:rsidR="004D407A" w:rsidRPr="00907677" w14:paraId="007D5280" w14:textId="77777777" w:rsidTr="001B7B07">
        <w:tc>
          <w:tcPr>
            <w:tcW w:w="680" w:type="dxa"/>
            <w:shd w:val="clear" w:color="auto" w:fill="auto"/>
          </w:tcPr>
          <w:p w14:paraId="22C2F625" w14:textId="7937F06A" w:rsidR="004D407A" w:rsidRPr="00907677" w:rsidRDefault="004D407A" w:rsidP="00771641">
            <w:pPr>
              <w:jc w:val="center"/>
            </w:pPr>
            <w:r w:rsidRPr="00907677">
              <w:t>2</w:t>
            </w:r>
            <w:r w:rsidR="001B7B07">
              <w:t>6</w:t>
            </w:r>
          </w:p>
        </w:tc>
        <w:tc>
          <w:tcPr>
            <w:tcW w:w="9101" w:type="dxa"/>
            <w:shd w:val="clear" w:color="auto" w:fill="auto"/>
          </w:tcPr>
          <w:p w14:paraId="2C69AE01" w14:textId="77777777" w:rsidR="004D407A" w:rsidRPr="00907677" w:rsidRDefault="004D407A" w:rsidP="00771641">
            <w:pPr>
              <w:jc w:val="both"/>
            </w:pPr>
            <w:r w:rsidRPr="00907677">
              <w:t>Серия «Рассказы по картинкам»: «Колобок»; «Курочка Ряба»; «Репка»; «Теремок».</w:t>
            </w:r>
          </w:p>
          <w:p w14:paraId="6D45178E" w14:textId="77777777" w:rsidR="004D407A" w:rsidRPr="00907677" w:rsidRDefault="004D407A" w:rsidP="00771641">
            <w:pPr>
              <w:jc w:val="both"/>
            </w:pPr>
            <w:r w:rsidRPr="00907677">
              <w:t>Плакат: «Алфавит».</w:t>
            </w:r>
          </w:p>
        </w:tc>
        <w:tc>
          <w:tcPr>
            <w:tcW w:w="709" w:type="dxa"/>
            <w:shd w:val="clear" w:color="auto" w:fill="auto"/>
          </w:tcPr>
          <w:p w14:paraId="0EA58F76" w14:textId="77777777" w:rsidR="004D407A" w:rsidRPr="00907677" w:rsidRDefault="004D407A" w:rsidP="00771641">
            <w:pPr>
              <w:jc w:val="center"/>
            </w:pPr>
            <w:r w:rsidRPr="00907677">
              <w:t>1</w:t>
            </w:r>
          </w:p>
        </w:tc>
      </w:tr>
      <w:tr w:rsidR="004D407A" w:rsidRPr="00907677" w14:paraId="6558BD64" w14:textId="77777777" w:rsidTr="001B7B07">
        <w:tc>
          <w:tcPr>
            <w:tcW w:w="680" w:type="dxa"/>
            <w:shd w:val="clear" w:color="auto" w:fill="auto"/>
          </w:tcPr>
          <w:p w14:paraId="578BBE36" w14:textId="77777777" w:rsidR="004D407A" w:rsidRPr="00907677" w:rsidRDefault="004D407A" w:rsidP="00771641">
            <w:pPr>
              <w:jc w:val="center"/>
            </w:pPr>
          </w:p>
        </w:tc>
        <w:tc>
          <w:tcPr>
            <w:tcW w:w="9101" w:type="dxa"/>
            <w:shd w:val="clear" w:color="auto" w:fill="auto"/>
          </w:tcPr>
          <w:p w14:paraId="270CF702" w14:textId="77777777" w:rsidR="004D407A" w:rsidRPr="00907677" w:rsidRDefault="004D407A" w:rsidP="00771641">
            <w:pPr>
              <w:jc w:val="center"/>
            </w:pPr>
            <w:r w:rsidRPr="00907677">
              <w:t>Образовательная область «Художественно-эстетическое развитие»</w:t>
            </w:r>
          </w:p>
        </w:tc>
        <w:tc>
          <w:tcPr>
            <w:tcW w:w="709" w:type="dxa"/>
            <w:shd w:val="clear" w:color="auto" w:fill="auto"/>
          </w:tcPr>
          <w:p w14:paraId="376CD5F4" w14:textId="77777777" w:rsidR="004D407A" w:rsidRPr="00907677" w:rsidRDefault="004D407A" w:rsidP="00771641">
            <w:pPr>
              <w:jc w:val="center"/>
            </w:pPr>
          </w:p>
        </w:tc>
      </w:tr>
      <w:tr w:rsidR="004D407A" w:rsidRPr="00907677" w14:paraId="6E72C1BE" w14:textId="77777777" w:rsidTr="001B7B07">
        <w:tc>
          <w:tcPr>
            <w:tcW w:w="680" w:type="dxa"/>
            <w:shd w:val="clear" w:color="auto" w:fill="auto"/>
          </w:tcPr>
          <w:p w14:paraId="186697AC" w14:textId="77777777" w:rsidR="004D407A" w:rsidRPr="00907677" w:rsidRDefault="004D407A" w:rsidP="00771641">
            <w:pPr>
              <w:jc w:val="center"/>
            </w:pPr>
          </w:p>
        </w:tc>
        <w:tc>
          <w:tcPr>
            <w:tcW w:w="9101" w:type="dxa"/>
            <w:shd w:val="clear" w:color="auto" w:fill="auto"/>
          </w:tcPr>
          <w:p w14:paraId="32D55C01" w14:textId="77777777" w:rsidR="004D407A" w:rsidRPr="00907677" w:rsidRDefault="004D407A" w:rsidP="00771641">
            <w:r w:rsidRPr="00907677">
              <w:t>Методические пособия</w:t>
            </w:r>
          </w:p>
        </w:tc>
        <w:tc>
          <w:tcPr>
            <w:tcW w:w="709" w:type="dxa"/>
            <w:shd w:val="clear" w:color="auto" w:fill="auto"/>
          </w:tcPr>
          <w:p w14:paraId="3E3766E2" w14:textId="77777777" w:rsidR="004D407A" w:rsidRPr="00907677" w:rsidRDefault="004D407A" w:rsidP="00771641">
            <w:pPr>
              <w:jc w:val="center"/>
            </w:pPr>
            <w:r w:rsidRPr="00907677">
              <w:t>1</w:t>
            </w:r>
          </w:p>
        </w:tc>
      </w:tr>
      <w:tr w:rsidR="004D407A" w:rsidRPr="00907677" w14:paraId="7BDC8556" w14:textId="77777777" w:rsidTr="001B7B07">
        <w:tc>
          <w:tcPr>
            <w:tcW w:w="680" w:type="dxa"/>
            <w:shd w:val="clear" w:color="auto" w:fill="auto"/>
          </w:tcPr>
          <w:p w14:paraId="57A265F5" w14:textId="09CC7C72" w:rsidR="004D407A" w:rsidRPr="00907677" w:rsidRDefault="001B7B07" w:rsidP="001B7B07">
            <w:r>
              <w:t>27</w:t>
            </w:r>
          </w:p>
        </w:tc>
        <w:tc>
          <w:tcPr>
            <w:tcW w:w="9101" w:type="dxa"/>
            <w:shd w:val="clear" w:color="auto" w:fill="auto"/>
          </w:tcPr>
          <w:p w14:paraId="0C2E5D58" w14:textId="77777777" w:rsidR="004D407A" w:rsidRPr="00907677" w:rsidRDefault="004D407A" w:rsidP="00771641">
            <w:pPr>
              <w:jc w:val="both"/>
            </w:pPr>
            <w:r w:rsidRPr="00907677">
              <w:t>Комарова  Т. С. Детское художественное творчество. Для работы с детьми 2–7 лет.</w:t>
            </w:r>
          </w:p>
        </w:tc>
        <w:tc>
          <w:tcPr>
            <w:tcW w:w="709" w:type="dxa"/>
            <w:shd w:val="clear" w:color="auto" w:fill="auto"/>
          </w:tcPr>
          <w:p w14:paraId="69BFBDAD" w14:textId="77777777" w:rsidR="004D407A" w:rsidRPr="00907677" w:rsidRDefault="004D407A" w:rsidP="00771641">
            <w:pPr>
              <w:jc w:val="center"/>
            </w:pPr>
            <w:r w:rsidRPr="00907677">
              <w:t>1</w:t>
            </w:r>
          </w:p>
        </w:tc>
      </w:tr>
      <w:tr w:rsidR="004D407A" w:rsidRPr="00907677" w14:paraId="2814D8EB" w14:textId="77777777" w:rsidTr="001B7B07">
        <w:tc>
          <w:tcPr>
            <w:tcW w:w="680" w:type="dxa"/>
            <w:shd w:val="clear" w:color="auto" w:fill="auto"/>
          </w:tcPr>
          <w:p w14:paraId="55F43F3C" w14:textId="0F048DE1" w:rsidR="004D407A" w:rsidRPr="00907677" w:rsidRDefault="001B7B07" w:rsidP="001B7B07">
            <w:r>
              <w:t>28</w:t>
            </w:r>
          </w:p>
        </w:tc>
        <w:tc>
          <w:tcPr>
            <w:tcW w:w="9101" w:type="dxa"/>
            <w:shd w:val="clear" w:color="auto" w:fill="auto"/>
          </w:tcPr>
          <w:p w14:paraId="162AB88A" w14:textId="77777777" w:rsidR="004D407A" w:rsidRPr="00907677" w:rsidRDefault="004D407A" w:rsidP="00771641">
            <w:r w:rsidRPr="00907677">
              <w:t>Комарова   Т. С. Изобразительная  деятельность  в  детском  саду. Младшая группа (3–4 года) - М.:МОЗАИКА-СИНТЕЗ, 2020.- 112 с.</w:t>
            </w:r>
          </w:p>
        </w:tc>
        <w:tc>
          <w:tcPr>
            <w:tcW w:w="709" w:type="dxa"/>
            <w:shd w:val="clear" w:color="auto" w:fill="auto"/>
          </w:tcPr>
          <w:p w14:paraId="7FF65481" w14:textId="77777777" w:rsidR="004D407A" w:rsidRPr="00907677" w:rsidRDefault="004D407A" w:rsidP="00771641">
            <w:pPr>
              <w:jc w:val="center"/>
            </w:pPr>
            <w:r w:rsidRPr="00907677">
              <w:t>1</w:t>
            </w:r>
          </w:p>
        </w:tc>
      </w:tr>
      <w:tr w:rsidR="004D407A" w:rsidRPr="00907677" w14:paraId="7559FE0A" w14:textId="77777777" w:rsidTr="001B7B07">
        <w:tc>
          <w:tcPr>
            <w:tcW w:w="680" w:type="dxa"/>
            <w:shd w:val="clear" w:color="auto" w:fill="auto"/>
          </w:tcPr>
          <w:p w14:paraId="42D2732E" w14:textId="77777777" w:rsidR="004D407A" w:rsidRPr="00907677" w:rsidRDefault="004D407A" w:rsidP="00771641">
            <w:pPr>
              <w:jc w:val="center"/>
            </w:pPr>
            <w:r w:rsidRPr="00907677">
              <w:lastRenderedPageBreak/>
              <w:t>102</w:t>
            </w:r>
          </w:p>
        </w:tc>
        <w:tc>
          <w:tcPr>
            <w:tcW w:w="9101" w:type="dxa"/>
            <w:shd w:val="clear" w:color="auto" w:fill="auto"/>
          </w:tcPr>
          <w:p w14:paraId="1E999450" w14:textId="77777777" w:rsidR="004D407A" w:rsidRPr="00907677" w:rsidRDefault="004D407A" w:rsidP="00771641">
            <w:r w:rsidRPr="00907677">
              <w:t>Комарова   Т. С. Изобразительная  деятельность  в  детском  саду. Средняя группа (4-5 лет) - М.:МОЗАИКА-СИНТЕЗ, 2020.</w:t>
            </w:r>
          </w:p>
        </w:tc>
        <w:tc>
          <w:tcPr>
            <w:tcW w:w="709" w:type="dxa"/>
            <w:shd w:val="clear" w:color="auto" w:fill="auto"/>
          </w:tcPr>
          <w:p w14:paraId="04DB8A6C" w14:textId="77777777" w:rsidR="004D407A" w:rsidRPr="00907677" w:rsidRDefault="004D407A" w:rsidP="00771641">
            <w:pPr>
              <w:jc w:val="center"/>
            </w:pPr>
            <w:r w:rsidRPr="00907677">
              <w:t>1</w:t>
            </w:r>
          </w:p>
        </w:tc>
      </w:tr>
      <w:tr w:rsidR="004D407A" w:rsidRPr="00907677" w14:paraId="48D2EB55" w14:textId="77777777" w:rsidTr="001B7B07">
        <w:tc>
          <w:tcPr>
            <w:tcW w:w="680" w:type="dxa"/>
            <w:shd w:val="clear" w:color="auto" w:fill="auto"/>
          </w:tcPr>
          <w:p w14:paraId="1873B74D" w14:textId="387BCADB" w:rsidR="004D407A" w:rsidRPr="00907677" w:rsidRDefault="001B7B07" w:rsidP="00771641">
            <w:pPr>
              <w:jc w:val="center"/>
            </w:pPr>
            <w:r>
              <w:t>29</w:t>
            </w:r>
          </w:p>
        </w:tc>
        <w:tc>
          <w:tcPr>
            <w:tcW w:w="9101" w:type="dxa"/>
            <w:shd w:val="clear" w:color="auto" w:fill="auto"/>
          </w:tcPr>
          <w:p w14:paraId="2A4BCD94" w14:textId="77777777" w:rsidR="004D407A" w:rsidRPr="00907677" w:rsidRDefault="004D407A" w:rsidP="00771641">
            <w:r w:rsidRPr="00907677">
              <w:t>Комарова   Т. С. Изобразительная  деятельность  в  детском  саду. Старшая группа (5–6 лет) М.:МОЗАИКА-СИНТЕЗ, 2020</w:t>
            </w:r>
          </w:p>
        </w:tc>
        <w:tc>
          <w:tcPr>
            <w:tcW w:w="709" w:type="dxa"/>
            <w:shd w:val="clear" w:color="auto" w:fill="auto"/>
          </w:tcPr>
          <w:p w14:paraId="391A80FB" w14:textId="77777777" w:rsidR="004D407A" w:rsidRPr="00907677" w:rsidRDefault="004D407A" w:rsidP="00771641">
            <w:pPr>
              <w:jc w:val="center"/>
            </w:pPr>
            <w:r w:rsidRPr="00907677">
              <w:t>1</w:t>
            </w:r>
          </w:p>
        </w:tc>
      </w:tr>
      <w:tr w:rsidR="004D407A" w:rsidRPr="00907677" w14:paraId="5FB02708" w14:textId="77777777" w:rsidTr="001B7B07">
        <w:tc>
          <w:tcPr>
            <w:tcW w:w="680" w:type="dxa"/>
            <w:shd w:val="clear" w:color="auto" w:fill="auto"/>
          </w:tcPr>
          <w:p w14:paraId="5E9B0706" w14:textId="01737919" w:rsidR="004D407A" w:rsidRPr="00907677" w:rsidRDefault="001B7B07" w:rsidP="00771641">
            <w:pPr>
              <w:jc w:val="center"/>
            </w:pPr>
            <w:r>
              <w:t>30</w:t>
            </w:r>
          </w:p>
        </w:tc>
        <w:tc>
          <w:tcPr>
            <w:tcW w:w="9101" w:type="dxa"/>
            <w:shd w:val="clear" w:color="auto" w:fill="auto"/>
          </w:tcPr>
          <w:p w14:paraId="7C6967A3" w14:textId="77777777" w:rsidR="004D407A" w:rsidRPr="00907677" w:rsidRDefault="004D407A" w:rsidP="00771641">
            <w:r w:rsidRPr="00907677">
              <w:t>Комарова   Т. С. Изобразительная  деятельность  в  детском  саду.  Подготовительная к школе группа (6–7 лет) - М.:МОЗАИКА-СИНТЕЗ, 2020.</w:t>
            </w:r>
          </w:p>
        </w:tc>
        <w:tc>
          <w:tcPr>
            <w:tcW w:w="709" w:type="dxa"/>
            <w:shd w:val="clear" w:color="auto" w:fill="auto"/>
          </w:tcPr>
          <w:p w14:paraId="72B9DF15" w14:textId="77777777" w:rsidR="004D407A" w:rsidRPr="00907677" w:rsidRDefault="004D407A" w:rsidP="00771641">
            <w:pPr>
              <w:jc w:val="center"/>
            </w:pPr>
            <w:r w:rsidRPr="00907677">
              <w:t>1</w:t>
            </w:r>
          </w:p>
        </w:tc>
      </w:tr>
      <w:tr w:rsidR="004D407A" w:rsidRPr="00907677" w14:paraId="689A1C7B" w14:textId="77777777" w:rsidTr="001B7B07">
        <w:tc>
          <w:tcPr>
            <w:tcW w:w="680" w:type="dxa"/>
            <w:shd w:val="clear" w:color="auto" w:fill="auto"/>
          </w:tcPr>
          <w:p w14:paraId="68DD88CC" w14:textId="6E197066" w:rsidR="004D407A" w:rsidRPr="00907677" w:rsidRDefault="00AA4975" w:rsidP="00771641">
            <w:pPr>
              <w:jc w:val="center"/>
            </w:pPr>
            <w:r>
              <w:t>31</w:t>
            </w:r>
          </w:p>
        </w:tc>
        <w:tc>
          <w:tcPr>
            <w:tcW w:w="9101" w:type="dxa"/>
            <w:shd w:val="clear" w:color="auto" w:fill="auto"/>
          </w:tcPr>
          <w:p w14:paraId="15D5DA3F" w14:textId="77777777" w:rsidR="004D407A" w:rsidRPr="00907677" w:rsidRDefault="004D407A" w:rsidP="00771641">
            <w:r w:rsidRPr="00907677">
              <w:t>Лыкова И.А. Конструирование в детском саду. Вторая младшая группа. Издательский дом «Цветной мир», 2020</w:t>
            </w:r>
          </w:p>
        </w:tc>
        <w:tc>
          <w:tcPr>
            <w:tcW w:w="709" w:type="dxa"/>
            <w:shd w:val="clear" w:color="auto" w:fill="auto"/>
          </w:tcPr>
          <w:p w14:paraId="48225816" w14:textId="77777777" w:rsidR="004D407A" w:rsidRPr="00907677" w:rsidRDefault="004D407A" w:rsidP="00771641">
            <w:pPr>
              <w:jc w:val="center"/>
            </w:pPr>
            <w:r w:rsidRPr="00907677">
              <w:t>1</w:t>
            </w:r>
          </w:p>
        </w:tc>
      </w:tr>
      <w:tr w:rsidR="004D407A" w:rsidRPr="00907677" w14:paraId="2DFB17D3" w14:textId="77777777" w:rsidTr="001B7B07">
        <w:tc>
          <w:tcPr>
            <w:tcW w:w="680" w:type="dxa"/>
            <w:shd w:val="clear" w:color="auto" w:fill="auto"/>
          </w:tcPr>
          <w:p w14:paraId="7B438860" w14:textId="62B93037" w:rsidR="004D407A" w:rsidRPr="00907677" w:rsidRDefault="00AA4975" w:rsidP="00771641">
            <w:pPr>
              <w:jc w:val="center"/>
            </w:pPr>
            <w:r>
              <w:t>32</w:t>
            </w:r>
          </w:p>
        </w:tc>
        <w:tc>
          <w:tcPr>
            <w:tcW w:w="9101" w:type="dxa"/>
            <w:shd w:val="clear" w:color="auto" w:fill="auto"/>
          </w:tcPr>
          <w:p w14:paraId="68D3C814" w14:textId="77777777" w:rsidR="004D407A" w:rsidRPr="00907677" w:rsidRDefault="004D407A" w:rsidP="00771641">
            <w:r w:rsidRPr="00907677">
              <w:t>Лыкова И.А. Конструирование в детском саду. Средняя группа. Издательский дом «Цветной мир», 2020</w:t>
            </w:r>
          </w:p>
        </w:tc>
        <w:tc>
          <w:tcPr>
            <w:tcW w:w="709" w:type="dxa"/>
            <w:shd w:val="clear" w:color="auto" w:fill="auto"/>
          </w:tcPr>
          <w:p w14:paraId="1FAF9530" w14:textId="77777777" w:rsidR="004D407A" w:rsidRPr="00907677" w:rsidRDefault="004D407A" w:rsidP="00771641">
            <w:pPr>
              <w:jc w:val="center"/>
            </w:pPr>
            <w:r w:rsidRPr="00907677">
              <w:t>1</w:t>
            </w:r>
          </w:p>
        </w:tc>
      </w:tr>
      <w:tr w:rsidR="004D407A" w:rsidRPr="00907677" w14:paraId="7C0E59EC" w14:textId="77777777" w:rsidTr="001B7B07">
        <w:tc>
          <w:tcPr>
            <w:tcW w:w="680" w:type="dxa"/>
            <w:shd w:val="clear" w:color="auto" w:fill="auto"/>
          </w:tcPr>
          <w:p w14:paraId="14CDB4C6" w14:textId="77777777" w:rsidR="004D407A" w:rsidRPr="00907677" w:rsidRDefault="004D407A" w:rsidP="00771641">
            <w:pPr>
              <w:jc w:val="center"/>
            </w:pPr>
            <w:r w:rsidRPr="00907677">
              <w:t>116</w:t>
            </w:r>
          </w:p>
        </w:tc>
        <w:tc>
          <w:tcPr>
            <w:tcW w:w="9101" w:type="dxa"/>
            <w:shd w:val="clear" w:color="auto" w:fill="auto"/>
          </w:tcPr>
          <w:p w14:paraId="329CCF78" w14:textId="77777777" w:rsidR="004D407A" w:rsidRPr="00907677" w:rsidRDefault="004D407A" w:rsidP="00771641">
            <w:r w:rsidRPr="00907677">
              <w:t>Лыкова И.А. Конструирование в детском саду. Старшая группа. Издательский дом «Цветной мир», 2020</w:t>
            </w:r>
          </w:p>
        </w:tc>
        <w:tc>
          <w:tcPr>
            <w:tcW w:w="709" w:type="dxa"/>
            <w:shd w:val="clear" w:color="auto" w:fill="auto"/>
          </w:tcPr>
          <w:p w14:paraId="44D009A2" w14:textId="77777777" w:rsidR="004D407A" w:rsidRPr="00907677" w:rsidRDefault="004D407A" w:rsidP="00771641">
            <w:pPr>
              <w:jc w:val="center"/>
            </w:pPr>
            <w:r w:rsidRPr="00907677">
              <w:t>1</w:t>
            </w:r>
          </w:p>
        </w:tc>
      </w:tr>
      <w:tr w:rsidR="004D407A" w:rsidRPr="00907677" w14:paraId="3741E029" w14:textId="77777777" w:rsidTr="001B7B07">
        <w:tc>
          <w:tcPr>
            <w:tcW w:w="680" w:type="dxa"/>
            <w:shd w:val="clear" w:color="auto" w:fill="auto"/>
          </w:tcPr>
          <w:p w14:paraId="4D9CBD47" w14:textId="6A66649B" w:rsidR="004D407A" w:rsidRPr="00907677" w:rsidRDefault="00AA4975" w:rsidP="00771641">
            <w:pPr>
              <w:jc w:val="center"/>
            </w:pPr>
            <w:r>
              <w:t>33</w:t>
            </w:r>
          </w:p>
        </w:tc>
        <w:tc>
          <w:tcPr>
            <w:tcW w:w="9101" w:type="dxa"/>
            <w:shd w:val="clear" w:color="auto" w:fill="auto"/>
          </w:tcPr>
          <w:p w14:paraId="11162117" w14:textId="77777777" w:rsidR="004D407A" w:rsidRPr="00907677" w:rsidRDefault="004D407A" w:rsidP="00771641">
            <w:r w:rsidRPr="00907677">
              <w:t>Лыкова И.А. Конструирование в детском саду. Подготовительная к школе группа. Издательский дом «Цветной мир», 2020</w:t>
            </w:r>
          </w:p>
        </w:tc>
        <w:tc>
          <w:tcPr>
            <w:tcW w:w="709" w:type="dxa"/>
            <w:shd w:val="clear" w:color="auto" w:fill="auto"/>
          </w:tcPr>
          <w:p w14:paraId="19003019" w14:textId="77777777" w:rsidR="004D407A" w:rsidRPr="00907677" w:rsidRDefault="004D407A" w:rsidP="00771641">
            <w:pPr>
              <w:jc w:val="center"/>
            </w:pPr>
            <w:r w:rsidRPr="00907677">
              <w:t>1</w:t>
            </w:r>
          </w:p>
        </w:tc>
      </w:tr>
      <w:tr w:rsidR="004D407A" w:rsidRPr="00907677" w14:paraId="6C8DC281" w14:textId="77777777" w:rsidTr="001B7B07">
        <w:tc>
          <w:tcPr>
            <w:tcW w:w="680" w:type="dxa"/>
            <w:shd w:val="clear" w:color="auto" w:fill="auto"/>
          </w:tcPr>
          <w:p w14:paraId="75415DC2" w14:textId="55CE73F9" w:rsidR="004D407A" w:rsidRPr="00907677" w:rsidRDefault="00AA4975" w:rsidP="00771641">
            <w:pPr>
              <w:jc w:val="center"/>
            </w:pPr>
            <w:r>
              <w:t>34</w:t>
            </w:r>
          </w:p>
        </w:tc>
        <w:tc>
          <w:tcPr>
            <w:tcW w:w="9101" w:type="dxa"/>
            <w:shd w:val="clear" w:color="auto" w:fill="auto"/>
          </w:tcPr>
          <w:p w14:paraId="67B6C5A6" w14:textId="77777777" w:rsidR="004D407A" w:rsidRPr="00907677" w:rsidRDefault="004D407A" w:rsidP="00771641">
            <w:r w:rsidRPr="00907677">
              <w:t>Лыкова И.А. Народное искусство в детском саду. Издательский дом «Цветной мир»</w:t>
            </w:r>
          </w:p>
        </w:tc>
        <w:tc>
          <w:tcPr>
            <w:tcW w:w="709" w:type="dxa"/>
            <w:shd w:val="clear" w:color="auto" w:fill="auto"/>
          </w:tcPr>
          <w:p w14:paraId="69C959FA" w14:textId="77777777" w:rsidR="004D407A" w:rsidRPr="00907677" w:rsidRDefault="004D407A" w:rsidP="00771641">
            <w:pPr>
              <w:jc w:val="center"/>
            </w:pPr>
            <w:r w:rsidRPr="00907677">
              <w:t>1</w:t>
            </w:r>
          </w:p>
        </w:tc>
      </w:tr>
      <w:tr w:rsidR="004D407A" w:rsidRPr="00907677" w14:paraId="78750B35" w14:textId="77777777" w:rsidTr="001B7B07">
        <w:tc>
          <w:tcPr>
            <w:tcW w:w="680" w:type="dxa"/>
            <w:shd w:val="clear" w:color="auto" w:fill="auto"/>
          </w:tcPr>
          <w:p w14:paraId="6A394696" w14:textId="77777777" w:rsidR="004D407A" w:rsidRPr="00907677" w:rsidRDefault="004D407A" w:rsidP="00771641">
            <w:pPr>
              <w:jc w:val="center"/>
            </w:pPr>
          </w:p>
        </w:tc>
        <w:tc>
          <w:tcPr>
            <w:tcW w:w="9101" w:type="dxa"/>
            <w:shd w:val="clear" w:color="auto" w:fill="auto"/>
          </w:tcPr>
          <w:p w14:paraId="3255E9AB" w14:textId="77777777" w:rsidR="004D407A" w:rsidRPr="00907677" w:rsidRDefault="004D407A" w:rsidP="00771641">
            <w:pPr>
              <w:jc w:val="both"/>
            </w:pPr>
            <w:r w:rsidRPr="00907677">
              <w:t>Наглядно-дидактические пособия</w:t>
            </w:r>
          </w:p>
        </w:tc>
        <w:tc>
          <w:tcPr>
            <w:tcW w:w="709" w:type="dxa"/>
            <w:shd w:val="clear" w:color="auto" w:fill="auto"/>
          </w:tcPr>
          <w:p w14:paraId="24F224A8" w14:textId="77777777" w:rsidR="004D407A" w:rsidRPr="00907677" w:rsidRDefault="004D407A" w:rsidP="00771641">
            <w:pPr>
              <w:jc w:val="center"/>
            </w:pPr>
          </w:p>
        </w:tc>
      </w:tr>
      <w:tr w:rsidR="004D407A" w:rsidRPr="00907677" w14:paraId="4E158D87" w14:textId="77777777" w:rsidTr="001B7B07">
        <w:tc>
          <w:tcPr>
            <w:tcW w:w="680" w:type="dxa"/>
            <w:shd w:val="clear" w:color="auto" w:fill="auto"/>
          </w:tcPr>
          <w:p w14:paraId="3D3BE9B7" w14:textId="703A9614" w:rsidR="004D407A" w:rsidRPr="00907677" w:rsidRDefault="00AA4975" w:rsidP="00771641">
            <w:pPr>
              <w:jc w:val="center"/>
            </w:pPr>
            <w:r>
              <w:t>35</w:t>
            </w:r>
          </w:p>
        </w:tc>
        <w:tc>
          <w:tcPr>
            <w:tcW w:w="9101" w:type="dxa"/>
            <w:shd w:val="clear" w:color="auto" w:fill="auto"/>
          </w:tcPr>
          <w:p w14:paraId="3E81D5E4" w14:textId="77777777" w:rsidR="004D407A" w:rsidRPr="00907677" w:rsidRDefault="004D407A" w:rsidP="00771641">
            <w:pPr>
              <w:jc w:val="both"/>
            </w:pPr>
            <w:r w:rsidRPr="00907677">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tc>
        <w:tc>
          <w:tcPr>
            <w:tcW w:w="709" w:type="dxa"/>
            <w:shd w:val="clear" w:color="auto" w:fill="auto"/>
          </w:tcPr>
          <w:p w14:paraId="15F75F73" w14:textId="77777777" w:rsidR="004D407A" w:rsidRPr="00907677" w:rsidRDefault="004D407A" w:rsidP="00771641">
            <w:pPr>
              <w:jc w:val="center"/>
            </w:pPr>
            <w:r w:rsidRPr="00907677">
              <w:t>1</w:t>
            </w:r>
          </w:p>
        </w:tc>
      </w:tr>
      <w:tr w:rsidR="004D407A" w:rsidRPr="00907677" w14:paraId="6E20F713" w14:textId="77777777" w:rsidTr="001B7B07">
        <w:tc>
          <w:tcPr>
            <w:tcW w:w="680" w:type="dxa"/>
            <w:shd w:val="clear" w:color="auto" w:fill="auto"/>
          </w:tcPr>
          <w:p w14:paraId="2BE34A36" w14:textId="110B71F1" w:rsidR="004D407A" w:rsidRPr="00907677" w:rsidRDefault="00AA4975" w:rsidP="00771641">
            <w:pPr>
              <w:jc w:val="center"/>
            </w:pPr>
            <w:r>
              <w:t>36</w:t>
            </w:r>
          </w:p>
        </w:tc>
        <w:tc>
          <w:tcPr>
            <w:tcW w:w="9101" w:type="dxa"/>
            <w:shd w:val="clear" w:color="auto" w:fill="auto"/>
          </w:tcPr>
          <w:p w14:paraId="49A2CF1C" w14:textId="77777777" w:rsidR="004D407A" w:rsidRPr="00907677" w:rsidRDefault="004D407A" w:rsidP="00771641">
            <w:pPr>
              <w:jc w:val="both"/>
            </w:pPr>
            <w:r w:rsidRPr="00907677">
              <w:t>Плакаты: «Гжель. Изделия. Гжель»; «Орнаменты. Полхов-Майдан»; «Изделия. Полхов-Майдан»; «Орнаменты. Филимоновская свистулька»; «Хохлома. Изделия»; «Хохлома. Орнаменты».</w:t>
            </w:r>
          </w:p>
        </w:tc>
        <w:tc>
          <w:tcPr>
            <w:tcW w:w="709" w:type="dxa"/>
            <w:shd w:val="clear" w:color="auto" w:fill="auto"/>
          </w:tcPr>
          <w:p w14:paraId="05F048AE" w14:textId="77777777" w:rsidR="004D407A" w:rsidRPr="00907677" w:rsidRDefault="004D407A" w:rsidP="00771641">
            <w:pPr>
              <w:jc w:val="center"/>
            </w:pPr>
            <w:r w:rsidRPr="00907677">
              <w:t>1</w:t>
            </w:r>
          </w:p>
        </w:tc>
      </w:tr>
      <w:tr w:rsidR="004D407A" w:rsidRPr="00907677" w14:paraId="3A2B207F" w14:textId="77777777" w:rsidTr="001B7B07">
        <w:tc>
          <w:tcPr>
            <w:tcW w:w="680" w:type="dxa"/>
            <w:shd w:val="clear" w:color="auto" w:fill="auto"/>
          </w:tcPr>
          <w:p w14:paraId="01B39921" w14:textId="00DF4939" w:rsidR="004D407A" w:rsidRPr="00907677" w:rsidRDefault="00AA4975" w:rsidP="00771641">
            <w:pPr>
              <w:jc w:val="center"/>
            </w:pPr>
            <w:r>
              <w:t>37</w:t>
            </w:r>
          </w:p>
        </w:tc>
        <w:tc>
          <w:tcPr>
            <w:tcW w:w="9101" w:type="dxa"/>
            <w:shd w:val="clear" w:color="auto" w:fill="auto"/>
          </w:tcPr>
          <w:p w14:paraId="620638F7" w14:textId="77777777" w:rsidR="004D407A" w:rsidRPr="00907677" w:rsidRDefault="004D407A" w:rsidP="00771641">
            <w:pPr>
              <w:jc w:val="both"/>
            </w:pPr>
            <w:r w:rsidRPr="00907677">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tc>
        <w:tc>
          <w:tcPr>
            <w:tcW w:w="709" w:type="dxa"/>
            <w:shd w:val="clear" w:color="auto" w:fill="auto"/>
          </w:tcPr>
          <w:p w14:paraId="23C43B7E" w14:textId="77777777" w:rsidR="004D407A" w:rsidRPr="00907677" w:rsidRDefault="004D407A" w:rsidP="00771641">
            <w:pPr>
              <w:jc w:val="center"/>
            </w:pPr>
            <w:r w:rsidRPr="00907677">
              <w:t>1</w:t>
            </w:r>
          </w:p>
        </w:tc>
      </w:tr>
      <w:tr w:rsidR="004D407A" w:rsidRPr="00907677" w14:paraId="5705B10F" w14:textId="77777777" w:rsidTr="001B7B07">
        <w:tc>
          <w:tcPr>
            <w:tcW w:w="680" w:type="dxa"/>
            <w:shd w:val="clear" w:color="auto" w:fill="auto"/>
          </w:tcPr>
          <w:p w14:paraId="238A8C2B" w14:textId="092741F8" w:rsidR="004D407A" w:rsidRPr="00907677" w:rsidRDefault="00AA4975" w:rsidP="00771641">
            <w:pPr>
              <w:jc w:val="center"/>
            </w:pPr>
            <w:r>
              <w:t>38</w:t>
            </w:r>
          </w:p>
        </w:tc>
        <w:tc>
          <w:tcPr>
            <w:tcW w:w="9101" w:type="dxa"/>
            <w:shd w:val="clear" w:color="auto" w:fill="auto"/>
          </w:tcPr>
          <w:p w14:paraId="153013E8" w14:textId="77777777" w:rsidR="004D407A" w:rsidRPr="00907677" w:rsidRDefault="004D407A" w:rsidP="00771641">
            <w:pPr>
              <w:jc w:val="both"/>
            </w:pPr>
            <w:r w:rsidRPr="00907677">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c>
          <w:tcPr>
            <w:tcW w:w="709" w:type="dxa"/>
            <w:shd w:val="clear" w:color="auto" w:fill="auto"/>
          </w:tcPr>
          <w:p w14:paraId="70786D4A" w14:textId="77777777" w:rsidR="004D407A" w:rsidRPr="00907677" w:rsidRDefault="004D407A" w:rsidP="00771641">
            <w:pPr>
              <w:jc w:val="center"/>
            </w:pPr>
            <w:r w:rsidRPr="00907677">
              <w:t>1</w:t>
            </w:r>
          </w:p>
        </w:tc>
      </w:tr>
      <w:tr w:rsidR="004D407A" w:rsidRPr="00907677" w14:paraId="3EB59E29" w14:textId="77777777" w:rsidTr="001B7B07">
        <w:tc>
          <w:tcPr>
            <w:tcW w:w="680" w:type="dxa"/>
            <w:shd w:val="clear" w:color="auto" w:fill="auto"/>
          </w:tcPr>
          <w:p w14:paraId="660DC199" w14:textId="77777777" w:rsidR="004D407A" w:rsidRPr="00907677" w:rsidRDefault="004D407A" w:rsidP="00771641">
            <w:pPr>
              <w:jc w:val="center"/>
            </w:pPr>
          </w:p>
        </w:tc>
        <w:tc>
          <w:tcPr>
            <w:tcW w:w="9101" w:type="dxa"/>
            <w:shd w:val="clear" w:color="auto" w:fill="auto"/>
          </w:tcPr>
          <w:p w14:paraId="38C8EAF1" w14:textId="77777777" w:rsidR="004D407A" w:rsidRPr="00907677" w:rsidRDefault="004D407A" w:rsidP="00771641">
            <w:pPr>
              <w:jc w:val="center"/>
            </w:pPr>
            <w:r w:rsidRPr="00907677">
              <w:t>Образовательная область «Физическое развитие»</w:t>
            </w:r>
          </w:p>
        </w:tc>
        <w:tc>
          <w:tcPr>
            <w:tcW w:w="709" w:type="dxa"/>
            <w:shd w:val="clear" w:color="auto" w:fill="auto"/>
          </w:tcPr>
          <w:p w14:paraId="0EE9E9A8" w14:textId="77777777" w:rsidR="004D407A" w:rsidRPr="00907677" w:rsidRDefault="004D407A" w:rsidP="00771641">
            <w:pPr>
              <w:jc w:val="center"/>
            </w:pPr>
          </w:p>
        </w:tc>
      </w:tr>
      <w:tr w:rsidR="004D407A" w:rsidRPr="00907677" w14:paraId="0132644F" w14:textId="77777777" w:rsidTr="001B7B07">
        <w:tc>
          <w:tcPr>
            <w:tcW w:w="680" w:type="dxa"/>
            <w:shd w:val="clear" w:color="auto" w:fill="auto"/>
          </w:tcPr>
          <w:p w14:paraId="58815359" w14:textId="77777777" w:rsidR="004D407A" w:rsidRPr="00907677" w:rsidRDefault="004D407A" w:rsidP="00771641">
            <w:pPr>
              <w:jc w:val="center"/>
            </w:pPr>
          </w:p>
        </w:tc>
        <w:tc>
          <w:tcPr>
            <w:tcW w:w="9101" w:type="dxa"/>
            <w:shd w:val="clear" w:color="auto" w:fill="auto"/>
          </w:tcPr>
          <w:p w14:paraId="74676FF8" w14:textId="77777777" w:rsidR="004D407A" w:rsidRPr="00907677" w:rsidRDefault="004D407A" w:rsidP="00771641">
            <w:r w:rsidRPr="00907677">
              <w:t>Методические пособия</w:t>
            </w:r>
          </w:p>
        </w:tc>
        <w:tc>
          <w:tcPr>
            <w:tcW w:w="709" w:type="dxa"/>
            <w:shd w:val="clear" w:color="auto" w:fill="auto"/>
          </w:tcPr>
          <w:p w14:paraId="3F3F79DA" w14:textId="77777777" w:rsidR="004D407A" w:rsidRPr="00907677" w:rsidRDefault="004D407A" w:rsidP="00771641">
            <w:pPr>
              <w:jc w:val="center"/>
            </w:pPr>
            <w:r w:rsidRPr="00907677">
              <w:t>1</w:t>
            </w:r>
          </w:p>
        </w:tc>
      </w:tr>
      <w:tr w:rsidR="004D407A" w:rsidRPr="00907677" w14:paraId="3B0EC8E4" w14:textId="77777777" w:rsidTr="001B7B07">
        <w:tc>
          <w:tcPr>
            <w:tcW w:w="680" w:type="dxa"/>
            <w:shd w:val="clear" w:color="auto" w:fill="auto"/>
          </w:tcPr>
          <w:p w14:paraId="15F02472" w14:textId="69CA96FE" w:rsidR="004D407A" w:rsidRPr="00907677" w:rsidRDefault="00AA4975" w:rsidP="00771641">
            <w:pPr>
              <w:jc w:val="center"/>
            </w:pPr>
            <w:r>
              <w:t>39</w:t>
            </w:r>
          </w:p>
        </w:tc>
        <w:tc>
          <w:tcPr>
            <w:tcW w:w="9101" w:type="dxa"/>
            <w:shd w:val="clear" w:color="auto" w:fill="auto"/>
          </w:tcPr>
          <w:p w14:paraId="38B2E1B0" w14:textId="77777777" w:rsidR="004D407A" w:rsidRPr="00907677" w:rsidRDefault="004D407A" w:rsidP="00771641">
            <w:pPr>
              <w:jc w:val="both"/>
            </w:pPr>
            <w:r w:rsidRPr="00907677">
              <w:t>Пензулаева  Л. И. Оздоровительная  гимнастика: комплексы упражнений для детей 3–7 лет. М.: МОЗАИКА-СИНТЕЗ, 2019</w:t>
            </w:r>
          </w:p>
        </w:tc>
        <w:tc>
          <w:tcPr>
            <w:tcW w:w="709" w:type="dxa"/>
            <w:shd w:val="clear" w:color="auto" w:fill="auto"/>
          </w:tcPr>
          <w:p w14:paraId="4188E039" w14:textId="77777777" w:rsidR="004D407A" w:rsidRPr="00907677" w:rsidRDefault="004D407A" w:rsidP="00771641">
            <w:pPr>
              <w:jc w:val="center"/>
            </w:pPr>
            <w:r w:rsidRPr="00907677">
              <w:t>1</w:t>
            </w:r>
          </w:p>
        </w:tc>
      </w:tr>
      <w:tr w:rsidR="004D407A" w:rsidRPr="00907677" w14:paraId="4067E48C" w14:textId="77777777" w:rsidTr="001B7B07">
        <w:tc>
          <w:tcPr>
            <w:tcW w:w="680" w:type="dxa"/>
            <w:shd w:val="clear" w:color="auto" w:fill="auto"/>
          </w:tcPr>
          <w:p w14:paraId="413DB908" w14:textId="14152AA4" w:rsidR="004D407A" w:rsidRPr="00907677" w:rsidRDefault="00AA4975" w:rsidP="00771641">
            <w:pPr>
              <w:jc w:val="center"/>
            </w:pPr>
            <w:r>
              <w:t>40</w:t>
            </w:r>
          </w:p>
        </w:tc>
        <w:tc>
          <w:tcPr>
            <w:tcW w:w="9101" w:type="dxa"/>
            <w:shd w:val="clear" w:color="auto" w:fill="auto"/>
          </w:tcPr>
          <w:p w14:paraId="77F03873" w14:textId="77777777" w:rsidR="004D407A" w:rsidRPr="00907677" w:rsidRDefault="004D407A" w:rsidP="00771641">
            <w:pPr>
              <w:jc w:val="both"/>
            </w:pPr>
            <w:r w:rsidRPr="00907677">
              <w:t>Пензулаева  Л. И. Физическая культура в детском саду: 3–4 года. М.: МОЗАИКА-СИНТЕЗ, 2022</w:t>
            </w:r>
          </w:p>
        </w:tc>
        <w:tc>
          <w:tcPr>
            <w:tcW w:w="709" w:type="dxa"/>
            <w:shd w:val="clear" w:color="auto" w:fill="auto"/>
          </w:tcPr>
          <w:p w14:paraId="55B29E18" w14:textId="77777777" w:rsidR="004D407A" w:rsidRPr="00907677" w:rsidRDefault="004D407A" w:rsidP="00771641">
            <w:pPr>
              <w:jc w:val="center"/>
            </w:pPr>
            <w:r w:rsidRPr="00907677">
              <w:t>1</w:t>
            </w:r>
          </w:p>
        </w:tc>
      </w:tr>
      <w:tr w:rsidR="004D407A" w:rsidRPr="00907677" w14:paraId="63271F5A" w14:textId="77777777" w:rsidTr="001B7B07">
        <w:tc>
          <w:tcPr>
            <w:tcW w:w="680" w:type="dxa"/>
            <w:shd w:val="clear" w:color="auto" w:fill="auto"/>
          </w:tcPr>
          <w:p w14:paraId="6CB7A2ED" w14:textId="14871407" w:rsidR="004D407A" w:rsidRPr="00907677" w:rsidRDefault="00AA4975" w:rsidP="00771641">
            <w:pPr>
              <w:jc w:val="center"/>
            </w:pPr>
            <w:r>
              <w:t>41</w:t>
            </w:r>
          </w:p>
        </w:tc>
        <w:tc>
          <w:tcPr>
            <w:tcW w:w="9101" w:type="dxa"/>
            <w:shd w:val="clear" w:color="auto" w:fill="auto"/>
          </w:tcPr>
          <w:p w14:paraId="5BF256A8" w14:textId="77777777" w:rsidR="004D407A" w:rsidRPr="00907677" w:rsidRDefault="004D407A" w:rsidP="00771641">
            <w:pPr>
              <w:jc w:val="both"/>
            </w:pPr>
            <w:r w:rsidRPr="00907677">
              <w:t>Пензулаева  Л. И. Физическая культура в детском саду: 4-5 лет. М.:МОЗАИКА-СИНТЕЗ, 2022</w:t>
            </w:r>
          </w:p>
        </w:tc>
        <w:tc>
          <w:tcPr>
            <w:tcW w:w="709" w:type="dxa"/>
            <w:shd w:val="clear" w:color="auto" w:fill="auto"/>
          </w:tcPr>
          <w:p w14:paraId="7AF34EE8" w14:textId="77777777" w:rsidR="004D407A" w:rsidRPr="00907677" w:rsidRDefault="004D407A" w:rsidP="00771641">
            <w:pPr>
              <w:jc w:val="center"/>
            </w:pPr>
            <w:r w:rsidRPr="00907677">
              <w:t>1</w:t>
            </w:r>
          </w:p>
        </w:tc>
      </w:tr>
      <w:tr w:rsidR="004D407A" w:rsidRPr="00907677" w14:paraId="2B4540A9" w14:textId="77777777" w:rsidTr="001B7B07">
        <w:tc>
          <w:tcPr>
            <w:tcW w:w="680" w:type="dxa"/>
            <w:shd w:val="clear" w:color="auto" w:fill="auto"/>
          </w:tcPr>
          <w:p w14:paraId="6EEAB04F" w14:textId="7F617EA8" w:rsidR="004D407A" w:rsidRPr="00907677" w:rsidRDefault="00AA4975" w:rsidP="00771641">
            <w:pPr>
              <w:jc w:val="center"/>
            </w:pPr>
            <w:r>
              <w:t>42</w:t>
            </w:r>
          </w:p>
        </w:tc>
        <w:tc>
          <w:tcPr>
            <w:tcW w:w="9101" w:type="dxa"/>
            <w:shd w:val="clear" w:color="auto" w:fill="auto"/>
          </w:tcPr>
          <w:p w14:paraId="3C7AC720" w14:textId="77777777" w:rsidR="004D407A" w:rsidRPr="00907677" w:rsidRDefault="004D407A" w:rsidP="00771641">
            <w:pPr>
              <w:jc w:val="both"/>
            </w:pPr>
            <w:r w:rsidRPr="00907677">
              <w:t>Пензулаева  Л. И. Физическая культура в детском саду: 5–6 лет М.:МОЗАИКА-СИНТЕЗ, 2022</w:t>
            </w:r>
          </w:p>
        </w:tc>
        <w:tc>
          <w:tcPr>
            <w:tcW w:w="709" w:type="dxa"/>
            <w:shd w:val="clear" w:color="auto" w:fill="auto"/>
          </w:tcPr>
          <w:p w14:paraId="4D35FD5A" w14:textId="77777777" w:rsidR="004D407A" w:rsidRPr="00907677" w:rsidRDefault="004D407A" w:rsidP="00771641">
            <w:pPr>
              <w:jc w:val="center"/>
            </w:pPr>
            <w:r w:rsidRPr="00907677">
              <w:t>1</w:t>
            </w:r>
          </w:p>
        </w:tc>
      </w:tr>
      <w:tr w:rsidR="004D407A" w:rsidRPr="00907677" w14:paraId="4179EB28" w14:textId="77777777" w:rsidTr="001B7B07">
        <w:tc>
          <w:tcPr>
            <w:tcW w:w="680" w:type="dxa"/>
            <w:shd w:val="clear" w:color="auto" w:fill="auto"/>
          </w:tcPr>
          <w:p w14:paraId="1ACE5A81" w14:textId="53EA1544" w:rsidR="004D407A" w:rsidRPr="00907677" w:rsidRDefault="00AA4975" w:rsidP="00771641">
            <w:pPr>
              <w:jc w:val="center"/>
            </w:pPr>
            <w:r>
              <w:t>43</w:t>
            </w:r>
          </w:p>
        </w:tc>
        <w:tc>
          <w:tcPr>
            <w:tcW w:w="9101" w:type="dxa"/>
            <w:shd w:val="clear" w:color="auto" w:fill="auto"/>
          </w:tcPr>
          <w:p w14:paraId="7972C8CC" w14:textId="77777777" w:rsidR="004D407A" w:rsidRPr="00907677" w:rsidRDefault="004D407A" w:rsidP="00771641">
            <w:pPr>
              <w:jc w:val="both"/>
            </w:pPr>
            <w:r w:rsidRPr="00907677">
              <w:t>Пензулаева  Л. И. Физическая культура в детском саду: 6-7  лет М.:МОЗАИКА-СИНТЕЗ, 2021</w:t>
            </w:r>
          </w:p>
        </w:tc>
        <w:tc>
          <w:tcPr>
            <w:tcW w:w="709" w:type="dxa"/>
            <w:shd w:val="clear" w:color="auto" w:fill="auto"/>
          </w:tcPr>
          <w:p w14:paraId="438E3451" w14:textId="77777777" w:rsidR="004D407A" w:rsidRPr="00907677" w:rsidRDefault="004D407A" w:rsidP="00771641">
            <w:pPr>
              <w:jc w:val="center"/>
            </w:pPr>
            <w:r w:rsidRPr="00907677">
              <w:t>1</w:t>
            </w:r>
          </w:p>
        </w:tc>
      </w:tr>
      <w:tr w:rsidR="004D407A" w:rsidRPr="00907677" w14:paraId="33E97FDE" w14:textId="77777777" w:rsidTr="001B7B07">
        <w:tc>
          <w:tcPr>
            <w:tcW w:w="680" w:type="dxa"/>
            <w:shd w:val="clear" w:color="auto" w:fill="auto"/>
          </w:tcPr>
          <w:p w14:paraId="7D3F2E4D" w14:textId="2AE1531C" w:rsidR="004D407A" w:rsidRPr="00907677" w:rsidRDefault="00AA4975" w:rsidP="00AA4975">
            <w:r>
              <w:t xml:space="preserve"> 44</w:t>
            </w:r>
          </w:p>
        </w:tc>
        <w:tc>
          <w:tcPr>
            <w:tcW w:w="9101" w:type="dxa"/>
            <w:shd w:val="clear" w:color="auto" w:fill="auto"/>
          </w:tcPr>
          <w:p w14:paraId="7BE038D4" w14:textId="77777777" w:rsidR="004D407A" w:rsidRPr="00907677" w:rsidRDefault="004D407A" w:rsidP="00771641">
            <w:pPr>
              <w:jc w:val="both"/>
            </w:pPr>
            <w:r w:rsidRPr="00907677">
              <w:t>Пензулаева  Л. И. Оздоровительная гимнастика: 3-4 года М.:МОЗАИКА-СИНТЕЗ, 2022</w:t>
            </w:r>
          </w:p>
        </w:tc>
        <w:tc>
          <w:tcPr>
            <w:tcW w:w="709" w:type="dxa"/>
            <w:shd w:val="clear" w:color="auto" w:fill="auto"/>
          </w:tcPr>
          <w:p w14:paraId="63F11CC4" w14:textId="77777777" w:rsidR="004D407A" w:rsidRPr="00907677" w:rsidRDefault="004D407A" w:rsidP="00771641">
            <w:pPr>
              <w:jc w:val="center"/>
            </w:pPr>
            <w:r w:rsidRPr="00907677">
              <w:t>1</w:t>
            </w:r>
          </w:p>
        </w:tc>
      </w:tr>
      <w:tr w:rsidR="004D407A" w:rsidRPr="00907677" w14:paraId="5D5467C7" w14:textId="77777777" w:rsidTr="001B7B07">
        <w:tc>
          <w:tcPr>
            <w:tcW w:w="680" w:type="dxa"/>
            <w:shd w:val="clear" w:color="auto" w:fill="auto"/>
          </w:tcPr>
          <w:p w14:paraId="1FDB3A5F" w14:textId="354D28E3" w:rsidR="004D407A" w:rsidRPr="00907677" w:rsidRDefault="00AA4975" w:rsidP="00771641">
            <w:pPr>
              <w:jc w:val="center"/>
            </w:pPr>
            <w:r>
              <w:t>45</w:t>
            </w:r>
          </w:p>
        </w:tc>
        <w:tc>
          <w:tcPr>
            <w:tcW w:w="9101" w:type="dxa"/>
            <w:shd w:val="clear" w:color="auto" w:fill="auto"/>
          </w:tcPr>
          <w:p w14:paraId="385B165E" w14:textId="77777777" w:rsidR="004D407A" w:rsidRPr="00907677" w:rsidRDefault="004D407A" w:rsidP="00771641">
            <w:pPr>
              <w:jc w:val="both"/>
            </w:pPr>
            <w:r w:rsidRPr="00907677">
              <w:t>Пензулаева  Л. И. Оздоровительная гимнастика: 6-7 лет М.:МОЗАИКА-СИНТЕЗ, 2021</w:t>
            </w:r>
          </w:p>
        </w:tc>
        <w:tc>
          <w:tcPr>
            <w:tcW w:w="709" w:type="dxa"/>
            <w:shd w:val="clear" w:color="auto" w:fill="auto"/>
          </w:tcPr>
          <w:p w14:paraId="1975F568" w14:textId="77777777" w:rsidR="004D407A" w:rsidRPr="00907677" w:rsidRDefault="004D407A" w:rsidP="00771641">
            <w:pPr>
              <w:jc w:val="center"/>
            </w:pPr>
          </w:p>
        </w:tc>
      </w:tr>
      <w:tr w:rsidR="004D407A" w:rsidRPr="00907677" w14:paraId="3EDCEF75" w14:textId="77777777" w:rsidTr="001B7B07">
        <w:tc>
          <w:tcPr>
            <w:tcW w:w="680" w:type="dxa"/>
            <w:shd w:val="clear" w:color="auto" w:fill="auto"/>
          </w:tcPr>
          <w:p w14:paraId="1C940EC9" w14:textId="77777777" w:rsidR="004D407A" w:rsidRPr="00907677" w:rsidRDefault="004D407A" w:rsidP="00771641">
            <w:pPr>
              <w:jc w:val="center"/>
            </w:pPr>
          </w:p>
        </w:tc>
        <w:tc>
          <w:tcPr>
            <w:tcW w:w="9101" w:type="dxa"/>
            <w:shd w:val="clear" w:color="auto" w:fill="auto"/>
          </w:tcPr>
          <w:p w14:paraId="7707E485" w14:textId="77777777" w:rsidR="004D407A" w:rsidRPr="00907677" w:rsidRDefault="004D407A" w:rsidP="00771641">
            <w:pPr>
              <w:autoSpaceDE w:val="0"/>
              <w:snapToGrid w:val="0"/>
            </w:pPr>
            <w:r w:rsidRPr="00907677">
              <w:t>Наглядно-дидактические пособия</w:t>
            </w:r>
          </w:p>
        </w:tc>
        <w:tc>
          <w:tcPr>
            <w:tcW w:w="709" w:type="dxa"/>
            <w:shd w:val="clear" w:color="auto" w:fill="auto"/>
          </w:tcPr>
          <w:p w14:paraId="04D6C8AB" w14:textId="77777777" w:rsidR="004D407A" w:rsidRPr="00907677" w:rsidRDefault="004D407A" w:rsidP="00771641">
            <w:pPr>
              <w:jc w:val="center"/>
            </w:pPr>
          </w:p>
        </w:tc>
      </w:tr>
      <w:tr w:rsidR="004D407A" w:rsidRPr="00907677" w14:paraId="41CFFBD5" w14:textId="77777777" w:rsidTr="001B7B07">
        <w:tc>
          <w:tcPr>
            <w:tcW w:w="680" w:type="dxa"/>
            <w:shd w:val="clear" w:color="auto" w:fill="auto"/>
          </w:tcPr>
          <w:p w14:paraId="3CDB4335" w14:textId="77777777" w:rsidR="004D407A" w:rsidRPr="00907677" w:rsidRDefault="004D407A" w:rsidP="00771641">
            <w:pPr>
              <w:jc w:val="center"/>
            </w:pPr>
            <w:r w:rsidRPr="00907677">
              <w:t>158</w:t>
            </w:r>
          </w:p>
        </w:tc>
        <w:tc>
          <w:tcPr>
            <w:tcW w:w="9101" w:type="dxa"/>
            <w:shd w:val="clear" w:color="auto" w:fill="auto"/>
          </w:tcPr>
          <w:p w14:paraId="42AE0AB7" w14:textId="77777777" w:rsidR="004D407A" w:rsidRPr="00907677" w:rsidRDefault="004D407A" w:rsidP="00771641">
            <w:pPr>
              <w:jc w:val="both"/>
            </w:pPr>
            <w:r w:rsidRPr="00907677">
              <w:t>Серия «Мир в картинках»: «Спортивный инвентарь».</w:t>
            </w:r>
          </w:p>
        </w:tc>
        <w:tc>
          <w:tcPr>
            <w:tcW w:w="709" w:type="dxa"/>
            <w:shd w:val="clear" w:color="auto" w:fill="auto"/>
          </w:tcPr>
          <w:p w14:paraId="29DDECBE" w14:textId="77777777" w:rsidR="004D407A" w:rsidRPr="00907677" w:rsidRDefault="004D407A" w:rsidP="00771641">
            <w:pPr>
              <w:jc w:val="center"/>
            </w:pPr>
            <w:r w:rsidRPr="00907677">
              <w:t>1</w:t>
            </w:r>
          </w:p>
        </w:tc>
      </w:tr>
      <w:tr w:rsidR="004D407A" w:rsidRPr="00907677" w14:paraId="7FB5AC65" w14:textId="77777777" w:rsidTr="001B7B07">
        <w:tc>
          <w:tcPr>
            <w:tcW w:w="680" w:type="dxa"/>
            <w:shd w:val="clear" w:color="auto" w:fill="auto"/>
          </w:tcPr>
          <w:p w14:paraId="62FCE6CE" w14:textId="77777777" w:rsidR="004D407A" w:rsidRPr="00907677" w:rsidRDefault="004D407A" w:rsidP="00771641">
            <w:pPr>
              <w:jc w:val="center"/>
            </w:pPr>
            <w:r w:rsidRPr="00907677">
              <w:t>159</w:t>
            </w:r>
          </w:p>
        </w:tc>
        <w:tc>
          <w:tcPr>
            <w:tcW w:w="9101" w:type="dxa"/>
            <w:shd w:val="clear" w:color="auto" w:fill="auto"/>
          </w:tcPr>
          <w:p w14:paraId="1B2F512B" w14:textId="77777777" w:rsidR="004D407A" w:rsidRPr="00907677" w:rsidRDefault="004D407A" w:rsidP="00771641">
            <w:pPr>
              <w:jc w:val="both"/>
            </w:pPr>
            <w:r w:rsidRPr="00907677">
              <w:t>Серия «Рассказы по картинкам»: «Зимние виды спор та»; «Летние виды спорта»; «Распорядок дня».</w:t>
            </w:r>
          </w:p>
        </w:tc>
        <w:tc>
          <w:tcPr>
            <w:tcW w:w="709" w:type="dxa"/>
            <w:shd w:val="clear" w:color="auto" w:fill="auto"/>
          </w:tcPr>
          <w:p w14:paraId="01499A6B" w14:textId="77777777" w:rsidR="004D407A" w:rsidRPr="00907677" w:rsidRDefault="004D407A" w:rsidP="00771641">
            <w:pPr>
              <w:jc w:val="center"/>
            </w:pPr>
            <w:r w:rsidRPr="00907677">
              <w:t>1</w:t>
            </w:r>
          </w:p>
        </w:tc>
      </w:tr>
      <w:tr w:rsidR="004D407A" w:rsidRPr="00907677" w14:paraId="767627CB" w14:textId="77777777" w:rsidTr="001B7B07">
        <w:tc>
          <w:tcPr>
            <w:tcW w:w="680" w:type="dxa"/>
            <w:shd w:val="clear" w:color="auto" w:fill="auto"/>
          </w:tcPr>
          <w:p w14:paraId="77A3A15D" w14:textId="77777777" w:rsidR="004D407A" w:rsidRPr="00907677" w:rsidRDefault="004D407A" w:rsidP="00771641">
            <w:pPr>
              <w:jc w:val="center"/>
            </w:pPr>
            <w:r w:rsidRPr="00907677">
              <w:t>160</w:t>
            </w:r>
          </w:p>
        </w:tc>
        <w:tc>
          <w:tcPr>
            <w:tcW w:w="9101" w:type="dxa"/>
            <w:shd w:val="clear" w:color="auto" w:fill="auto"/>
          </w:tcPr>
          <w:p w14:paraId="5B727022" w14:textId="77777777" w:rsidR="004D407A" w:rsidRPr="00907677" w:rsidRDefault="004D407A" w:rsidP="00771641">
            <w:pPr>
              <w:jc w:val="both"/>
            </w:pPr>
            <w:r w:rsidRPr="00907677">
              <w:t xml:space="preserve"> Серия «Расскажите детям о...»: «Расскажите детям о зимних видах спорта»; «Расскажите детям об олимпийских играх»; «Расскажите детям об олимпийских чемпионах».</w:t>
            </w:r>
          </w:p>
        </w:tc>
        <w:tc>
          <w:tcPr>
            <w:tcW w:w="709" w:type="dxa"/>
            <w:shd w:val="clear" w:color="auto" w:fill="auto"/>
          </w:tcPr>
          <w:p w14:paraId="5044B239" w14:textId="77777777" w:rsidR="004D407A" w:rsidRPr="00907677" w:rsidRDefault="004D407A" w:rsidP="00771641">
            <w:pPr>
              <w:jc w:val="center"/>
            </w:pPr>
            <w:r w:rsidRPr="00907677">
              <w:t>1</w:t>
            </w:r>
          </w:p>
        </w:tc>
      </w:tr>
      <w:tr w:rsidR="004D407A" w:rsidRPr="00907677" w14:paraId="3612703D" w14:textId="77777777" w:rsidTr="001B7B07">
        <w:tc>
          <w:tcPr>
            <w:tcW w:w="680" w:type="dxa"/>
            <w:shd w:val="clear" w:color="auto" w:fill="auto"/>
          </w:tcPr>
          <w:p w14:paraId="2DE196F3" w14:textId="77777777" w:rsidR="004D407A" w:rsidRPr="00907677" w:rsidRDefault="004D407A" w:rsidP="00771641">
            <w:pPr>
              <w:jc w:val="center"/>
            </w:pPr>
            <w:r w:rsidRPr="00907677">
              <w:t>161</w:t>
            </w:r>
          </w:p>
        </w:tc>
        <w:tc>
          <w:tcPr>
            <w:tcW w:w="9101" w:type="dxa"/>
            <w:shd w:val="clear" w:color="auto" w:fill="auto"/>
          </w:tcPr>
          <w:p w14:paraId="4268BA06" w14:textId="77777777" w:rsidR="004D407A" w:rsidRPr="00907677" w:rsidRDefault="004D407A" w:rsidP="00771641">
            <w:pPr>
              <w:jc w:val="both"/>
            </w:pPr>
            <w:r w:rsidRPr="00907677">
              <w:t>Плакаты: «Зимние виды спорта»; «Летние виды спорта».</w:t>
            </w:r>
          </w:p>
        </w:tc>
        <w:tc>
          <w:tcPr>
            <w:tcW w:w="709" w:type="dxa"/>
            <w:shd w:val="clear" w:color="auto" w:fill="auto"/>
          </w:tcPr>
          <w:p w14:paraId="46B5588A" w14:textId="77777777" w:rsidR="004D407A" w:rsidRPr="00907677" w:rsidRDefault="004D407A" w:rsidP="00771641">
            <w:pPr>
              <w:jc w:val="center"/>
            </w:pPr>
            <w:r w:rsidRPr="00907677">
              <w:t>1</w:t>
            </w:r>
          </w:p>
        </w:tc>
      </w:tr>
    </w:tbl>
    <w:p w14:paraId="0D5F8D73" w14:textId="77777777" w:rsidR="00BE6101" w:rsidRPr="00907677" w:rsidRDefault="00BE6101" w:rsidP="00BE6101">
      <w:pPr>
        <w:jc w:val="center"/>
      </w:pPr>
    </w:p>
    <w:p w14:paraId="25C236A4" w14:textId="77777777" w:rsidR="00761FE5" w:rsidRPr="00907677" w:rsidRDefault="00761FE5" w:rsidP="00CD782A">
      <w:pPr>
        <w:pStyle w:val="21"/>
        <w:shd w:val="clear" w:color="auto" w:fill="auto"/>
        <w:tabs>
          <w:tab w:val="left" w:pos="1076"/>
        </w:tabs>
        <w:spacing w:before="0" w:after="0" w:line="240" w:lineRule="auto"/>
        <w:rPr>
          <w:sz w:val="24"/>
          <w:szCs w:val="24"/>
        </w:rPr>
      </w:pPr>
    </w:p>
    <w:p w14:paraId="26B6FE75" w14:textId="02BDC8FF" w:rsidR="00C80562" w:rsidRPr="00825811" w:rsidRDefault="000D05B5" w:rsidP="00B84D38">
      <w:pPr>
        <w:pStyle w:val="21"/>
        <w:shd w:val="clear" w:color="auto" w:fill="auto"/>
        <w:tabs>
          <w:tab w:val="left" w:pos="1076"/>
        </w:tabs>
        <w:spacing w:before="0" w:after="0" w:line="240" w:lineRule="auto"/>
        <w:jc w:val="center"/>
        <w:rPr>
          <w:b/>
          <w:sz w:val="24"/>
          <w:szCs w:val="24"/>
        </w:rPr>
      </w:pPr>
      <w:r w:rsidRPr="00825811">
        <w:rPr>
          <w:b/>
          <w:sz w:val="24"/>
          <w:szCs w:val="24"/>
        </w:rPr>
        <w:lastRenderedPageBreak/>
        <w:t>3.1.</w:t>
      </w:r>
      <w:r w:rsidR="00AA4975">
        <w:rPr>
          <w:b/>
          <w:sz w:val="24"/>
          <w:szCs w:val="24"/>
        </w:rPr>
        <w:t>1</w:t>
      </w:r>
      <w:r w:rsidR="00C80562" w:rsidRPr="00825811">
        <w:rPr>
          <w:b/>
          <w:sz w:val="24"/>
          <w:szCs w:val="24"/>
        </w:rPr>
        <w:t>. Перечень художественной литературы, музыкальных произведений, произведений изобразительного искусства для разных возрастных групп</w:t>
      </w:r>
    </w:p>
    <w:p w14:paraId="554C8FEA" w14:textId="77777777" w:rsidR="007D1936" w:rsidRPr="00907677" w:rsidRDefault="007D1936" w:rsidP="00B84D38">
      <w:pPr>
        <w:pStyle w:val="21"/>
        <w:shd w:val="clear" w:color="auto" w:fill="auto"/>
        <w:tabs>
          <w:tab w:val="left" w:pos="1076"/>
        </w:tabs>
        <w:spacing w:before="0" w:after="0" w:line="240" w:lineRule="auto"/>
        <w:jc w:val="center"/>
        <w:rPr>
          <w:sz w:val="24"/>
          <w:szCs w:val="24"/>
        </w:rPr>
      </w:pPr>
    </w:p>
    <w:p w14:paraId="7539F3CC" w14:textId="77777777" w:rsidR="007D1936" w:rsidRPr="00907677" w:rsidRDefault="007D1936" w:rsidP="007D1936">
      <w:pPr>
        <w:pStyle w:val="21"/>
        <w:shd w:val="clear" w:color="auto" w:fill="auto"/>
        <w:tabs>
          <w:tab w:val="left" w:pos="1319"/>
        </w:tabs>
        <w:spacing w:before="0" w:after="0" w:line="240" w:lineRule="auto"/>
        <w:ind w:left="700"/>
        <w:jc w:val="both"/>
        <w:rPr>
          <w:sz w:val="24"/>
          <w:szCs w:val="24"/>
        </w:rPr>
      </w:pPr>
      <w:r w:rsidRPr="00907677">
        <w:rPr>
          <w:sz w:val="24"/>
          <w:szCs w:val="24"/>
        </w:rPr>
        <w:t>Примерный перечень художественной литературы.</w:t>
      </w:r>
    </w:p>
    <w:p w14:paraId="4B4AD99C" w14:textId="7EE17A1D" w:rsidR="007D1936" w:rsidRPr="00907677" w:rsidRDefault="00AF3B18" w:rsidP="007D1936">
      <w:pPr>
        <w:pStyle w:val="21"/>
        <w:shd w:val="clear" w:color="auto" w:fill="auto"/>
        <w:tabs>
          <w:tab w:val="left" w:pos="1530"/>
        </w:tabs>
        <w:spacing w:before="0" w:after="0" w:line="240" w:lineRule="auto"/>
        <w:ind w:left="700"/>
        <w:jc w:val="both"/>
        <w:rPr>
          <w:sz w:val="24"/>
          <w:szCs w:val="24"/>
        </w:rPr>
      </w:pPr>
      <w:r w:rsidRPr="00907677">
        <w:rPr>
          <w:sz w:val="24"/>
          <w:szCs w:val="24"/>
        </w:rPr>
        <w:t>От  1 года до 2 лет</w:t>
      </w:r>
    </w:p>
    <w:p w14:paraId="118B234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21D5C41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20D1A4DE"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Поэзия. Александрова З.Н. «Прятки», «Топотушки», Барто </w:t>
      </w:r>
      <w:r w:rsidRPr="00907677">
        <w:rPr>
          <w:sz w:val="24"/>
          <w:szCs w:val="24"/>
          <w:lang w:val="en-US"/>
        </w:rPr>
        <w:t>A</w:t>
      </w:r>
      <w:r w:rsidRPr="00907677">
        <w:rPr>
          <w:sz w:val="24"/>
          <w:szCs w:val="24"/>
        </w:rPr>
        <w:t>.</w:t>
      </w:r>
      <w:r w:rsidRPr="00907677">
        <w:rPr>
          <w:sz w:val="24"/>
          <w:szCs w:val="24"/>
          <w:lang w:val="en-US"/>
        </w:rPr>
        <w:t>JI</w:t>
      </w:r>
      <w:r w:rsidRPr="00907677">
        <w:rPr>
          <w:sz w:val="24"/>
          <w:szCs w:val="24"/>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25AE96B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35D7C710" w14:textId="3827B8D1" w:rsidR="007D1936" w:rsidRPr="00907677" w:rsidRDefault="00AF3B18" w:rsidP="007B58F8">
      <w:pPr>
        <w:pStyle w:val="21"/>
        <w:shd w:val="clear" w:color="auto" w:fill="auto"/>
        <w:tabs>
          <w:tab w:val="left" w:pos="1560"/>
        </w:tabs>
        <w:spacing w:before="0" w:after="0" w:line="240" w:lineRule="auto"/>
        <w:ind w:left="709" w:firstLine="284"/>
        <w:jc w:val="both"/>
        <w:rPr>
          <w:sz w:val="24"/>
          <w:szCs w:val="24"/>
        </w:rPr>
      </w:pPr>
      <w:r w:rsidRPr="00907677">
        <w:rPr>
          <w:sz w:val="24"/>
          <w:szCs w:val="24"/>
        </w:rPr>
        <w:t>От 2 до 3</w:t>
      </w:r>
      <w:r w:rsidR="007D1936" w:rsidRPr="00907677">
        <w:rPr>
          <w:sz w:val="24"/>
          <w:szCs w:val="24"/>
        </w:rPr>
        <w:t xml:space="preserve"> лет.</w:t>
      </w:r>
    </w:p>
    <w:p w14:paraId="31FC849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3F7724D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58CC33D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2CEE0870"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России.</w:t>
      </w:r>
    </w:p>
    <w:p w14:paraId="42C68D2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5621CA3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907677">
        <w:rPr>
          <w:sz w:val="24"/>
          <w:szCs w:val="24"/>
          <w:lang w:val="en-US"/>
        </w:rPr>
        <w:t>JI</w:t>
      </w:r>
      <w:r w:rsidRPr="00907677">
        <w:rPr>
          <w:sz w:val="24"/>
          <w:szCs w:val="24"/>
        </w:rPr>
        <w:t>.</w:t>
      </w:r>
      <w:r w:rsidRPr="00907677">
        <w:rPr>
          <w:sz w:val="24"/>
          <w:szCs w:val="24"/>
          <w:lang w:val="en-US"/>
        </w:rPr>
        <w:t>H</w:t>
      </w:r>
      <w:r w:rsidRPr="00907677">
        <w:rPr>
          <w:sz w:val="24"/>
          <w:szCs w:val="24"/>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6956760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Произведения поэтов и писателей разных стран. Биссет Д. «Га-га-га!», пер. с англ. Н. </w:t>
      </w:r>
      <w:r w:rsidRPr="00907677">
        <w:rPr>
          <w:sz w:val="24"/>
          <w:szCs w:val="24"/>
        </w:rPr>
        <w:lastRenderedPageBreak/>
        <w:t>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34FB5F56" w14:textId="7AB2D6F7" w:rsidR="007D1936" w:rsidRPr="00907677" w:rsidRDefault="00157E74" w:rsidP="007B58F8">
      <w:pPr>
        <w:pStyle w:val="21"/>
        <w:shd w:val="clear" w:color="auto" w:fill="auto"/>
        <w:tabs>
          <w:tab w:val="left" w:pos="1550"/>
        </w:tabs>
        <w:spacing w:before="0" w:after="0" w:line="240" w:lineRule="auto"/>
        <w:ind w:left="709" w:firstLine="284"/>
        <w:jc w:val="both"/>
        <w:rPr>
          <w:sz w:val="24"/>
          <w:szCs w:val="24"/>
        </w:rPr>
      </w:pPr>
      <w:r>
        <w:rPr>
          <w:sz w:val="24"/>
          <w:szCs w:val="24"/>
        </w:rPr>
        <w:t xml:space="preserve">От 3 до </w:t>
      </w:r>
      <w:r w:rsidR="00AF3B18" w:rsidRPr="00907677">
        <w:rPr>
          <w:sz w:val="24"/>
          <w:szCs w:val="24"/>
        </w:rPr>
        <w:t>4</w:t>
      </w:r>
      <w:r w:rsidR="007D1936" w:rsidRPr="00907677">
        <w:rPr>
          <w:sz w:val="24"/>
          <w:szCs w:val="24"/>
        </w:rPr>
        <w:t>лет.</w:t>
      </w:r>
    </w:p>
    <w:p w14:paraId="2A8529D4"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51A27DB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61BD84D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3E9DD7C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486C3640"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России.</w:t>
      </w:r>
    </w:p>
    <w:p w14:paraId="7A6A153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52BD6C6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47F54BF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разных стран.</w:t>
      </w:r>
    </w:p>
    <w:p w14:paraId="28702FAE"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72E1DDB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5E043FA0"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4 до 5 лет.</w:t>
      </w:r>
    </w:p>
    <w:p w14:paraId="6409BE2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Малые формы фольклора. «Барашеньки...», «Гуси, вы гуси...», «Дождик- дождик, </w:t>
      </w:r>
      <w:r w:rsidRPr="00907677">
        <w:rPr>
          <w:sz w:val="24"/>
          <w:szCs w:val="24"/>
        </w:rPr>
        <w:lastRenderedPageBreak/>
        <w:t>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4D0E6F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3D3A4550"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Фольклор народов мира.</w:t>
      </w:r>
    </w:p>
    <w:p w14:paraId="7F81D9E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Песенки. «Утята», франц., обраб. Н. Гернет и С. Гиппиус; «Пальцы», пер. с нем. </w:t>
      </w:r>
      <w:r w:rsidRPr="00907677">
        <w:rPr>
          <w:sz w:val="24"/>
          <w:szCs w:val="24"/>
          <w:lang w:val="en-US"/>
        </w:rPr>
        <w:t>JI</w:t>
      </w:r>
      <w:r w:rsidRPr="00907677">
        <w:rPr>
          <w:sz w:val="24"/>
          <w:szCs w:val="24"/>
        </w:rPr>
        <w:t>. Яхина; «Песня моряка» норвежек, нар. песенка (обраб. Ю. Вронского); «Барабек», англ. (обраб. К. Чуковского); «Шалтай-Болтай», англ. (обраб. С. Маршака).</w:t>
      </w:r>
    </w:p>
    <w:p w14:paraId="3390D2C6"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Сказки. «Бременские музыканты» из сказок братьев Гримм, пер. с. нем.</w:t>
      </w:r>
    </w:p>
    <w:p w14:paraId="55F2D2C4" w14:textId="77777777" w:rsidR="007D1936" w:rsidRPr="00907677" w:rsidRDefault="007D1936" w:rsidP="00AE3992">
      <w:pPr>
        <w:pStyle w:val="21"/>
        <w:numPr>
          <w:ilvl w:val="0"/>
          <w:numId w:val="88"/>
        </w:numPr>
        <w:shd w:val="clear" w:color="auto" w:fill="auto"/>
        <w:tabs>
          <w:tab w:val="left" w:pos="409"/>
        </w:tabs>
        <w:spacing w:before="0" w:after="0" w:line="240" w:lineRule="auto"/>
        <w:ind w:left="709" w:right="20" w:firstLine="284"/>
        <w:jc w:val="both"/>
        <w:rPr>
          <w:sz w:val="24"/>
          <w:szCs w:val="24"/>
        </w:rPr>
      </w:pPr>
      <w:r w:rsidRPr="00907677">
        <w:rPr>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5F8C8510"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России.</w:t>
      </w:r>
    </w:p>
    <w:p w14:paraId="2CD9AB2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14:paraId="3588BA8F" w14:textId="77777777" w:rsidR="007D1936" w:rsidRPr="00907677" w:rsidRDefault="007D1936" w:rsidP="00AE3992">
      <w:pPr>
        <w:pStyle w:val="21"/>
        <w:numPr>
          <w:ilvl w:val="0"/>
          <w:numId w:val="88"/>
        </w:numPr>
        <w:shd w:val="clear" w:color="auto" w:fill="auto"/>
        <w:tabs>
          <w:tab w:val="left" w:pos="870"/>
        </w:tabs>
        <w:spacing w:before="0" w:after="0" w:line="240" w:lineRule="auto"/>
        <w:ind w:left="709" w:right="20" w:firstLine="284"/>
        <w:jc w:val="both"/>
        <w:rPr>
          <w:sz w:val="24"/>
          <w:szCs w:val="24"/>
        </w:rPr>
      </w:pPr>
      <w:r w:rsidRPr="00907677">
        <w:rPr>
          <w:sz w:val="24"/>
          <w:szCs w:val="24"/>
        </w:rPr>
        <w:t>Я.</w:t>
      </w:r>
      <w:r w:rsidRPr="00907677">
        <w:rPr>
          <w:sz w:val="24"/>
          <w:szCs w:val="24"/>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5969D84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907677">
        <w:rPr>
          <w:sz w:val="24"/>
          <w:szCs w:val="24"/>
          <w:lang w:val="en-US"/>
        </w:rPr>
        <w:t>JI</w:t>
      </w:r>
      <w:r w:rsidRPr="00907677">
        <w:rPr>
          <w:sz w:val="24"/>
          <w:szCs w:val="24"/>
        </w:rPr>
        <w:t>.</w:t>
      </w:r>
      <w:r w:rsidRPr="00907677">
        <w:rPr>
          <w:sz w:val="24"/>
          <w:szCs w:val="24"/>
          <w:lang w:val="en-US"/>
        </w:rPr>
        <w:t>H</w:t>
      </w:r>
      <w:r w:rsidRPr="00907677">
        <w:rPr>
          <w:sz w:val="24"/>
          <w:szCs w:val="24"/>
        </w:rPr>
        <w:t xml:space="preserve">.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w:t>
      </w:r>
      <w:r w:rsidRPr="00907677">
        <w:rPr>
          <w:sz w:val="24"/>
          <w:szCs w:val="24"/>
        </w:rPr>
        <w:lastRenderedPageBreak/>
        <w:t>медвежачий час»; Чарушин Е.И. «Тюпа, Томка и сорока» (1-2 рассказа по выбору).</w:t>
      </w:r>
    </w:p>
    <w:p w14:paraId="4C9B6EA4"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14:paraId="01F068A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7EEC087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14:paraId="400E8F3C"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5 до 6 лет.</w:t>
      </w:r>
    </w:p>
    <w:p w14:paraId="0999C9E4"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6BE2E22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7A0BDAF2"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33DB66D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0304C908"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России.</w:t>
      </w:r>
    </w:p>
    <w:p w14:paraId="69A0EE9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14:paraId="5DEE7AB7" w14:textId="77777777" w:rsidR="007D1936" w:rsidRPr="00907677" w:rsidRDefault="007D1936" w:rsidP="007B58F8">
      <w:pPr>
        <w:pStyle w:val="21"/>
        <w:shd w:val="clear" w:color="auto" w:fill="auto"/>
        <w:tabs>
          <w:tab w:val="left" w:pos="634"/>
        </w:tabs>
        <w:spacing w:before="0" w:after="0" w:line="240" w:lineRule="auto"/>
        <w:ind w:left="709" w:right="20" w:firstLine="284"/>
        <w:jc w:val="both"/>
        <w:rPr>
          <w:sz w:val="24"/>
          <w:szCs w:val="24"/>
        </w:rPr>
      </w:pPr>
      <w:r w:rsidRPr="00907677">
        <w:rPr>
          <w:sz w:val="24"/>
          <w:szCs w:val="24"/>
        </w:rPr>
        <w:t>В.А. «Родные просторы»; Суриков И.З. «Белый снег пушистый», «Зима» (отрывок); Токмакова И.П. «Осенние листья»; Тютчев Ф.И. «Зима недаром злится....»; Усачев</w:t>
      </w:r>
    </w:p>
    <w:p w14:paraId="20E6971F" w14:textId="77777777" w:rsidR="007D1936" w:rsidRPr="00907677" w:rsidRDefault="007D1936" w:rsidP="007B58F8">
      <w:pPr>
        <w:pStyle w:val="21"/>
        <w:shd w:val="clear" w:color="auto" w:fill="auto"/>
        <w:tabs>
          <w:tab w:val="left" w:pos="394"/>
        </w:tabs>
        <w:spacing w:before="0" w:after="0" w:line="240" w:lineRule="auto"/>
        <w:ind w:left="709" w:right="20" w:firstLine="284"/>
        <w:jc w:val="both"/>
        <w:rPr>
          <w:sz w:val="24"/>
          <w:szCs w:val="24"/>
        </w:rPr>
      </w:pPr>
      <w:r w:rsidRPr="00907677">
        <w:rPr>
          <w:sz w:val="24"/>
          <w:szCs w:val="24"/>
        </w:rPr>
        <w:t>А.</w:t>
      </w:r>
      <w:r w:rsidRPr="00907677">
        <w:rPr>
          <w:sz w:val="24"/>
          <w:szCs w:val="24"/>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4940558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w:t>
      </w:r>
      <w:r w:rsidRPr="00907677">
        <w:rPr>
          <w:sz w:val="24"/>
          <w:szCs w:val="24"/>
        </w:rPr>
        <w:lastRenderedPageBreak/>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441E1102"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14:paraId="507F41F5" w14:textId="77777777" w:rsidR="007D1936" w:rsidRPr="00907677" w:rsidRDefault="007D1936" w:rsidP="007B58F8">
      <w:pPr>
        <w:pStyle w:val="21"/>
        <w:shd w:val="clear" w:color="auto" w:fill="auto"/>
        <w:tabs>
          <w:tab w:val="left" w:pos="289"/>
        </w:tabs>
        <w:spacing w:before="0" w:after="0" w:line="240" w:lineRule="auto"/>
        <w:ind w:left="709" w:right="20" w:firstLine="284"/>
        <w:jc w:val="both"/>
        <w:rPr>
          <w:sz w:val="24"/>
          <w:szCs w:val="24"/>
        </w:rPr>
      </w:pPr>
      <w:r w:rsidRPr="00907677">
        <w:rPr>
          <w:sz w:val="24"/>
          <w:szCs w:val="24"/>
        </w:rPr>
        <w:t>о</w:t>
      </w:r>
      <w:r w:rsidRPr="00907677">
        <w:rPr>
          <w:sz w:val="24"/>
          <w:szCs w:val="24"/>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3D1231BD"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разных стран.</w:t>
      </w:r>
    </w:p>
    <w:p w14:paraId="7E0B026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14:paraId="076885C9" w14:textId="77777777" w:rsidR="007D1936" w:rsidRPr="00907677" w:rsidRDefault="007D1936" w:rsidP="007B58F8">
      <w:pPr>
        <w:pStyle w:val="21"/>
        <w:shd w:val="clear" w:color="auto" w:fill="auto"/>
        <w:tabs>
          <w:tab w:val="left" w:pos="610"/>
        </w:tabs>
        <w:spacing w:before="0" w:after="0" w:line="240" w:lineRule="auto"/>
        <w:ind w:left="709" w:right="20" w:firstLine="284"/>
        <w:jc w:val="both"/>
        <w:rPr>
          <w:sz w:val="24"/>
          <w:szCs w:val="24"/>
        </w:rPr>
      </w:pPr>
      <w:r w:rsidRPr="00907677">
        <w:rPr>
          <w:sz w:val="24"/>
          <w:szCs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4FE12B7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Сказки-повести (для длительного чтения). Андерсен Г.Х. «Огниво» (пер. с датск. А. Ганзен), «Свинопас» (пер. с датск.</w:t>
      </w:r>
    </w:p>
    <w:p w14:paraId="0C4C431A" w14:textId="77777777" w:rsidR="007D1936" w:rsidRPr="00907677" w:rsidRDefault="007D1936" w:rsidP="007B58F8">
      <w:pPr>
        <w:pStyle w:val="21"/>
        <w:shd w:val="clear" w:color="auto" w:fill="auto"/>
        <w:tabs>
          <w:tab w:val="left" w:pos="414"/>
        </w:tabs>
        <w:spacing w:before="0" w:after="0" w:line="240" w:lineRule="auto"/>
        <w:ind w:left="709" w:right="20" w:firstLine="284"/>
        <w:jc w:val="both"/>
        <w:rPr>
          <w:sz w:val="24"/>
          <w:szCs w:val="24"/>
        </w:rPr>
      </w:pPr>
      <w:r w:rsidRPr="00907677">
        <w:rPr>
          <w:sz w:val="24"/>
          <w:szCs w:val="24"/>
        </w:rPr>
        <w:t>А.</w:t>
      </w:r>
      <w:r w:rsidRPr="00907677">
        <w:rPr>
          <w:sz w:val="24"/>
          <w:szCs w:val="24"/>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14:paraId="64B706FF"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Чипполино» (пер. с итал. 3. Потаповой), «Сказки, у которых три конца» (пер. с итал. И.Г. Константиновой).</w:t>
      </w:r>
    </w:p>
    <w:p w14:paraId="5C945A93"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6 до 7 лет.</w:t>
      </w:r>
    </w:p>
    <w:p w14:paraId="42638F7F"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0084C9AA"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Русские народные сказки. «Василиса Прекрасная» (из сборника</w:t>
      </w:r>
    </w:p>
    <w:p w14:paraId="01394006" w14:textId="77777777" w:rsidR="007D1936" w:rsidRPr="00907677" w:rsidRDefault="007D1936" w:rsidP="007B58F8">
      <w:pPr>
        <w:pStyle w:val="21"/>
        <w:shd w:val="clear" w:color="auto" w:fill="auto"/>
        <w:tabs>
          <w:tab w:val="left" w:pos="654"/>
        </w:tabs>
        <w:spacing w:before="0" w:after="0" w:line="240" w:lineRule="auto"/>
        <w:ind w:left="709" w:right="40" w:firstLine="284"/>
        <w:jc w:val="both"/>
        <w:rPr>
          <w:sz w:val="24"/>
          <w:szCs w:val="24"/>
        </w:rPr>
      </w:pPr>
      <w:r w:rsidRPr="00907677">
        <w:rPr>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14:paraId="0C59E1AD" w14:textId="77777777" w:rsidR="007D1936" w:rsidRPr="00907677" w:rsidRDefault="007D1936" w:rsidP="007B58F8">
      <w:pPr>
        <w:pStyle w:val="21"/>
        <w:shd w:val="clear" w:color="auto" w:fill="auto"/>
        <w:tabs>
          <w:tab w:val="left" w:pos="745"/>
        </w:tabs>
        <w:spacing w:before="0" w:after="0" w:line="240" w:lineRule="auto"/>
        <w:ind w:left="709" w:right="40" w:firstLine="284"/>
        <w:jc w:val="both"/>
        <w:rPr>
          <w:sz w:val="24"/>
          <w:szCs w:val="24"/>
        </w:rPr>
      </w:pPr>
      <w:r w:rsidRPr="00907677">
        <w:rPr>
          <w:sz w:val="24"/>
          <w:szCs w:val="24"/>
        </w:rPr>
        <w:t>А.Н. Афанасьева); «У страха глаза велики» (обраб. О.И. Капицы); «Хвосты» (обраб. О.И. Капицы).</w:t>
      </w:r>
    </w:p>
    <w:p w14:paraId="6F33715D"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lastRenderedPageBreak/>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2390E13D"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14:paraId="081DA3A0" w14:textId="77777777" w:rsidR="007D1936" w:rsidRPr="00907677" w:rsidRDefault="007D1936" w:rsidP="007B58F8">
      <w:pPr>
        <w:pStyle w:val="21"/>
        <w:shd w:val="clear" w:color="auto" w:fill="auto"/>
        <w:tabs>
          <w:tab w:val="left" w:pos="730"/>
        </w:tabs>
        <w:spacing w:before="0" w:after="0" w:line="240" w:lineRule="auto"/>
        <w:ind w:left="709" w:right="40" w:firstLine="284"/>
        <w:jc w:val="both"/>
        <w:rPr>
          <w:sz w:val="24"/>
          <w:szCs w:val="24"/>
        </w:rPr>
      </w:pPr>
      <w:r w:rsidRPr="00907677">
        <w:rPr>
          <w:sz w:val="24"/>
          <w:szCs w:val="24"/>
        </w:rPr>
        <w:t>А.</w:t>
      </w:r>
      <w:r w:rsidRPr="00907677">
        <w:rPr>
          <w:sz w:val="24"/>
          <w:szCs w:val="24"/>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741AE905"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России.</w:t>
      </w:r>
    </w:p>
    <w:p w14:paraId="476A51FD"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54D82369"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02D35E72"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14:paraId="01DAF31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Произведения поэтов и писателей разных стран.</w:t>
      </w:r>
    </w:p>
    <w:p w14:paraId="47AC6B4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3C9BB2C4"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Литературные сказки. Сказки-повести (для длительного чтения). Андерсен Г.Х. «Оле-Лукойе» (пер. с датск. А. Ганзен), «Соловей» (пер. с датск.</w:t>
      </w:r>
    </w:p>
    <w:p w14:paraId="3C25DBB3" w14:textId="77777777" w:rsidR="007D1936" w:rsidRPr="00907677" w:rsidRDefault="007D1936" w:rsidP="007B58F8">
      <w:pPr>
        <w:pStyle w:val="21"/>
        <w:shd w:val="clear" w:color="auto" w:fill="auto"/>
        <w:tabs>
          <w:tab w:val="left" w:pos="366"/>
        </w:tabs>
        <w:spacing w:before="0" w:after="0" w:line="240" w:lineRule="auto"/>
        <w:ind w:left="709" w:right="20" w:firstLine="284"/>
        <w:jc w:val="both"/>
        <w:rPr>
          <w:sz w:val="24"/>
          <w:szCs w:val="24"/>
        </w:rPr>
      </w:pPr>
      <w:r w:rsidRPr="00907677">
        <w:rPr>
          <w:sz w:val="24"/>
          <w:szCs w:val="24"/>
        </w:rPr>
        <w:t>А.</w:t>
      </w:r>
      <w:r w:rsidRPr="00907677">
        <w:rPr>
          <w:sz w:val="24"/>
          <w:szCs w:val="24"/>
        </w:rPr>
        <w:tab/>
        <w:t xml:space="preserve">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w:t>
      </w:r>
      <w:r w:rsidRPr="00907677">
        <w:rPr>
          <w:sz w:val="24"/>
          <w:szCs w:val="24"/>
        </w:rPr>
        <w:lastRenderedPageBreak/>
        <w:t>Демуровой, Г. Кружкова, А. Боченкова, стихи в пер.</w:t>
      </w:r>
    </w:p>
    <w:p w14:paraId="136A3B58" w14:textId="77777777" w:rsidR="007D1936" w:rsidRPr="00907677" w:rsidRDefault="007D1936" w:rsidP="007B58F8">
      <w:pPr>
        <w:pStyle w:val="21"/>
        <w:shd w:val="clear" w:color="auto" w:fill="auto"/>
        <w:tabs>
          <w:tab w:val="left" w:pos="606"/>
        </w:tabs>
        <w:spacing w:before="0" w:after="0" w:line="240" w:lineRule="auto"/>
        <w:ind w:left="709" w:right="20" w:firstLine="284"/>
        <w:jc w:val="both"/>
        <w:rPr>
          <w:sz w:val="24"/>
          <w:szCs w:val="24"/>
        </w:rPr>
      </w:pPr>
      <w:r w:rsidRPr="00907677">
        <w:rPr>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6D736639" w14:textId="77777777" w:rsidR="007D1936" w:rsidRPr="00907677" w:rsidRDefault="007D1936" w:rsidP="007B58F8">
      <w:pPr>
        <w:pStyle w:val="21"/>
        <w:shd w:val="clear" w:color="auto" w:fill="auto"/>
        <w:tabs>
          <w:tab w:val="left" w:pos="1339"/>
        </w:tabs>
        <w:spacing w:before="0" w:after="0" w:line="240" w:lineRule="auto"/>
        <w:ind w:left="709" w:firstLine="284"/>
        <w:jc w:val="both"/>
        <w:rPr>
          <w:sz w:val="24"/>
          <w:szCs w:val="24"/>
        </w:rPr>
      </w:pPr>
      <w:r w:rsidRPr="00907677">
        <w:rPr>
          <w:sz w:val="24"/>
          <w:szCs w:val="24"/>
        </w:rPr>
        <w:t>Примерный перечень музыкальных произведений.</w:t>
      </w:r>
    </w:p>
    <w:p w14:paraId="7F258EF1"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1 года до 1 года 6 месяцев.</w:t>
      </w:r>
    </w:p>
    <w:p w14:paraId="5EE9A5A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44855D2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4B5448D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Образные упражнения. «Зайка и мишка», муз. Е. Тиличеевой; «Идет коза рогатая», рус. нар. мелодия; «Собачка», муз. М. Раухвергера.</w:t>
      </w:r>
    </w:p>
    <w:p w14:paraId="7B7B0A2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14:paraId="3A40DD19" w14:textId="77777777" w:rsidR="007D1936" w:rsidRPr="00907677" w:rsidRDefault="007D1936" w:rsidP="007B58F8">
      <w:pPr>
        <w:pStyle w:val="21"/>
        <w:shd w:val="clear" w:color="auto" w:fill="auto"/>
        <w:tabs>
          <w:tab w:val="left" w:pos="505"/>
        </w:tabs>
        <w:spacing w:before="0" w:after="0" w:line="240" w:lineRule="auto"/>
        <w:ind w:left="709" w:firstLine="284"/>
        <w:jc w:val="both"/>
        <w:rPr>
          <w:sz w:val="24"/>
          <w:szCs w:val="24"/>
        </w:rPr>
      </w:pPr>
      <w:r w:rsidRPr="00907677">
        <w:rPr>
          <w:sz w:val="24"/>
          <w:szCs w:val="24"/>
        </w:rPr>
        <w:t>С.</w:t>
      </w:r>
      <w:r w:rsidRPr="00907677">
        <w:rPr>
          <w:sz w:val="24"/>
          <w:szCs w:val="24"/>
        </w:rPr>
        <w:tab/>
        <w:t>Полонского, сл. М. Александровской; «Юрочка», белорус, пляска, обр.</w:t>
      </w:r>
    </w:p>
    <w:p w14:paraId="656ECFA3" w14:textId="77777777" w:rsidR="007D1936" w:rsidRPr="00907677" w:rsidRDefault="007D1936" w:rsidP="007B58F8">
      <w:pPr>
        <w:pStyle w:val="21"/>
        <w:shd w:val="clear" w:color="auto" w:fill="auto"/>
        <w:tabs>
          <w:tab w:val="left" w:pos="356"/>
        </w:tabs>
        <w:spacing w:before="0" w:after="0" w:line="240" w:lineRule="auto"/>
        <w:ind w:left="709" w:firstLine="284"/>
        <w:jc w:val="both"/>
        <w:rPr>
          <w:sz w:val="24"/>
          <w:szCs w:val="24"/>
        </w:rPr>
      </w:pPr>
      <w:r w:rsidRPr="00907677">
        <w:rPr>
          <w:sz w:val="24"/>
          <w:szCs w:val="24"/>
        </w:rPr>
        <w:t>А.</w:t>
      </w:r>
      <w:r w:rsidRPr="00907677">
        <w:rPr>
          <w:sz w:val="24"/>
          <w:szCs w:val="24"/>
        </w:rPr>
        <w:tab/>
        <w:t>Александрова; «Да, да, да!», муз. Е. Тиличеевой, сл. Ю. Островского.</w:t>
      </w:r>
    </w:p>
    <w:p w14:paraId="67208BF6" w14:textId="77777777" w:rsidR="007D1936" w:rsidRPr="00907677" w:rsidRDefault="007D1936" w:rsidP="007B58F8">
      <w:pPr>
        <w:pStyle w:val="21"/>
        <w:shd w:val="clear" w:color="auto" w:fill="auto"/>
        <w:tabs>
          <w:tab w:val="left" w:pos="1580"/>
        </w:tabs>
        <w:spacing w:before="0" w:after="0" w:line="240" w:lineRule="auto"/>
        <w:ind w:left="709" w:firstLine="284"/>
        <w:jc w:val="both"/>
        <w:rPr>
          <w:sz w:val="24"/>
          <w:szCs w:val="24"/>
        </w:rPr>
      </w:pPr>
      <w:r w:rsidRPr="00907677">
        <w:rPr>
          <w:sz w:val="24"/>
          <w:szCs w:val="24"/>
        </w:rPr>
        <w:t>От 1 года 6 месяцев до 2 лет.</w:t>
      </w:r>
    </w:p>
    <w:p w14:paraId="66A63DD9"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14:paraId="129F93BD" w14:textId="77777777" w:rsidR="007D1936" w:rsidRPr="00907677" w:rsidRDefault="007D1936" w:rsidP="00AE3992">
      <w:pPr>
        <w:pStyle w:val="21"/>
        <w:numPr>
          <w:ilvl w:val="0"/>
          <w:numId w:val="89"/>
        </w:numPr>
        <w:shd w:val="clear" w:color="auto" w:fill="auto"/>
        <w:tabs>
          <w:tab w:val="left" w:pos="356"/>
        </w:tabs>
        <w:spacing w:before="0" w:after="0" w:line="240" w:lineRule="auto"/>
        <w:ind w:left="709" w:firstLine="284"/>
        <w:jc w:val="both"/>
        <w:rPr>
          <w:sz w:val="24"/>
          <w:szCs w:val="24"/>
        </w:rPr>
      </w:pPr>
      <w:r w:rsidRPr="00907677">
        <w:rPr>
          <w:sz w:val="24"/>
          <w:szCs w:val="24"/>
        </w:rPr>
        <w:t>Гречанинова.</w:t>
      </w:r>
    </w:p>
    <w:p w14:paraId="0EF36E5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14:paraId="2BDCA752" w14:textId="77777777" w:rsidR="007D1936" w:rsidRPr="00907677" w:rsidRDefault="007D1936" w:rsidP="007B58F8">
      <w:pPr>
        <w:pStyle w:val="21"/>
        <w:shd w:val="clear" w:color="auto" w:fill="auto"/>
        <w:tabs>
          <w:tab w:val="left" w:pos="342"/>
        </w:tabs>
        <w:spacing w:before="0" w:after="0" w:line="240" w:lineRule="auto"/>
        <w:ind w:left="709" w:firstLine="284"/>
        <w:jc w:val="both"/>
        <w:rPr>
          <w:sz w:val="24"/>
          <w:szCs w:val="24"/>
        </w:rPr>
      </w:pPr>
      <w:r w:rsidRPr="00907677">
        <w:rPr>
          <w:sz w:val="24"/>
          <w:szCs w:val="24"/>
        </w:rPr>
        <w:t>С.</w:t>
      </w:r>
      <w:r w:rsidRPr="00907677">
        <w:rPr>
          <w:sz w:val="24"/>
          <w:szCs w:val="24"/>
        </w:rPr>
        <w:tab/>
        <w:t>Железнова.</w:t>
      </w:r>
    </w:p>
    <w:p w14:paraId="4B0BB29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1ACFB88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14:paraId="2DE6F32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100BE0E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32C02323" w14:textId="77777777" w:rsidR="007D1936" w:rsidRPr="00907677" w:rsidRDefault="007D1936" w:rsidP="00AE3992">
      <w:pPr>
        <w:pStyle w:val="21"/>
        <w:numPr>
          <w:ilvl w:val="0"/>
          <w:numId w:val="89"/>
        </w:numPr>
        <w:shd w:val="clear" w:color="auto" w:fill="auto"/>
        <w:tabs>
          <w:tab w:val="left" w:pos="366"/>
        </w:tabs>
        <w:spacing w:before="0" w:after="0" w:line="240" w:lineRule="auto"/>
        <w:ind w:left="709" w:right="20" w:firstLine="284"/>
        <w:jc w:val="both"/>
        <w:rPr>
          <w:sz w:val="24"/>
          <w:szCs w:val="24"/>
        </w:rPr>
      </w:pPr>
      <w:r w:rsidRPr="00907677">
        <w:rPr>
          <w:sz w:val="24"/>
          <w:szCs w:val="24"/>
        </w:rPr>
        <w:t>Агафонникова и К. Козыревой, сл. И. Михайловой; «Мы умеем», «Прятки», муз. Т. Ломовой; «Разноцветные флажки», рус. нар. мелодия.</w:t>
      </w:r>
    </w:p>
    <w:p w14:paraId="1010BD0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w:t>
      </w:r>
      <w:r w:rsidRPr="00907677">
        <w:rPr>
          <w:sz w:val="24"/>
          <w:szCs w:val="24"/>
        </w:rPr>
        <w:lastRenderedPageBreak/>
        <w:t>пришел?», «В лесу», муз. Е. Тиличеевой; «Праздник», «Музыкальные инструменты», муз. Г. Фрида.</w:t>
      </w:r>
    </w:p>
    <w:p w14:paraId="6D314C33" w14:textId="77777777" w:rsidR="007D1936" w:rsidRPr="00907677" w:rsidRDefault="007D1936" w:rsidP="007B58F8">
      <w:pPr>
        <w:pStyle w:val="21"/>
        <w:shd w:val="clear" w:color="auto" w:fill="auto"/>
        <w:tabs>
          <w:tab w:val="left" w:pos="1570"/>
        </w:tabs>
        <w:spacing w:before="0" w:after="0" w:line="240" w:lineRule="auto"/>
        <w:ind w:left="709" w:firstLine="284"/>
        <w:jc w:val="both"/>
        <w:rPr>
          <w:sz w:val="24"/>
          <w:szCs w:val="24"/>
        </w:rPr>
      </w:pPr>
      <w:r w:rsidRPr="00907677">
        <w:rPr>
          <w:sz w:val="24"/>
          <w:szCs w:val="24"/>
        </w:rPr>
        <w:t>От 2 до 3 лет.</w:t>
      </w:r>
    </w:p>
    <w:p w14:paraId="17452E6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410D77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2525D73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37BEA95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Рассказы с музыкальными иллюстрациями. «Птички», муз. Г. Фрида; «Праздничная прогулка», муз. А. Александрова.</w:t>
      </w:r>
    </w:p>
    <w:p w14:paraId="2873E75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с пением. «Игра с мишкой», муз. Г. Финаровского; «Кто у нас хороший?», рус. нар. песня.</w:t>
      </w:r>
    </w:p>
    <w:p w14:paraId="017FDCC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Музыкальные забавы. «Из-за леса, из-за гор», Т. Казакова; «Котик и козлик», муз. Ц. Кюи.</w:t>
      </w:r>
    </w:p>
    <w:p w14:paraId="2145EA7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Инсценирование песен. «Кошка и котенок», муз. М. Красева, сл. О. Высотской; «Неваляшки», муз. 3. Левиной; Компанейца.</w:t>
      </w:r>
    </w:p>
    <w:p w14:paraId="124133E6"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3 до 4 лет.</w:t>
      </w:r>
    </w:p>
    <w:p w14:paraId="6A70BAE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01BF4F42"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Пение.</w:t>
      </w:r>
    </w:p>
    <w:p w14:paraId="2350413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58E385B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2B8DDC6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7C4D3F38"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Музыкально-ритмические движения.</w:t>
      </w:r>
    </w:p>
    <w:p w14:paraId="3A7F4573"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Игровые упражнения, ходьба и бег под музыку «Марш и бег»</w:t>
      </w:r>
    </w:p>
    <w:p w14:paraId="3F981B3A" w14:textId="77777777" w:rsidR="007D1936" w:rsidRPr="00907677" w:rsidRDefault="007D1936" w:rsidP="00AE3992">
      <w:pPr>
        <w:pStyle w:val="21"/>
        <w:numPr>
          <w:ilvl w:val="0"/>
          <w:numId w:val="90"/>
        </w:numPr>
        <w:shd w:val="clear" w:color="auto" w:fill="auto"/>
        <w:tabs>
          <w:tab w:val="left" w:pos="582"/>
        </w:tabs>
        <w:spacing w:before="0" w:after="0" w:line="240" w:lineRule="auto"/>
        <w:ind w:left="709" w:right="20" w:firstLine="284"/>
        <w:jc w:val="both"/>
        <w:rPr>
          <w:sz w:val="24"/>
          <w:szCs w:val="24"/>
        </w:rPr>
      </w:pPr>
      <w:r w:rsidRPr="00907677">
        <w:rPr>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495960B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04E0A58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Игры. «Солнышко и дождик», муз. М. Раухвергера, сл. А. Барто; «Жмурки с Мишкой», муз. Ф. Флотова; «Где погремушки?», муз. А. Александрова; «Заинька, выходи», муз. Е. </w:t>
      </w:r>
      <w:r w:rsidRPr="00907677">
        <w:rPr>
          <w:sz w:val="24"/>
          <w:szCs w:val="24"/>
        </w:rPr>
        <w:lastRenderedPageBreak/>
        <w:t>Тиличеевой; «Игра с куклой», муз. В. Карасевой; «Ходит Ваня», рус. нар. песня, обр. Н. Метлова.</w:t>
      </w:r>
    </w:p>
    <w:p w14:paraId="393BCDDE"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4655879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5A40037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танцевально-игрового творчества. «Пляска», муз. Р. Рустамова; «Зайцы», муз. Е. Тиличеевой; «Веселые ножки», рус. нар. мелодия, обраб.</w:t>
      </w:r>
    </w:p>
    <w:p w14:paraId="64D31632" w14:textId="77777777" w:rsidR="007D1936" w:rsidRPr="00907677" w:rsidRDefault="007D1936" w:rsidP="00AE3992">
      <w:pPr>
        <w:pStyle w:val="21"/>
        <w:numPr>
          <w:ilvl w:val="0"/>
          <w:numId w:val="90"/>
        </w:numPr>
        <w:shd w:val="clear" w:color="auto" w:fill="auto"/>
        <w:tabs>
          <w:tab w:val="left" w:pos="337"/>
        </w:tabs>
        <w:spacing w:before="0" w:after="0" w:line="240" w:lineRule="auto"/>
        <w:ind w:left="709" w:firstLine="284"/>
        <w:jc w:val="both"/>
        <w:rPr>
          <w:sz w:val="24"/>
          <w:szCs w:val="24"/>
        </w:rPr>
      </w:pPr>
      <w:r w:rsidRPr="00907677">
        <w:rPr>
          <w:sz w:val="24"/>
          <w:szCs w:val="24"/>
        </w:rPr>
        <w:t>Агафонникова; «Волшебные платочки», рус. нар. мелодия, обраб. Р. Рустамова.</w:t>
      </w:r>
    </w:p>
    <w:p w14:paraId="11076E0F"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Музыкально-дидактические игры.</w:t>
      </w:r>
    </w:p>
    <w:p w14:paraId="6515EC8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звуковысотного слуха. «Птицы и птенчики», «Веселые матрешки», «Три медведя».</w:t>
      </w:r>
    </w:p>
    <w:p w14:paraId="151F979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80642B4"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Определение жанра и развитие памяти. «Что делает кукла?», «Узнай и спой песню по картинке».</w:t>
      </w:r>
    </w:p>
    <w:p w14:paraId="2339F9F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Подыгрывание на детских ударных музыкальных инструментах. Народные мелодии.</w:t>
      </w:r>
    </w:p>
    <w:p w14:paraId="023734E7"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4 лет до 5 лет.</w:t>
      </w:r>
    </w:p>
    <w:p w14:paraId="1AF52FE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4B3C5ECE"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Пение.</w:t>
      </w:r>
    </w:p>
    <w:p w14:paraId="660DEF2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3F9CC811"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14:paraId="7CB41BA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2495A99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14:paraId="1C97CA1E" w14:textId="77777777" w:rsidR="007D1936" w:rsidRPr="00907677" w:rsidRDefault="007D1936" w:rsidP="007B58F8">
      <w:pPr>
        <w:pStyle w:val="21"/>
        <w:shd w:val="clear" w:color="auto" w:fill="auto"/>
        <w:tabs>
          <w:tab w:val="left" w:pos="342"/>
        </w:tabs>
        <w:spacing w:before="0" w:after="0" w:line="240" w:lineRule="auto"/>
        <w:ind w:left="709" w:firstLine="284"/>
        <w:rPr>
          <w:sz w:val="24"/>
          <w:szCs w:val="24"/>
        </w:rPr>
      </w:pPr>
      <w:r w:rsidRPr="00907677">
        <w:rPr>
          <w:sz w:val="24"/>
          <w:szCs w:val="24"/>
        </w:rPr>
        <w:t>В.</w:t>
      </w:r>
      <w:r w:rsidRPr="00907677">
        <w:rPr>
          <w:sz w:val="24"/>
          <w:szCs w:val="24"/>
        </w:rPr>
        <w:tab/>
        <w:t>Агафонникова.</w:t>
      </w:r>
    </w:p>
    <w:p w14:paraId="0631A69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39D0791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0DC36FA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1DA042C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Игры с пением. «Огородная-хороводная», муз. Б. Можжевелова, сл. А. Пассовой; «Гуси, </w:t>
      </w:r>
      <w:r w:rsidRPr="00907677">
        <w:rPr>
          <w:sz w:val="24"/>
          <w:szCs w:val="24"/>
        </w:rPr>
        <w:lastRenderedPageBreak/>
        <w:t>лебеди и волк», муз. Е. Тиличеевой, сл. М. Булатова; «Мы на луг ходили», муз. А. Филиппенко, сл. Н. Кукловской.</w:t>
      </w:r>
    </w:p>
    <w:p w14:paraId="282D7FBE"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748A5424"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14:paraId="79CAEB2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Развитие звуковысотного слуха. «Птицы и птенчики», «Качели».</w:t>
      </w:r>
    </w:p>
    <w:p w14:paraId="78AC1D98"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Развитие ритмического слуха. «Петушок, курочка и цыпленок», «Кто как идет?», «Веселые дудочки»; «Сыграй, как я».</w:t>
      </w:r>
    </w:p>
    <w:p w14:paraId="7DF835BE"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3632BF06"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53D70C8A" w14:textId="77777777" w:rsidR="007D1936" w:rsidRPr="00907677" w:rsidRDefault="007D1936" w:rsidP="007B58F8">
      <w:pPr>
        <w:pStyle w:val="21"/>
        <w:shd w:val="clear" w:color="auto" w:fill="auto"/>
        <w:tabs>
          <w:tab w:val="left" w:pos="1555"/>
        </w:tabs>
        <w:spacing w:before="0" w:after="0" w:line="240" w:lineRule="auto"/>
        <w:ind w:left="709" w:firstLine="284"/>
        <w:jc w:val="both"/>
        <w:rPr>
          <w:sz w:val="24"/>
          <w:szCs w:val="24"/>
        </w:rPr>
      </w:pPr>
      <w:r w:rsidRPr="00907677">
        <w:rPr>
          <w:sz w:val="24"/>
          <w:szCs w:val="24"/>
        </w:rPr>
        <w:t>От 5 лет до 6 лет.</w:t>
      </w:r>
    </w:p>
    <w:p w14:paraId="7C08EF48"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7DD0A599"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Пение.</w:t>
      </w:r>
    </w:p>
    <w:p w14:paraId="486DD5F1"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8B56607"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2217EE7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Песенное творчество.</w:t>
      </w:r>
    </w:p>
    <w:p w14:paraId="0B240F7E" w14:textId="77777777" w:rsidR="007D1936" w:rsidRPr="00907677" w:rsidRDefault="007D1936" w:rsidP="007B58F8">
      <w:pPr>
        <w:pStyle w:val="21"/>
        <w:shd w:val="clear" w:color="auto" w:fill="auto"/>
        <w:spacing w:before="0" w:after="0" w:line="240" w:lineRule="auto"/>
        <w:ind w:left="709" w:right="40" w:firstLine="284"/>
        <w:jc w:val="both"/>
        <w:rPr>
          <w:sz w:val="24"/>
          <w:szCs w:val="24"/>
        </w:rPr>
      </w:pPr>
      <w:r w:rsidRPr="00907677">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01731A76"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Музыкально-ритмические движения.</w:t>
      </w:r>
    </w:p>
    <w:p w14:paraId="37CAD17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«Шаг и бег», муз. Н. Надененко; «Плавные руки», муз. Р. Глиэра («Вальс», фрагмент); «Кто лучше скачет», муз. Т. Ломовой; «Росинки», муз.</w:t>
      </w:r>
    </w:p>
    <w:p w14:paraId="7AD3CA8E" w14:textId="77777777" w:rsidR="007D1936" w:rsidRPr="00907677" w:rsidRDefault="007D1936" w:rsidP="007B58F8">
      <w:pPr>
        <w:pStyle w:val="21"/>
        <w:shd w:val="clear" w:color="auto" w:fill="auto"/>
        <w:tabs>
          <w:tab w:val="left" w:pos="332"/>
        </w:tabs>
        <w:spacing w:before="0" w:after="0" w:line="240" w:lineRule="auto"/>
        <w:ind w:left="709" w:firstLine="284"/>
        <w:rPr>
          <w:sz w:val="24"/>
          <w:szCs w:val="24"/>
        </w:rPr>
      </w:pPr>
      <w:r w:rsidRPr="00907677">
        <w:rPr>
          <w:sz w:val="24"/>
          <w:szCs w:val="24"/>
        </w:rPr>
        <w:t>С.</w:t>
      </w:r>
      <w:r w:rsidRPr="00907677">
        <w:rPr>
          <w:sz w:val="24"/>
          <w:szCs w:val="24"/>
        </w:rPr>
        <w:tab/>
        <w:t>Майкапара.</w:t>
      </w:r>
    </w:p>
    <w:p w14:paraId="2A0E919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с предметами. «Упражнения с мячами», муз. Т. Ломовой; «Вальс», муз. Ф. Бургмюллера.</w:t>
      </w:r>
    </w:p>
    <w:p w14:paraId="0BF405D5"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Этюды. «Тихий танец» (тема из вариаций), муз. В. Моцарта.</w:t>
      </w:r>
    </w:p>
    <w:p w14:paraId="2B9063C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5D512B0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Характерные танцы. «Матрешки», муз. Б. Мокроусова; «Пляска Петрушек», «Танец Снегурочки и снежинок», муз. Р. Глиэра.</w:t>
      </w:r>
    </w:p>
    <w:p w14:paraId="0DED766E"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Хороводы. «Урожайная», муз. А. Филиппенко, сл. О. Волгиной; «Новогодняя хороводная», муз. С. Шайдар; «Пошла млада за водой», рус. нар. песня, обраб.</w:t>
      </w:r>
    </w:p>
    <w:p w14:paraId="69E5123B" w14:textId="77777777" w:rsidR="007D1936" w:rsidRPr="00907677" w:rsidRDefault="007D1936" w:rsidP="007B58F8">
      <w:pPr>
        <w:pStyle w:val="21"/>
        <w:shd w:val="clear" w:color="auto" w:fill="auto"/>
        <w:tabs>
          <w:tab w:val="left" w:pos="346"/>
        </w:tabs>
        <w:spacing w:before="0" w:after="0" w:line="240" w:lineRule="auto"/>
        <w:ind w:left="709" w:firstLine="284"/>
        <w:rPr>
          <w:sz w:val="24"/>
          <w:szCs w:val="24"/>
        </w:rPr>
      </w:pPr>
      <w:r w:rsidRPr="00907677">
        <w:rPr>
          <w:sz w:val="24"/>
          <w:szCs w:val="24"/>
        </w:rPr>
        <w:t>В.</w:t>
      </w:r>
      <w:r w:rsidRPr="00907677">
        <w:rPr>
          <w:sz w:val="24"/>
          <w:szCs w:val="24"/>
        </w:rPr>
        <w:tab/>
        <w:t>Агафонникова.</w:t>
      </w:r>
    </w:p>
    <w:p w14:paraId="13F94B16"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Музыкальные игры.</w:t>
      </w:r>
    </w:p>
    <w:p w14:paraId="5DC242D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«Не выпустим», муз. Т. Ломовой; «Будь ловким!», муз. Н. Ладухина; «Ищи игрушку», «Найди себе пару», латв. нар. мелодия, обраб. Т. Попатенко.</w:t>
      </w:r>
    </w:p>
    <w:p w14:paraId="008A0BC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4AF22EC0"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lastRenderedPageBreak/>
        <w:t>Музыкально-дидактические игры.</w:t>
      </w:r>
    </w:p>
    <w:p w14:paraId="47F85FB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1E7C6D89"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тембрового слуха. «На чем играю?», «Музыкальные загадки», «Музыкальный домик».</w:t>
      </w:r>
    </w:p>
    <w:p w14:paraId="2682DEE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диатонического слуха. «Громко, тихо запоем», «Звенящие колокольчики».</w:t>
      </w:r>
    </w:p>
    <w:p w14:paraId="05AD743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восприятия музыки и музыкальной памяти. «Будь внимательным», «Буратино», «Музыкальный магазин», «Времена года», «Наши песни».</w:t>
      </w:r>
    </w:p>
    <w:p w14:paraId="6A4F71D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04CE15A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7120658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Игра на детских музыкальных инструментах. «Дон-дон», рус. нар. песня, обраб. Р. Рустамова; «Гори, гори ясно!», рус. нар. мелодия; ««Часики», муз.</w:t>
      </w:r>
    </w:p>
    <w:p w14:paraId="02E3D40C" w14:textId="77777777" w:rsidR="007D1936" w:rsidRPr="00907677" w:rsidRDefault="007D1936" w:rsidP="007B58F8">
      <w:pPr>
        <w:pStyle w:val="21"/>
        <w:shd w:val="clear" w:color="auto" w:fill="auto"/>
        <w:tabs>
          <w:tab w:val="left" w:pos="337"/>
        </w:tabs>
        <w:spacing w:before="0" w:after="0" w:line="240" w:lineRule="auto"/>
        <w:ind w:left="709" w:firstLine="284"/>
        <w:jc w:val="both"/>
        <w:rPr>
          <w:sz w:val="24"/>
          <w:szCs w:val="24"/>
        </w:rPr>
      </w:pPr>
      <w:r w:rsidRPr="00907677">
        <w:rPr>
          <w:sz w:val="24"/>
          <w:szCs w:val="24"/>
        </w:rPr>
        <w:t>С.</w:t>
      </w:r>
      <w:r w:rsidRPr="00907677">
        <w:rPr>
          <w:sz w:val="24"/>
          <w:szCs w:val="24"/>
        </w:rPr>
        <w:tab/>
        <w:t>Вольфензона.</w:t>
      </w:r>
    </w:p>
    <w:p w14:paraId="794A8854"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6 лет до 7 лет.</w:t>
      </w:r>
    </w:p>
    <w:p w14:paraId="3B5CF2A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7D5F669"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Пение.</w:t>
      </w:r>
    </w:p>
    <w:p w14:paraId="665B231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515EEAD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416556F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Песенное творчество. «Веселая песенка», муз. Г. Струве, сл. В. Викторова; «Плясовая», муз. Т. Ломовой; «Весной», муз. Г. Зингера.</w:t>
      </w:r>
    </w:p>
    <w:p w14:paraId="67C5EF0F"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Музыкально-ритмические движения</w:t>
      </w:r>
    </w:p>
    <w:p w14:paraId="2F710E8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Упражнения. «Марш», муз. М. Робера; «Бег», «Цветные флажки», муз. Е. Тиличеевой; «Кто лучше скачет?», «Шагают девочки и мальчики», муз.</w:t>
      </w:r>
    </w:p>
    <w:p w14:paraId="1F474974" w14:textId="77777777" w:rsidR="007D1936" w:rsidRPr="00907677" w:rsidRDefault="007D1936" w:rsidP="007B58F8">
      <w:pPr>
        <w:pStyle w:val="21"/>
        <w:shd w:val="clear" w:color="auto" w:fill="auto"/>
        <w:tabs>
          <w:tab w:val="left" w:pos="361"/>
        </w:tabs>
        <w:spacing w:before="0" w:after="0" w:line="240" w:lineRule="auto"/>
        <w:ind w:left="709" w:right="20" w:firstLine="284"/>
        <w:jc w:val="both"/>
        <w:rPr>
          <w:sz w:val="24"/>
          <w:szCs w:val="24"/>
        </w:rPr>
      </w:pPr>
      <w:r w:rsidRPr="00907677">
        <w:rPr>
          <w:sz w:val="24"/>
          <w:szCs w:val="24"/>
        </w:rPr>
        <w:t>В.</w:t>
      </w:r>
      <w:r w:rsidRPr="00907677">
        <w:rPr>
          <w:sz w:val="24"/>
          <w:szCs w:val="24"/>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0CD9BD0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1834D5B6"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Танцы и пляски. «Задорный танец», муз. В. Золотарева; «Полька», муз.</w:t>
      </w:r>
    </w:p>
    <w:p w14:paraId="3DF774BE" w14:textId="77777777" w:rsidR="007D1936" w:rsidRPr="00907677" w:rsidRDefault="007D1936" w:rsidP="007B58F8">
      <w:pPr>
        <w:pStyle w:val="21"/>
        <w:shd w:val="clear" w:color="auto" w:fill="auto"/>
        <w:tabs>
          <w:tab w:val="left" w:pos="433"/>
        </w:tabs>
        <w:spacing w:before="0" w:after="0" w:line="240" w:lineRule="auto"/>
        <w:ind w:left="709" w:firstLine="284"/>
        <w:jc w:val="both"/>
        <w:rPr>
          <w:sz w:val="24"/>
          <w:szCs w:val="24"/>
        </w:rPr>
      </w:pPr>
      <w:r w:rsidRPr="00907677">
        <w:rPr>
          <w:sz w:val="24"/>
          <w:szCs w:val="24"/>
        </w:rPr>
        <w:t>В.</w:t>
      </w:r>
      <w:r w:rsidRPr="00907677">
        <w:rPr>
          <w:sz w:val="24"/>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59467DC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Характерные танцы. «Танец снежинок», муз. А. Жилина; «Выход к пляске медвежат», муз. М. Красева; «Матрешки», муз. Ю. Слонова, сл. Л. Некрасовой.</w:t>
      </w:r>
    </w:p>
    <w:p w14:paraId="0053421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Хороводы. «Выйду ль я на реченьку», рус. нар. песня, обраб. В. Иванникова; «На горе-то </w:t>
      </w:r>
      <w:r w:rsidRPr="00907677">
        <w:rPr>
          <w:sz w:val="24"/>
          <w:szCs w:val="24"/>
        </w:rPr>
        <w:lastRenderedPageBreak/>
        <w:t>калина», рус. нар. мелодия, обраб. А. Новикова.</w:t>
      </w:r>
    </w:p>
    <w:p w14:paraId="151A1756"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Музыкальные игры.</w:t>
      </w:r>
    </w:p>
    <w:p w14:paraId="24FE0893"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409BB870"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30FF863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Музыкально-дидактические игры.</w:t>
      </w:r>
    </w:p>
    <w:p w14:paraId="55CCCA8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звуковысотного слуха. «Три поросенка», «Подумай, отгадай», «Звуки разные бывают», «Веселые Петрушки».</w:t>
      </w:r>
    </w:p>
    <w:p w14:paraId="2C82F2D1"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6A9F7DF"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диатонического слуха. «Громко-тихо запоем», «Звенящие колокольчики, ищи».</w:t>
      </w:r>
    </w:p>
    <w:p w14:paraId="3196E57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восприятия музыки. «На лугу», «Песня - танец - марш», «Времена года», «Наши любимые произведения».</w:t>
      </w:r>
    </w:p>
    <w:p w14:paraId="04EE4D65"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музыкальной памяти. «Назови композитора», «Угадай песню», «Повтори мелодию», «Узнай произведение».</w:t>
      </w:r>
    </w:p>
    <w:p w14:paraId="451BC78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55C2437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18A3C3C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5D9AEAC2" w14:textId="77777777" w:rsidR="007D1936" w:rsidRPr="00907677" w:rsidRDefault="007D1936" w:rsidP="007B58F8">
      <w:pPr>
        <w:pStyle w:val="21"/>
        <w:shd w:val="clear" w:color="auto" w:fill="auto"/>
        <w:tabs>
          <w:tab w:val="left" w:pos="1359"/>
        </w:tabs>
        <w:spacing w:before="0" w:after="0" w:line="240" w:lineRule="auto"/>
        <w:ind w:left="709" w:firstLine="284"/>
        <w:jc w:val="both"/>
        <w:rPr>
          <w:sz w:val="24"/>
          <w:szCs w:val="24"/>
        </w:rPr>
      </w:pPr>
      <w:r w:rsidRPr="00907677">
        <w:rPr>
          <w:sz w:val="24"/>
          <w:szCs w:val="24"/>
        </w:rPr>
        <w:t>Примерный перечень произведений изобразительного искусства.</w:t>
      </w:r>
    </w:p>
    <w:p w14:paraId="1B2CEE2B"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2 до 3 лет.</w:t>
      </w:r>
    </w:p>
    <w:p w14:paraId="25B9AB5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к книгам: В.Г. Сутеев «Кораблик», «Кто сказал мяу?», «Цыпленок и Утенок»; Ю.А. Васнецов к книге «Колобок», «Теремок».</w:t>
      </w:r>
    </w:p>
    <w:p w14:paraId="5EEFA3B0"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3 до 4 лет.</w:t>
      </w:r>
    </w:p>
    <w:p w14:paraId="2A678AC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Иллюстрации к книгам: Е.И. Чарушин «Рассказы о животных»; Ю.А. Васнецов к книге </w:t>
      </w:r>
      <w:r w:rsidRPr="00907677">
        <w:rPr>
          <w:rStyle w:val="-1pt"/>
          <w:sz w:val="24"/>
          <w:szCs w:val="24"/>
        </w:rPr>
        <w:t>J</w:t>
      </w:r>
      <w:r w:rsidRPr="00907677">
        <w:rPr>
          <w:rStyle w:val="-1pt"/>
          <w:sz w:val="24"/>
          <w:szCs w:val="24"/>
          <w:lang w:val="ru-RU"/>
        </w:rPr>
        <w:t>1.</w:t>
      </w:r>
      <w:r w:rsidRPr="00907677">
        <w:rPr>
          <w:rStyle w:val="-1pt"/>
          <w:sz w:val="24"/>
          <w:szCs w:val="24"/>
        </w:rPr>
        <w:t>H</w:t>
      </w:r>
      <w:r w:rsidRPr="00907677">
        <w:rPr>
          <w:rStyle w:val="-1pt"/>
          <w:sz w:val="24"/>
          <w:szCs w:val="24"/>
          <w:lang w:val="ru-RU"/>
        </w:rPr>
        <w:t>.</w:t>
      </w:r>
      <w:r w:rsidRPr="00907677">
        <w:rPr>
          <w:sz w:val="24"/>
          <w:szCs w:val="24"/>
        </w:rPr>
        <w:t xml:space="preserve"> Толстого «Три медведя».</w:t>
      </w:r>
    </w:p>
    <w:p w14:paraId="6143C716"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00398C2F"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4 до 5 лет.</w:t>
      </w:r>
    </w:p>
    <w:p w14:paraId="3AC39DD9"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Иллюстрации, репродукции картин: И.Е. Репин «Яблоки и листья»;</w:t>
      </w:r>
    </w:p>
    <w:p w14:paraId="7D8B5F34" w14:textId="77777777" w:rsidR="007D1936" w:rsidRPr="00907677" w:rsidRDefault="007D1936" w:rsidP="007B58F8">
      <w:pPr>
        <w:pStyle w:val="21"/>
        <w:shd w:val="clear" w:color="auto" w:fill="auto"/>
        <w:tabs>
          <w:tab w:val="left" w:pos="692"/>
        </w:tabs>
        <w:spacing w:before="0" w:after="0" w:line="240" w:lineRule="auto"/>
        <w:ind w:left="709" w:right="20" w:firstLine="284"/>
        <w:jc w:val="both"/>
        <w:rPr>
          <w:sz w:val="24"/>
          <w:szCs w:val="24"/>
        </w:rPr>
      </w:pPr>
      <w:r w:rsidRPr="00907677">
        <w:rPr>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66D04027"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к книгам: В.В. Лебедев к книге С.Я. Маршака «Усатый- полосатый».</w:t>
      </w:r>
    </w:p>
    <w:p w14:paraId="5E3A1885" w14:textId="77777777" w:rsidR="007D1936" w:rsidRPr="00907677" w:rsidRDefault="007D1936" w:rsidP="007B58F8">
      <w:pPr>
        <w:pStyle w:val="21"/>
        <w:shd w:val="clear" w:color="auto" w:fill="auto"/>
        <w:tabs>
          <w:tab w:val="left" w:pos="1575"/>
        </w:tabs>
        <w:spacing w:before="0" w:after="0" w:line="240" w:lineRule="auto"/>
        <w:ind w:left="709" w:firstLine="284"/>
        <w:jc w:val="both"/>
        <w:rPr>
          <w:sz w:val="24"/>
          <w:szCs w:val="24"/>
        </w:rPr>
      </w:pPr>
      <w:r w:rsidRPr="00907677">
        <w:rPr>
          <w:sz w:val="24"/>
          <w:szCs w:val="24"/>
        </w:rPr>
        <w:t>От 5 до 6 лет.</w:t>
      </w:r>
    </w:p>
    <w:p w14:paraId="75CB85EC"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w:t>
      </w:r>
      <w:r w:rsidRPr="00907677">
        <w:rPr>
          <w:sz w:val="24"/>
          <w:szCs w:val="24"/>
        </w:rPr>
        <w:lastRenderedPageBreak/>
        <w:t>роща», «Зимой в лесу»; Т.Н. Яблонская «Весна»;</w:t>
      </w:r>
    </w:p>
    <w:p w14:paraId="1BDDA63F" w14:textId="77777777" w:rsidR="007D1936" w:rsidRPr="00907677" w:rsidRDefault="007D1936" w:rsidP="007B58F8">
      <w:pPr>
        <w:pStyle w:val="21"/>
        <w:shd w:val="clear" w:color="auto" w:fill="auto"/>
        <w:tabs>
          <w:tab w:val="left" w:pos="687"/>
        </w:tabs>
        <w:spacing w:before="0" w:after="0" w:line="240" w:lineRule="auto"/>
        <w:ind w:left="709" w:right="20" w:firstLine="284"/>
        <w:jc w:val="both"/>
        <w:rPr>
          <w:sz w:val="24"/>
          <w:szCs w:val="24"/>
        </w:rPr>
      </w:pPr>
      <w:r w:rsidRPr="00907677">
        <w:rPr>
          <w:sz w:val="24"/>
          <w:szCs w:val="24"/>
        </w:rPr>
        <w:t>В.Т. Тимофеев «Девочка с ягодами»; И.И. Машков «Натюрморт. Фрукты на блюде»; Ф.П. Толстой «Букет цветов, бабочка и птичка»; И.Е. Репин «Стрекоза»;</w:t>
      </w:r>
    </w:p>
    <w:p w14:paraId="213F8DF0" w14:textId="77777777" w:rsidR="007D1936" w:rsidRPr="00907677" w:rsidRDefault="007D1936" w:rsidP="007B58F8">
      <w:pPr>
        <w:pStyle w:val="21"/>
        <w:shd w:val="clear" w:color="auto" w:fill="auto"/>
        <w:tabs>
          <w:tab w:val="left" w:pos="663"/>
        </w:tabs>
        <w:spacing w:before="0" w:after="0" w:line="240" w:lineRule="auto"/>
        <w:ind w:left="709" w:firstLine="284"/>
        <w:jc w:val="both"/>
        <w:rPr>
          <w:sz w:val="24"/>
          <w:szCs w:val="24"/>
        </w:rPr>
      </w:pPr>
      <w:r w:rsidRPr="00907677">
        <w:rPr>
          <w:sz w:val="24"/>
          <w:szCs w:val="24"/>
        </w:rPr>
        <w:t>В.М. Васнецов «Ковер-самолет».</w:t>
      </w:r>
    </w:p>
    <w:p w14:paraId="1E34FBDE"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к книгам: И.Я. Билибин «Сестрица Алёнушка и братец Иванушка», «Царевна-лягушка», «Василиса Прекрасная».</w:t>
      </w:r>
    </w:p>
    <w:p w14:paraId="71AF38A8" w14:textId="77777777" w:rsidR="007D1936" w:rsidRPr="00907677" w:rsidRDefault="007D1936" w:rsidP="007B58F8">
      <w:pPr>
        <w:pStyle w:val="21"/>
        <w:shd w:val="clear" w:color="auto" w:fill="auto"/>
        <w:tabs>
          <w:tab w:val="left" w:pos="1580"/>
        </w:tabs>
        <w:spacing w:before="0" w:after="0" w:line="240" w:lineRule="auto"/>
        <w:ind w:left="709" w:firstLine="284"/>
        <w:jc w:val="both"/>
        <w:rPr>
          <w:sz w:val="24"/>
          <w:szCs w:val="24"/>
        </w:rPr>
      </w:pPr>
      <w:r w:rsidRPr="00907677">
        <w:rPr>
          <w:sz w:val="24"/>
          <w:szCs w:val="24"/>
        </w:rPr>
        <w:t>От 6 до 7 лет.</w:t>
      </w:r>
    </w:p>
    <w:p w14:paraId="6A1D6A08"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0579AF6B"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284B4EAD" w14:textId="77777777" w:rsidR="007D1936" w:rsidRPr="00907677" w:rsidRDefault="007D1936" w:rsidP="007D1936">
      <w:pPr>
        <w:pStyle w:val="21"/>
        <w:shd w:val="clear" w:color="auto" w:fill="auto"/>
        <w:tabs>
          <w:tab w:val="left" w:pos="1076"/>
        </w:tabs>
        <w:spacing w:before="0" w:after="0" w:line="240" w:lineRule="auto"/>
        <w:rPr>
          <w:sz w:val="24"/>
          <w:szCs w:val="24"/>
        </w:rPr>
      </w:pPr>
    </w:p>
    <w:p w14:paraId="6C15FC2A" w14:textId="3249C7FD" w:rsidR="007D1936" w:rsidRPr="00825811" w:rsidRDefault="00AA4975" w:rsidP="007D1936">
      <w:pPr>
        <w:pStyle w:val="21"/>
        <w:shd w:val="clear" w:color="auto" w:fill="auto"/>
        <w:tabs>
          <w:tab w:val="left" w:pos="1076"/>
        </w:tabs>
        <w:spacing w:before="0" w:after="0" w:line="240" w:lineRule="auto"/>
        <w:jc w:val="center"/>
        <w:rPr>
          <w:b/>
          <w:sz w:val="24"/>
          <w:szCs w:val="24"/>
        </w:rPr>
      </w:pPr>
      <w:r>
        <w:rPr>
          <w:b/>
          <w:sz w:val="24"/>
          <w:szCs w:val="24"/>
        </w:rPr>
        <w:t>3.1.2</w:t>
      </w:r>
      <w:r w:rsidR="007D1936" w:rsidRPr="00825811">
        <w:rPr>
          <w:b/>
          <w:sz w:val="24"/>
          <w:szCs w:val="24"/>
        </w:rPr>
        <w:t>. Перечень рекомендованных для семейного просмотра анимационных произведений</w:t>
      </w:r>
    </w:p>
    <w:p w14:paraId="2277D5BD" w14:textId="77777777" w:rsidR="007D1936" w:rsidRPr="00825811" w:rsidRDefault="007D1936" w:rsidP="007D1936">
      <w:pPr>
        <w:pStyle w:val="21"/>
        <w:shd w:val="clear" w:color="auto" w:fill="auto"/>
        <w:tabs>
          <w:tab w:val="left" w:pos="1076"/>
        </w:tabs>
        <w:spacing w:before="0" w:after="0" w:line="240" w:lineRule="auto"/>
        <w:rPr>
          <w:b/>
          <w:sz w:val="24"/>
          <w:szCs w:val="24"/>
        </w:rPr>
      </w:pPr>
    </w:p>
    <w:p w14:paraId="6A4F7E83" w14:textId="77777777" w:rsidR="007D1936" w:rsidRPr="00907677" w:rsidRDefault="007D1936" w:rsidP="007D1936">
      <w:pPr>
        <w:pStyle w:val="21"/>
        <w:shd w:val="clear" w:color="auto" w:fill="auto"/>
        <w:tabs>
          <w:tab w:val="left" w:pos="1334"/>
        </w:tabs>
        <w:spacing w:before="0" w:after="0" w:line="240" w:lineRule="auto"/>
        <w:ind w:left="720"/>
        <w:jc w:val="both"/>
        <w:rPr>
          <w:sz w:val="24"/>
          <w:szCs w:val="24"/>
        </w:rPr>
      </w:pPr>
      <w:r w:rsidRPr="00907677">
        <w:rPr>
          <w:sz w:val="24"/>
          <w:szCs w:val="24"/>
        </w:rPr>
        <w:t>Примерный перечень анимационных произведений.</w:t>
      </w:r>
    </w:p>
    <w:p w14:paraId="06B5530A"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753F6C3D" w14:textId="77777777" w:rsidR="007D1936" w:rsidRPr="00907677" w:rsidRDefault="007D1936" w:rsidP="007B58F8">
      <w:pPr>
        <w:pStyle w:val="21"/>
        <w:shd w:val="clear" w:color="auto" w:fill="auto"/>
        <w:spacing w:before="0" w:after="0" w:line="240" w:lineRule="auto"/>
        <w:ind w:left="709" w:right="20" w:firstLine="284"/>
        <w:jc w:val="both"/>
        <w:rPr>
          <w:sz w:val="24"/>
          <w:szCs w:val="24"/>
        </w:rPr>
      </w:pPr>
      <w:r w:rsidRPr="00907677">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1D28568D" w14:textId="77777777" w:rsidR="007D1936" w:rsidRPr="00907677" w:rsidRDefault="007D1936" w:rsidP="007B58F8">
      <w:pPr>
        <w:pStyle w:val="21"/>
        <w:shd w:val="clear" w:color="auto" w:fill="auto"/>
        <w:tabs>
          <w:tab w:val="left" w:pos="1076"/>
        </w:tabs>
        <w:spacing w:before="0" w:after="0" w:line="240" w:lineRule="auto"/>
        <w:ind w:left="709" w:firstLine="284"/>
        <w:jc w:val="both"/>
        <w:rPr>
          <w:sz w:val="24"/>
          <w:szCs w:val="24"/>
        </w:rPr>
      </w:pPr>
      <w:r w:rsidRPr="00907677">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2F8D1266" w14:textId="77777777" w:rsidR="007D1936" w:rsidRPr="00907677" w:rsidRDefault="007D1936" w:rsidP="007B58F8">
      <w:pPr>
        <w:pStyle w:val="21"/>
        <w:shd w:val="clear" w:color="auto" w:fill="auto"/>
        <w:tabs>
          <w:tab w:val="left" w:pos="1550"/>
        </w:tabs>
        <w:spacing w:before="0" w:after="0" w:line="240" w:lineRule="auto"/>
        <w:ind w:left="709" w:firstLine="284"/>
        <w:jc w:val="both"/>
        <w:rPr>
          <w:sz w:val="24"/>
          <w:szCs w:val="24"/>
        </w:rPr>
      </w:pPr>
      <w:r w:rsidRPr="00907677">
        <w:rPr>
          <w:sz w:val="24"/>
          <w:szCs w:val="24"/>
        </w:rPr>
        <w:t>Для детей дошкольного возраста (с пяти лет).</w:t>
      </w:r>
    </w:p>
    <w:p w14:paraId="5207AF37" w14:textId="77777777" w:rsidR="007D1936" w:rsidRPr="00907677" w:rsidRDefault="007D1936" w:rsidP="007B58F8">
      <w:pPr>
        <w:pStyle w:val="21"/>
        <w:shd w:val="clear" w:color="auto" w:fill="auto"/>
        <w:spacing w:before="0" w:after="0" w:line="240" w:lineRule="auto"/>
        <w:ind w:left="709" w:firstLine="284"/>
        <w:jc w:val="both"/>
        <w:rPr>
          <w:sz w:val="24"/>
          <w:szCs w:val="24"/>
        </w:rPr>
      </w:pPr>
      <w:r w:rsidRPr="00907677">
        <w:rPr>
          <w:sz w:val="24"/>
          <w:szCs w:val="24"/>
        </w:rPr>
        <w:t>Анимационный сериал «Тима и Тома», студия «Рики», реж. А.Борисова,</w:t>
      </w:r>
      <w:r w:rsidR="0015348D" w:rsidRPr="00907677">
        <w:rPr>
          <w:sz w:val="24"/>
          <w:szCs w:val="24"/>
        </w:rPr>
        <w:t xml:space="preserve"> А.</w:t>
      </w:r>
      <w:r w:rsidRPr="00907677">
        <w:rPr>
          <w:sz w:val="24"/>
          <w:szCs w:val="24"/>
        </w:rPr>
        <w:t>Жидков, О. Мусин, А. Бахурин и другие, 2015.</w:t>
      </w:r>
    </w:p>
    <w:p w14:paraId="0BD9BADC" w14:textId="77777777" w:rsidR="007D1936" w:rsidRPr="00907677" w:rsidRDefault="007D1936" w:rsidP="007B58F8">
      <w:pPr>
        <w:pStyle w:val="21"/>
        <w:shd w:val="clear" w:color="auto" w:fill="auto"/>
        <w:spacing w:before="0" w:after="0" w:line="240" w:lineRule="auto"/>
        <w:ind w:left="709" w:right="140" w:firstLine="284"/>
        <w:jc w:val="both"/>
        <w:rPr>
          <w:sz w:val="24"/>
          <w:szCs w:val="24"/>
        </w:rPr>
      </w:pPr>
      <w:r w:rsidRPr="00907677">
        <w:rPr>
          <w:sz w:val="24"/>
          <w:szCs w:val="24"/>
        </w:rPr>
        <w:t>Фильм «Паровозик из Ромашкова», студия Союзмультфильм, реж.</w:t>
      </w:r>
      <w:r w:rsidR="0015348D" w:rsidRPr="00907677">
        <w:rPr>
          <w:sz w:val="24"/>
          <w:szCs w:val="24"/>
        </w:rPr>
        <w:t xml:space="preserve"> В.</w:t>
      </w:r>
      <w:r w:rsidRPr="00907677">
        <w:rPr>
          <w:sz w:val="24"/>
          <w:szCs w:val="24"/>
        </w:rPr>
        <w:t>Дегтярев, 1967.</w:t>
      </w:r>
    </w:p>
    <w:p w14:paraId="3AE23049"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«Как львенок и черепаха пели песню», студия Союзмультфильм, режиссер И. Ковалевская, 1974.</w:t>
      </w:r>
    </w:p>
    <w:p w14:paraId="12633A5D"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«Мама для мамонтенка», студия «Союзмультфильм», режиссер О. Чуркин, 1981.</w:t>
      </w:r>
    </w:p>
    <w:p w14:paraId="03C2AD19"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«Катерок», студия «Союзмультфильм», режиссёр И. Ковалевская, 1970. Фильм «Мешок яблок», студия «Союзмультфильм», режиссер</w:t>
      </w:r>
      <w:r w:rsidR="0015348D" w:rsidRPr="00907677">
        <w:rPr>
          <w:sz w:val="24"/>
          <w:szCs w:val="24"/>
        </w:rPr>
        <w:t xml:space="preserve"> В.</w:t>
      </w:r>
      <w:r w:rsidRPr="00907677">
        <w:rPr>
          <w:sz w:val="24"/>
          <w:szCs w:val="24"/>
        </w:rPr>
        <w:t>Бордзиловский, 1974.</w:t>
      </w:r>
    </w:p>
    <w:p w14:paraId="5E774B1B"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«Крошка енот», ТО «Экран», режиссер О. Чуркин, 1974.</w:t>
      </w:r>
    </w:p>
    <w:p w14:paraId="21893F66"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 xml:space="preserve">Фильм «Гадкий утенок», студия «Союзмультфильм», режиссер В. Дегтярев. Фильм </w:t>
      </w:r>
      <w:r w:rsidRPr="00907677">
        <w:rPr>
          <w:sz w:val="24"/>
          <w:szCs w:val="24"/>
        </w:rPr>
        <w:lastRenderedPageBreak/>
        <w:t xml:space="preserve">«Котенок по имени Гав», студия Союзмультфильм, режиссер </w:t>
      </w:r>
      <w:r w:rsidRPr="00907677">
        <w:rPr>
          <w:sz w:val="24"/>
          <w:szCs w:val="24"/>
          <w:lang w:val="en-US"/>
        </w:rPr>
        <w:t>JI</w:t>
      </w:r>
      <w:r w:rsidRPr="00907677">
        <w:rPr>
          <w:sz w:val="24"/>
          <w:szCs w:val="24"/>
        </w:rPr>
        <w:t>. Атаманов.</w:t>
      </w:r>
    </w:p>
    <w:p w14:paraId="2951F7CF"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489C8C2D" w14:textId="77777777" w:rsidR="007D1936" w:rsidRPr="00907677" w:rsidRDefault="007D1936" w:rsidP="00AE3992">
      <w:pPr>
        <w:pStyle w:val="21"/>
        <w:numPr>
          <w:ilvl w:val="0"/>
          <w:numId w:val="91"/>
        </w:numPr>
        <w:shd w:val="clear" w:color="auto" w:fill="auto"/>
        <w:tabs>
          <w:tab w:val="left" w:pos="370"/>
        </w:tabs>
        <w:spacing w:before="0" w:after="0" w:line="240" w:lineRule="auto"/>
        <w:ind w:left="709" w:right="140" w:firstLine="284"/>
        <w:rPr>
          <w:sz w:val="24"/>
          <w:szCs w:val="24"/>
        </w:rPr>
      </w:pPr>
      <w:r w:rsidRPr="00907677">
        <w:rPr>
          <w:sz w:val="24"/>
          <w:szCs w:val="24"/>
        </w:rPr>
        <w:t>Снежко-Блоцкой, 1965.</w:t>
      </w:r>
    </w:p>
    <w:p w14:paraId="38BA7B3B"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«Дюймовочка», студия «Союзмульфильм», режиссер Л. Амальрик,</w:t>
      </w:r>
      <w:r w:rsidR="006E10DD" w:rsidRPr="00907677">
        <w:rPr>
          <w:sz w:val="24"/>
          <w:szCs w:val="24"/>
        </w:rPr>
        <w:t xml:space="preserve"> </w:t>
      </w:r>
      <w:r w:rsidRPr="00907677">
        <w:rPr>
          <w:sz w:val="24"/>
          <w:szCs w:val="24"/>
        </w:rPr>
        <w:t>1964.</w:t>
      </w:r>
    </w:p>
    <w:p w14:paraId="65165AF3" w14:textId="77777777" w:rsidR="007D1936" w:rsidRPr="00907677" w:rsidRDefault="007D1936" w:rsidP="007B58F8">
      <w:pPr>
        <w:pStyle w:val="21"/>
        <w:shd w:val="clear" w:color="auto" w:fill="auto"/>
        <w:spacing w:before="0" w:after="0" w:line="240" w:lineRule="auto"/>
        <w:ind w:left="709" w:right="140" w:firstLine="284"/>
        <w:rPr>
          <w:sz w:val="24"/>
          <w:szCs w:val="24"/>
        </w:rPr>
      </w:pPr>
      <w:r w:rsidRPr="00907677">
        <w:rPr>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14:paraId="25AC1849"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Фильм «Последний лепесток», студия «Союзмультфильм», режиссер Р. Качанов, 1977.</w:t>
      </w:r>
    </w:p>
    <w:p w14:paraId="562C7399"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«Умка» и «Умка ищет друга», студия «Союзмультфильм», режиссер</w:t>
      </w:r>
    </w:p>
    <w:p w14:paraId="025B8E93" w14:textId="77777777" w:rsidR="007D1936" w:rsidRPr="00907677" w:rsidRDefault="007D1936" w:rsidP="00AE3992">
      <w:pPr>
        <w:pStyle w:val="21"/>
        <w:numPr>
          <w:ilvl w:val="0"/>
          <w:numId w:val="91"/>
        </w:numPr>
        <w:shd w:val="clear" w:color="auto" w:fill="auto"/>
        <w:tabs>
          <w:tab w:val="left" w:pos="346"/>
        </w:tabs>
        <w:spacing w:before="0" w:after="0" w:line="240" w:lineRule="auto"/>
        <w:ind w:left="709" w:firstLine="284"/>
        <w:rPr>
          <w:sz w:val="24"/>
          <w:szCs w:val="24"/>
        </w:rPr>
      </w:pPr>
      <w:r w:rsidRPr="00907677">
        <w:rPr>
          <w:sz w:val="24"/>
          <w:szCs w:val="24"/>
        </w:rPr>
        <w:t>Попов, В. Пекарь, 1969, 1970.</w:t>
      </w:r>
    </w:p>
    <w:p w14:paraId="0D7956A7"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«Умка на ёлке», студия «Союзмультфильм», режиссер А. Воробьев,</w:t>
      </w:r>
      <w:r w:rsidR="006E10DD" w:rsidRPr="00907677">
        <w:rPr>
          <w:sz w:val="24"/>
          <w:szCs w:val="24"/>
        </w:rPr>
        <w:t xml:space="preserve"> </w:t>
      </w:r>
      <w:r w:rsidRPr="00907677">
        <w:rPr>
          <w:sz w:val="24"/>
          <w:szCs w:val="24"/>
        </w:rPr>
        <w:t>2019.</w:t>
      </w:r>
    </w:p>
    <w:p w14:paraId="02FDEF75"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«Сладкая сказка», студия Союзмультфильм, режиссер В. Дегтярев,</w:t>
      </w:r>
      <w:r w:rsidR="006E10DD" w:rsidRPr="00907677">
        <w:rPr>
          <w:sz w:val="24"/>
          <w:szCs w:val="24"/>
        </w:rPr>
        <w:t xml:space="preserve"> </w:t>
      </w:r>
      <w:r w:rsidRPr="00907677">
        <w:rPr>
          <w:sz w:val="24"/>
          <w:szCs w:val="24"/>
        </w:rPr>
        <w:t>1970.</w:t>
      </w:r>
    </w:p>
    <w:p w14:paraId="62D81B1E"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Цикл фильмов «Чебурашка и крокодил Гена», студия «Союзмультфильм», режиссер Р. Качанов, 1969-1983.</w:t>
      </w:r>
    </w:p>
    <w:p w14:paraId="17952FE9"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Цикл фильмов «38 попугаев», студия «Союзмультфильм», режиссер И.У фимцев, 1976-91.</w:t>
      </w:r>
    </w:p>
    <w:p w14:paraId="515BB83D"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Цикл фильмов «Винни-Пух», студия «Союзмультфильм», режиссер Ф. Хитрук, 1969 - 1972.</w:t>
      </w:r>
    </w:p>
    <w:p w14:paraId="46B7D7A6"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«Серая шейка», студия «Союзмультфильм», режиссер Л. Амальрик,</w:t>
      </w:r>
    </w:p>
    <w:p w14:paraId="15D8CCD4" w14:textId="77777777" w:rsidR="007D1936" w:rsidRPr="00907677" w:rsidRDefault="007D1936" w:rsidP="007B58F8">
      <w:pPr>
        <w:pStyle w:val="21"/>
        <w:shd w:val="clear" w:color="auto" w:fill="auto"/>
        <w:tabs>
          <w:tab w:val="left" w:pos="346"/>
        </w:tabs>
        <w:spacing w:before="0" w:after="0" w:line="240" w:lineRule="auto"/>
        <w:ind w:left="709" w:firstLine="284"/>
        <w:rPr>
          <w:sz w:val="24"/>
          <w:szCs w:val="24"/>
        </w:rPr>
      </w:pPr>
      <w:r w:rsidRPr="00907677">
        <w:rPr>
          <w:sz w:val="24"/>
          <w:szCs w:val="24"/>
        </w:rPr>
        <w:t>В.</w:t>
      </w:r>
      <w:r w:rsidRPr="00907677">
        <w:rPr>
          <w:sz w:val="24"/>
          <w:szCs w:val="24"/>
        </w:rPr>
        <w:tab/>
        <w:t>Полковников, 1948.</w:t>
      </w:r>
    </w:p>
    <w:p w14:paraId="3936AC78" w14:textId="77777777" w:rsidR="007D1936" w:rsidRPr="00907677" w:rsidRDefault="007D1936" w:rsidP="007B58F8">
      <w:pPr>
        <w:pStyle w:val="21"/>
        <w:shd w:val="clear" w:color="auto" w:fill="auto"/>
        <w:spacing w:before="0" w:after="0" w:line="240" w:lineRule="auto"/>
        <w:ind w:left="709" w:right="40" w:firstLine="284"/>
        <w:rPr>
          <w:sz w:val="24"/>
          <w:szCs w:val="24"/>
        </w:rPr>
      </w:pPr>
      <w:r w:rsidRPr="00907677">
        <w:rPr>
          <w:sz w:val="24"/>
          <w:szCs w:val="24"/>
        </w:rPr>
        <w:t>Фильм «Золушка», студия «Союзмультфильм», режиссер И. Аксенчук, 1979. Фильм «Новогодняя сказка», студия «Союзмультфильм», режиссер</w:t>
      </w:r>
      <w:r w:rsidR="006E10DD" w:rsidRPr="00907677">
        <w:rPr>
          <w:sz w:val="24"/>
          <w:szCs w:val="24"/>
        </w:rPr>
        <w:t xml:space="preserve"> В.</w:t>
      </w:r>
      <w:r w:rsidRPr="00907677">
        <w:rPr>
          <w:sz w:val="24"/>
          <w:szCs w:val="24"/>
        </w:rPr>
        <w:t>Дегтярев, 1972.</w:t>
      </w:r>
    </w:p>
    <w:p w14:paraId="01834E11"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«Серебряное копытце», студия Союзмультфильм, режиссер Г. Сокольский, 1977.</w:t>
      </w:r>
    </w:p>
    <w:p w14:paraId="255686D1" w14:textId="77777777" w:rsidR="007D1936" w:rsidRPr="00907677" w:rsidRDefault="007D1936" w:rsidP="007B58F8">
      <w:pPr>
        <w:pStyle w:val="21"/>
        <w:shd w:val="clear" w:color="auto" w:fill="auto"/>
        <w:tabs>
          <w:tab w:val="left" w:pos="1810"/>
        </w:tabs>
        <w:spacing w:before="0" w:after="0" w:line="240" w:lineRule="auto"/>
        <w:ind w:left="709" w:right="20" w:firstLine="284"/>
        <w:rPr>
          <w:sz w:val="24"/>
          <w:szCs w:val="24"/>
        </w:rPr>
      </w:pPr>
      <w:r w:rsidRPr="00907677">
        <w:rPr>
          <w:sz w:val="24"/>
          <w:szCs w:val="24"/>
        </w:rPr>
        <w:t>Фильм «Щелкунчик», студия «Союзмультфильм», режиссер Б. Степанцев, 1973.</w:t>
      </w:r>
    </w:p>
    <w:p w14:paraId="037ED2F4"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«Гуси-лебеди», студия Союзмультфильм, режиссеры И. Иванов- Вано, А. Снежко-Блоцкая, 1949.</w:t>
      </w:r>
    </w:p>
    <w:p w14:paraId="336F7D25"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Цикл фильмов «Приключение Незнайки и его друзей», студия «ТО Экран», режиссер коллектив авторов, 1971-1973.</w:t>
      </w:r>
    </w:p>
    <w:p w14:paraId="5720D3DD" w14:textId="77777777" w:rsidR="007D1936" w:rsidRPr="00907677" w:rsidRDefault="007D1936" w:rsidP="007B58F8">
      <w:pPr>
        <w:pStyle w:val="21"/>
        <w:shd w:val="clear" w:color="auto" w:fill="auto"/>
        <w:tabs>
          <w:tab w:val="left" w:pos="1555"/>
        </w:tabs>
        <w:spacing w:before="0" w:after="0" w:line="240" w:lineRule="auto"/>
        <w:ind w:left="993"/>
        <w:rPr>
          <w:sz w:val="24"/>
          <w:szCs w:val="24"/>
        </w:rPr>
      </w:pPr>
      <w:r w:rsidRPr="00907677">
        <w:rPr>
          <w:sz w:val="24"/>
          <w:szCs w:val="24"/>
        </w:rPr>
        <w:t>Для детей старшего дошкольного возраста (6-7 лет).</w:t>
      </w:r>
    </w:p>
    <w:p w14:paraId="216C9832"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«Малыш и Карлсон», студия «Союзмультфильм», режиссер Б. Степанцев, 1969.</w:t>
      </w:r>
    </w:p>
    <w:p w14:paraId="5E177C4C"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«Лягушка-путешественница», студия «Союзмультфильм», режиссеры</w:t>
      </w:r>
      <w:r w:rsidR="006E10DD" w:rsidRPr="00907677">
        <w:rPr>
          <w:sz w:val="24"/>
          <w:szCs w:val="24"/>
        </w:rPr>
        <w:t xml:space="preserve"> В.</w:t>
      </w:r>
      <w:r w:rsidRPr="00907677">
        <w:rPr>
          <w:sz w:val="24"/>
          <w:szCs w:val="24"/>
        </w:rPr>
        <w:t>Котеночкин, А. Трусов, 1965.</w:t>
      </w:r>
    </w:p>
    <w:p w14:paraId="46084A0C"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470D916A"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«Заколдованный мальчик», студия «Союзмультфильм», режиссер</w:t>
      </w:r>
    </w:p>
    <w:p w14:paraId="6E906E4A" w14:textId="77777777" w:rsidR="007D1936" w:rsidRPr="00907677" w:rsidRDefault="007D1936" w:rsidP="00AE3992">
      <w:pPr>
        <w:pStyle w:val="21"/>
        <w:numPr>
          <w:ilvl w:val="0"/>
          <w:numId w:val="92"/>
        </w:numPr>
        <w:shd w:val="clear" w:color="auto" w:fill="auto"/>
        <w:tabs>
          <w:tab w:val="left" w:pos="366"/>
        </w:tabs>
        <w:spacing w:before="0" w:after="0" w:line="240" w:lineRule="auto"/>
        <w:ind w:left="709" w:firstLine="284"/>
        <w:rPr>
          <w:sz w:val="24"/>
          <w:szCs w:val="24"/>
        </w:rPr>
      </w:pPr>
      <w:r w:rsidRPr="00907677">
        <w:rPr>
          <w:sz w:val="24"/>
          <w:szCs w:val="24"/>
        </w:rPr>
        <w:t>Снежко-Блоцкая, В.Полковников, 1955.</w:t>
      </w:r>
    </w:p>
    <w:p w14:paraId="35E40478"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«Золотая антилопа», студия «Союзмультфильм», режиссер Л. Атаманов, 1954.</w:t>
      </w:r>
    </w:p>
    <w:p w14:paraId="078C458A"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«Бременские музыканты», студия «Союзмультфильм», режиссер И. Ковалевская, 1969.</w:t>
      </w:r>
    </w:p>
    <w:p w14:paraId="2B547FB9"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«Двенадцать месяцев», студия «Союзмультфильм», режиссер И. Иванов-Вано, М. Ботов, 1956.</w:t>
      </w:r>
    </w:p>
    <w:p w14:paraId="63B4A5B6"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«Ёжик в тумане», студия «Союзмультфильм», режиссер Ю. Норштейн, 1975.</w:t>
      </w:r>
    </w:p>
    <w:p w14:paraId="2446183A"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«Девочка и дельфин», студия «Союзмультфильм», режиссер Р. Зельма, 1979.</w:t>
      </w:r>
    </w:p>
    <w:p w14:paraId="301C2C22"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«Верните Рекса», студия «Союзмультфильм», режиссер В. Пекарь,</w:t>
      </w:r>
      <w:r w:rsidR="0015348D" w:rsidRPr="00907677">
        <w:rPr>
          <w:sz w:val="24"/>
          <w:szCs w:val="24"/>
        </w:rPr>
        <w:t xml:space="preserve"> В. </w:t>
      </w:r>
      <w:r w:rsidRPr="00907677">
        <w:rPr>
          <w:sz w:val="24"/>
          <w:szCs w:val="24"/>
        </w:rPr>
        <w:t>Попов. 1975.</w:t>
      </w:r>
    </w:p>
    <w:p w14:paraId="43D5DDA2"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t>Фильм «Сказка сказок», студия «Союзмультфильм», режиссер Ю. Норштейн, 1979.</w:t>
      </w:r>
    </w:p>
    <w:p w14:paraId="7EA45C0D"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Фильм Сериал «Простоквашино» и «Возвращение в Простоквашино» (2 сезона), студия «Союзмультфильм», режиссеры: коллектив авторов, 2018.</w:t>
      </w:r>
    </w:p>
    <w:p w14:paraId="026C5484"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«Смешарики», студии «Петербург», «Мастерфильм», коллектив авторов, 2004.</w:t>
      </w:r>
    </w:p>
    <w:p w14:paraId="10F2EDC0"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«Малышарики», студии «Петербург», «Мастерфильм», коллектив авторов, 2015.</w:t>
      </w:r>
    </w:p>
    <w:p w14:paraId="52978F28"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 xml:space="preserve">Сериал «Домовенок Кузя», студия ТО «Экран», режиссер А. Зябликова, </w:t>
      </w:r>
      <w:r w:rsidRPr="00907677">
        <w:rPr>
          <w:rStyle w:val="135pt"/>
          <w:b w:val="0"/>
          <w:sz w:val="24"/>
          <w:szCs w:val="24"/>
        </w:rPr>
        <w:t>2000</w:t>
      </w:r>
      <w:r w:rsidRPr="00907677">
        <w:rPr>
          <w:rStyle w:val="Batang8pt"/>
          <w:rFonts w:ascii="Times New Roman" w:hAnsi="Times New Roman" w:cs="Times New Roman"/>
          <w:sz w:val="24"/>
          <w:szCs w:val="24"/>
        </w:rPr>
        <w:t>-</w:t>
      </w:r>
      <w:r w:rsidRPr="00907677">
        <w:rPr>
          <w:rStyle w:val="135pt"/>
          <w:b w:val="0"/>
          <w:sz w:val="24"/>
          <w:szCs w:val="24"/>
        </w:rPr>
        <w:t>2002</w:t>
      </w:r>
      <w:r w:rsidRPr="00907677">
        <w:rPr>
          <w:rStyle w:val="Batang8pt"/>
          <w:rFonts w:ascii="Times New Roman" w:hAnsi="Times New Roman" w:cs="Times New Roman"/>
          <w:sz w:val="24"/>
          <w:szCs w:val="24"/>
        </w:rPr>
        <w:t>.</w:t>
      </w:r>
    </w:p>
    <w:p w14:paraId="1B5BC90D"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«Ну, погоди!», студия «Союзмультфильм», режиссер В. Котеночкин,</w:t>
      </w:r>
      <w:r w:rsidR="00FE2443" w:rsidRPr="00907677">
        <w:rPr>
          <w:sz w:val="24"/>
          <w:szCs w:val="24"/>
        </w:rPr>
        <w:t xml:space="preserve"> </w:t>
      </w:r>
      <w:r w:rsidRPr="00907677">
        <w:rPr>
          <w:sz w:val="24"/>
          <w:szCs w:val="24"/>
        </w:rPr>
        <w:t>1969.</w:t>
      </w:r>
    </w:p>
    <w:p w14:paraId="2B3CB132"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«Фиксики» (4 сезона), компания «Аэроплан», режиссер В. Бедошвили,</w:t>
      </w:r>
      <w:bookmarkStart w:id="3" w:name="bookmark6"/>
      <w:r w:rsidR="00FE2443" w:rsidRPr="00907677">
        <w:rPr>
          <w:sz w:val="24"/>
          <w:szCs w:val="24"/>
        </w:rPr>
        <w:t xml:space="preserve"> </w:t>
      </w:r>
      <w:r w:rsidRPr="00907677">
        <w:rPr>
          <w:sz w:val="24"/>
          <w:szCs w:val="24"/>
        </w:rPr>
        <w:t>2010</w:t>
      </w:r>
      <w:r w:rsidRPr="00907677">
        <w:rPr>
          <w:rStyle w:val="32CordiaUPC20pt"/>
          <w:rFonts w:ascii="Times New Roman" w:hAnsi="Times New Roman" w:cs="Times New Roman"/>
          <w:b w:val="0"/>
          <w:sz w:val="24"/>
          <w:szCs w:val="24"/>
        </w:rPr>
        <w:t>.</w:t>
      </w:r>
      <w:bookmarkEnd w:id="3"/>
    </w:p>
    <w:p w14:paraId="52668ADA"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«Оранжевая корова» (1 сезон), студия Союзмультфильм, режиссер Е. Ернова.</w:t>
      </w:r>
    </w:p>
    <w:p w14:paraId="42E9B62C" w14:textId="77777777" w:rsidR="007D1936" w:rsidRPr="00907677" w:rsidRDefault="007D1936" w:rsidP="007B58F8">
      <w:pPr>
        <w:pStyle w:val="21"/>
        <w:shd w:val="clear" w:color="auto" w:fill="auto"/>
        <w:spacing w:before="0" w:after="0" w:line="240" w:lineRule="auto"/>
        <w:ind w:left="709" w:firstLine="284"/>
        <w:rPr>
          <w:sz w:val="24"/>
          <w:szCs w:val="24"/>
        </w:rPr>
      </w:pPr>
      <w:r w:rsidRPr="00907677">
        <w:rPr>
          <w:sz w:val="24"/>
          <w:szCs w:val="24"/>
        </w:rPr>
        <w:lastRenderedPageBreak/>
        <w:t>Сериал «Монсики» (2 сезона), студия «Рики», режиссер А. Бахурин.</w:t>
      </w:r>
    </w:p>
    <w:p w14:paraId="1AFE7BD2"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«Смешарики. ПИН-КОД», студия «Рики», режиссёры: Р. Соколов, А. Горбунов, Д. Сулейманов и другие.</w:t>
      </w:r>
    </w:p>
    <w:p w14:paraId="2FE0E5DB"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Сериал «Зебра в клеточку» (1 сезон), студия «Союзмультфильм», режиссер А. Алексеев, А. Борисова, М. Куликов, А. Золотарева, 2020.</w:t>
      </w:r>
    </w:p>
    <w:p w14:paraId="61DECFBC" w14:textId="77777777" w:rsidR="007D1936" w:rsidRPr="00907677" w:rsidRDefault="007D1936" w:rsidP="007B58F8">
      <w:pPr>
        <w:pStyle w:val="21"/>
        <w:shd w:val="clear" w:color="auto" w:fill="auto"/>
        <w:tabs>
          <w:tab w:val="left" w:pos="1550"/>
        </w:tabs>
        <w:spacing w:before="0" w:after="0" w:line="240" w:lineRule="auto"/>
        <w:ind w:left="709" w:firstLine="284"/>
        <w:rPr>
          <w:sz w:val="24"/>
          <w:szCs w:val="24"/>
        </w:rPr>
      </w:pPr>
      <w:r w:rsidRPr="00907677">
        <w:rPr>
          <w:sz w:val="24"/>
          <w:szCs w:val="24"/>
        </w:rPr>
        <w:t>Для детей старшего дошкольного возраста (7- 8 лет).</w:t>
      </w:r>
    </w:p>
    <w:p w14:paraId="3BD43C95"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w:t>
      </w:r>
      <w:r w:rsidR="00FE2443" w:rsidRPr="00907677">
        <w:rPr>
          <w:sz w:val="24"/>
          <w:szCs w:val="24"/>
        </w:rPr>
        <w:t xml:space="preserve">ильм «Снежная королева», студия </w:t>
      </w:r>
      <w:r w:rsidRPr="00907677">
        <w:rPr>
          <w:sz w:val="24"/>
          <w:szCs w:val="24"/>
        </w:rPr>
        <w:t>«Союзмультфильм», режиссёр Л. Атаманов, 1957.</w:t>
      </w:r>
    </w:p>
    <w:p w14:paraId="5824FF70"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фильм «Аленький цветочек», студия «Союзмультфильм», режиссер Л. Атаманов, 1952.</w:t>
      </w:r>
    </w:p>
    <w:p w14:paraId="1E684754"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фильм «Сказка о царе Салтане», студия «Союзмультфильм», режиссер И. Иванов-Вано, Л. Мильчин, 1984.</w:t>
      </w:r>
    </w:p>
    <w:p w14:paraId="21851A9D"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0A5ABC40"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фильм «Суворов: великое путешествие» (6+), студия «Союзмультфильм», режиссер Б. Чертков, 2022.</w:t>
      </w:r>
    </w:p>
    <w:p w14:paraId="55F4941A"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 xml:space="preserve">Полнометражный анимационный фильм «Бемби», студия </w:t>
      </w:r>
      <w:r w:rsidRPr="00907677">
        <w:rPr>
          <w:sz w:val="24"/>
          <w:szCs w:val="24"/>
          <w:lang w:val="en-US"/>
        </w:rPr>
        <w:t>Walt</w:t>
      </w:r>
      <w:r w:rsidRPr="00907677">
        <w:rPr>
          <w:sz w:val="24"/>
          <w:szCs w:val="24"/>
        </w:rPr>
        <w:t xml:space="preserve"> </w:t>
      </w:r>
      <w:r w:rsidRPr="00907677">
        <w:rPr>
          <w:sz w:val="24"/>
          <w:szCs w:val="24"/>
          <w:lang w:val="en-US"/>
        </w:rPr>
        <w:t>Disney</w:t>
      </w:r>
      <w:r w:rsidRPr="00907677">
        <w:rPr>
          <w:sz w:val="24"/>
          <w:szCs w:val="24"/>
        </w:rPr>
        <w:t>, режиссер Д. Хэнд, 1942.</w:t>
      </w:r>
    </w:p>
    <w:p w14:paraId="22E293C5"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 xml:space="preserve">Полнометражный анимационный фильм «Король Лев», студия </w:t>
      </w:r>
      <w:r w:rsidRPr="00907677">
        <w:rPr>
          <w:sz w:val="24"/>
          <w:szCs w:val="24"/>
          <w:lang w:val="en-US"/>
        </w:rPr>
        <w:t>Walt</w:t>
      </w:r>
      <w:r w:rsidRPr="00907677">
        <w:rPr>
          <w:sz w:val="24"/>
          <w:szCs w:val="24"/>
        </w:rPr>
        <w:t xml:space="preserve"> </w:t>
      </w:r>
      <w:r w:rsidRPr="00907677">
        <w:rPr>
          <w:sz w:val="24"/>
          <w:szCs w:val="24"/>
          <w:lang w:val="en-US"/>
        </w:rPr>
        <w:t>Disney</w:t>
      </w:r>
      <w:r w:rsidRPr="00907677">
        <w:rPr>
          <w:sz w:val="24"/>
          <w:szCs w:val="24"/>
        </w:rPr>
        <w:t>, режиссер Р. Адлере, 1994, США.</w:t>
      </w:r>
    </w:p>
    <w:p w14:paraId="694BBCBD" w14:textId="77777777" w:rsidR="007D1936" w:rsidRPr="00907677" w:rsidRDefault="007D1936" w:rsidP="007B58F8">
      <w:pPr>
        <w:pStyle w:val="21"/>
        <w:shd w:val="clear" w:color="auto" w:fill="auto"/>
        <w:spacing w:before="0" w:after="0" w:line="240" w:lineRule="auto"/>
        <w:ind w:left="709" w:right="20" w:firstLine="284"/>
        <w:rPr>
          <w:sz w:val="24"/>
          <w:szCs w:val="24"/>
        </w:rPr>
      </w:pPr>
      <w:r w:rsidRPr="00907677">
        <w:rPr>
          <w:sz w:val="24"/>
          <w:szCs w:val="24"/>
        </w:rPr>
        <w:t>Полнометражный анимационный фильм «Мой сосед Тоторо», студия «</w:t>
      </w:r>
      <w:r w:rsidRPr="00907677">
        <w:rPr>
          <w:sz w:val="24"/>
          <w:szCs w:val="24"/>
          <w:lang w:val="en-US"/>
        </w:rPr>
        <w:t>Ghibli</w:t>
      </w:r>
      <w:r w:rsidRPr="00907677">
        <w:rPr>
          <w:sz w:val="24"/>
          <w:szCs w:val="24"/>
        </w:rPr>
        <w:t>», режиссер X. Миядзаки, 1988.</w:t>
      </w:r>
    </w:p>
    <w:p w14:paraId="19948624" w14:textId="77777777" w:rsidR="007D1936" w:rsidRPr="00907677" w:rsidRDefault="007D1936" w:rsidP="007B58F8">
      <w:pPr>
        <w:pStyle w:val="21"/>
        <w:shd w:val="clear" w:color="auto" w:fill="auto"/>
        <w:tabs>
          <w:tab w:val="left" w:pos="1076"/>
        </w:tabs>
        <w:spacing w:before="0" w:after="0" w:line="240" w:lineRule="auto"/>
        <w:ind w:left="709" w:firstLine="284"/>
        <w:jc w:val="both"/>
        <w:rPr>
          <w:sz w:val="24"/>
          <w:szCs w:val="24"/>
        </w:rPr>
      </w:pPr>
      <w:r w:rsidRPr="00907677">
        <w:rPr>
          <w:sz w:val="24"/>
          <w:szCs w:val="24"/>
        </w:rPr>
        <w:t xml:space="preserve">         Полнометражный анимационный фильм «Рыбка Поньо на утесе», студия «</w:t>
      </w:r>
      <w:r w:rsidRPr="00907677">
        <w:rPr>
          <w:sz w:val="24"/>
          <w:szCs w:val="24"/>
          <w:lang w:val="en-US"/>
        </w:rPr>
        <w:t>Ghibli</w:t>
      </w:r>
      <w:r w:rsidRPr="00907677">
        <w:rPr>
          <w:sz w:val="24"/>
          <w:szCs w:val="24"/>
        </w:rPr>
        <w:t>», режиссер X. Миядзаки, 2008.</w:t>
      </w:r>
    </w:p>
    <w:p w14:paraId="71EAC0A2" w14:textId="77777777" w:rsidR="00FE2443" w:rsidRPr="00907677" w:rsidRDefault="00FE2443" w:rsidP="007D1936">
      <w:pPr>
        <w:pStyle w:val="21"/>
        <w:shd w:val="clear" w:color="auto" w:fill="auto"/>
        <w:tabs>
          <w:tab w:val="left" w:pos="1076"/>
        </w:tabs>
        <w:spacing w:before="0" w:after="0" w:line="240" w:lineRule="auto"/>
        <w:jc w:val="both"/>
        <w:rPr>
          <w:sz w:val="24"/>
          <w:szCs w:val="24"/>
        </w:rPr>
      </w:pPr>
    </w:p>
    <w:p w14:paraId="55ECF179" w14:textId="58838B87" w:rsidR="00FE2443" w:rsidRPr="00825811" w:rsidRDefault="00AA4975" w:rsidP="00FE2443">
      <w:pPr>
        <w:pStyle w:val="21"/>
        <w:shd w:val="clear" w:color="auto" w:fill="auto"/>
        <w:tabs>
          <w:tab w:val="left" w:pos="1076"/>
        </w:tabs>
        <w:spacing w:before="0" w:after="0" w:line="240" w:lineRule="auto"/>
        <w:jc w:val="center"/>
        <w:rPr>
          <w:b/>
          <w:sz w:val="24"/>
          <w:szCs w:val="24"/>
        </w:rPr>
      </w:pPr>
      <w:r>
        <w:rPr>
          <w:b/>
          <w:sz w:val="24"/>
          <w:szCs w:val="24"/>
        </w:rPr>
        <w:t>3.1.3</w:t>
      </w:r>
      <w:r w:rsidR="00FE2443" w:rsidRPr="00825811">
        <w:rPr>
          <w:b/>
          <w:sz w:val="24"/>
          <w:szCs w:val="24"/>
        </w:rPr>
        <w:t>. Описание псих</w:t>
      </w:r>
      <w:r w:rsidR="00A26A9F" w:rsidRPr="00825811">
        <w:rPr>
          <w:b/>
          <w:sz w:val="24"/>
          <w:szCs w:val="24"/>
        </w:rPr>
        <w:t xml:space="preserve">олого-педагогических </w:t>
      </w:r>
      <w:r w:rsidR="00FE2443" w:rsidRPr="00825811">
        <w:rPr>
          <w:b/>
          <w:sz w:val="24"/>
          <w:szCs w:val="24"/>
        </w:rPr>
        <w:t>условий</w:t>
      </w:r>
    </w:p>
    <w:p w14:paraId="7DF89B13" w14:textId="77777777" w:rsidR="002D3967" w:rsidRPr="00907677" w:rsidRDefault="002D3967" w:rsidP="002D3967">
      <w:pPr>
        <w:pStyle w:val="21"/>
        <w:shd w:val="clear" w:color="auto" w:fill="auto"/>
        <w:tabs>
          <w:tab w:val="left" w:pos="1076"/>
        </w:tabs>
        <w:spacing w:before="0" w:after="0" w:line="240" w:lineRule="auto"/>
        <w:rPr>
          <w:sz w:val="24"/>
          <w:szCs w:val="24"/>
        </w:rPr>
      </w:pPr>
    </w:p>
    <w:p w14:paraId="45622C3A" w14:textId="77777777" w:rsidR="002D3967" w:rsidRPr="00907677" w:rsidRDefault="002D3967" w:rsidP="007B58F8">
      <w:pPr>
        <w:pStyle w:val="21"/>
        <w:shd w:val="clear" w:color="auto" w:fill="auto"/>
        <w:spacing w:before="0" w:after="0" w:line="240" w:lineRule="auto"/>
        <w:ind w:left="709" w:right="20" w:firstLine="284"/>
        <w:jc w:val="both"/>
        <w:rPr>
          <w:sz w:val="24"/>
          <w:szCs w:val="24"/>
        </w:rPr>
      </w:pPr>
      <w:r w:rsidRPr="00907677">
        <w:rPr>
          <w:sz w:val="24"/>
          <w:szCs w:val="24"/>
        </w:rPr>
        <w:t>Успешная реализация Программы обеспечивается следующими психолого-педагогическими условиями:</w:t>
      </w:r>
    </w:p>
    <w:p w14:paraId="62477E84" w14:textId="77777777" w:rsidR="002D3967" w:rsidRPr="00907677" w:rsidRDefault="002D3967" w:rsidP="0068130F">
      <w:pPr>
        <w:pStyle w:val="21"/>
        <w:numPr>
          <w:ilvl w:val="0"/>
          <w:numId w:val="119"/>
        </w:numPr>
        <w:shd w:val="clear" w:color="auto" w:fill="auto"/>
        <w:tabs>
          <w:tab w:val="left" w:pos="1038"/>
        </w:tabs>
        <w:spacing w:before="0" w:after="0" w:line="240" w:lineRule="auto"/>
        <w:ind w:left="709" w:right="20" w:firstLine="284"/>
        <w:jc w:val="both"/>
        <w:rPr>
          <w:sz w:val="24"/>
          <w:szCs w:val="24"/>
        </w:rPr>
      </w:pPr>
      <w:r w:rsidRPr="00907677">
        <w:rPr>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BCD78CC" w14:textId="77777777" w:rsidR="002D3967" w:rsidRPr="00907677" w:rsidRDefault="002D3967" w:rsidP="0068130F">
      <w:pPr>
        <w:pStyle w:val="21"/>
        <w:numPr>
          <w:ilvl w:val="0"/>
          <w:numId w:val="119"/>
        </w:numPr>
        <w:shd w:val="clear" w:color="auto" w:fill="auto"/>
        <w:tabs>
          <w:tab w:val="left" w:pos="1023"/>
        </w:tabs>
        <w:spacing w:before="0" w:after="0" w:line="240" w:lineRule="auto"/>
        <w:ind w:left="709" w:right="20" w:firstLine="284"/>
        <w:jc w:val="both"/>
        <w:rPr>
          <w:sz w:val="24"/>
          <w:szCs w:val="24"/>
        </w:rPr>
      </w:pPr>
      <w:r w:rsidRPr="00907677">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44A02B10" w14:textId="77777777" w:rsidR="002D3967" w:rsidRPr="00907677" w:rsidRDefault="002D3967" w:rsidP="0068130F">
      <w:pPr>
        <w:pStyle w:val="21"/>
        <w:numPr>
          <w:ilvl w:val="0"/>
          <w:numId w:val="119"/>
        </w:numPr>
        <w:shd w:val="clear" w:color="auto" w:fill="auto"/>
        <w:tabs>
          <w:tab w:val="left" w:pos="1042"/>
        </w:tabs>
        <w:spacing w:before="0" w:after="0" w:line="240" w:lineRule="auto"/>
        <w:ind w:left="709" w:right="20" w:firstLine="284"/>
        <w:jc w:val="both"/>
        <w:rPr>
          <w:sz w:val="24"/>
          <w:szCs w:val="24"/>
        </w:rPr>
      </w:pPr>
      <w:r w:rsidRPr="00907677">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4FA0CF84" w14:textId="77777777" w:rsidR="002D3967" w:rsidRPr="00907677" w:rsidRDefault="002D3967" w:rsidP="0068130F">
      <w:pPr>
        <w:pStyle w:val="21"/>
        <w:numPr>
          <w:ilvl w:val="0"/>
          <w:numId w:val="119"/>
        </w:numPr>
        <w:shd w:val="clear" w:color="auto" w:fill="auto"/>
        <w:tabs>
          <w:tab w:val="left" w:pos="1028"/>
        </w:tabs>
        <w:spacing w:before="0" w:after="0" w:line="240" w:lineRule="auto"/>
        <w:ind w:left="709" w:right="20" w:firstLine="284"/>
        <w:jc w:val="both"/>
        <w:rPr>
          <w:sz w:val="24"/>
          <w:szCs w:val="24"/>
        </w:rPr>
      </w:pPr>
      <w:r w:rsidRPr="00907677">
        <w:rPr>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745D876" w14:textId="77777777" w:rsidR="002D3967" w:rsidRPr="00907677" w:rsidRDefault="002D3967" w:rsidP="0068130F">
      <w:pPr>
        <w:pStyle w:val="21"/>
        <w:numPr>
          <w:ilvl w:val="0"/>
          <w:numId w:val="119"/>
        </w:numPr>
        <w:shd w:val="clear" w:color="auto" w:fill="auto"/>
        <w:tabs>
          <w:tab w:val="left" w:pos="1038"/>
        </w:tabs>
        <w:spacing w:before="0" w:after="0" w:line="240" w:lineRule="auto"/>
        <w:ind w:left="709" w:right="20" w:firstLine="284"/>
        <w:jc w:val="both"/>
        <w:rPr>
          <w:sz w:val="24"/>
          <w:szCs w:val="24"/>
        </w:rPr>
      </w:pPr>
      <w:r w:rsidRPr="00907677">
        <w:rPr>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07677">
        <w:rPr>
          <w:sz w:val="24"/>
          <w:szCs w:val="24"/>
        </w:rPr>
        <w:softHyphen/>
        <w:t xml:space="preserve">личностному, </w:t>
      </w:r>
      <w:r w:rsidRPr="00907677">
        <w:rPr>
          <w:sz w:val="24"/>
          <w:szCs w:val="24"/>
        </w:rPr>
        <w:lastRenderedPageBreak/>
        <w:t>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7D8E1B14" w14:textId="77777777" w:rsidR="002D3967" w:rsidRPr="00907677" w:rsidRDefault="002D3967" w:rsidP="0068130F">
      <w:pPr>
        <w:pStyle w:val="21"/>
        <w:numPr>
          <w:ilvl w:val="0"/>
          <w:numId w:val="119"/>
        </w:numPr>
        <w:shd w:val="clear" w:color="auto" w:fill="auto"/>
        <w:tabs>
          <w:tab w:val="left" w:pos="1033"/>
        </w:tabs>
        <w:spacing w:before="0" w:after="0" w:line="240" w:lineRule="auto"/>
        <w:ind w:left="709" w:right="20" w:firstLine="284"/>
        <w:jc w:val="both"/>
        <w:rPr>
          <w:sz w:val="24"/>
          <w:szCs w:val="24"/>
        </w:rPr>
      </w:pPr>
      <w:r w:rsidRPr="00907677">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1B555A6" w14:textId="03CD552B" w:rsidR="002D3967" w:rsidRPr="00907677" w:rsidRDefault="002D3967" w:rsidP="00A07996">
      <w:pPr>
        <w:pStyle w:val="21"/>
        <w:numPr>
          <w:ilvl w:val="0"/>
          <w:numId w:val="119"/>
        </w:numPr>
        <w:shd w:val="clear" w:color="auto" w:fill="auto"/>
        <w:tabs>
          <w:tab w:val="left" w:pos="1038"/>
        </w:tabs>
        <w:spacing w:before="0" w:after="0" w:line="240" w:lineRule="auto"/>
        <w:ind w:left="709" w:right="20" w:firstLine="284"/>
        <w:jc w:val="both"/>
        <w:rPr>
          <w:sz w:val="24"/>
          <w:szCs w:val="24"/>
        </w:rPr>
      </w:pPr>
      <w:r w:rsidRPr="00907677">
        <w:rPr>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4A3AE40" w14:textId="77777777" w:rsidR="002D3967" w:rsidRPr="00907677" w:rsidRDefault="002D3967" w:rsidP="0068130F">
      <w:pPr>
        <w:pStyle w:val="21"/>
        <w:numPr>
          <w:ilvl w:val="0"/>
          <w:numId w:val="119"/>
        </w:numPr>
        <w:shd w:val="clear" w:color="auto" w:fill="auto"/>
        <w:tabs>
          <w:tab w:val="left" w:pos="1033"/>
        </w:tabs>
        <w:spacing w:before="0" w:after="0" w:line="240" w:lineRule="auto"/>
        <w:ind w:left="709" w:right="20" w:firstLine="284"/>
        <w:jc w:val="both"/>
        <w:rPr>
          <w:sz w:val="24"/>
          <w:szCs w:val="24"/>
        </w:rPr>
      </w:pPr>
      <w:r w:rsidRPr="00907677">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2660AB49" w14:textId="77777777" w:rsidR="002D3967" w:rsidRPr="00907677" w:rsidRDefault="002D3967" w:rsidP="0068130F">
      <w:pPr>
        <w:pStyle w:val="21"/>
        <w:numPr>
          <w:ilvl w:val="0"/>
          <w:numId w:val="119"/>
        </w:numPr>
        <w:shd w:val="clear" w:color="auto" w:fill="auto"/>
        <w:tabs>
          <w:tab w:val="left" w:pos="1167"/>
        </w:tabs>
        <w:spacing w:before="0" w:after="0" w:line="240" w:lineRule="auto"/>
        <w:ind w:left="709" w:right="20" w:firstLine="284"/>
        <w:jc w:val="both"/>
        <w:rPr>
          <w:sz w:val="24"/>
          <w:szCs w:val="24"/>
        </w:rPr>
      </w:pPr>
      <w:r w:rsidRPr="00907677">
        <w:rPr>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597E7C8" w14:textId="77777777" w:rsidR="002D3967" w:rsidRPr="00907677" w:rsidRDefault="002D3967" w:rsidP="0068130F">
      <w:pPr>
        <w:pStyle w:val="21"/>
        <w:numPr>
          <w:ilvl w:val="0"/>
          <w:numId w:val="119"/>
        </w:numPr>
        <w:shd w:val="clear" w:color="auto" w:fill="auto"/>
        <w:tabs>
          <w:tab w:val="left" w:pos="1167"/>
        </w:tabs>
        <w:spacing w:before="0" w:after="0" w:line="240" w:lineRule="auto"/>
        <w:ind w:left="709" w:right="20" w:firstLine="284"/>
        <w:jc w:val="both"/>
        <w:rPr>
          <w:sz w:val="24"/>
          <w:szCs w:val="24"/>
        </w:rPr>
      </w:pPr>
      <w:r w:rsidRPr="00907677">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0FA3E2D0" w14:textId="77777777" w:rsidR="002D3967" w:rsidRPr="00907677" w:rsidRDefault="002D3967" w:rsidP="0068130F">
      <w:pPr>
        <w:pStyle w:val="21"/>
        <w:numPr>
          <w:ilvl w:val="0"/>
          <w:numId w:val="119"/>
        </w:numPr>
        <w:shd w:val="clear" w:color="auto" w:fill="auto"/>
        <w:tabs>
          <w:tab w:val="left" w:pos="1172"/>
        </w:tabs>
        <w:spacing w:before="0" w:after="0" w:line="240" w:lineRule="auto"/>
        <w:ind w:left="709" w:right="20" w:firstLine="284"/>
        <w:jc w:val="both"/>
        <w:rPr>
          <w:sz w:val="24"/>
          <w:szCs w:val="24"/>
        </w:rPr>
      </w:pPr>
      <w:r w:rsidRPr="00907677">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D410268" w14:textId="77777777" w:rsidR="002D3967" w:rsidRPr="00907677" w:rsidRDefault="002D3967" w:rsidP="0068130F">
      <w:pPr>
        <w:pStyle w:val="21"/>
        <w:numPr>
          <w:ilvl w:val="0"/>
          <w:numId w:val="119"/>
        </w:numPr>
        <w:shd w:val="clear" w:color="auto" w:fill="auto"/>
        <w:tabs>
          <w:tab w:val="left" w:pos="1172"/>
        </w:tabs>
        <w:spacing w:before="0" w:after="0" w:line="240" w:lineRule="auto"/>
        <w:ind w:left="709" w:right="20" w:firstLine="284"/>
        <w:jc w:val="both"/>
        <w:rPr>
          <w:sz w:val="24"/>
          <w:szCs w:val="24"/>
        </w:rPr>
      </w:pPr>
      <w:r w:rsidRPr="00907677">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2061623" w14:textId="77777777" w:rsidR="002D3967" w:rsidRPr="00907677" w:rsidRDefault="002D3967" w:rsidP="0068130F">
      <w:pPr>
        <w:pStyle w:val="21"/>
        <w:numPr>
          <w:ilvl w:val="0"/>
          <w:numId w:val="119"/>
        </w:numPr>
        <w:shd w:val="clear" w:color="auto" w:fill="auto"/>
        <w:tabs>
          <w:tab w:val="left" w:pos="1177"/>
        </w:tabs>
        <w:spacing w:before="0" w:after="0" w:line="240" w:lineRule="auto"/>
        <w:ind w:left="709" w:right="20" w:firstLine="284"/>
        <w:jc w:val="both"/>
        <w:rPr>
          <w:sz w:val="24"/>
          <w:szCs w:val="24"/>
        </w:rPr>
      </w:pPr>
      <w:r w:rsidRPr="00907677">
        <w:rPr>
          <w:sz w:val="24"/>
          <w:szCs w:val="24"/>
        </w:rPr>
        <w:t>взаимодействие с различными социальными институтами (сферы образования, культуры, физкультуры и спорта, другими социально</w:t>
      </w:r>
      <w:r w:rsidRPr="00907677">
        <w:rPr>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07677">
        <w:rPr>
          <w:sz w:val="24"/>
          <w:szCs w:val="24"/>
        </w:rPr>
        <w:softHyphen/>
        <w:t>значимой деятельности;</w:t>
      </w:r>
    </w:p>
    <w:p w14:paraId="1E8C2C10" w14:textId="77777777" w:rsidR="002D3967" w:rsidRPr="00907677" w:rsidRDefault="002D3967" w:rsidP="0068130F">
      <w:pPr>
        <w:pStyle w:val="21"/>
        <w:numPr>
          <w:ilvl w:val="0"/>
          <w:numId w:val="119"/>
        </w:numPr>
        <w:shd w:val="clear" w:color="auto" w:fill="auto"/>
        <w:tabs>
          <w:tab w:val="left" w:pos="1167"/>
        </w:tabs>
        <w:spacing w:before="0" w:after="0" w:line="240" w:lineRule="auto"/>
        <w:ind w:left="709" w:right="20" w:firstLine="284"/>
        <w:jc w:val="both"/>
        <w:rPr>
          <w:sz w:val="24"/>
          <w:szCs w:val="24"/>
        </w:rPr>
      </w:pPr>
      <w:r w:rsidRPr="00907677">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02831225" w14:textId="77777777" w:rsidR="002D3967" w:rsidRPr="00907677" w:rsidRDefault="002D3967" w:rsidP="0068130F">
      <w:pPr>
        <w:pStyle w:val="21"/>
        <w:numPr>
          <w:ilvl w:val="0"/>
          <w:numId w:val="119"/>
        </w:numPr>
        <w:shd w:val="clear" w:color="auto" w:fill="auto"/>
        <w:tabs>
          <w:tab w:val="left" w:pos="1172"/>
        </w:tabs>
        <w:spacing w:before="0" w:after="0" w:line="240" w:lineRule="auto"/>
        <w:ind w:left="709" w:right="20" w:firstLine="284"/>
        <w:jc w:val="both"/>
        <w:rPr>
          <w:sz w:val="24"/>
          <w:szCs w:val="24"/>
        </w:rPr>
      </w:pPr>
      <w:r w:rsidRPr="00907677">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795BCEFC" w14:textId="77777777" w:rsidR="00FE2443" w:rsidRPr="00907677" w:rsidRDefault="002D3967" w:rsidP="0068130F">
      <w:pPr>
        <w:pStyle w:val="21"/>
        <w:numPr>
          <w:ilvl w:val="0"/>
          <w:numId w:val="119"/>
        </w:numPr>
        <w:shd w:val="clear" w:color="auto" w:fill="auto"/>
        <w:tabs>
          <w:tab w:val="left" w:pos="1167"/>
        </w:tabs>
        <w:spacing w:before="0" w:after="0" w:line="240" w:lineRule="auto"/>
        <w:ind w:left="709" w:right="20" w:firstLine="284"/>
        <w:jc w:val="both"/>
        <w:rPr>
          <w:sz w:val="24"/>
          <w:szCs w:val="24"/>
        </w:rPr>
      </w:pPr>
      <w:r w:rsidRPr="00907677">
        <w:rPr>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52208692" w14:textId="77777777" w:rsidR="008251E4" w:rsidRPr="00907677" w:rsidRDefault="008251E4" w:rsidP="00705BF7"/>
    <w:p w14:paraId="44D76488" w14:textId="0634E9B4" w:rsidR="008251E4" w:rsidRPr="00825811" w:rsidRDefault="00AA4975" w:rsidP="008251E4">
      <w:pPr>
        <w:pStyle w:val="21"/>
        <w:shd w:val="clear" w:color="auto" w:fill="auto"/>
        <w:tabs>
          <w:tab w:val="left" w:pos="1076"/>
        </w:tabs>
        <w:spacing w:before="0" w:after="0" w:line="240" w:lineRule="auto"/>
        <w:jc w:val="center"/>
        <w:rPr>
          <w:b/>
          <w:sz w:val="24"/>
          <w:szCs w:val="24"/>
        </w:rPr>
      </w:pPr>
      <w:r>
        <w:rPr>
          <w:b/>
          <w:sz w:val="24"/>
          <w:szCs w:val="24"/>
        </w:rPr>
        <w:t>3.1.4</w:t>
      </w:r>
      <w:r w:rsidR="008251E4" w:rsidRPr="00825811">
        <w:rPr>
          <w:b/>
          <w:sz w:val="24"/>
          <w:szCs w:val="24"/>
        </w:rPr>
        <w:t xml:space="preserve">. Особенности традиционных событий, праздников, мероприятий  </w:t>
      </w:r>
    </w:p>
    <w:p w14:paraId="163898EA" w14:textId="77777777" w:rsidR="008251E4" w:rsidRPr="00907677" w:rsidRDefault="008251E4" w:rsidP="008251E4">
      <w:pPr>
        <w:pStyle w:val="21"/>
        <w:shd w:val="clear" w:color="auto" w:fill="auto"/>
        <w:tabs>
          <w:tab w:val="left" w:pos="1076"/>
        </w:tabs>
        <w:spacing w:before="0" w:after="0" w:line="240" w:lineRule="auto"/>
        <w:rPr>
          <w:sz w:val="24"/>
          <w:szCs w:val="24"/>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6820"/>
      </w:tblGrid>
      <w:tr w:rsidR="008251E4" w:rsidRPr="00907677" w14:paraId="4C9020BB" w14:textId="77777777" w:rsidTr="002E21C2">
        <w:trPr>
          <w:jc w:val="center"/>
        </w:trPr>
        <w:tc>
          <w:tcPr>
            <w:tcW w:w="1271" w:type="dxa"/>
            <w:vAlign w:val="center"/>
          </w:tcPr>
          <w:p w14:paraId="144F04E1" w14:textId="77777777" w:rsidR="008251E4" w:rsidRPr="00907677" w:rsidRDefault="008251E4" w:rsidP="002E21C2">
            <w:r w:rsidRPr="00907677">
              <w:t>Месяц</w:t>
            </w:r>
          </w:p>
        </w:tc>
        <w:tc>
          <w:tcPr>
            <w:tcW w:w="1985" w:type="dxa"/>
            <w:vAlign w:val="center"/>
          </w:tcPr>
          <w:p w14:paraId="367AE43C" w14:textId="77777777" w:rsidR="008251E4" w:rsidRPr="00907677" w:rsidRDefault="008251E4" w:rsidP="002E21C2">
            <w:r w:rsidRPr="00907677">
              <w:rPr>
                <w:bCs/>
                <w:color w:val="000000"/>
              </w:rPr>
              <w:t xml:space="preserve">Название </w:t>
            </w:r>
          </w:p>
        </w:tc>
        <w:tc>
          <w:tcPr>
            <w:tcW w:w="6820" w:type="dxa"/>
            <w:vAlign w:val="center"/>
            <w:hideMark/>
          </w:tcPr>
          <w:p w14:paraId="2392A9FD" w14:textId="77777777" w:rsidR="008251E4" w:rsidRPr="00907677" w:rsidRDefault="008251E4" w:rsidP="002E21C2">
            <w:r w:rsidRPr="00907677">
              <w:rPr>
                <w:bCs/>
                <w:color w:val="000000"/>
              </w:rPr>
              <w:t>Краткое описание</w:t>
            </w:r>
          </w:p>
        </w:tc>
      </w:tr>
      <w:tr w:rsidR="008251E4" w:rsidRPr="00907677" w14:paraId="6F5D1C5B" w14:textId="77777777" w:rsidTr="002E21C2">
        <w:trPr>
          <w:jc w:val="center"/>
        </w:trPr>
        <w:tc>
          <w:tcPr>
            <w:tcW w:w="1271" w:type="dxa"/>
          </w:tcPr>
          <w:p w14:paraId="50448D42" w14:textId="77777777" w:rsidR="008251E4" w:rsidRPr="00907677" w:rsidRDefault="008251E4" w:rsidP="002E21C2">
            <w:pPr>
              <w:jc w:val="both"/>
            </w:pPr>
            <w:r w:rsidRPr="00907677">
              <w:t>сентябрь</w:t>
            </w:r>
          </w:p>
        </w:tc>
        <w:tc>
          <w:tcPr>
            <w:tcW w:w="1985" w:type="dxa"/>
          </w:tcPr>
          <w:p w14:paraId="70EC0952" w14:textId="77777777" w:rsidR="008251E4" w:rsidRPr="00907677" w:rsidRDefault="008251E4" w:rsidP="002E21C2">
            <w:pPr>
              <w:jc w:val="both"/>
            </w:pPr>
            <w:r w:rsidRPr="00907677">
              <w:rPr>
                <w:color w:val="000000"/>
              </w:rPr>
              <w:t>День знаний</w:t>
            </w:r>
          </w:p>
        </w:tc>
        <w:tc>
          <w:tcPr>
            <w:tcW w:w="6820" w:type="dxa"/>
            <w:vAlign w:val="center"/>
            <w:hideMark/>
          </w:tcPr>
          <w:p w14:paraId="2A2E81A8" w14:textId="77777777" w:rsidR="008251E4" w:rsidRPr="00907677" w:rsidRDefault="008251E4" w:rsidP="002E21C2">
            <w:pPr>
              <w:widowControl w:val="0"/>
              <w:autoSpaceDE w:val="0"/>
              <w:autoSpaceDN w:val="0"/>
              <w:ind w:left="34" w:right="88"/>
              <w:jc w:val="both"/>
              <w:rPr>
                <w:lang w:eastAsia="en-US"/>
              </w:rPr>
            </w:pPr>
            <w:r w:rsidRPr="00907677">
              <w:rPr>
                <w:lang w:eastAsia="en-US"/>
              </w:rPr>
              <w:t>В детском саду этот праздник является традиционным. Праздник</w:t>
            </w:r>
            <w:r w:rsidRPr="00907677">
              <w:rPr>
                <w:spacing w:val="1"/>
                <w:lang w:eastAsia="en-US"/>
              </w:rPr>
              <w:t xml:space="preserve"> </w:t>
            </w:r>
            <w:r w:rsidRPr="00907677">
              <w:rPr>
                <w:lang w:eastAsia="en-US"/>
              </w:rPr>
              <w:t>отмечают</w:t>
            </w:r>
            <w:r w:rsidRPr="00907677">
              <w:rPr>
                <w:spacing w:val="1"/>
                <w:lang w:eastAsia="en-US"/>
              </w:rPr>
              <w:t xml:space="preserve"> </w:t>
            </w:r>
            <w:r w:rsidRPr="00907677">
              <w:rPr>
                <w:lang w:eastAsia="en-US"/>
              </w:rPr>
              <w:t>дети</w:t>
            </w:r>
            <w:r w:rsidRPr="00907677">
              <w:rPr>
                <w:spacing w:val="1"/>
                <w:lang w:eastAsia="en-US"/>
              </w:rPr>
              <w:t xml:space="preserve"> </w:t>
            </w:r>
            <w:r w:rsidRPr="00907677">
              <w:rPr>
                <w:lang w:eastAsia="en-US"/>
              </w:rPr>
              <w:t>5-7</w:t>
            </w:r>
            <w:r w:rsidRPr="00907677">
              <w:rPr>
                <w:spacing w:val="1"/>
                <w:lang w:eastAsia="en-US"/>
              </w:rPr>
              <w:t xml:space="preserve"> </w:t>
            </w:r>
            <w:r w:rsidRPr="00907677">
              <w:rPr>
                <w:lang w:eastAsia="en-US"/>
              </w:rPr>
              <w:t>лет.</w:t>
            </w:r>
            <w:r w:rsidRPr="00907677">
              <w:rPr>
                <w:spacing w:val="1"/>
                <w:lang w:eastAsia="en-US"/>
              </w:rPr>
              <w:t xml:space="preserve"> </w:t>
            </w:r>
            <w:r w:rsidRPr="00907677">
              <w:rPr>
                <w:lang w:eastAsia="en-US"/>
              </w:rPr>
              <w:t>Проводится</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улице,</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форме</w:t>
            </w:r>
            <w:r w:rsidRPr="00907677">
              <w:rPr>
                <w:spacing w:val="1"/>
                <w:lang w:eastAsia="en-US"/>
              </w:rPr>
              <w:t xml:space="preserve"> </w:t>
            </w:r>
            <w:r w:rsidRPr="00907677">
              <w:rPr>
                <w:lang w:eastAsia="en-US"/>
              </w:rPr>
              <w:t>интерактивных</w:t>
            </w:r>
            <w:r w:rsidRPr="00907677">
              <w:rPr>
                <w:spacing w:val="-8"/>
                <w:lang w:eastAsia="en-US"/>
              </w:rPr>
              <w:t xml:space="preserve"> </w:t>
            </w:r>
            <w:r w:rsidRPr="00907677">
              <w:rPr>
                <w:lang w:eastAsia="en-US"/>
              </w:rPr>
              <w:t>площадок,</w:t>
            </w:r>
            <w:r w:rsidRPr="00907677">
              <w:rPr>
                <w:spacing w:val="-8"/>
                <w:lang w:eastAsia="en-US"/>
              </w:rPr>
              <w:t xml:space="preserve"> </w:t>
            </w:r>
            <w:r w:rsidRPr="00907677">
              <w:rPr>
                <w:lang w:eastAsia="en-US"/>
              </w:rPr>
              <w:t>путешествий.</w:t>
            </w:r>
            <w:r w:rsidRPr="00907677">
              <w:rPr>
                <w:spacing w:val="-8"/>
                <w:lang w:eastAsia="en-US"/>
              </w:rPr>
              <w:t xml:space="preserve"> </w:t>
            </w:r>
            <w:r w:rsidRPr="00907677">
              <w:rPr>
                <w:lang w:eastAsia="en-US"/>
              </w:rPr>
              <w:t>Может</w:t>
            </w:r>
            <w:r w:rsidRPr="00907677">
              <w:rPr>
                <w:spacing w:val="-1"/>
                <w:lang w:eastAsia="en-US"/>
              </w:rPr>
              <w:t xml:space="preserve"> </w:t>
            </w:r>
            <w:r w:rsidRPr="00907677">
              <w:rPr>
                <w:lang w:eastAsia="en-US"/>
              </w:rPr>
              <w:t>быть</w:t>
            </w:r>
            <w:r w:rsidRPr="00907677">
              <w:rPr>
                <w:spacing w:val="-4"/>
                <w:lang w:eastAsia="en-US"/>
              </w:rPr>
              <w:t xml:space="preserve"> </w:t>
            </w:r>
            <w:r w:rsidRPr="00907677">
              <w:rPr>
                <w:lang w:eastAsia="en-US"/>
              </w:rPr>
              <w:t>организована:</w:t>
            </w:r>
          </w:p>
          <w:p w14:paraId="5530CF0A" w14:textId="77777777" w:rsidR="008251E4" w:rsidRPr="00907677" w:rsidRDefault="008251E4" w:rsidP="0068130F">
            <w:pPr>
              <w:widowControl w:val="0"/>
              <w:numPr>
                <w:ilvl w:val="0"/>
                <w:numId w:val="120"/>
              </w:numPr>
              <w:tabs>
                <w:tab w:val="left" w:pos="298"/>
              </w:tabs>
              <w:autoSpaceDE w:val="0"/>
              <w:autoSpaceDN w:val="0"/>
              <w:spacing w:line="252" w:lineRule="exact"/>
              <w:ind w:left="34"/>
              <w:jc w:val="both"/>
              <w:rPr>
                <w:lang w:eastAsia="en-US"/>
              </w:rPr>
            </w:pPr>
            <w:r w:rsidRPr="00907677">
              <w:rPr>
                <w:lang w:eastAsia="en-US"/>
              </w:rPr>
              <w:t>экскурсия</w:t>
            </w:r>
            <w:r w:rsidRPr="00907677">
              <w:rPr>
                <w:spacing w:val="-10"/>
                <w:lang w:eastAsia="en-US"/>
              </w:rPr>
              <w:t xml:space="preserve"> </w:t>
            </w:r>
            <w:r w:rsidRPr="00907677">
              <w:rPr>
                <w:lang w:eastAsia="en-US"/>
              </w:rPr>
              <w:t>в</w:t>
            </w:r>
            <w:r w:rsidRPr="00907677">
              <w:rPr>
                <w:spacing w:val="1"/>
                <w:lang w:eastAsia="en-US"/>
              </w:rPr>
              <w:t xml:space="preserve"> </w:t>
            </w:r>
            <w:r w:rsidRPr="00907677">
              <w:rPr>
                <w:lang w:eastAsia="en-US"/>
              </w:rPr>
              <w:t>школу;</w:t>
            </w:r>
          </w:p>
          <w:p w14:paraId="4C8397A3" w14:textId="77777777" w:rsidR="008251E4" w:rsidRPr="00907677" w:rsidRDefault="008251E4" w:rsidP="002E21C2">
            <w:pPr>
              <w:ind w:left="34"/>
              <w:jc w:val="both"/>
            </w:pPr>
            <w:r w:rsidRPr="00907677">
              <w:rPr>
                <w:lang w:eastAsia="en-US"/>
              </w:rPr>
              <w:t>- участие</w:t>
            </w:r>
            <w:r w:rsidRPr="00907677">
              <w:rPr>
                <w:spacing w:val="-4"/>
                <w:lang w:eastAsia="en-US"/>
              </w:rPr>
              <w:t xml:space="preserve"> </w:t>
            </w:r>
            <w:r w:rsidRPr="00907677">
              <w:rPr>
                <w:lang w:eastAsia="en-US"/>
              </w:rPr>
              <w:t>в</w:t>
            </w:r>
            <w:r w:rsidRPr="00907677">
              <w:rPr>
                <w:spacing w:val="-3"/>
                <w:lang w:eastAsia="en-US"/>
              </w:rPr>
              <w:t xml:space="preserve"> </w:t>
            </w:r>
            <w:r w:rsidRPr="00907677">
              <w:rPr>
                <w:lang w:eastAsia="en-US"/>
              </w:rPr>
              <w:t>празднике</w:t>
            </w:r>
            <w:r w:rsidRPr="00907677">
              <w:rPr>
                <w:spacing w:val="-3"/>
                <w:lang w:eastAsia="en-US"/>
              </w:rPr>
              <w:t xml:space="preserve"> </w:t>
            </w:r>
            <w:r w:rsidRPr="00907677">
              <w:rPr>
                <w:lang w:eastAsia="en-US"/>
              </w:rPr>
              <w:t>первого</w:t>
            </w:r>
            <w:r w:rsidRPr="00907677">
              <w:rPr>
                <w:spacing w:val="-1"/>
                <w:lang w:eastAsia="en-US"/>
              </w:rPr>
              <w:t xml:space="preserve"> </w:t>
            </w:r>
            <w:r w:rsidRPr="00907677">
              <w:rPr>
                <w:lang w:eastAsia="en-US"/>
              </w:rPr>
              <w:t>звонка</w:t>
            </w:r>
            <w:r w:rsidRPr="00907677">
              <w:rPr>
                <w:spacing w:val="-4"/>
                <w:lang w:eastAsia="en-US"/>
              </w:rPr>
              <w:t xml:space="preserve"> </w:t>
            </w:r>
            <w:r w:rsidRPr="00907677">
              <w:rPr>
                <w:lang w:eastAsia="en-US"/>
              </w:rPr>
              <w:t>в</w:t>
            </w:r>
            <w:r w:rsidRPr="00907677">
              <w:rPr>
                <w:spacing w:val="-3"/>
                <w:lang w:eastAsia="en-US"/>
              </w:rPr>
              <w:t xml:space="preserve"> </w:t>
            </w:r>
            <w:r w:rsidRPr="00907677">
              <w:rPr>
                <w:lang w:eastAsia="en-US"/>
              </w:rPr>
              <w:t>школе.</w:t>
            </w:r>
          </w:p>
        </w:tc>
      </w:tr>
      <w:tr w:rsidR="0091754E" w:rsidRPr="00907677" w14:paraId="7768731B" w14:textId="77777777" w:rsidTr="002E21C2">
        <w:trPr>
          <w:jc w:val="center"/>
        </w:trPr>
        <w:tc>
          <w:tcPr>
            <w:tcW w:w="1271" w:type="dxa"/>
          </w:tcPr>
          <w:p w14:paraId="2434F189" w14:textId="77777777" w:rsidR="0091754E" w:rsidRPr="00907677" w:rsidRDefault="0091754E" w:rsidP="002E21C2">
            <w:pPr>
              <w:jc w:val="both"/>
            </w:pPr>
          </w:p>
        </w:tc>
        <w:tc>
          <w:tcPr>
            <w:tcW w:w="1985" w:type="dxa"/>
          </w:tcPr>
          <w:p w14:paraId="1E22ED69" w14:textId="77777777" w:rsidR="0091754E" w:rsidRPr="00907677" w:rsidRDefault="0091754E" w:rsidP="002E21C2">
            <w:pPr>
              <w:jc w:val="both"/>
              <w:rPr>
                <w:color w:val="000000"/>
              </w:rPr>
            </w:pPr>
          </w:p>
        </w:tc>
        <w:tc>
          <w:tcPr>
            <w:tcW w:w="6820" w:type="dxa"/>
            <w:vAlign w:val="center"/>
          </w:tcPr>
          <w:p w14:paraId="3CFAAA6A" w14:textId="77777777" w:rsidR="0091754E" w:rsidRPr="00907677" w:rsidRDefault="0091754E" w:rsidP="002E21C2">
            <w:pPr>
              <w:widowControl w:val="0"/>
              <w:autoSpaceDE w:val="0"/>
              <w:autoSpaceDN w:val="0"/>
              <w:ind w:left="34" w:right="88"/>
              <w:jc w:val="both"/>
              <w:rPr>
                <w:lang w:eastAsia="en-US"/>
              </w:rPr>
            </w:pPr>
          </w:p>
        </w:tc>
      </w:tr>
      <w:tr w:rsidR="008251E4" w:rsidRPr="00907677" w14:paraId="2083B817" w14:textId="77777777" w:rsidTr="002E21C2">
        <w:trPr>
          <w:jc w:val="center"/>
        </w:trPr>
        <w:tc>
          <w:tcPr>
            <w:tcW w:w="1271" w:type="dxa"/>
          </w:tcPr>
          <w:p w14:paraId="6215CE96" w14:textId="77777777" w:rsidR="008251E4" w:rsidRPr="00907677" w:rsidRDefault="008251E4" w:rsidP="002E21C2">
            <w:pPr>
              <w:jc w:val="both"/>
            </w:pPr>
            <w:r w:rsidRPr="00907677">
              <w:t>сентябрь</w:t>
            </w:r>
          </w:p>
        </w:tc>
        <w:tc>
          <w:tcPr>
            <w:tcW w:w="1985" w:type="dxa"/>
          </w:tcPr>
          <w:p w14:paraId="79A33053" w14:textId="77777777" w:rsidR="008251E4" w:rsidRPr="00907677" w:rsidRDefault="008251E4" w:rsidP="002E21C2">
            <w:pPr>
              <w:widowControl w:val="0"/>
              <w:autoSpaceDE w:val="0"/>
              <w:autoSpaceDN w:val="0"/>
              <w:jc w:val="both"/>
              <w:rPr>
                <w:lang w:eastAsia="en-US"/>
              </w:rPr>
            </w:pPr>
            <w:r w:rsidRPr="00907677">
              <w:rPr>
                <w:lang w:eastAsia="en-US"/>
              </w:rPr>
              <w:t>Международный день</w:t>
            </w:r>
            <w:r w:rsidRPr="00907677">
              <w:rPr>
                <w:spacing w:val="1"/>
                <w:lang w:eastAsia="en-US"/>
              </w:rPr>
              <w:t xml:space="preserve"> </w:t>
            </w:r>
            <w:r w:rsidRPr="00907677">
              <w:rPr>
                <w:lang w:eastAsia="en-US"/>
              </w:rPr>
              <w:t>распространения</w:t>
            </w:r>
            <w:r w:rsidRPr="00907677">
              <w:rPr>
                <w:spacing w:val="-9"/>
                <w:lang w:eastAsia="en-US"/>
              </w:rPr>
              <w:t xml:space="preserve"> </w:t>
            </w:r>
            <w:r w:rsidRPr="00907677">
              <w:rPr>
                <w:lang w:eastAsia="en-US"/>
              </w:rPr>
              <w:t>грамотности</w:t>
            </w:r>
          </w:p>
        </w:tc>
        <w:tc>
          <w:tcPr>
            <w:tcW w:w="6820" w:type="dxa"/>
          </w:tcPr>
          <w:p w14:paraId="0481C635" w14:textId="77777777" w:rsidR="008251E4" w:rsidRPr="00907677" w:rsidRDefault="008251E4" w:rsidP="002E21C2">
            <w:pPr>
              <w:widowControl w:val="0"/>
              <w:autoSpaceDE w:val="0"/>
              <w:autoSpaceDN w:val="0"/>
              <w:spacing w:line="252" w:lineRule="exact"/>
              <w:ind w:left="34"/>
              <w:jc w:val="both"/>
              <w:rPr>
                <w:lang w:eastAsia="en-US"/>
              </w:rPr>
            </w:pPr>
            <w:r w:rsidRPr="00907677">
              <w:rPr>
                <w:lang w:eastAsia="en-US"/>
              </w:rPr>
              <w:t>Проводятяс в течение недели:</w:t>
            </w:r>
          </w:p>
          <w:p w14:paraId="019DA205" w14:textId="77777777" w:rsidR="008251E4" w:rsidRPr="00907677" w:rsidRDefault="008251E4" w:rsidP="002E21C2">
            <w:pPr>
              <w:widowControl w:val="0"/>
              <w:autoSpaceDE w:val="0"/>
              <w:autoSpaceDN w:val="0"/>
              <w:spacing w:line="252" w:lineRule="exact"/>
              <w:ind w:left="34"/>
              <w:jc w:val="both"/>
              <w:rPr>
                <w:lang w:eastAsia="en-US"/>
              </w:rPr>
            </w:pPr>
            <w:r w:rsidRPr="00907677">
              <w:rPr>
                <w:lang w:eastAsia="en-US"/>
              </w:rPr>
              <w:t>Экскурсия</w:t>
            </w:r>
            <w:r w:rsidRPr="00907677">
              <w:rPr>
                <w:spacing w:val="-4"/>
                <w:lang w:eastAsia="en-US"/>
              </w:rPr>
              <w:t xml:space="preserve"> </w:t>
            </w:r>
            <w:r w:rsidRPr="00907677">
              <w:rPr>
                <w:lang w:eastAsia="en-US"/>
              </w:rPr>
              <w:t>в библиотеку</w:t>
            </w:r>
          </w:p>
          <w:p w14:paraId="70823264" w14:textId="25B074E5" w:rsidR="008251E4" w:rsidRPr="00907677" w:rsidRDefault="008251E4" w:rsidP="00E13BF2">
            <w:pPr>
              <w:widowControl w:val="0"/>
              <w:autoSpaceDE w:val="0"/>
              <w:autoSpaceDN w:val="0"/>
              <w:spacing w:line="252" w:lineRule="exact"/>
              <w:ind w:left="34"/>
              <w:jc w:val="both"/>
              <w:rPr>
                <w:lang w:eastAsia="en-US"/>
              </w:rPr>
            </w:pPr>
            <w:r w:rsidRPr="00907677">
              <w:rPr>
                <w:lang w:eastAsia="en-US"/>
              </w:rPr>
              <w:t>Изготовление книжек-самоделок</w:t>
            </w:r>
          </w:p>
          <w:p w14:paraId="4DD4261E" w14:textId="77777777" w:rsidR="008251E4" w:rsidRPr="00907677" w:rsidRDefault="008251E4" w:rsidP="002E21C2">
            <w:pPr>
              <w:widowControl w:val="0"/>
              <w:autoSpaceDE w:val="0"/>
              <w:autoSpaceDN w:val="0"/>
              <w:spacing w:line="252" w:lineRule="exact"/>
              <w:ind w:left="34"/>
              <w:jc w:val="both"/>
              <w:rPr>
                <w:lang w:eastAsia="en-US"/>
              </w:rPr>
            </w:pPr>
            <w:r w:rsidRPr="00907677">
              <w:rPr>
                <w:lang w:eastAsia="en-US"/>
              </w:rPr>
              <w:t>Традиция</w:t>
            </w:r>
            <w:r w:rsidRPr="00907677">
              <w:rPr>
                <w:spacing w:val="-8"/>
                <w:lang w:eastAsia="en-US"/>
              </w:rPr>
              <w:t xml:space="preserve"> </w:t>
            </w:r>
            <w:r w:rsidRPr="00907677">
              <w:rPr>
                <w:lang w:eastAsia="en-US"/>
              </w:rPr>
              <w:t>семейного</w:t>
            </w:r>
            <w:r w:rsidRPr="00907677">
              <w:rPr>
                <w:spacing w:val="-2"/>
                <w:lang w:eastAsia="en-US"/>
              </w:rPr>
              <w:t xml:space="preserve"> </w:t>
            </w:r>
            <w:r w:rsidRPr="00907677">
              <w:rPr>
                <w:lang w:eastAsia="en-US"/>
              </w:rPr>
              <w:t>чтения</w:t>
            </w:r>
          </w:p>
          <w:p w14:paraId="5EC731D3" w14:textId="77777777" w:rsidR="008251E4" w:rsidRPr="00907677" w:rsidRDefault="008251E4" w:rsidP="002E21C2">
            <w:pPr>
              <w:widowControl w:val="0"/>
              <w:autoSpaceDE w:val="0"/>
              <w:autoSpaceDN w:val="0"/>
              <w:spacing w:line="252" w:lineRule="exact"/>
              <w:ind w:left="34"/>
              <w:jc w:val="both"/>
              <w:rPr>
                <w:lang w:eastAsia="en-US"/>
              </w:rPr>
            </w:pPr>
            <w:r w:rsidRPr="00907677">
              <w:rPr>
                <w:lang w:eastAsia="en-US"/>
              </w:rPr>
              <w:t>Различные виды деятельности в центре детской активности «Развитие</w:t>
            </w:r>
            <w:r w:rsidRPr="00907677">
              <w:rPr>
                <w:spacing w:val="-52"/>
                <w:lang w:eastAsia="en-US"/>
              </w:rPr>
              <w:t xml:space="preserve"> </w:t>
            </w:r>
            <w:r w:rsidRPr="00907677">
              <w:rPr>
                <w:lang w:eastAsia="en-US"/>
              </w:rPr>
              <w:t>речи»</w:t>
            </w:r>
          </w:p>
          <w:p w14:paraId="1ACF5F32" w14:textId="77777777" w:rsidR="008251E4" w:rsidRPr="00907677" w:rsidRDefault="008251E4" w:rsidP="002E21C2">
            <w:pPr>
              <w:widowControl w:val="0"/>
              <w:autoSpaceDE w:val="0"/>
              <w:autoSpaceDN w:val="0"/>
              <w:spacing w:line="251" w:lineRule="exact"/>
              <w:ind w:left="34"/>
              <w:jc w:val="both"/>
              <w:rPr>
                <w:lang w:eastAsia="en-US"/>
              </w:rPr>
            </w:pPr>
            <w:r w:rsidRPr="00907677">
              <w:rPr>
                <w:lang w:eastAsia="en-US"/>
              </w:rPr>
              <w:t>Подготовка</w:t>
            </w:r>
            <w:r w:rsidRPr="00907677">
              <w:rPr>
                <w:spacing w:val="-4"/>
                <w:lang w:eastAsia="en-US"/>
              </w:rPr>
              <w:t xml:space="preserve"> </w:t>
            </w:r>
            <w:r w:rsidRPr="00907677">
              <w:rPr>
                <w:lang w:eastAsia="en-US"/>
              </w:rPr>
              <w:t>и</w:t>
            </w:r>
            <w:r w:rsidRPr="00907677">
              <w:rPr>
                <w:spacing w:val="-2"/>
                <w:lang w:eastAsia="en-US"/>
              </w:rPr>
              <w:t xml:space="preserve"> </w:t>
            </w:r>
            <w:r w:rsidRPr="00907677">
              <w:rPr>
                <w:lang w:eastAsia="en-US"/>
              </w:rPr>
              <w:t>показ</w:t>
            </w:r>
            <w:r w:rsidRPr="00907677">
              <w:rPr>
                <w:spacing w:val="-7"/>
                <w:lang w:eastAsia="en-US"/>
              </w:rPr>
              <w:t xml:space="preserve"> </w:t>
            </w:r>
            <w:r w:rsidRPr="00907677">
              <w:rPr>
                <w:lang w:eastAsia="en-US"/>
              </w:rPr>
              <w:t>спектаклей</w:t>
            </w:r>
            <w:r w:rsidRPr="00907677">
              <w:rPr>
                <w:spacing w:val="-2"/>
                <w:lang w:eastAsia="en-US"/>
              </w:rPr>
              <w:t xml:space="preserve"> </w:t>
            </w:r>
            <w:r w:rsidRPr="00907677">
              <w:rPr>
                <w:lang w:eastAsia="en-US"/>
              </w:rPr>
              <w:t>по</w:t>
            </w:r>
            <w:r w:rsidRPr="00907677">
              <w:rPr>
                <w:spacing w:val="-9"/>
                <w:lang w:eastAsia="en-US"/>
              </w:rPr>
              <w:t xml:space="preserve"> </w:t>
            </w:r>
            <w:r w:rsidRPr="00907677">
              <w:rPr>
                <w:lang w:eastAsia="en-US"/>
              </w:rPr>
              <w:t>мотивам</w:t>
            </w:r>
            <w:r w:rsidRPr="00907677">
              <w:rPr>
                <w:spacing w:val="3"/>
                <w:lang w:eastAsia="en-US"/>
              </w:rPr>
              <w:t xml:space="preserve"> </w:t>
            </w:r>
            <w:r w:rsidRPr="00907677">
              <w:rPr>
                <w:lang w:eastAsia="en-US"/>
              </w:rPr>
              <w:t>литературных произведений (театр</w:t>
            </w:r>
            <w:r w:rsidRPr="00907677">
              <w:rPr>
                <w:spacing w:val="-5"/>
                <w:lang w:eastAsia="en-US"/>
              </w:rPr>
              <w:t xml:space="preserve"> </w:t>
            </w:r>
            <w:r w:rsidRPr="00907677">
              <w:rPr>
                <w:lang w:eastAsia="en-US"/>
              </w:rPr>
              <w:t>кукол).</w:t>
            </w:r>
          </w:p>
        </w:tc>
      </w:tr>
      <w:tr w:rsidR="008251E4" w:rsidRPr="00907677" w14:paraId="20F2576F" w14:textId="77777777" w:rsidTr="002E21C2">
        <w:trPr>
          <w:jc w:val="center"/>
        </w:trPr>
        <w:tc>
          <w:tcPr>
            <w:tcW w:w="1271" w:type="dxa"/>
          </w:tcPr>
          <w:p w14:paraId="783A034C" w14:textId="77777777" w:rsidR="008251E4" w:rsidRPr="00907677" w:rsidRDefault="008251E4" w:rsidP="002E21C2">
            <w:pPr>
              <w:jc w:val="both"/>
            </w:pPr>
            <w:r w:rsidRPr="00907677">
              <w:lastRenderedPageBreak/>
              <w:t>сентябрь</w:t>
            </w:r>
          </w:p>
        </w:tc>
        <w:tc>
          <w:tcPr>
            <w:tcW w:w="1985" w:type="dxa"/>
          </w:tcPr>
          <w:p w14:paraId="649D7C9C" w14:textId="77777777" w:rsidR="008251E4" w:rsidRPr="00907677" w:rsidRDefault="008251E4" w:rsidP="002E21C2">
            <w:pPr>
              <w:jc w:val="both"/>
            </w:pPr>
            <w:r w:rsidRPr="00907677">
              <w:rPr>
                <w:color w:val="000000"/>
              </w:rPr>
              <w:t>День дошкольного</w:t>
            </w:r>
            <w:r w:rsidRPr="00907677">
              <w:rPr>
                <w:color w:val="000000"/>
              </w:rPr>
              <w:br/>
              <w:t>работника</w:t>
            </w:r>
          </w:p>
        </w:tc>
        <w:tc>
          <w:tcPr>
            <w:tcW w:w="6820" w:type="dxa"/>
            <w:hideMark/>
          </w:tcPr>
          <w:p w14:paraId="08C24C36" w14:textId="77777777" w:rsidR="008251E4" w:rsidRPr="00907677" w:rsidRDefault="008251E4" w:rsidP="002E21C2">
            <w:pPr>
              <w:jc w:val="both"/>
            </w:pPr>
            <w:r w:rsidRPr="00907677">
              <w:rPr>
                <w:color w:val="000000"/>
              </w:rPr>
              <w:t>Воспитанники в творческой форме поздравляют</w:t>
            </w:r>
            <w:r w:rsidRPr="00907677">
              <w:rPr>
                <w:color w:val="000000"/>
              </w:rPr>
              <w:br/>
              <w:t>сотрудников ДОО с профессиональным праздником.</w:t>
            </w:r>
          </w:p>
        </w:tc>
      </w:tr>
      <w:tr w:rsidR="008251E4" w:rsidRPr="00907677" w14:paraId="77D6DD71" w14:textId="77777777" w:rsidTr="002E21C2">
        <w:trPr>
          <w:jc w:val="center"/>
        </w:trPr>
        <w:tc>
          <w:tcPr>
            <w:tcW w:w="1271" w:type="dxa"/>
          </w:tcPr>
          <w:p w14:paraId="0C11106C" w14:textId="77777777" w:rsidR="008251E4" w:rsidRPr="00907677" w:rsidRDefault="008251E4" w:rsidP="002E21C2">
            <w:pPr>
              <w:jc w:val="both"/>
            </w:pPr>
            <w:r w:rsidRPr="00907677">
              <w:t>по сезонам</w:t>
            </w:r>
          </w:p>
        </w:tc>
        <w:tc>
          <w:tcPr>
            <w:tcW w:w="1985" w:type="dxa"/>
          </w:tcPr>
          <w:p w14:paraId="05AFC393" w14:textId="77777777" w:rsidR="008251E4" w:rsidRPr="00907677" w:rsidRDefault="008251E4" w:rsidP="002E21C2">
            <w:pPr>
              <w:widowControl w:val="0"/>
              <w:autoSpaceDE w:val="0"/>
              <w:autoSpaceDN w:val="0"/>
              <w:jc w:val="both"/>
              <w:rPr>
                <w:lang w:eastAsia="en-US"/>
              </w:rPr>
            </w:pPr>
            <w:r w:rsidRPr="00907677">
              <w:rPr>
                <w:lang w:eastAsia="en-US"/>
              </w:rPr>
              <w:t>«Именины» - день рождения</w:t>
            </w:r>
            <w:r w:rsidRPr="00907677">
              <w:rPr>
                <w:spacing w:val="-52"/>
                <w:lang w:eastAsia="en-US"/>
              </w:rPr>
              <w:t xml:space="preserve"> </w:t>
            </w:r>
            <w:r w:rsidRPr="00907677">
              <w:rPr>
                <w:lang w:eastAsia="en-US"/>
              </w:rPr>
              <w:t>воспитанников</w:t>
            </w:r>
          </w:p>
        </w:tc>
        <w:tc>
          <w:tcPr>
            <w:tcW w:w="6820" w:type="dxa"/>
          </w:tcPr>
          <w:p w14:paraId="42EE84B1" w14:textId="5DA26A5A" w:rsidR="008251E4" w:rsidRPr="00907677" w:rsidRDefault="008251E4" w:rsidP="002E21C2">
            <w:pPr>
              <w:widowControl w:val="0"/>
              <w:autoSpaceDE w:val="0"/>
              <w:autoSpaceDN w:val="0"/>
              <w:ind w:left="34" w:right="89"/>
              <w:jc w:val="both"/>
              <w:rPr>
                <w:spacing w:val="-52"/>
                <w:lang w:eastAsia="en-US"/>
              </w:rPr>
            </w:pPr>
            <w:r w:rsidRPr="00907677">
              <w:rPr>
                <w:lang w:eastAsia="en-US"/>
              </w:rPr>
              <w:t>Праздник</w:t>
            </w:r>
            <w:r w:rsidRPr="00907677">
              <w:rPr>
                <w:spacing w:val="46"/>
                <w:lang w:eastAsia="en-US"/>
              </w:rPr>
              <w:t xml:space="preserve"> </w:t>
            </w:r>
            <w:r w:rsidRPr="00907677">
              <w:rPr>
                <w:lang w:eastAsia="en-US"/>
              </w:rPr>
              <w:t>проводится</w:t>
            </w:r>
            <w:r w:rsidRPr="00907677">
              <w:rPr>
                <w:spacing w:val="38"/>
                <w:lang w:eastAsia="en-US"/>
              </w:rPr>
              <w:t xml:space="preserve"> </w:t>
            </w:r>
            <w:r w:rsidRPr="00907677">
              <w:rPr>
                <w:spacing w:val="49"/>
                <w:lang w:eastAsia="en-US"/>
              </w:rPr>
              <w:t xml:space="preserve"> </w:t>
            </w:r>
            <w:r w:rsidRPr="00907677">
              <w:rPr>
                <w:lang w:eastAsia="en-US"/>
              </w:rPr>
              <w:t>для</w:t>
            </w:r>
            <w:r w:rsidRPr="00907677">
              <w:rPr>
                <w:spacing w:val="45"/>
                <w:lang w:eastAsia="en-US"/>
              </w:rPr>
              <w:t xml:space="preserve"> </w:t>
            </w:r>
            <w:r w:rsidRPr="00907677">
              <w:rPr>
                <w:lang w:eastAsia="en-US"/>
              </w:rPr>
              <w:t>детей-</w:t>
            </w:r>
            <w:r w:rsidRPr="00907677">
              <w:rPr>
                <w:spacing w:val="38"/>
                <w:lang w:eastAsia="en-US"/>
              </w:rPr>
              <w:t xml:space="preserve"> </w:t>
            </w:r>
            <w:r w:rsidRPr="00907677">
              <w:rPr>
                <w:lang w:eastAsia="en-US"/>
              </w:rPr>
              <w:t>именинников.</w:t>
            </w:r>
            <w:r w:rsidRPr="00907677">
              <w:rPr>
                <w:spacing w:val="-52"/>
                <w:lang w:eastAsia="en-US"/>
              </w:rPr>
              <w:t xml:space="preserve"> </w:t>
            </w:r>
          </w:p>
          <w:p w14:paraId="53654D2C" w14:textId="77777777" w:rsidR="008251E4" w:rsidRPr="00907677" w:rsidRDefault="008251E4" w:rsidP="002E21C2">
            <w:pPr>
              <w:widowControl w:val="0"/>
              <w:autoSpaceDE w:val="0"/>
              <w:autoSpaceDN w:val="0"/>
              <w:ind w:left="34" w:right="89"/>
              <w:jc w:val="both"/>
              <w:rPr>
                <w:lang w:eastAsia="en-US"/>
              </w:rPr>
            </w:pPr>
            <w:r w:rsidRPr="00907677">
              <w:rPr>
                <w:lang w:eastAsia="en-US"/>
              </w:rPr>
              <w:t>Формы</w:t>
            </w:r>
            <w:r w:rsidRPr="00907677">
              <w:rPr>
                <w:spacing w:val="2"/>
                <w:lang w:eastAsia="en-US"/>
              </w:rPr>
              <w:t xml:space="preserve"> </w:t>
            </w:r>
            <w:r w:rsidRPr="00907677">
              <w:rPr>
                <w:lang w:eastAsia="en-US"/>
              </w:rPr>
              <w:t>проведения:</w:t>
            </w:r>
          </w:p>
          <w:p w14:paraId="704E66C6" w14:textId="77777777" w:rsidR="008251E4" w:rsidRPr="00907677" w:rsidRDefault="008251E4" w:rsidP="002E21C2">
            <w:pPr>
              <w:widowControl w:val="0"/>
              <w:tabs>
                <w:tab w:val="left" w:pos="298"/>
              </w:tabs>
              <w:autoSpaceDE w:val="0"/>
              <w:autoSpaceDN w:val="0"/>
              <w:spacing w:line="251" w:lineRule="exact"/>
              <w:ind w:left="34"/>
              <w:jc w:val="both"/>
              <w:rPr>
                <w:lang w:eastAsia="en-US"/>
              </w:rPr>
            </w:pPr>
            <w:r w:rsidRPr="00907677">
              <w:rPr>
                <w:lang w:eastAsia="en-US"/>
              </w:rPr>
              <w:t>музыкально-театрализованный</w:t>
            </w:r>
            <w:r w:rsidRPr="00907677">
              <w:rPr>
                <w:spacing w:val="-6"/>
                <w:lang w:eastAsia="en-US"/>
              </w:rPr>
              <w:t xml:space="preserve"> </w:t>
            </w:r>
            <w:r w:rsidRPr="00907677">
              <w:rPr>
                <w:lang w:eastAsia="en-US"/>
              </w:rPr>
              <w:t>досуг.</w:t>
            </w:r>
          </w:p>
          <w:p w14:paraId="0AC9B950" w14:textId="77777777" w:rsidR="008251E4" w:rsidRPr="00907677" w:rsidRDefault="008251E4" w:rsidP="002E21C2">
            <w:pPr>
              <w:widowControl w:val="0"/>
              <w:tabs>
                <w:tab w:val="left" w:pos="241"/>
              </w:tabs>
              <w:autoSpaceDE w:val="0"/>
              <w:autoSpaceDN w:val="0"/>
              <w:spacing w:line="241" w:lineRule="exact"/>
              <w:ind w:left="34"/>
              <w:jc w:val="both"/>
              <w:rPr>
                <w:lang w:eastAsia="en-US"/>
              </w:rPr>
            </w:pPr>
            <w:r w:rsidRPr="00907677">
              <w:rPr>
                <w:lang w:eastAsia="en-US"/>
              </w:rPr>
              <w:t>праздничный</w:t>
            </w:r>
            <w:r w:rsidRPr="00907677">
              <w:rPr>
                <w:spacing w:val="-5"/>
                <w:lang w:eastAsia="en-US"/>
              </w:rPr>
              <w:t xml:space="preserve"> </w:t>
            </w:r>
            <w:r w:rsidRPr="00907677">
              <w:rPr>
                <w:lang w:eastAsia="en-US"/>
              </w:rPr>
              <w:t>концерт.</w:t>
            </w:r>
          </w:p>
        </w:tc>
      </w:tr>
      <w:tr w:rsidR="008251E4" w:rsidRPr="00907677" w14:paraId="29204B47" w14:textId="77777777" w:rsidTr="002E21C2">
        <w:trPr>
          <w:jc w:val="center"/>
        </w:trPr>
        <w:tc>
          <w:tcPr>
            <w:tcW w:w="1271" w:type="dxa"/>
          </w:tcPr>
          <w:p w14:paraId="08FA3EC7" w14:textId="77777777" w:rsidR="008251E4" w:rsidRPr="00907677" w:rsidRDefault="008251E4" w:rsidP="002E21C2">
            <w:pPr>
              <w:jc w:val="both"/>
            </w:pPr>
            <w:r w:rsidRPr="00907677">
              <w:t>октябрь</w:t>
            </w:r>
          </w:p>
        </w:tc>
        <w:tc>
          <w:tcPr>
            <w:tcW w:w="1985" w:type="dxa"/>
          </w:tcPr>
          <w:p w14:paraId="0346FC30" w14:textId="77777777" w:rsidR="008251E4" w:rsidRPr="00907677" w:rsidRDefault="008251E4" w:rsidP="002E21C2">
            <w:pPr>
              <w:widowControl w:val="0"/>
              <w:autoSpaceDE w:val="0"/>
              <w:autoSpaceDN w:val="0"/>
              <w:ind w:right="86"/>
              <w:jc w:val="both"/>
              <w:rPr>
                <w:lang w:eastAsia="en-US"/>
              </w:rPr>
            </w:pPr>
            <w:r w:rsidRPr="00907677">
              <w:rPr>
                <w:lang w:eastAsia="en-US"/>
              </w:rPr>
              <w:t xml:space="preserve">Международный день пожилых </w:t>
            </w:r>
            <w:r w:rsidRPr="00907677">
              <w:rPr>
                <w:spacing w:val="-52"/>
                <w:lang w:eastAsia="en-US"/>
              </w:rPr>
              <w:t xml:space="preserve"> </w:t>
            </w:r>
            <w:r w:rsidRPr="00907677">
              <w:rPr>
                <w:lang w:eastAsia="en-US"/>
              </w:rPr>
              <w:t>людей</w:t>
            </w:r>
          </w:p>
        </w:tc>
        <w:tc>
          <w:tcPr>
            <w:tcW w:w="6820" w:type="dxa"/>
          </w:tcPr>
          <w:p w14:paraId="55457123" w14:textId="77777777" w:rsidR="008251E4" w:rsidRPr="00907677" w:rsidRDefault="008251E4" w:rsidP="002E21C2">
            <w:pPr>
              <w:widowControl w:val="0"/>
              <w:autoSpaceDE w:val="0"/>
              <w:autoSpaceDN w:val="0"/>
              <w:ind w:left="34" w:right="88"/>
              <w:jc w:val="both"/>
              <w:rPr>
                <w:lang w:eastAsia="en-US"/>
              </w:rPr>
            </w:pPr>
            <w:r w:rsidRPr="00907677">
              <w:rPr>
                <w:lang w:eastAsia="en-US"/>
              </w:rPr>
              <w:t>1 октября - Международный день пожилых людей.</w:t>
            </w:r>
          </w:p>
          <w:p w14:paraId="6412324B" w14:textId="56A9C999" w:rsidR="008251E4" w:rsidRPr="00907677" w:rsidRDefault="008251E4" w:rsidP="002E21C2">
            <w:pPr>
              <w:widowControl w:val="0"/>
              <w:autoSpaceDE w:val="0"/>
              <w:autoSpaceDN w:val="0"/>
              <w:ind w:left="34" w:right="88"/>
              <w:jc w:val="both"/>
              <w:rPr>
                <w:spacing w:val="46"/>
                <w:lang w:eastAsia="en-US"/>
              </w:rPr>
            </w:pPr>
            <w:r w:rsidRPr="00907677">
              <w:rPr>
                <w:lang w:eastAsia="en-US"/>
              </w:rPr>
              <w:t>Мероприятие</w:t>
            </w:r>
            <w:r w:rsidRPr="00907677">
              <w:rPr>
                <w:spacing w:val="1"/>
                <w:lang w:eastAsia="en-US"/>
              </w:rPr>
              <w:t xml:space="preserve"> </w:t>
            </w:r>
            <w:r w:rsidRPr="00907677">
              <w:rPr>
                <w:lang w:eastAsia="en-US"/>
              </w:rPr>
              <w:t>проходит в музыкальном зале, в форме развлечения</w:t>
            </w:r>
            <w:r w:rsidR="00FE2D76" w:rsidRPr="00907677">
              <w:rPr>
                <w:lang w:eastAsia="en-US"/>
              </w:rPr>
              <w:t>.</w:t>
            </w:r>
            <w:r w:rsidRPr="00907677">
              <w:rPr>
                <w:lang w:eastAsia="en-US"/>
              </w:rPr>
              <w:t xml:space="preserve"> </w:t>
            </w:r>
          </w:p>
        </w:tc>
      </w:tr>
      <w:tr w:rsidR="008251E4" w:rsidRPr="00907677" w14:paraId="23C1D0C6" w14:textId="77777777" w:rsidTr="002E21C2">
        <w:trPr>
          <w:jc w:val="center"/>
        </w:trPr>
        <w:tc>
          <w:tcPr>
            <w:tcW w:w="1271" w:type="dxa"/>
          </w:tcPr>
          <w:p w14:paraId="56F4A913" w14:textId="77777777" w:rsidR="008251E4" w:rsidRPr="00907677" w:rsidRDefault="008251E4" w:rsidP="002E21C2">
            <w:pPr>
              <w:jc w:val="both"/>
            </w:pPr>
            <w:r w:rsidRPr="00907677">
              <w:t>октябрь</w:t>
            </w:r>
          </w:p>
        </w:tc>
        <w:tc>
          <w:tcPr>
            <w:tcW w:w="1985" w:type="dxa"/>
          </w:tcPr>
          <w:p w14:paraId="03072648"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Всемирный</w:t>
            </w:r>
            <w:r w:rsidRPr="00907677">
              <w:rPr>
                <w:spacing w:val="-1"/>
                <w:lang w:eastAsia="en-US"/>
              </w:rPr>
              <w:t xml:space="preserve"> </w:t>
            </w:r>
            <w:r w:rsidRPr="00907677">
              <w:rPr>
                <w:lang w:eastAsia="en-US"/>
              </w:rPr>
              <w:t>день</w:t>
            </w:r>
            <w:r w:rsidRPr="00907677">
              <w:rPr>
                <w:spacing w:val="-4"/>
                <w:lang w:eastAsia="en-US"/>
              </w:rPr>
              <w:t xml:space="preserve"> </w:t>
            </w:r>
            <w:r w:rsidRPr="00907677">
              <w:rPr>
                <w:lang w:eastAsia="en-US"/>
              </w:rPr>
              <w:t>хлеба</w:t>
            </w:r>
          </w:p>
        </w:tc>
        <w:tc>
          <w:tcPr>
            <w:tcW w:w="6820" w:type="dxa"/>
          </w:tcPr>
          <w:p w14:paraId="44544C9B" w14:textId="77777777" w:rsidR="008251E4" w:rsidRPr="00907677" w:rsidRDefault="008251E4" w:rsidP="002E21C2">
            <w:pPr>
              <w:widowControl w:val="0"/>
              <w:autoSpaceDE w:val="0"/>
              <w:autoSpaceDN w:val="0"/>
              <w:spacing w:line="247" w:lineRule="exact"/>
              <w:ind w:left="34" w:right="33"/>
              <w:jc w:val="both"/>
              <w:rPr>
                <w:lang w:eastAsia="en-US"/>
              </w:rPr>
            </w:pPr>
            <w:r w:rsidRPr="00907677">
              <w:rPr>
                <w:lang w:eastAsia="en-US"/>
              </w:rPr>
              <w:t>В</w:t>
            </w:r>
            <w:r w:rsidRPr="00907677">
              <w:rPr>
                <w:spacing w:val="-6"/>
                <w:lang w:eastAsia="en-US"/>
              </w:rPr>
              <w:t xml:space="preserve"> </w:t>
            </w:r>
            <w:r w:rsidRPr="00907677">
              <w:rPr>
                <w:lang w:eastAsia="en-US"/>
              </w:rPr>
              <w:t>течение</w:t>
            </w:r>
            <w:r w:rsidRPr="00907677">
              <w:rPr>
                <w:spacing w:val="-5"/>
                <w:lang w:eastAsia="en-US"/>
              </w:rPr>
              <w:t xml:space="preserve"> </w:t>
            </w:r>
            <w:r w:rsidRPr="00907677">
              <w:rPr>
                <w:lang w:eastAsia="en-US"/>
              </w:rPr>
              <w:t>недели</w:t>
            </w:r>
            <w:r w:rsidRPr="00907677">
              <w:rPr>
                <w:spacing w:val="2"/>
                <w:lang w:eastAsia="en-US"/>
              </w:rPr>
              <w:t xml:space="preserve"> </w:t>
            </w:r>
            <w:r w:rsidRPr="00907677">
              <w:rPr>
                <w:lang w:eastAsia="en-US"/>
              </w:rPr>
              <w:t>дети</w:t>
            </w:r>
            <w:r w:rsidRPr="00907677">
              <w:rPr>
                <w:spacing w:val="-4"/>
                <w:lang w:eastAsia="en-US"/>
              </w:rPr>
              <w:t xml:space="preserve"> </w:t>
            </w:r>
            <w:r w:rsidRPr="00907677">
              <w:rPr>
                <w:lang w:eastAsia="en-US"/>
              </w:rPr>
              <w:t>с</w:t>
            </w:r>
            <w:r w:rsidRPr="00907677">
              <w:rPr>
                <w:spacing w:val="-6"/>
                <w:lang w:eastAsia="en-US"/>
              </w:rPr>
              <w:t xml:space="preserve"> </w:t>
            </w:r>
            <w:r w:rsidRPr="00907677">
              <w:rPr>
                <w:lang w:eastAsia="en-US"/>
              </w:rPr>
              <w:t>воспитателем</w:t>
            </w:r>
            <w:r w:rsidRPr="00907677">
              <w:rPr>
                <w:spacing w:val="-5"/>
                <w:lang w:eastAsia="en-US"/>
              </w:rPr>
              <w:t xml:space="preserve"> </w:t>
            </w:r>
            <w:r w:rsidRPr="00907677">
              <w:rPr>
                <w:lang w:eastAsia="en-US"/>
              </w:rPr>
              <w:t>организовывают:</w:t>
            </w:r>
          </w:p>
          <w:p w14:paraId="710BB5D8" w14:textId="77777777" w:rsidR="008251E4" w:rsidRPr="00907677" w:rsidRDefault="008251E4" w:rsidP="002E21C2">
            <w:pPr>
              <w:widowControl w:val="0"/>
              <w:autoSpaceDE w:val="0"/>
              <w:autoSpaceDN w:val="0"/>
              <w:ind w:right="33"/>
              <w:jc w:val="both"/>
              <w:rPr>
                <w:lang w:eastAsia="en-US"/>
              </w:rPr>
            </w:pPr>
            <w:r w:rsidRPr="00907677">
              <w:rPr>
                <w:lang w:eastAsia="en-US"/>
              </w:rPr>
              <w:t>Разучивание пословиц, чтение произведений по теме.</w:t>
            </w:r>
            <w:r w:rsidRPr="00907677">
              <w:rPr>
                <w:spacing w:val="1"/>
                <w:lang w:eastAsia="en-US"/>
              </w:rPr>
              <w:t xml:space="preserve"> </w:t>
            </w:r>
            <w:r w:rsidRPr="00907677">
              <w:rPr>
                <w:lang w:eastAsia="en-US"/>
              </w:rPr>
              <w:t>Виртуальная экскурсия</w:t>
            </w:r>
            <w:r w:rsidRPr="00907677">
              <w:rPr>
                <w:spacing w:val="-8"/>
                <w:lang w:eastAsia="en-US"/>
              </w:rPr>
              <w:t xml:space="preserve"> </w:t>
            </w:r>
            <w:r w:rsidRPr="00907677">
              <w:rPr>
                <w:lang w:eastAsia="en-US"/>
              </w:rPr>
              <w:t>на</w:t>
            </w:r>
            <w:r w:rsidRPr="00907677">
              <w:rPr>
                <w:spacing w:val="-3"/>
                <w:lang w:eastAsia="en-US"/>
              </w:rPr>
              <w:t xml:space="preserve"> </w:t>
            </w:r>
            <w:r w:rsidRPr="00907677">
              <w:rPr>
                <w:lang w:eastAsia="en-US"/>
              </w:rPr>
              <w:t>поле.</w:t>
            </w:r>
            <w:r w:rsidRPr="00907677">
              <w:rPr>
                <w:spacing w:val="-3"/>
                <w:lang w:eastAsia="en-US"/>
              </w:rPr>
              <w:t xml:space="preserve"> </w:t>
            </w:r>
            <w:r w:rsidRPr="00907677">
              <w:rPr>
                <w:lang w:eastAsia="en-US"/>
              </w:rPr>
              <w:t>Знакомство</w:t>
            </w:r>
            <w:r w:rsidRPr="00907677">
              <w:rPr>
                <w:spacing w:val="-9"/>
                <w:lang w:eastAsia="en-US"/>
              </w:rPr>
              <w:t xml:space="preserve"> </w:t>
            </w:r>
            <w:r w:rsidRPr="00907677">
              <w:rPr>
                <w:lang w:eastAsia="en-US"/>
              </w:rPr>
              <w:t>с</w:t>
            </w:r>
            <w:r w:rsidRPr="00907677">
              <w:rPr>
                <w:spacing w:val="-3"/>
                <w:lang w:eastAsia="en-US"/>
              </w:rPr>
              <w:t xml:space="preserve"> </w:t>
            </w:r>
            <w:r w:rsidRPr="00907677">
              <w:rPr>
                <w:lang w:eastAsia="en-US"/>
              </w:rPr>
              <w:t>профессиями</w:t>
            </w:r>
          </w:p>
          <w:p w14:paraId="694C00A6" w14:textId="77777777" w:rsidR="008251E4" w:rsidRPr="00907677" w:rsidRDefault="008251E4" w:rsidP="002E21C2">
            <w:pPr>
              <w:widowControl w:val="0"/>
              <w:autoSpaceDE w:val="0"/>
              <w:autoSpaceDN w:val="0"/>
              <w:spacing w:line="247" w:lineRule="exact"/>
              <w:ind w:left="34" w:right="33"/>
              <w:jc w:val="both"/>
              <w:rPr>
                <w:lang w:eastAsia="en-US"/>
              </w:rPr>
            </w:pPr>
            <w:r w:rsidRPr="00907677">
              <w:rPr>
                <w:lang w:eastAsia="en-US"/>
              </w:rPr>
              <w:t>людей,</w:t>
            </w:r>
            <w:r w:rsidRPr="00907677">
              <w:rPr>
                <w:spacing w:val="-1"/>
                <w:lang w:eastAsia="en-US"/>
              </w:rPr>
              <w:t xml:space="preserve"> </w:t>
            </w:r>
            <w:r w:rsidRPr="00907677">
              <w:rPr>
                <w:lang w:eastAsia="en-US"/>
              </w:rPr>
              <w:t>занимающихся</w:t>
            </w:r>
            <w:r w:rsidRPr="00907677">
              <w:rPr>
                <w:spacing w:val="-10"/>
                <w:lang w:eastAsia="en-US"/>
              </w:rPr>
              <w:t xml:space="preserve"> </w:t>
            </w:r>
            <w:r w:rsidRPr="00907677">
              <w:rPr>
                <w:lang w:eastAsia="en-US"/>
              </w:rPr>
              <w:t>выращиванием</w:t>
            </w:r>
            <w:r w:rsidRPr="00907677">
              <w:rPr>
                <w:spacing w:val="-6"/>
                <w:lang w:eastAsia="en-US"/>
              </w:rPr>
              <w:t xml:space="preserve"> </w:t>
            </w:r>
            <w:r w:rsidRPr="00907677">
              <w:rPr>
                <w:lang w:eastAsia="en-US"/>
              </w:rPr>
              <w:t>и</w:t>
            </w:r>
            <w:r w:rsidRPr="00907677">
              <w:rPr>
                <w:spacing w:val="-5"/>
                <w:lang w:eastAsia="en-US"/>
              </w:rPr>
              <w:t xml:space="preserve"> </w:t>
            </w:r>
            <w:r w:rsidRPr="00907677">
              <w:rPr>
                <w:lang w:eastAsia="en-US"/>
              </w:rPr>
              <w:t>производством</w:t>
            </w:r>
            <w:r w:rsidRPr="00907677">
              <w:rPr>
                <w:spacing w:val="-5"/>
                <w:lang w:eastAsia="en-US"/>
              </w:rPr>
              <w:t xml:space="preserve"> </w:t>
            </w:r>
            <w:r w:rsidRPr="00907677">
              <w:rPr>
                <w:lang w:eastAsia="en-US"/>
              </w:rPr>
              <w:t>хлеба</w:t>
            </w:r>
          </w:p>
        </w:tc>
      </w:tr>
      <w:tr w:rsidR="008251E4" w:rsidRPr="00907677" w14:paraId="64403B57" w14:textId="77777777" w:rsidTr="002E21C2">
        <w:trPr>
          <w:jc w:val="center"/>
        </w:trPr>
        <w:tc>
          <w:tcPr>
            <w:tcW w:w="1271" w:type="dxa"/>
          </w:tcPr>
          <w:p w14:paraId="5D73080E" w14:textId="77777777" w:rsidR="008251E4" w:rsidRPr="00907677" w:rsidRDefault="008251E4" w:rsidP="002E21C2">
            <w:pPr>
              <w:jc w:val="both"/>
            </w:pPr>
            <w:r w:rsidRPr="00907677">
              <w:t>по сезонам</w:t>
            </w:r>
          </w:p>
        </w:tc>
        <w:tc>
          <w:tcPr>
            <w:tcW w:w="1985" w:type="dxa"/>
          </w:tcPr>
          <w:p w14:paraId="2108EFE8" w14:textId="77777777" w:rsidR="008251E4" w:rsidRPr="00907677" w:rsidRDefault="008251E4" w:rsidP="002E21C2">
            <w:pPr>
              <w:widowControl w:val="0"/>
              <w:autoSpaceDE w:val="0"/>
              <w:autoSpaceDN w:val="0"/>
              <w:spacing w:line="242" w:lineRule="auto"/>
              <w:jc w:val="both"/>
              <w:rPr>
                <w:lang w:eastAsia="en-US"/>
              </w:rPr>
            </w:pPr>
            <w:r w:rsidRPr="00907677">
              <w:rPr>
                <w:lang w:eastAsia="en-US"/>
              </w:rPr>
              <w:t>Осенний праздник Новогодний,</w:t>
            </w:r>
            <w:r w:rsidRPr="00907677">
              <w:rPr>
                <w:spacing w:val="1"/>
                <w:lang w:eastAsia="en-US"/>
              </w:rPr>
              <w:t xml:space="preserve"> </w:t>
            </w:r>
            <w:r w:rsidRPr="00907677">
              <w:rPr>
                <w:lang w:eastAsia="en-US"/>
              </w:rPr>
              <w:t>Весенний</w:t>
            </w:r>
            <w:r w:rsidRPr="00907677">
              <w:rPr>
                <w:spacing w:val="-5"/>
                <w:lang w:eastAsia="en-US"/>
              </w:rPr>
              <w:t xml:space="preserve"> </w:t>
            </w:r>
            <w:r w:rsidRPr="00907677">
              <w:rPr>
                <w:lang w:eastAsia="en-US"/>
              </w:rPr>
              <w:t>праздник,</w:t>
            </w:r>
            <w:r w:rsidRPr="00907677">
              <w:rPr>
                <w:spacing w:val="-7"/>
                <w:lang w:eastAsia="en-US"/>
              </w:rPr>
              <w:t xml:space="preserve"> </w:t>
            </w:r>
            <w:r w:rsidRPr="00907677">
              <w:rPr>
                <w:lang w:eastAsia="en-US"/>
              </w:rPr>
              <w:t>Летний</w:t>
            </w:r>
            <w:r w:rsidRPr="00907677">
              <w:rPr>
                <w:spacing w:val="-52"/>
                <w:lang w:eastAsia="en-US"/>
              </w:rPr>
              <w:t xml:space="preserve">    </w:t>
            </w:r>
            <w:r w:rsidRPr="00907677">
              <w:rPr>
                <w:lang w:eastAsia="en-US"/>
              </w:rPr>
              <w:t>праздник.</w:t>
            </w:r>
          </w:p>
        </w:tc>
        <w:tc>
          <w:tcPr>
            <w:tcW w:w="6820" w:type="dxa"/>
          </w:tcPr>
          <w:p w14:paraId="6EE8638E" w14:textId="77777777" w:rsidR="008251E4" w:rsidRPr="00907677" w:rsidRDefault="008251E4" w:rsidP="002E21C2">
            <w:pPr>
              <w:widowControl w:val="0"/>
              <w:autoSpaceDE w:val="0"/>
              <w:autoSpaceDN w:val="0"/>
              <w:ind w:left="34" w:right="88"/>
              <w:jc w:val="both"/>
              <w:rPr>
                <w:lang w:eastAsia="en-US"/>
              </w:rPr>
            </w:pPr>
            <w:r w:rsidRPr="00907677">
              <w:rPr>
                <w:lang w:eastAsia="en-US"/>
              </w:rPr>
              <w:t>Проходят</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музыкальном</w:t>
            </w:r>
            <w:r w:rsidRPr="00907677">
              <w:rPr>
                <w:spacing w:val="1"/>
                <w:lang w:eastAsia="en-US"/>
              </w:rPr>
              <w:t xml:space="preserve"> </w:t>
            </w:r>
            <w:r w:rsidRPr="00907677">
              <w:rPr>
                <w:lang w:eastAsia="en-US"/>
              </w:rPr>
              <w:t>зале,</w:t>
            </w:r>
            <w:r w:rsidRPr="00907677">
              <w:rPr>
                <w:spacing w:val="1"/>
                <w:lang w:eastAsia="en-US"/>
              </w:rPr>
              <w:t xml:space="preserve"> </w:t>
            </w:r>
            <w:r w:rsidRPr="00907677">
              <w:rPr>
                <w:lang w:eastAsia="en-US"/>
              </w:rPr>
              <w:t>тематически</w:t>
            </w:r>
            <w:r w:rsidRPr="00907677">
              <w:rPr>
                <w:spacing w:val="1"/>
                <w:lang w:eastAsia="en-US"/>
              </w:rPr>
              <w:t xml:space="preserve"> </w:t>
            </w:r>
            <w:r w:rsidRPr="00907677">
              <w:rPr>
                <w:lang w:eastAsia="en-US"/>
              </w:rPr>
              <w:t>украшенном</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зависимости</w:t>
            </w:r>
            <w:r w:rsidRPr="00907677">
              <w:rPr>
                <w:spacing w:val="1"/>
                <w:lang w:eastAsia="en-US"/>
              </w:rPr>
              <w:t xml:space="preserve"> </w:t>
            </w:r>
            <w:r w:rsidRPr="00907677">
              <w:rPr>
                <w:lang w:eastAsia="en-US"/>
              </w:rPr>
              <w:t>от</w:t>
            </w:r>
            <w:r w:rsidRPr="00907677">
              <w:rPr>
                <w:spacing w:val="1"/>
                <w:lang w:eastAsia="en-US"/>
              </w:rPr>
              <w:t xml:space="preserve"> </w:t>
            </w:r>
            <w:r w:rsidRPr="00907677">
              <w:rPr>
                <w:lang w:eastAsia="en-US"/>
              </w:rPr>
              <w:t>конкретного</w:t>
            </w:r>
            <w:r w:rsidRPr="00907677">
              <w:rPr>
                <w:spacing w:val="1"/>
                <w:lang w:eastAsia="en-US"/>
              </w:rPr>
              <w:t xml:space="preserve"> </w:t>
            </w:r>
            <w:r w:rsidRPr="00907677">
              <w:rPr>
                <w:lang w:eastAsia="en-US"/>
              </w:rPr>
              <w:t>события,</w:t>
            </w:r>
            <w:r w:rsidRPr="00907677">
              <w:rPr>
                <w:spacing w:val="1"/>
                <w:lang w:eastAsia="en-US"/>
              </w:rPr>
              <w:t xml:space="preserve"> </w:t>
            </w:r>
            <w:r w:rsidRPr="00907677">
              <w:rPr>
                <w:lang w:eastAsia="en-US"/>
              </w:rPr>
              <w:t>а</w:t>
            </w:r>
            <w:r w:rsidRPr="00907677">
              <w:rPr>
                <w:spacing w:val="1"/>
                <w:lang w:eastAsia="en-US"/>
              </w:rPr>
              <w:t xml:space="preserve"> </w:t>
            </w:r>
            <w:r w:rsidRPr="00907677">
              <w:rPr>
                <w:lang w:eastAsia="en-US"/>
              </w:rPr>
              <w:t>летний</w:t>
            </w:r>
            <w:r w:rsidRPr="00907677">
              <w:rPr>
                <w:spacing w:val="1"/>
                <w:lang w:eastAsia="en-US"/>
              </w:rPr>
              <w:t xml:space="preserve"> </w:t>
            </w:r>
            <w:r w:rsidRPr="00907677">
              <w:rPr>
                <w:lang w:eastAsia="en-US"/>
              </w:rPr>
              <w:t>праздник</w:t>
            </w:r>
            <w:r w:rsidRPr="00907677">
              <w:rPr>
                <w:spacing w:val="1"/>
                <w:lang w:eastAsia="en-US"/>
              </w:rPr>
              <w:t xml:space="preserve"> </w:t>
            </w:r>
            <w:r w:rsidRPr="00907677">
              <w:rPr>
                <w:lang w:eastAsia="en-US"/>
              </w:rPr>
              <w:t>на</w:t>
            </w:r>
            <w:r w:rsidRPr="00907677">
              <w:rPr>
                <w:spacing w:val="1"/>
                <w:lang w:eastAsia="en-US"/>
              </w:rPr>
              <w:t xml:space="preserve"> </w:t>
            </w:r>
            <w:r w:rsidRPr="00907677">
              <w:rPr>
                <w:lang w:eastAsia="en-US"/>
              </w:rPr>
              <w:t>территории</w:t>
            </w:r>
            <w:r w:rsidRPr="00907677">
              <w:rPr>
                <w:spacing w:val="1"/>
                <w:lang w:eastAsia="en-US"/>
              </w:rPr>
              <w:t xml:space="preserve"> </w:t>
            </w:r>
            <w:r w:rsidRPr="00907677">
              <w:rPr>
                <w:lang w:eastAsia="en-US"/>
              </w:rPr>
              <w:t>ДОО. С детьми проводятся игры. забавы по сезону, дети исполняют музыкальные и творческие номера, читают</w:t>
            </w:r>
            <w:r w:rsidRPr="00907677">
              <w:rPr>
                <w:spacing w:val="41"/>
                <w:lang w:eastAsia="en-US"/>
              </w:rPr>
              <w:t xml:space="preserve"> </w:t>
            </w:r>
            <w:r w:rsidRPr="00907677">
              <w:rPr>
                <w:lang w:eastAsia="en-US"/>
              </w:rPr>
              <w:t>стихи.</w:t>
            </w:r>
            <w:r w:rsidRPr="00907677">
              <w:rPr>
                <w:spacing w:val="39"/>
                <w:lang w:eastAsia="en-US"/>
              </w:rPr>
              <w:t xml:space="preserve"> </w:t>
            </w:r>
            <w:r w:rsidRPr="00907677">
              <w:rPr>
                <w:lang w:eastAsia="en-US"/>
              </w:rPr>
              <w:t>А</w:t>
            </w:r>
            <w:r w:rsidRPr="00907677">
              <w:rPr>
                <w:spacing w:val="27"/>
                <w:lang w:eastAsia="en-US"/>
              </w:rPr>
              <w:t xml:space="preserve"> </w:t>
            </w:r>
            <w:r w:rsidRPr="00907677">
              <w:rPr>
                <w:lang w:eastAsia="en-US"/>
              </w:rPr>
              <w:t>завершающим</w:t>
            </w:r>
            <w:r w:rsidRPr="00907677">
              <w:rPr>
                <w:spacing w:val="40"/>
                <w:lang w:eastAsia="en-US"/>
              </w:rPr>
              <w:t xml:space="preserve"> </w:t>
            </w:r>
            <w:r w:rsidRPr="00907677">
              <w:rPr>
                <w:lang w:eastAsia="en-US"/>
              </w:rPr>
              <w:t>этапом любого</w:t>
            </w:r>
            <w:r w:rsidRPr="00907677">
              <w:rPr>
                <w:spacing w:val="-6"/>
                <w:lang w:eastAsia="en-US"/>
              </w:rPr>
              <w:t xml:space="preserve"> </w:t>
            </w:r>
            <w:r w:rsidRPr="00907677">
              <w:rPr>
                <w:lang w:eastAsia="en-US"/>
              </w:rPr>
              <w:t>праздника является</w:t>
            </w:r>
            <w:r w:rsidRPr="00907677">
              <w:rPr>
                <w:spacing w:val="-10"/>
                <w:lang w:eastAsia="en-US"/>
              </w:rPr>
              <w:t xml:space="preserve"> </w:t>
            </w:r>
            <w:r w:rsidRPr="00907677">
              <w:rPr>
                <w:lang w:eastAsia="en-US"/>
              </w:rPr>
              <w:t>непременное</w:t>
            </w:r>
            <w:r w:rsidRPr="00907677">
              <w:rPr>
                <w:spacing w:val="-6"/>
                <w:lang w:eastAsia="en-US"/>
              </w:rPr>
              <w:t xml:space="preserve"> </w:t>
            </w:r>
            <w:r w:rsidRPr="00907677">
              <w:rPr>
                <w:lang w:eastAsia="en-US"/>
              </w:rPr>
              <w:t>награждение</w:t>
            </w:r>
            <w:r w:rsidRPr="00907677">
              <w:rPr>
                <w:spacing w:val="-7"/>
                <w:lang w:eastAsia="en-US"/>
              </w:rPr>
              <w:t xml:space="preserve"> </w:t>
            </w:r>
            <w:r w:rsidRPr="00907677">
              <w:rPr>
                <w:lang w:eastAsia="en-US"/>
              </w:rPr>
              <w:t>подарками.</w:t>
            </w:r>
          </w:p>
        </w:tc>
      </w:tr>
      <w:tr w:rsidR="008251E4" w:rsidRPr="00907677" w14:paraId="59016FAA" w14:textId="77777777" w:rsidTr="002E21C2">
        <w:trPr>
          <w:jc w:val="center"/>
        </w:trPr>
        <w:tc>
          <w:tcPr>
            <w:tcW w:w="1271" w:type="dxa"/>
          </w:tcPr>
          <w:p w14:paraId="0F316315" w14:textId="77777777" w:rsidR="008251E4" w:rsidRPr="00907677" w:rsidRDefault="008251E4" w:rsidP="002E21C2">
            <w:pPr>
              <w:jc w:val="both"/>
            </w:pPr>
            <w:r w:rsidRPr="00907677">
              <w:t>октябрь</w:t>
            </w:r>
          </w:p>
        </w:tc>
        <w:tc>
          <w:tcPr>
            <w:tcW w:w="1985" w:type="dxa"/>
          </w:tcPr>
          <w:p w14:paraId="74B2D45F" w14:textId="77777777" w:rsidR="008251E4" w:rsidRPr="00907677" w:rsidRDefault="008251E4" w:rsidP="002E21C2">
            <w:pPr>
              <w:jc w:val="both"/>
              <w:rPr>
                <w:color w:val="000000"/>
              </w:rPr>
            </w:pPr>
            <w:r w:rsidRPr="00907677">
              <w:rPr>
                <w:lang w:eastAsia="en-US"/>
              </w:rPr>
              <w:t xml:space="preserve">День отца в </w:t>
            </w:r>
            <w:r w:rsidRPr="00907677">
              <w:rPr>
                <w:spacing w:val="-52"/>
                <w:lang w:eastAsia="en-US"/>
              </w:rPr>
              <w:t xml:space="preserve"> </w:t>
            </w:r>
            <w:r w:rsidRPr="00907677">
              <w:rPr>
                <w:lang w:eastAsia="en-US"/>
              </w:rPr>
              <w:t>России</w:t>
            </w:r>
          </w:p>
        </w:tc>
        <w:tc>
          <w:tcPr>
            <w:tcW w:w="6820" w:type="dxa"/>
            <w:vAlign w:val="center"/>
          </w:tcPr>
          <w:p w14:paraId="0B8A461D"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К</w:t>
            </w:r>
            <w:r w:rsidRPr="00907677">
              <w:rPr>
                <w:spacing w:val="2"/>
                <w:lang w:eastAsia="en-US"/>
              </w:rPr>
              <w:t xml:space="preserve"> </w:t>
            </w:r>
            <w:r w:rsidRPr="00907677">
              <w:rPr>
                <w:lang w:eastAsia="en-US"/>
              </w:rPr>
              <w:t>этому</w:t>
            </w:r>
            <w:r w:rsidRPr="00907677">
              <w:rPr>
                <w:spacing w:val="-4"/>
                <w:lang w:eastAsia="en-US"/>
              </w:rPr>
              <w:t xml:space="preserve"> </w:t>
            </w:r>
            <w:r w:rsidRPr="00907677">
              <w:rPr>
                <w:lang w:eastAsia="en-US"/>
              </w:rPr>
              <w:t>дню,</w:t>
            </w:r>
            <w:r w:rsidRPr="00907677">
              <w:rPr>
                <w:spacing w:val="2"/>
                <w:lang w:eastAsia="en-US"/>
              </w:rPr>
              <w:t xml:space="preserve"> </w:t>
            </w:r>
            <w:r w:rsidRPr="00907677">
              <w:rPr>
                <w:lang w:eastAsia="en-US"/>
              </w:rPr>
              <w:t>дети</w:t>
            </w:r>
            <w:r w:rsidRPr="00907677">
              <w:rPr>
                <w:spacing w:val="-4"/>
                <w:lang w:eastAsia="en-US"/>
              </w:rPr>
              <w:t xml:space="preserve"> </w:t>
            </w:r>
            <w:r w:rsidRPr="00907677">
              <w:rPr>
                <w:lang w:eastAsia="en-US"/>
              </w:rPr>
              <w:t>вместе</w:t>
            </w:r>
            <w:r w:rsidRPr="00907677">
              <w:rPr>
                <w:spacing w:val="-4"/>
                <w:lang w:eastAsia="en-US"/>
              </w:rPr>
              <w:t xml:space="preserve"> </w:t>
            </w:r>
            <w:r w:rsidRPr="00907677">
              <w:rPr>
                <w:lang w:eastAsia="en-US"/>
              </w:rPr>
              <w:t>с</w:t>
            </w:r>
            <w:r w:rsidRPr="00907677">
              <w:rPr>
                <w:spacing w:val="-4"/>
                <w:lang w:eastAsia="en-US"/>
              </w:rPr>
              <w:t xml:space="preserve"> </w:t>
            </w:r>
            <w:r w:rsidRPr="00907677">
              <w:rPr>
                <w:lang w:eastAsia="en-US"/>
              </w:rPr>
              <w:t>воспитателем готовят:</w:t>
            </w:r>
          </w:p>
          <w:p w14:paraId="52B074EA" w14:textId="77777777" w:rsidR="008251E4" w:rsidRPr="00907677" w:rsidRDefault="008251E4" w:rsidP="002E21C2">
            <w:pPr>
              <w:widowControl w:val="0"/>
              <w:autoSpaceDE w:val="0"/>
              <w:autoSpaceDN w:val="0"/>
              <w:ind w:right="472"/>
              <w:jc w:val="both"/>
              <w:rPr>
                <w:lang w:eastAsia="en-US"/>
              </w:rPr>
            </w:pPr>
            <w:r w:rsidRPr="00907677">
              <w:rPr>
                <w:lang w:eastAsia="en-US"/>
              </w:rPr>
              <w:t>Праздничное видеообращение детей, посвященное Дню отца в</w:t>
            </w:r>
            <w:r w:rsidRPr="00907677">
              <w:rPr>
                <w:spacing w:val="-52"/>
                <w:lang w:eastAsia="en-US"/>
              </w:rPr>
              <w:t xml:space="preserve">               </w:t>
            </w:r>
            <w:r w:rsidRPr="00907677">
              <w:rPr>
                <w:lang w:eastAsia="en-US"/>
              </w:rPr>
              <w:t>России</w:t>
            </w:r>
          </w:p>
          <w:p w14:paraId="56821F8E"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Изготовление в каждой группе стенгазеты, выставки «Мой папа самый лучший!»</w:t>
            </w:r>
          </w:p>
        </w:tc>
      </w:tr>
      <w:tr w:rsidR="008251E4" w:rsidRPr="00907677" w14:paraId="383D5809" w14:textId="77777777" w:rsidTr="002E21C2">
        <w:trPr>
          <w:jc w:val="center"/>
        </w:trPr>
        <w:tc>
          <w:tcPr>
            <w:tcW w:w="1271" w:type="dxa"/>
          </w:tcPr>
          <w:p w14:paraId="2725A7DF" w14:textId="77777777" w:rsidR="008251E4" w:rsidRPr="00907677" w:rsidRDefault="008251E4" w:rsidP="002E21C2">
            <w:pPr>
              <w:jc w:val="both"/>
            </w:pPr>
            <w:r w:rsidRPr="00907677">
              <w:t>ноябрь</w:t>
            </w:r>
          </w:p>
        </w:tc>
        <w:tc>
          <w:tcPr>
            <w:tcW w:w="1985" w:type="dxa"/>
          </w:tcPr>
          <w:p w14:paraId="6AA5EB0E"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День</w:t>
            </w:r>
            <w:r w:rsidRPr="00907677">
              <w:rPr>
                <w:spacing w:val="-7"/>
                <w:lang w:eastAsia="en-US"/>
              </w:rPr>
              <w:t xml:space="preserve"> </w:t>
            </w:r>
            <w:r w:rsidRPr="00907677">
              <w:rPr>
                <w:lang w:eastAsia="en-US"/>
              </w:rPr>
              <w:t>народного</w:t>
            </w:r>
            <w:r w:rsidRPr="00907677">
              <w:rPr>
                <w:spacing w:val="-2"/>
                <w:lang w:eastAsia="en-US"/>
              </w:rPr>
              <w:t xml:space="preserve"> </w:t>
            </w:r>
            <w:r w:rsidRPr="00907677">
              <w:rPr>
                <w:lang w:eastAsia="en-US"/>
              </w:rPr>
              <w:t>единства</w:t>
            </w:r>
          </w:p>
        </w:tc>
        <w:tc>
          <w:tcPr>
            <w:tcW w:w="6820" w:type="dxa"/>
          </w:tcPr>
          <w:p w14:paraId="7A375824"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Проводится в</w:t>
            </w:r>
            <w:r w:rsidRPr="00907677">
              <w:rPr>
                <w:spacing w:val="-5"/>
                <w:lang w:eastAsia="en-US"/>
              </w:rPr>
              <w:t xml:space="preserve"> </w:t>
            </w:r>
            <w:r w:rsidRPr="00907677">
              <w:rPr>
                <w:lang w:eastAsia="en-US"/>
              </w:rPr>
              <w:t>музыкальном</w:t>
            </w:r>
            <w:r w:rsidRPr="00907677">
              <w:rPr>
                <w:spacing w:val="2"/>
                <w:lang w:eastAsia="en-US"/>
              </w:rPr>
              <w:t xml:space="preserve"> </w:t>
            </w:r>
            <w:r w:rsidRPr="00907677">
              <w:rPr>
                <w:lang w:eastAsia="en-US"/>
              </w:rPr>
              <w:t>зале,</w:t>
            </w:r>
            <w:r w:rsidRPr="00907677">
              <w:rPr>
                <w:spacing w:val="-5"/>
                <w:lang w:eastAsia="en-US"/>
              </w:rPr>
              <w:t xml:space="preserve"> </w:t>
            </w:r>
            <w:r w:rsidRPr="00907677">
              <w:rPr>
                <w:lang w:eastAsia="en-US"/>
              </w:rPr>
              <w:t>в</w:t>
            </w:r>
            <w:r w:rsidRPr="00907677">
              <w:rPr>
                <w:spacing w:val="-4"/>
                <w:lang w:eastAsia="en-US"/>
              </w:rPr>
              <w:t xml:space="preserve"> </w:t>
            </w:r>
            <w:r w:rsidRPr="00907677">
              <w:rPr>
                <w:lang w:eastAsia="en-US"/>
              </w:rPr>
              <w:t>форме</w:t>
            </w:r>
            <w:r w:rsidRPr="00907677">
              <w:rPr>
                <w:spacing w:val="-6"/>
                <w:lang w:eastAsia="en-US"/>
              </w:rPr>
              <w:t xml:space="preserve"> </w:t>
            </w:r>
            <w:r w:rsidRPr="00907677">
              <w:rPr>
                <w:lang w:eastAsia="en-US"/>
              </w:rPr>
              <w:t>спортивного</w:t>
            </w:r>
            <w:r w:rsidRPr="00907677">
              <w:rPr>
                <w:spacing w:val="-3"/>
                <w:lang w:eastAsia="en-US"/>
              </w:rPr>
              <w:t xml:space="preserve"> </w:t>
            </w:r>
            <w:r w:rsidRPr="00907677">
              <w:rPr>
                <w:lang w:eastAsia="en-US"/>
              </w:rPr>
              <w:t>развлечения «Когда</w:t>
            </w:r>
            <w:r w:rsidRPr="00907677">
              <w:rPr>
                <w:spacing w:val="-4"/>
                <w:lang w:eastAsia="en-US"/>
              </w:rPr>
              <w:t xml:space="preserve"> </w:t>
            </w:r>
            <w:r w:rsidRPr="00907677">
              <w:rPr>
                <w:lang w:eastAsia="en-US"/>
              </w:rPr>
              <w:t>мы</w:t>
            </w:r>
            <w:r w:rsidRPr="00907677">
              <w:rPr>
                <w:spacing w:val="-3"/>
                <w:lang w:eastAsia="en-US"/>
              </w:rPr>
              <w:t xml:space="preserve"> </w:t>
            </w:r>
            <w:r w:rsidRPr="00907677">
              <w:rPr>
                <w:lang w:eastAsia="en-US"/>
              </w:rPr>
              <w:t>едины</w:t>
            </w:r>
            <w:r w:rsidRPr="00907677">
              <w:rPr>
                <w:spacing w:val="7"/>
                <w:lang w:eastAsia="en-US"/>
              </w:rPr>
              <w:t xml:space="preserve"> </w:t>
            </w:r>
            <w:r w:rsidRPr="00907677">
              <w:rPr>
                <w:lang w:eastAsia="en-US"/>
              </w:rPr>
              <w:t>-</w:t>
            </w:r>
            <w:r w:rsidRPr="00907677">
              <w:rPr>
                <w:spacing w:val="44"/>
                <w:lang w:eastAsia="en-US"/>
              </w:rPr>
              <w:t xml:space="preserve"> </w:t>
            </w:r>
            <w:r w:rsidRPr="00907677">
              <w:rPr>
                <w:lang w:eastAsia="en-US"/>
              </w:rPr>
              <w:t>мы</w:t>
            </w:r>
            <w:r w:rsidRPr="00907677">
              <w:rPr>
                <w:spacing w:val="-3"/>
                <w:lang w:eastAsia="en-US"/>
              </w:rPr>
              <w:t xml:space="preserve"> </w:t>
            </w:r>
            <w:r w:rsidRPr="00907677">
              <w:rPr>
                <w:lang w:eastAsia="en-US"/>
              </w:rPr>
              <w:t>непобедимы»</w:t>
            </w:r>
          </w:p>
        </w:tc>
      </w:tr>
      <w:tr w:rsidR="008251E4" w:rsidRPr="00907677" w14:paraId="079063B9" w14:textId="77777777" w:rsidTr="002E21C2">
        <w:trPr>
          <w:jc w:val="center"/>
        </w:trPr>
        <w:tc>
          <w:tcPr>
            <w:tcW w:w="1271" w:type="dxa"/>
          </w:tcPr>
          <w:p w14:paraId="24672DF5" w14:textId="77777777" w:rsidR="008251E4" w:rsidRPr="00907677" w:rsidRDefault="008251E4" w:rsidP="002E21C2">
            <w:pPr>
              <w:jc w:val="both"/>
            </w:pPr>
            <w:r w:rsidRPr="00907677">
              <w:t>ноябрь</w:t>
            </w:r>
          </w:p>
        </w:tc>
        <w:tc>
          <w:tcPr>
            <w:tcW w:w="1985" w:type="dxa"/>
          </w:tcPr>
          <w:p w14:paraId="255ADDEE"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День</w:t>
            </w:r>
            <w:r w:rsidRPr="00907677">
              <w:rPr>
                <w:spacing w:val="-10"/>
                <w:lang w:eastAsia="en-US"/>
              </w:rPr>
              <w:t xml:space="preserve"> </w:t>
            </w:r>
            <w:r w:rsidRPr="00907677">
              <w:rPr>
                <w:lang w:eastAsia="en-US"/>
              </w:rPr>
              <w:t>Матери</w:t>
            </w:r>
            <w:r w:rsidRPr="00907677">
              <w:rPr>
                <w:spacing w:val="2"/>
                <w:lang w:eastAsia="en-US"/>
              </w:rPr>
              <w:t xml:space="preserve"> </w:t>
            </w:r>
            <w:r w:rsidRPr="00907677">
              <w:rPr>
                <w:lang w:eastAsia="en-US"/>
              </w:rPr>
              <w:t>в</w:t>
            </w:r>
            <w:r w:rsidRPr="00907677">
              <w:rPr>
                <w:spacing w:val="-7"/>
                <w:lang w:eastAsia="en-US"/>
              </w:rPr>
              <w:t xml:space="preserve"> </w:t>
            </w:r>
            <w:r w:rsidRPr="00907677">
              <w:rPr>
                <w:lang w:eastAsia="en-US"/>
              </w:rPr>
              <w:t>России</w:t>
            </w:r>
          </w:p>
        </w:tc>
        <w:tc>
          <w:tcPr>
            <w:tcW w:w="6820" w:type="dxa"/>
          </w:tcPr>
          <w:p w14:paraId="2A00C9B4" w14:textId="77777777" w:rsidR="008251E4" w:rsidRPr="00907677" w:rsidRDefault="008251E4" w:rsidP="002E21C2">
            <w:pPr>
              <w:widowControl w:val="0"/>
              <w:autoSpaceDE w:val="0"/>
              <w:autoSpaceDN w:val="0"/>
              <w:spacing w:line="236" w:lineRule="exact"/>
              <w:jc w:val="both"/>
              <w:rPr>
                <w:lang w:eastAsia="en-US"/>
              </w:rPr>
            </w:pPr>
            <w:r w:rsidRPr="00907677">
              <w:rPr>
                <w:lang w:eastAsia="en-US"/>
              </w:rPr>
              <w:t>В этот день организуются:</w:t>
            </w:r>
          </w:p>
          <w:p w14:paraId="7B46DAD9" w14:textId="77777777" w:rsidR="008251E4" w:rsidRPr="00907677" w:rsidRDefault="008251E4" w:rsidP="002E21C2">
            <w:pPr>
              <w:widowControl w:val="0"/>
              <w:autoSpaceDE w:val="0"/>
              <w:autoSpaceDN w:val="0"/>
              <w:spacing w:line="236" w:lineRule="exact"/>
              <w:jc w:val="both"/>
              <w:rPr>
                <w:lang w:eastAsia="en-US"/>
              </w:rPr>
            </w:pPr>
            <w:r w:rsidRPr="00907677">
              <w:rPr>
                <w:lang w:eastAsia="en-US"/>
              </w:rPr>
              <w:t>Выставка рисунков «Наши мамы самые красивые»</w:t>
            </w:r>
          </w:p>
          <w:p w14:paraId="6846BC94"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Мастер-класс</w:t>
            </w:r>
            <w:r w:rsidRPr="00907677">
              <w:rPr>
                <w:spacing w:val="-5"/>
                <w:lang w:eastAsia="en-US"/>
              </w:rPr>
              <w:t xml:space="preserve"> </w:t>
            </w:r>
            <w:r w:rsidRPr="00907677">
              <w:rPr>
                <w:lang w:eastAsia="en-US"/>
              </w:rPr>
              <w:t>«Любимая</w:t>
            </w:r>
            <w:r w:rsidRPr="00907677">
              <w:rPr>
                <w:spacing w:val="-9"/>
                <w:lang w:eastAsia="en-US"/>
              </w:rPr>
              <w:t xml:space="preserve"> </w:t>
            </w:r>
            <w:r w:rsidRPr="00907677">
              <w:rPr>
                <w:lang w:eastAsia="en-US"/>
              </w:rPr>
              <w:t>игра</w:t>
            </w:r>
            <w:r w:rsidRPr="00907677">
              <w:rPr>
                <w:spacing w:val="-4"/>
                <w:lang w:eastAsia="en-US"/>
              </w:rPr>
              <w:t xml:space="preserve"> </w:t>
            </w:r>
            <w:r w:rsidRPr="00907677">
              <w:rPr>
                <w:lang w:eastAsia="en-US"/>
              </w:rPr>
              <w:t>нашей</w:t>
            </w:r>
            <w:r w:rsidRPr="00907677">
              <w:rPr>
                <w:spacing w:val="-4"/>
                <w:lang w:eastAsia="en-US"/>
              </w:rPr>
              <w:t xml:space="preserve"> </w:t>
            </w:r>
            <w:r w:rsidRPr="00907677">
              <w:rPr>
                <w:lang w:eastAsia="en-US"/>
              </w:rPr>
              <w:t>семьи»</w:t>
            </w:r>
            <w:r w:rsidRPr="00907677">
              <w:rPr>
                <w:spacing w:val="2"/>
                <w:lang w:eastAsia="en-US"/>
              </w:rPr>
              <w:t xml:space="preserve"> </w:t>
            </w:r>
            <w:r w:rsidRPr="00907677">
              <w:rPr>
                <w:lang w:eastAsia="en-US"/>
              </w:rPr>
              <w:t>(организуют родители)</w:t>
            </w:r>
          </w:p>
          <w:p w14:paraId="7CBD5C71" w14:textId="77777777" w:rsidR="008251E4" w:rsidRPr="00907677" w:rsidRDefault="008251E4" w:rsidP="002E21C2">
            <w:pPr>
              <w:widowControl w:val="0"/>
              <w:tabs>
                <w:tab w:val="left" w:pos="5716"/>
              </w:tabs>
              <w:autoSpaceDE w:val="0"/>
              <w:autoSpaceDN w:val="0"/>
              <w:ind w:right="449"/>
              <w:jc w:val="both"/>
              <w:rPr>
                <w:lang w:eastAsia="en-US"/>
              </w:rPr>
            </w:pPr>
            <w:r w:rsidRPr="00907677">
              <w:rPr>
                <w:lang w:eastAsia="en-US"/>
              </w:rPr>
              <w:t>Знакомство с традициями семей воспитанников – семейные</w:t>
            </w:r>
            <w:r w:rsidRPr="00907677">
              <w:rPr>
                <w:spacing w:val="1"/>
                <w:lang w:eastAsia="en-US"/>
              </w:rPr>
              <w:t xml:space="preserve"> </w:t>
            </w:r>
            <w:r w:rsidRPr="00907677">
              <w:rPr>
                <w:lang w:eastAsia="en-US"/>
              </w:rPr>
              <w:t>праздники,</w:t>
            </w:r>
            <w:r w:rsidRPr="00907677">
              <w:rPr>
                <w:spacing w:val="-3"/>
                <w:lang w:eastAsia="en-US"/>
              </w:rPr>
              <w:t xml:space="preserve"> </w:t>
            </w:r>
            <w:r w:rsidRPr="00907677">
              <w:rPr>
                <w:lang w:eastAsia="en-US"/>
              </w:rPr>
              <w:t>домашние</w:t>
            </w:r>
            <w:r w:rsidRPr="00907677">
              <w:rPr>
                <w:spacing w:val="-2"/>
                <w:lang w:eastAsia="en-US"/>
              </w:rPr>
              <w:t xml:space="preserve"> </w:t>
            </w:r>
            <w:r w:rsidRPr="00907677">
              <w:rPr>
                <w:lang w:eastAsia="en-US"/>
              </w:rPr>
              <w:t>обязанности,</w:t>
            </w:r>
            <w:r w:rsidRPr="00907677">
              <w:rPr>
                <w:spacing w:val="-2"/>
                <w:lang w:eastAsia="en-US"/>
              </w:rPr>
              <w:t xml:space="preserve"> </w:t>
            </w:r>
            <w:r w:rsidRPr="00907677">
              <w:rPr>
                <w:lang w:eastAsia="en-US"/>
              </w:rPr>
              <w:t>совместные</w:t>
            </w:r>
            <w:r w:rsidRPr="00907677">
              <w:rPr>
                <w:spacing w:val="-9"/>
                <w:lang w:eastAsia="en-US"/>
              </w:rPr>
              <w:t xml:space="preserve"> </w:t>
            </w:r>
            <w:r w:rsidRPr="00907677">
              <w:rPr>
                <w:lang w:eastAsia="en-US"/>
              </w:rPr>
              <w:t>игры,</w:t>
            </w:r>
            <w:r w:rsidRPr="00907677">
              <w:rPr>
                <w:spacing w:val="-8"/>
                <w:lang w:eastAsia="en-US"/>
              </w:rPr>
              <w:t xml:space="preserve"> </w:t>
            </w:r>
            <w:r w:rsidRPr="00907677">
              <w:rPr>
                <w:lang w:eastAsia="en-US"/>
              </w:rPr>
              <w:t>ритуалы</w:t>
            </w:r>
          </w:p>
        </w:tc>
      </w:tr>
      <w:tr w:rsidR="008251E4" w:rsidRPr="00907677" w14:paraId="305EECEC" w14:textId="77777777" w:rsidTr="002E21C2">
        <w:trPr>
          <w:jc w:val="center"/>
        </w:trPr>
        <w:tc>
          <w:tcPr>
            <w:tcW w:w="1271" w:type="dxa"/>
          </w:tcPr>
          <w:p w14:paraId="494E6FAC" w14:textId="77777777" w:rsidR="008251E4" w:rsidRPr="00907677" w:rsidRDefault="008251E4" w:rsidP="002E21C2">
            <w:pPr>
              <w:jc w:val="both"/>
            </w:pPr>
            <w:r w:rsidRPr="00907677">
              <w:t>ноябрь</w:t>
            </w:r>
          </w:p>
        </w:tc>
        <w:tc>
          <w:tcPr>
            <w:tcW w:w="1985" w:type="dxa"/>
          </w:tcPr>
          <w:p w14:paraId="611EED8D"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День</w:t>
            </w:r>
            <w:r w:rsidRPr="00907677">
              <w:rPr>
                <w:spacing w:val="-6"/>
                <w:lang w:eastAsia="en-US"/>
              </w:rPr>
              <w:t xml:space="preserve"> </w:t>
            </w:r>
            <w:r w:rsidRPr="00907677">
              <w:rPr>
                <w:lang w:eastAsia="en-US"/>
              </w:rPr>
              <w:t>Государственного</w:t>
            </w:r>
            <w:r w:rsidRPr="00907677">
              <w:rPr>
                <w:spacing w:val="-8"/>
                <w:lang w:eastAsia="en-US"/>
              </w:rPr>
              <w:t xml:space="preserve"> </w:t>
            </w:r>
            <w:r w:rsidRPr="00907677">
              <w:rPr>
                <w:lang w:eastAsia="en-US"/>
              </w:rPr>
              <w:t>герба РФ</w:t>
            </w:r>
          </w:p>
          <w:p w14:paraId="7A8C32C7" w14:textId="77777777" w:rsidR="008251E4" w:rsidRPr="00907677" w:rsidRDefault="008251E4" w:rsidP="002E21C2">
            <w:pPr>
              <w:widowControl w:val="0"/>
              <w:autoSpaceDE w:val="0"/>
              <w:autoSpaceDN w:val="0"/>
              <w:spacing w:line="241" w:lineRule="exact"/>
              <w:jc w:val="both"/>
              <w:rPr>
                <w:lang w:eastAsia="en-US"/>
              </w:rPr>
            </w:pPr>
          </w:p>
        </w:tc>
        <w:tc>
          <w:tcPr>
            <w:tcW w:w="6820" w:type="dxa"/>
          </w:tcPr>
          <w:p w14:paraId="6F850675" w14:textId="77777777" w:rsidR="008251E4" w:rsidRPr="00907677" w:rsidRDefault="008251E4" w:rsidP="002E21C2">
            <w:pPr>
              <w:widowControl w:val="0"/>
              <w:autoSpaceDE w:val="0"/>
              <w:autoSpaceDN w:val="0"/>
              <w:spacing w:line="248" w:lineRule="exact"/>
              <w:ind w:right="-92"/>
              <w:jc w:val="both"/>
              <w:rPr>
                <w:lang w:eastAsia="en-US"/>
              </w:rPr>
            </w:pPr>
            <w:r w:rsidRPr="00907677">
              <w:rPr>
                <w:lang w:eastAsia="en-US"/>
              </w:rPr>
              <w:t>В день</w:t>
            </w:r>
            <w:r w:rsidRPr="00907677">
              <w:rPr>
                <w:spacing w:val="-3"/>
                <w:lang w:eastAsia="en-US"/>
              </w:rPr>
              <w:t xml:space="preserve"> </w:t>
            </w:r>
            <w:r w:rsidRPr="00907677">
              <w:rPr>
                <w:lang w:eastAsia="en-US"/>
              </w:rPr>
              <w:t>Государственного</w:t>
            </w:r>
            <w:r w:rsidRPr="00907677">
              <w:rPr>
                <w:spacing w:val="-12"/>
                <w:lang w:eastAsia="en-US"/>
              </w:rPr>
              <w:t xml:space="preserve"> </w:t>
            </w:r>
            <w:r w:rsidRPr="00907677">
              <w:rPr>
                <w:lang w:eastAsia="en-US"/>
              </w:rPr>
              <w:t>герба</w:t>
            </w:r>
            <w:r w:rsidRPr="00907677">
              <w:rPr>
                <w:spacing w:val="-7"/>
                <w:lang w:eastAsia="en-US"/>
              </w:rPr>
              <w:t xml:space="preserve"> </w:t>
            </w:r>
            <w:r w:rsidRPr="00907677">
              <w:rPr>
                <w:lang w:eastAsia="en-US"/>
              </w:rPr>
              <w:t>воспитатель</w:t>
            </w:r>
            <w:r w:rsidRPr="00907677">
              <w:rPr>
                <w:spacing w:val="-2"/>
                <w:lang w:eastAsia="en-US"/>
              </w:rPr>
              <w:t xml:space="preserve"> </w:t>
            </w:r>
            <w:r w:rsidRPr="00907677">
              <w:rPr>
                <w:lang w:eastAsia="en-US"/>
              </w:rPr>
              <w:t>организует:</w:t>
            </w:r>
          </w:p>
          <w:p w14:paraId="5D55B49B" w14:textId="77777777" w:rsidR="008251E4" w:rsidRPr="00907677" w:rsidRDefault="008251E4" w:rsidP="002E21C2">
            <w:pPr>
              <w:widowControl w:val="0"/>
              <w:autoSpaceDE w:val="0"/>
              <w:autoSpaceDN w:val="0"/>
              <w:ind w:right="-92"/>
              <w:jc w:val="both"/>
              <w:rPr>
                <w:lang w:eastAsia="en-US"/>
              </w:rPr>
            </w:pPr>
            <w:r w:rsidRPr="00907677">
              <w:rPr>
                <w:lang w:eastAsia="en-US"/>
              </w:rPr>
              <w:t xml:space="preserve">Просмотр фильма о гербе РФ, беседы с детьми об истории </w:t>
            </w:r>
            <w:r w:rsidRPr="00907677">
              <w:rPr>
                <w:spacing w:val="-52"/>
                <w:lang w:eastAsia="en-US"/>
              </w:rPr>
              <w:t xml:space="preserve"> </w:t>
            </w:r>
            <w:r w:rsidRPr="00907677">
              <w:rPr>
                <w:lang w:eastAsia="en-US"/>
              </w:rPr>
              <w:t>возникновения</w:t>
            </w:r>
            <w:r w:rsidRPr="00907677">
              <w:rPr>
                <w:spacing w:val="-7"/>
                <w:lang w:eastAsia="en-US"/>
              </w:rPr>
              <w:t xml:space="preserve"> </w:t>
            </w:r>
            <w:r w:rsidRPr="00907677">
              <w:rPr>
                <w:lang w:eastAsia="en-US"/>
              </w:rPr>
              <w:t>и</w:t>
            </w:r>
            <w:r w:rsidRPr="00907677">
              <w:rPr>
                <w:spacing w:val="-2"/>
                <w:lang w:eastAsia="en-US"/>
              </w:rPr>
              <w:t xml:space="preserve"> </w:t>
            </w:r>
            <w:r w:rsidRPr="00907677">
              <w:rPr>
                <w:lang w:eastAsia="en-US"/>
              </w:rPr>
              <w:t>т.п.</w:t>
            </w:r>
          </w:p>
          <w:p w14:paraId="3BFE931F" w14:textId="77777777" w:rsidR="008251E4" w:rsidRPr="00907677" w:rsidRDefault="008251E4" w:rsidP="002E21C2">
            <w:pPr>
              <w:widowControl w:val="0"/>
              <w:autoSpaceDE w:val="0"/>
              <w:autoSpaceDN w:val="0"/>
              <w:spacing w:line="248" w:lineRule="exact"/>
              <w:ind w:right="-92"/>
              <w:jc w:val="both"/>
              <w:rPr>
                <w:lang w:eastAsia="en-US"/>
              </w:rPr>
            </w:pPr>
            <w:r w:rsidRPr="00907677">
              <w:rPr>
                <w:lang w:eastAsia="en-US"/>
              </w:rPr>
              <w:t>Выставка</w:t>
            </w:r>
            <w:r w:rsidRPr="00907677">
              <w:rPr>
                <w:spacing w:val="1"/>
                <w:lang w:eastAsia="en-US"/>
              </w:rPr>
              <w:t xml:space="preserve"> </w:t>
            </w:r>
            <w:r w:rsidRPr="00907677">
              <w:rPr>
                <w:lang w:eastAsia="en-US"/>
              </w:rPr>
              <w:t>рисунков</w:t>
            </w:r>
            <w:r w:rsidRPr="00907677">
              <w:rPr>
                <w:spacing w:val="-4"/>
                <w:lang w:eastAsia="en-US"/>
              </w:rPr>
              <w:t xml:space="preserve"> </w:t>
            </w:r>
            <w:r w:rsidRPr="00907677">
              <w:rPr>
                <w:lang w:eastAsia="en-US"/>
              </w:rPr>
              <w:t>«Россия</w:t>
            </w:r>
            <w:r w:rsidRPr="00907677">
              <w:rPr>
                <w:spacing w:val="-5"/>
                <w:lang w:eastAsia="en-US"/>
              </w:rPr>
              <w:t xml:space="preserve"> </w:t>
            </w:r>
            <w:r w:rsidRPr="00907677">
              <w:rPr>
                <w:lang w:eastAsia="en-US"/>
              </w:rPr>
              <w:t>–</w:t>
            </w:r>
            <w:r w:rsidRPr="00907677">
              <w:rPr>
                <w:spacing w:val="-2"/>
                <w:lang w:eastAsia="en-US"/>
              </w:rPr>
              <w:t xml:space="preserve"> </w:t>
            </w:r>
            <w:r w:rsidRPr="00907677">
              <w:rPr>
                <w:lang w:eastAsia="en-US"/>
              </w:rPr>
              <w:t>родина</w:t>
            </w:r>
            <w:r w:rsidRPr="00907677">
              <w:rPr>
                <w:spacing w:val="-5"/>
                <w:lang w:eastAsia="en-US"/>
              </w:rPr>
              <w:t xml:space="preserve"> </w:t>
            </w:r>
            <w:r w:rsidRPr="00907677">
              <w:rPr>
                <w:lang w:eastAsia="en-US"/>
              </w:rPr>
              <w:t>моя»</w:t>
            </w:r>
          </w:p>
        </w:tc>
      </w:tr>
      <w:tr w:rsidR="008251E4" w:rsidRPr="00907677" w14:paraId="32157D5F" w14:textId="77777777" w:rsidTr="002E21C2">
        <w:trPr>
          <w:jc w:val="center"/>
        </w:trPr>
        <w:tc>
          <w:tcPr>
            <w:tcW w:w="1271" w:type="dxa"/>
          </w:tcPr>
          <w:p w14:paraId="44B3D959" w14:textId="77777777" w:rsidR="008251E4" w:rsidRPr="00907677" w:rsidRDefault="008251E4" w:rsidP="002E21C2">
            <w:pPr>
              <w:jc w:val="both"/>
            </w:pPr>
            <w:r w:rsidRPr="00907677">
              <w:t>декабрь</w:t>
            </w:r>
          </w:p>
        </w:tc>
        <w:tc>
          <w:tcPr>
            <w:tcW w:w="1985" w:type="dxa"/>
          </w:tcPr>
          <w:p w14:paraId="42A60D57" w14:textId="77777777" w:rsidR="008251E4" w:rsidRPr="00907677" w:rsidRDefault="008251E4" w:rsidP="002E21C2">
            <w:pPr>
              <w:jc w:val="both"/>
              <w:rPr>
                <w:lang w:eastAsia="en-US"/>
              </w:rPr>
            </w:pPr>
            <w:r w:rsidRPr="00907677">
              <w:rPr>
                <w:lang w:eastAsia="en-US"/>
              </w:rPr>
              <w:t>День добровольца</w:t>
            </w:r>
            <w:r w:rsidRPr="00907677">
              <w:rPr>
                <w:spacing w:val="1"/>
                <w:lang w:eastAsia="en-US"/>
              </w:rPr>
              <w:t xml:space="preserve"> </w:t>
            </w:r>
            <w:r w:rsidRPr="00907677">
              <w:rPr>
                <w:lang w:eastAsia="en-US"/>
              </w:rPr>
              <w:t>(волонтера) в</w:t>
            </w:r>
            <w:r w:rsidRPr="00907677">
              <w:rPr>
                <w:spacing w:val="-9"/>
                <w:lang w:eastAsia="en-US"/>
              </w:rPr>
              <w:t xml:space="preserve"> </w:t>
            </w:r>
            <w:r w:rsidRPr="00907677">
              <w:rPr>
                <w:lang w:eastAsia="en-US"/>
              </w:rPr>
              <w:t>России</w:t>
            </w:r>
          </w:p>
        </w:tc>
        <w:tc>
          <w:tcPr>
            <w:tcW w:w="6820" w:type="dxa"/>
            <w:vAlign w:val="center"/>
          </w:tcPr>
          <w:p w14:paraId="775A8C8F" w14:textId="77777777" w:rsidR="008251E4" w:rsidRPr="00907677" w:rsidRDefault="008251E4" w:rsidP="002E21C2">
            <w:pPr>
              <w:widowControl w:val="0"/>
              <w:autoSpaceDE w:val="0"/>
              <w:autoSpaceDN w:val="0"/>
              <w:spacing w:before="2" w:line="252" w:lineRule="exact"/>
              <w:jc w:val="both"/>
              <w:rPr>
                <w:lang w:eastAsia="en-US"/>
              </w:rPr>
            </w:pPr>
            <w:r w:rsidRPr="00907677">
              <w:rPr>
                <w:lang w:eastAsia="en-US"/>
              </w:rPr>
              <w:t>В</w:t>
            </w:r>
            <w:r w:rsidRPr="00907677">
              <w:rPr>
                <w:spacing w:val="-1"/>
                <w:lang w:eastAsia="en-US"/>
              </w:rPr>
              <w:t xml:space="preserve"> </w:t>
            </w:r>
            <w:r w:rsidRPr="00907677">
              <w:rPr>
                <w:lang w:eastAsia="en-US"/>
              </w:rPr>
              <w:t>день</w:t>
            </w:r>
            <w:r w:rsidRPr="00907677">
              <w:rPr>
                <w:spacing w:val="-2"/>
                <w:lang w:eastAsia="en-US"/>
              </w:rPr>
              <w:t xml:space="preserve"> </w:t>
            </w:r>
            <w:r w:rsidRPr="00907677">
              <w:rPr>
                <w:lang w:eastAsia="en-US"/>
              </w:rPr>
              <w:t>добровольца</w:t>
            </w:r>
            <w:r w:rsidRPr="00907677">
              <w:rPr>
                <w:spacing w:val="-8"/>
                <w:lang w:eastAsia="en-US"/>
              </w:rPr>
              <w:t xml:space="preserve"> </w:t>
            </w:r>
            <w:r w:rsidRPr="00907677">
              <w:rPr>
                <w:lang w:eastAsia="en-US"/>
              </w:rPr>
              <w:t>проводятся</w:t>
            </w:r>
            <w:r w:rsidRPr="00907677">
              <w:rPr>
                <w:spacing w:val="-4"/>
                <w:lang w:eastAsia="en-US"/>
              </w:rPr>
              <w:t xml:space="preserve"> </w:t>
            </w:r>
            <w:r w:rsidRPr="00907677">
              <w:rPr>
                <w:lang w:eastAsia="en-US"/>
              </w:rPr>
              <w:t>следующие</w:t>
            </w:r>
            <w:r w:rsidRPr="00907677">
              <w:rPr>
                <w:spacing w:val="-7"/>
                <w:lang w:eastAsia="en-US"/>
              </w:rPr>
              <w:t xml:space="preserve"> </w:t>
            </w:r>
            <w:r w:rsidRPr="00907677">
              <w:rPr>
                <w:lang w:eastAsia="en-US"/>
              </w:rPr>
              <w:t>мероприятия:</w:t>
            </w:r>
          </w:p>
          <w:p w14:paraId="67CF2E80" w14:textId="77777777" w:rsidR="008251E4" w:rsidRPr="00907677" w:rsidRDefault="008251E4" w:rsidP="002E21C2">
            <w:pPr>
              <w:widowControl w:val="0"/>
              <w:autoSpaceDE w:val="0"/>
              <w:autoSpaceDN w:val="0"/>
              <w:spacing w:before="6"/>
              <w:jc w:val="both"/>
              <w:rPr>
                <w:lang w:eastAsia="en-US"/>
              </w:rPr>
            </w:pPr>
            <w:r w:rsidRPr="00907677">
              <w:rPr>
                <w:w w:val="110"/>
                <w:lang w:eastAsia="en-US"/>
              </w:rPr>
              <w:t>«День</w:t>
            </w:r>
            <w:r w:rsidRPr="00907677">
              <w:rPr>
                <w:spacing w:val="-5"/>
                <w:w w:val="110"/>
                <w:lang w:eastAsia="en-US"/>
              </w:rPr>
              <w:t xml:space="preserve"> </w:t>
            </w:r>
            <w:r w:rsidRPr="00907677">
              <w:rPr>
                <w:w w:val="110"/>
                <w:lang w:eastAsia="en-US"/>
              </w:rPr>
              <w:t>добрых</w:t>
            </w:r>
            <w:r w:rsidRPr="00907677">
              <w:rPr>
                <w:spacing w:val="-15"/>
                <w:w w:val="110"/>
                <w:lang w:eastAsia="en-US"/>
              </w:rPr>
              <w:t xml:space="preserve"> </w:t>
            </w:r>
            <w:r w:rsidRPr="00907677">
              <w:rPr>
                <w:w w:val="110"/>
                <w:lang w:eastAsia="en-US"/>
              </w:rPr>
              <w:t>дел»</w:t>
            </w:r>
            <w:r w:rsidRPr="00907677">
              <w:rPr>
                <w:spacing w:val="-8"/>
                <w:w w:val="110"/>
                <w:lang w:eastAsia="en-US"/>
              </w:rPr>
              <w:t xml:space="preserve"> </w:t>
            </w:r>
            <w:r w:rsidRPr="00907677">
              <w:rPr>
                <w:w w:val="110"/>
                <w:lang w:eastAsia="en-US"/>
              </w:rPr>
              <w:t>-</w:t>
            </w:r>
            <w:r w:rsidRPr="00907677">
              <w:rPr>
                <w:spacing w:val="-57"/>
                <w:w w:val="110"/>
                <w:lang w:eastAsia="en-US"/>
              </w:rPr>
              <w:t xml:space="preserve"> </w:t>
            </w:r>
            <w:r w:rsidRPr="00907677">
              <w:rPr>
                <w:w w:val="110"/>
                <w:lang w:eastAsia="en-US"/>
              </w:rPr>
              <w:t>оказание помощи</w:t>
            </w:r>
            <w:r w:rsidRPr="00907677">
              <w:rPr>
                <w:spacing w:val="1"/>
                <w:w w:val="110"/>
                <w:lang w:eastAsia="en-US"/>
              </w:rPr>
              <w:t xml:space="preserve"> </w:t>
            </w:r>
            <w:r w:rsidRPr="00907677">
              <w:rPr>
                <w:w w:val="110"/>
                <w:lang w:eastAsia="en-US"/>
              </w:rPr>
              <w:t>малышам</w:t>
            </w:r>
          </w:p>
          <w:p w14:paraId="1237DBB7" w14:textId="77777777" w:rsidR="008251E4" w:rsidRPr="00907677" w:rsidRDefault="008251E4" w:rsidP="002E21C2">
            <w:pPr>
              <w:widowControl w:val="0"/>
              <w:autoSpaceDE w:val="0"/>
              <w:autoSpaceDN w:val="0"/>
              <w:spacing w:line="244" w:lineRule="auto"/>
              <w:jc w:val="both"/>
              <w:rPr>
                <w:lang w:eastAsia="en-US"/>
              </w:rPr>
            </w:pPr>
            <w:r w:rsidRPr="00907677">
              <w:rPr>
                <w:lang w:eastAsia="en-US"/>
              </w:rPr>
              <w:t xml:space="preserve">Беседы с детьми на темы: «Легко ли быть добрым?», «Кто такие </w:t>
            </w:r>
            <w:r w:rsidRPr="00907677">
              <w:rPr>
                <w:spacing w:val="-52"/>
                <w:lang w:eastAsia="en-US"/>
              </w:rPr>
              <w:t xml:space="preserve"> </w:t>
            </w:r>
            <w:r w:rsidRPr="00907677">
              <w:rPr>
                <w:lang w:eastAsia="en-US"/>
              </w:rPr>
              <w:t>волонтеры»</w:t>
            </w:r>
          </w:p>
          <w:p w14:paraId="03F4AE96" w14:textId="77777777" w:rsidR="008251E4" w:rsidRPr="00907677" w:rsidRDefault="008251E4" w:rsidP="002E21C2">
            <w:pPr>
              <w:widowControl w:val="0"/>
              <w:autoSpaceDE w:val="0"/>
              <w:autoSpaceDN w:val="0"/>
              <w:jc w:val="both"/>
              <w:rPr>
                <w:spacing w:val="-52"/>
                <w:lang w:eastAsia="en-US"/>
              </w:rPr>
            </w:pPr>
            <w:r w:rsidRPr="00907677">
              <w:rPr>
                <w:lang w:eastAsia="en-US"/>
              </w:rPr>
              <w:t>Конкурс на лучшую кормушку «Птичья столовая»</w:t>
            </w:r>
            <w:r w:rsidRPr="00907677">
              <w:rPr>
                <w:spacing w:val="-52"/>
                <w:lang w:eastAsia="en-US"/>
              </w:rPr>
              <w:t xml:space="preserve"> </w:t>
            </w:r>
          </w:p>
          <w:p w14:paraId="5CDA5F52" w14:textId="77777777" w:rsidR="008251E4" w:rsidRPr="00907677" w:rsidRDefault="008251E4" w:rsidP="002E21C2">
            <w:pPr>
              <w:widowControl w:val="0"/>
              <w:autoSpaceDE w:val="0"/>
              <w:autoSpaceDN w:val="0"/>
              <w:jc w:val="both"/>
              <w:rPr>
                <w:lang w:eastAsia="en-US"/>
              </w:rPr>
            </w:pPr>
            <w:r w:rsidRPr="00907677">
              <w:rPr>
                <w:lang w:eastAsia="en-US"/>
              </w:rPr>
              <w:t>Труд</w:t>
            </w:r>
            <w:r w:rsidRPr="00907677">
              <w:rPr>
                <w:spacing w:val="2"/>
                <w:lang w:eastAsia="en-US"/>
              </w:rPr>
              <w:t xml:space="preserve"> </w:t>
            </w:r>
            <w:r w:rsidRPr="00907677">
              <w:rPr>
                <w:lang w:eastAsia="en-US"/>
              </w:rPr>
              <w:t>на</w:t>
            </w:r>
            <w:r w:rsidRPr="00907677">
              <w:rPr>
                <w:spacing w:val="3"/>
                <w:lang w:eastAsia="en-US"/>
              </w:rPr>
              <w:t xml:space="preserve"> </w:t>
            </w:r>
            <w:r w:rsidRPr="00907677">
              <w:rPr>
                <w:lang w:eastAsia="en-US"/>
              </w:rPr>
              <w:t>участке</w:t>
            </w:r>
            <w:r w:rsidRPr="00907677">
              <w:rPr>
                <w:spacing w:val="3"/>
                <w:lang w:eastAsia="en-US"/>
              </w:rPr>
              <w:t xml:space="preserve"> </w:t>
            </w:r>
            <w:r w:rsidRPr="00907677">
              <w:rPr>
                <w:lang w:eastAsia="en-US"/>
              </w:rPr>
              <w:t>детского</w:t>
            </w:r>
            <w:r w:rsidRPr="00907677">
              <w:rPr>
                <w:spacing w:val="-10"/>
                <w:lang w:eastAsia="en-US"/>
              </w:rPr>
              <w:t xml:space="preserve"> </w:t>
            </w:r>
            <w:r w:rsidRPr="00907677">
              <w:rPr>
                <w:lang w:eastAsia="en-US"/>
              </w:rPr>
              <w:t>сада</w:t>
            </w:r>
            <w:r w:rsidRPr="00907677">
              <w:rPr>
                <w:spacing w:val="-3"/>
                <w:lang w:eastAsia="en-US"/>
              </w:rPr>
              <w:t xml:space="preserve"> </w:t>
            </w:r>
            <w:r w:rsidRPr="00907677">
              <w:rPr>
                <w:lang w:eastAsia="en-US"/>
              </w:rPr>
              <w:t>и</w:t>
            </w:r>
            <w:r w:rsidRPr="00907677">
              <w:rPr>
                <w:spacing w:val="-2"/>
                <w:lang w:eastAsia="en-US"/>
              </w:rPr>
              <w:t xml:space="preserve"> </w:t>
            </w:r>
            <w:r w:rsidRPr="00907677">
              <w:rPr>
                <w:lang w:eastAsia="en-US"/>
              </w:rPr>
              <w:t>в</w:t>
            </w:r>
            <w:r w:rsidRPr="00907677">
              <w:rPr>
                <w:spacing w:val="-4"/>
                <w:lang w:eastAsia="en-US"/>
              </w:rPr>
              <w:t xml:space="preserve"> </w:t>
            </w:r>
            <w:r w:rsidRPr="00907677">
              <w:rPr>
                <w:lang w:eastAsia="en-US"/>
              </w:rPr>
              <w:t>группе</w:t>
            </w:r>
          </w:p>
          <w:p w14:paraId="4087BAC9" w14:textId="77777777" w:rsidR="008251E4" w:rsidRPr="00907677" w:rsidRDefault="008251E4" w:rsidP="002E21C2">
            <w:pPr>
              <w:widowControl w:val="0"/>
              <w:autoSpaceDE w:val="0"/>
              <w:autoSpaceDN w:val="0"/>
              <w:spacing w:before="2" w:line="252" w:lineRule="exact"/>
              <w:jc w:val="both"/>
              <w:rPr>
                <w:lang w:eastAsia="en-US"/>
              </w:rPr>
            </w:pPr>
            <w:r w:rsidRPr="00907677">
              <w:rPr>
                <w:lang w:eastAsia="en-US"/>
              </w:rPr>
              <w:t>Акция «Варежка добра» -</w:t>
            </w:r>
            <w:r w:rsidRPr="00907677">
              <w:rPr>
                <w:spacing w:val="-5"/>
                <w:w w:val="110"/>
                <w:lang w:eastAsia="en-US"/>
              </w:rPr>
              <w:t xml:space="preserve"> сбор</w:t>
            </w:r>
            <w:r w:rsidRPr="00907677">
              <w:rPr>
                <w:spacing w:val="-58"/>
                <w:w w:val="110"/>
                <w:lang w:eastAsia="en-US"/>
              </w:rPr>
              <w:t xml:space="preserve">                      </w:t>
            </w:r>
            <w:r w:rsidRPr="00907677">
              <w:rPr>
                <w:spacing w:val="-6"/>
                <w:w w:val="110"/>
                <w:lang w:eastAsia="en-US"/>
              </w:rPr>
              <w:t>корма</w:t>
            </w:r>
            <w:r w:rsidRPr="00907677">
              <w:rPr>
                <w:spacing w:val="-17"/>
                <w:w w:val="110"/>
                <w:lang w:eastAsia="en-US"/>
              </w:rPr>
              <w:t xml:space="preserve"> </w:t>
            </w:r>
            <w:r w:rsidRPr="00907677">
              <w:rPr>
                <w:spacing w:val="-6"/>
                <w:w w:val="110"/>
                <w:lang w:eastAsia="en-US"/>
              </w:rPr>
              <w:t>для</w:t>
            </w:r>
            <w:r w:rsidRPr="00907677">
              <w:rPr>
                <w:spacing w:val="-4"/>
                <w:w w:val="110"/>
                <w:lang w:eastAsia="en-US"/>
              </w:rPr>
              <w:t xml:space="preserve"> </w:t>
            </w:r>
            <w:r w:rsidRPr="00907677">
              <w:rPr>
                <w:spacing w:val="-6"/>
                <w:w w:val="110"/>
                <w:lang w:eastAsia="en-US"/>
              </w:rPr>
              <w:t>питомцев</w:t>
            </w:r>
            <w:r w:rsidRPr="00907677">
              <w:rPr>
                <w:spacing w:val="-8"/>
                <w:w w:val="110"/>
                <w:lang w:eastAsia="en-US"/>
              </w:rPr>
              <w:t xml:space="preserve"> </w:t>
            </w:r>
            <w:r w:rsidRPr="00907677">
              <w:rPr>
                <w:spacing w:val="-5"/>
                <w:w w:val="110"/>
                <w:lang w:eastAsia="en-US"/>
              </w:rPr>
              <w:t>из</w:t>
            </w:r>
            <w:r w:rsidRPr="00907677">
              <w:rPr>
                <w:lang w:eastAsia="en-US"/>
              </w:rPr>
              <w:t xml:space="preserve"> </w:t>
            </w:r>
            <w:r w:rsidRPr="00907677">
              <w:rPr>
                <w:spacing w:val="-6"/>
                <w:w w:val="110"/>
                <w:lang w:eastAsia="en-US"/>
              </w:rPr>
              <w:t>приюта</w:t>
            </w:r>
          </w:p>
        </w:tc>
      </w:tr>
      <w:tr w:rsidR="008251E4" w:rsidRPr="00907677" w14:paraId="6C07F605" w14:textId="77777777" w:rsidTr="002E21C2">
        <w:trPr>
          <w:jc w:val="center"/>
        </w:trPr>
        <w:tc>
          <w:tcPr>
            <w:tcW w:w="1271" w:type="dxa"/>
          </w:tcPr>
          <w:p w14:paraId="7D7782DE" w14:textId="77777777" w:rsidR="008251E4" w:rsidRPr="00907677" w:rsidRDefault="008251E4" w:rsidP="002E21C2">
            <w:pPr>
              <w:jc w:val="both"/>
            </w:pPr>
            <w:r w:rsidRPr="00907677">
              <w:t>декабрь</w:t>
            </w:r>
          </w:p>
        </w:tc>
        <w:tc>
          <w:tcPr>
            <w:tcW w:w="1985" w:type="dxa"/>
          </w:tcPr>
          <w:p w14:paraId="6CE48B49"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День</w:t>
            </w:r>
            <w:r w:rsidRPr="00907677">
              <w:rPr>
                <w:spacing w:val="-7"/>
                <w:lang w:eastAsia="en-US"/>
              </w:rPr>
              <w:t xml:space="preserve"> </w:t>
            </w:r>
            <w:r w:rsidRPr="00907677">
              <w:rPr>
                <w:lang w:eastAsia="en-US"/>
              </w:rPr>
              <w:t>Героев</w:t>
            </w:r>
            <w:r w:rsidRPr="00907677">
              <w:rPr>
                <w:spacing w:val="3"/>
                <w:lang w:eastAsia="en-US"/>
              </w:rPr>
              <w:t xml:space="preserve"> </w:t>
            </w:r>
            <w:r w:rsidRPr="00907677">
              <w:rPr>
                <w:lang w:eastAsia="en-US"/>
              </w:rPr>
              <w:t>Отечества</w:t>
            </w:r>
          </w:p>
        </w:tc>
        <w:tc>
          <w:tcPr>
            <w:tcW w:w="6820" w:type="dxa"/>
          </w:tcPr>
          <w:p w14:paraId="16C06D7A"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В</w:t>
            </w:r>
            <w:r w:rsidRPr="00907677">
              <w:rPr>
                <w:spacing w:val="1"/>
                <w:lang w:eastAsia="en-US"/>
              </w:rPr>
              <w:t xml:space="preserve"> </w:t>
            </w:r>
            <w:r w:rsidRPr="00907677">
              <w:rPr>
                <w:lang w:eastAsia="en-US"/>
              </w:rPr>
              <w:t>день</w:t>
            </w:r>
            <w:r w:rsidRPr="00907677">
              <w:rPr>
                <w:spacing w:val="-2"/>
                <w:lang w:eastAsia="en-US"/>
              </w:rPr>
              <w:t xml:space="preserve"> </w:t>
            </w:r>
            <w:r w:rsidRPr="00907677">
              <w:rPr>
                <w:lang w:eastAsia="en-US"/>
              </w:rPr>
              <w:t>Героев</w:t>
            </w:r>
            <w:r w:rsidRPr="00907677">
              <w:rPr>
                <w:spacing w:val="-6"/>
                <w:lang w:eastAsia="en-US"/>
              </w:rPr>
              <w:t xml:space="preserve"> </w:t>
            </w:r>
            <w:r w:rsidRPr="00907677">
              <w:rPr>
                <w:lang w:eastAsia="en-US"/>
              </w:rPr>
              <w:t>Отечества</w:t>
            </w:r>
            <w:r w:rsidRPr="00907677">
              <w:rPr>
                <w:spacing w:val="-5"/>
                <w:lang w:eastAsia="en-US"/>
              </w:rPr>
              <w:t xml:space="preserve"> </w:t>
            </w:r>
            <w:r w:rsidRPr="00907677">
              <w:rPr>
                <w:lang w:eastAsia="en-US"/>
              </w:rPr>
              <w:t>проводятся</w:t>
            </w:r>
            <w:r w:rsidRPr="00907677">
              <w:rPr>
                <w:spacing w:val="-10"/>
                <w:lang w:eastAsia="en-US"/>
              </w:rPr>
              <w:t xml:space="preserve"> </w:t>
            </w:r>
            <w:r w:rsidRPr="00907677">
              <w:rPr>
                <w:lang w:eastAsia="en-US"/>
              </w:rPr>
              <w:t>следующие</w:t>
            </w:r>
            <w:r w:rsidRPr="00907677">
              <w:rPr>
                <w:spacing w:val="-5"/>
                <w:lang w:eastAsia="en-US"/>
              </w:rPr>
              <w:t xml:space="preserve"> </w:t>
            </w:r>
            <w:r w:rsidRPr="00907677">
              <w:rPr>
                <w:lang w:eastAsia="en-US"/>
              </w:rPr>
              <w:t>мероприятия:</w:t>
            </w:r>
          </w:p>
          <w:p w14:paraId="6F34A1D5" w14:textId="77777777" w:rsidR="008251E4" w:rsidRPr="00907677" w:rsidRDefault="008251E4" w:rsidP="002E21C2">
            <w:pPr>
              <w:widowControl w:val="0"/>
              <w:autoSpaceDE w:val="0"/>
              <w:autoSpaceDN w:val="0"/>
              <w:spacing w:line="248" w:lineRule="exact"/>
              <w:jc w:val="both"/>
              <w:rPr>
                <w:spacing w:val="1"/>
                <w:lang w:eastAsia="en-US"/>
              </w:rPr>
            </w:pPr>
            <w:r w:rsidRPr="00907677">
              <w:rPr>
                <w:lang w:eastAsia="en-US"/>
              </w:rPr>
              <w:t>Встреча с военным (участником боевых действий)</w:t>
            </w:r>
            <w:r w:rsidRPr="00907677">
              <w:rPr>
                <w:spacing w:val="1"/>
                <w:lang w:eastAsia="en-US"/>
              </w:rPr>
              <w:t xml:space="preserve"> </w:t>
            </w:r>
          </w:p>
          <w:p w14:paraId="51315147"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Возложение цветов к памятнику Защитникам</w:t>
            </w:r>
            <w:r w:rsidRPr="00907677">
              <w:rPr>
                <w:spacing w:val="1"/>
                <w:lang w:eastAsia="en-US"/>
              </w:rPr>
              <w:t xml:space="preserve"> </w:t>
            </w:r>
            <w:r w:rsidRPr="00907677">
              <w:rPr>
                <w:lang w:eastAsia="en-US"/>
              </w:rPr>
              <w:t>Отечества</w:t>
            </w:r>
            <w:r w:rsidRPr="00907677">
              <w:rPr>
                <w:spacing w:val="-53"/>
                <w:lang w:eastAsia="en-US"/>
              </w:rPr>
              <w:t xml:space="preserve"> </w:t>
            </w:r>
            <w:r w:rsidRPr="00907677">
              <w:rPr>
                <w:lang w:eastAsia="en-US"/>
              </w:rPr>
              <w:t>Изготовление</w:t>
            </w:r>
            <w:r w:rsidRPr="00907677">
              <w:rPr>
                <w:spacing w:val="2"/>
                <w:lang w:eastAsia="en-US"/>
              </w:rPr>
              <w:t xml:space="preserve"> </w:t>
            </w:r>
            <w:r w:rsidRPr="00907677">
              <w:rPr>
                <w:lang w:eastAsia="en-US"/>
              </w:rPr>
              <w:t>рисунков</w:t>
            </w:r>
            <w:r w:rsidRPr="00907677">
              <w:rPr>
                <w:spacing w:val="-4"/>
                <w:lang w:eastAsia="en-US"/>
              </w:rPr>
              <w:t xml:space="preserve"> </w:t>
            </w:r>
            <w:r w:rsidRPr="00907677">
              <w:rPr>
                <w:lang w:eastAsia="en-US"/>
              </w:rPr>
              <w:t>поделок для</w:t>
            </w:r>
            <w:r w:rsidRPr="00907677">
              <w:rPr>
                <w:spacing w:val="-1"/>
                <w:lang w:eastAsia="en-US"/>
              </w:rPr>
              <w:t xml:space="preserve"> </w:t>
            </w:r>
            <w:r w:rsidRPr="00907677">
              <w:rPr>
                <w:lang w:eastAsia="en-US"/>
              </w:rPr>
              <w:t>участников</w:t>
            </w:r>
            <w:r w:rsidRPr="00907677">
              <w:rPr>
                <w:spacing w:val="-4"/>
                <w:lang w:eastAsia="en-US"/>
              </w:rPr>
              <w:t xml:space="preserve"> </w:t>
            </w:r>
            <w:r w:rsidRPr="00907677">
              <w:rPr>
                <w:lang w:eastAsia="en-US"/>
              </w:rPr>
              <w:t>СВО</w:t>
            </w:r>
          </w:p>
        </w:tc>
      </w:tr>
      <w:tr w:rsidR="008251E4" w:rsidRPr="00907677" w14:paraId="46FA5848" w14:textId="77777777" w:rsidTr="002E21C2">
        <w:trPr>
          <w:jc w:val="center"/>
        </w:trPr>
        <w:tc>
          <w:tcPr>
            <w:tcW w:w="1271" w:type="dxa"/>
          </w:tcPr>
          <w:p w14:paraId="087606DF" w14:textId="77777777" w:rsidR="008251E4" w:rsidRPr="00907677" w:rsidRDefault="008251E4" w:rsidP="002E21C2">
            <w:pPr>
              <w:jc w:val="both"/>
            </w:pPr>
            <w:r w:rsidRPr="00907677">
              <w:t>январь</w:t>
            </w:r>
          </w:p>
        </w:tc>
        <w:tc>
          <w:tcPr>
            <w:tcW w:w="1985" w:type="dxa"/>
          </w:tcPr>
          <w:p w14:paraId="32F23F9A" w14:textId="77777777" w:rsidR="008251E4" w:rsidRPr="00907677" w:rsidRDefault="008251E4" w:rsidP="002E21C2">
            <w:pPr>
              <w:jc w:val="both"/>
            </w:pPr>
            <w:r w:rsidRPr="00907677">
              <w:rPr>
                <w:lang w:eastAsia="en-US"/>
              </w:rPr>
              <w:t xml:space="preserve">Всемирный день снега </w:t>
            </w:r>
            <w:r w:rsidRPr="00907677">
              <w:rPr>
                <w:spacing w:val="-52"/>
                <w:lang w:eastAsia="en-US"/>
              </w:rPr>
              <w:t xml:space="preserve"> </w:t>
            </w:r>
            <w:r w:rsidRPr="00907677">
              <w:rPr>
                <w:lang w:eastAsia="en-US"/>
              </w:rPr>
              <w:t>(Международный день</w:t>
            </w:r>
            <w:r w:rsidRPr="00907677">
              <w:rPr>
                <w:spacing w:val="-52"/>
                <w:lang w:eastAsia="en-US"/>
              </w:rPr>
              <w:t xml:space="preserve"> </w:t>
            </w:r>
            <w:r w:rsidRPr="00907677">
              <w:rPr>
                <w:lang w:eastAsia="en-US"/>
              </w:rPr>
              <w:t>зимних</w:t>
            </w:r>
            <w:r w:rsidRPr="00907677">
              <w:rPr>
                <w:spacing w:val="-5"/>
                <w:lang w:eastAsia="en-US"/>
              </w:rPr>
              <w:t xml:space="preserve"> </w:t>
            </w:r>
            <w:r w:rsidRPr="00907677">
              <w:rPr>
                <w:lang w:eastAsia="en-US"/>
              </w:rPr>
              <w:t>видов</w:t>
            </w:r>
            <w:r w:rsidRPr="00907677">
              <w:rPr>
                <w:spacing w:val="2"/>
                <w:lang w:eastAsia="en-US"/>
              </w:rPr>
              <w:t xml:space="preserve"> </w:t>
            </w:r>
            <w:r w:rsidRPr="00907677">
              <w:rPr>
                <w:lang w:eastAsia="en-US"/>
              </w:rPr>
              <w:t>спорта)</w:t>
            </w:r>
          </w:p>
        </w:tc>
        <w:tc>
          <w:tcPr>
            <w:tcW w:w="6820" w:type="dxa"/>
          </w:tcPr>
          <w:p w14:paraId="127EBF54" w14:textId="77777777" w:rsidR="008251E4" w:rsidRPr="00907677" w:rsidRDefault="008251E4" w:rsidP="002E21C2">
            <w:pPr>
              <w:widowControl w:val="0"/>
              <w:autoSpaceDE w:val="0"/>
              <w:autoSpaceDN w:val="0"/>
              <w:ind w:right="379"/>
              <w:jc w:val="both"/>
              <w:rPr>
                <w:lang w:eastAsia="en-US"/>
              </w:rPr>
            </w:pPr>
            <w:r w:rsidRPr="00907677">
              <w:rPr>
                <w:lang w:eastAsia="en-US"/>
              </w:rPr>
              <w:t>В этот день проводятся спортивные соревнования «Зимние эстафеты»</w:t>
            </w:r>
          </w:p>
          <w:p w14:paraId="237EBED4" w14:textId="77777777" w:rsidR="008251E4" w:rsidRPr="00907677" w:rsidRDefault="008251E4" w:rsidP="002E21C2">
            <w:pPr>
              <w:widowControl w:val="0"/>
              <w:autoSpaceDE w:val="0"/>
              <w:autoSpaceDN w:val="0"/>
              <w:ind w:right="1627"/>
              <w:jc w:val="both"/>
              <w:rPr>
                <w:lang w:eastAsia="en-US"/>
              </w:rPr>
            </w:pPr>
            <w:r w:rsidRPr="00907677">
              <w:rPr>
                <w:lang w:eastAsia="en-US"/>
              </w:rPr>
              <w:t>Оформление стенгазет «Быть здоровым это здорово!»</w:t>
            </w:r>
          </w:p>
          <w:p w14:paraId="506B7F2A" w14:textId="77777777" w:rsidR="008251E4" w:rsidRPr="00907677" w:rsidRDefault="008251E4" w:rsidP="002E21C2">
            <w:pPr>
              <w:widowControl w:val="0"/>
              <w:autoSpaceDE w:val="0"/>
              <w:autoSpaceDN w:val="0"/>
              <w:spacing w:line="252" w:lineRule="exact"/>
              <w:ind w:right="323"/>
              <w:jc w:val="both"/>
              <w:rPr>
                <w:lang w:eastAsia="en-US"/>
              </w:rPr>
            </w:pPr>
            <w:r w:rsidRPr="00907677">
              <w:rPr>
                <w:lang w:eastAsia="en-US"/>
              </w:rPr>
              <w:t>Изготовление ледяных и снежных фигур на участках с помощью родителей</w:t>
            </w:r>
          </w:p>
        </w:tc>
      </w:tr>
      <w:tr w:rsidR="008251E4" w:rsidRPr="00907677" w14:paraId="4B71B5D9" w14:textId="77777777" w:rsidTr="002E21C2">
        <w:trPr>
          <w:jc w:val="center"/>
        </w:trPr>
        <w:tc>
          <w:tcPr>
            <w:tcW w:w="1271" w:type="dxa"/>
          </w:tcPr>
          <w:p w14:paraId="0D199CD3" w14:textId="77777777" w:rsidR="008251E4" w:rsidRPr="00907677" w:rsidRDefault="008251E4" w:rsidP="002E21C2">
            <w:pPr>
              <w:jc w:val="both"/>
            </w:pPr>
            <w:r w:rsidRPr="00907677">
              <w:t>январь</w:t>
            </w:r>
          </w:p>
        </w:tc>
        <w:tc>
          <w:tcPr>
            <w:tcW w:w="1985" w:type="dxa"/>
          </w:tcPr>
          <w:p w14:paraId="2AA1F5E3" w14:textId="77777777" w:rsidR="008251E4" w:rsidRPr="00907677" w:rsidRDefault="008251E4" w:rsidP="002E21C2">
            <w:pPr>
              <w:jc w:val="both"/>
              <w:rPr>
                <w:lang w:eastAsia="en-US"/>
              </w:rPr>
            </w:pPr>
            <w:r w:rsidRPr="00907677">
              <w:rPr>
                <w:lang w:eastAsia="en-US"/>
              </w:rPr>
              <w:t xml:space="preserve">День снятия </w:t>
            </w:r>
            <w:r w:rsidRPr="00907677">
              <w:rPr>
                <w:lang w:eastAsia="en-US"/>
              </w:rPr>
              <w:lastRenderedPageBreak/>
              <w:t xml:space="preserve">блокады </w:t>
            </w:r>
            <w:r w:rsidRPr="00907677">
              <w:rPr>
                <w:spacing w:val="-52"/>
                <w:lang w:eastAsia="en-US"/>
              </w:rPr>
              <w:t xml:space="preserve"> </w:t>
            </w:r>
            <w:r w:rsidRPr="00907677">
              <w:rPr>
                <w:lang w:eastAsia="en-US"/>
              </w:rPr>
              <w:t>Ленинграда</w:t>
            </w:r>
          </w:p>
        </w:tc>
        <w:tc>
          <w:tcPr>
            <w:tcW w:w="6820" w:type="dxa"/>
          </w:tcPr>
          <w:p w14:paraId="2262D7E3" w14:textId="77777777" w:rsidR="008251E4" w:rsidRPr="00907677" w:rsidRDefault="008251E4" w:rsidP="002E21C2">
            <w:pPr>
              <w:widowControl w:val="0"/>
              <w:autoSpaceDE w:val="0"/>
              <w:autoSpaceDN w:val="0"/>
              <w:ind w:right="358"/>
              <w:jc w:val="both"/>
              <w:rPr>
                <w:lang w:eastAsia="en-US"/>
              </w:rPr>
            </w:pPr>
            <w:r w:rsidRPr="00907677">
              <w:rPr>
                <w:lang w:eastAsia="en-US"/>
              </w:rPr>
              <w:lastRenderedPageBreak/>
              <w:t>Проводятся:</w:t>
            </w:r>
          </w:p>
          <w:p w14:paraId="4500F1D0" w14:textId="77777777" w:rsidR="008251E4" w:rsidRPr="00907677" w:rsidRDefault="008251E4" w:rsidP="002E21C2">
            <w:pPr>
              <w:widowControl w:val="0"/>
              <w:autoSpaceDE w:val="0"/>
              <w:autoSpaceDN w:val="0"/>
              <w:ind w:right="358"/>
              <w:jc w:val="both"/>
              <w:rPr>
                <w:lang w:eastAsia="en-US"/>
              </w:rPr>
            </w:pPr>
            <w:r w:rsidRPr="00907677">
              <w:rPr>
                <w:lang w:eastAsia="en-US"/>
              </w:rPr>
              <w:lastRenderedPageBreak/>
              <w:t>Мероприятие «День памяти»</w:t>
            </w:r>
          </w:p>
          <w:p w14:paraId="504983F1" w14:textId="77777777" w:rsidR="008251E4" w:rsidRPr="00907677" w:rsidRDefault="008251E4" w:rsidP="002E21C2">
            <w:pPr>
              <w:widowControl w:val="0"/>
              <w:autoSpaceDE w:val="0"/>
              <w:autoSpaceDN w:val="0"/>
              <w:ind w:right="1050"/>
              <w:jc w:val="both"/>
              <w:rPr>
                <w:lang w:eastAsia="en-US"/>
              </w:rPr>
            </w:pPr>
            <w:r w:rsidRPr="00907677">
              <w:rPr>
                <w:lang w:eastAsia="en-US"/>
              </w:rPr>
              <w:t>Фотовыставка</w:t>
            </w:r>
            <w:r w:rsidRPr="00907677">
              <w:rPr>
                <w:spacing w:val="-7"/>
                <w:lang w:eastAsia="en-US"/>
              </w:rPr>
              <w:t xml:space="preserve"> </w:t>
            </w:r>
            <w:r w:rsidRPr="00907677">
              <w:rPr>
                <w:lang w:eastAsia="en-US"/>
              </w:rPr>
              <w:t>«Блокадный Ленинград»</w:t>
            </w:r>
          </w:p>
          <w:p w14:paraId="2F57840D" w14:textId="77777777" w:rsidR="008251E4" w:rsidRPr="00907677" w:rsidRDefault="008251E4" w:rsidP="002E21C2">
            <w:pPr>
              <w:widowControl w:val="0"/>
              <w:autoSpaceDE w:val="0"/>
              <w:autoSpaceDN w:val="0"/>
              <w:ind w:right="358"/>
              <w:jc w:val="both"/>
              <w:rPr>
                <w:lang w:eastAsia="en-US"/>
              </w:rPr>
            </w:pPr>
            <w:r w:rsidRPr="00907677">
              <w:rPr>
                <w:lang w:eastAsia="en-US"/>
              </w:rPr>
              <w:t>Чтение</w:t>
            </w:r>
            <w:r w:rsidRPr="00907677">
              <w:rPr>
                <w:spacing w:val="-7"/>
                <w:lang w:eastAsia="en-US"/>
              </w:rPr>
              <w:t xml:space="preserve"> </w:t>
            </w:r>
            <w:r w:rsidRPr="00907677">
              <w:rPr>
                <w:lang w:eastAsia="en-US"/>
              </w:rPr>
              <w:t>произведений,</w:t>
            </w:r>
            <w:r w:rsidRPr="00907677">
              <w:rPr>
                <w:spacing w:val="-6"/>
                <w:lang w:eastAsia="en-US"/>
              </w:rPr>
              <w:t xml:space="preserve"> </w:t>
            </w:r>
            <w:r w:rsidRPr="00907677">
              <w:rPr>
                <w:lang w:eastAsia="en-US"/>
              </w:rPr>
              <w:t>просмотр</w:t>
            </w:r>
            <w:r w:rsidRPr="00907677">
              <w:rPr>
                <w:spacing w:val="-5"/>
                <w:lang w:eastAsia="en-US"/>
              </w:rPr>
              <w:t xml:space="preserve"> </w:t>
            </w:r>
            <w:r w:rsidRPr="00907677">
              <w:rPr>
                <w:lang w:eastAsia="en-US"/>
              </w:rPr>
              <w:t>фильмов,</w:t>
            </w:r>
            <w:r w:rsidRPr="00907677">
              <w:rPr>
                <w:spacing w:val="-6"/>
                <w:lang w:eastAsia="en-US"/>
              </w:rPr>
              <w:t xml:space="preserve"> </w:t>
            </w:r>
            <w:r w:rsidRPr="00907677">
              <w:rPr>
                <w:lang w:eastAsia="en-US"/>
              </w:rPr>
              <w:t>презентаций,</w:t>
            </w:r>
            <w:r w:rsidRPr="00907677">
              <w:rPr>
                <w:spacing w:val="-52"/>
                <w:lang w:eastAsia="en-US"/>
              </w:rPr>
              <w:t xml:space="preserve"> </w:t>
            </w:r>
            <w:r w:rsidRPr="00907677">
              <w:rPr>
                <w:lang w:eastAsia="en-US"/>
              </w:rPr>
              <w:t>иллюстраций</w:t>
            </w:r>
            <w:r w:rsidRPr="00907677">
              <w:rPr>
                <w:spacing w:val="-2"/>
                <w:lang w:eastAsia="en-US"/>
              </w:rPr>
              <w:t xml:space="preserve"> </w:t>
            </w:r>
            <w:r w:rsidRPr="00907677">
              <w:rPr>
                <w:lang w:eastAsia="en-US"/>
              </w:rPr>
              <w:t>по</w:t>
            </w:r>
            <w:r w:rsidRPr="00907677">
              <w:rPr>
                <w:spacing w:val="-2"/>
                <w:lang w:eastAsia="en-US"/>
              </w:rPr>
              <w:t xml:space="preserve"> </w:t>
            </w:r>
            <w:r w:rsidRPr="00907677">
              <w:rPr>
                <w:lang w:eastAsia="en-US"/>
              </w:rPr>
              <w:t>теме,</w:t>
            </w:r>
            <w:r w:rsidRPr="00907677">
              <w:rPr>
                <w:spacing w:val="-3"/>
                <w:lang w:eastAsia="en-US"/>
              </w:rPr>
              <w:t xml:space="preserve"> </w:t>
            </w:r>
            <w:r w:rsidRPr="00907677">
              <w:rPr>
                <w:lang w:eastAsia="en-US"/>
              </w:rPr>
              <w:t>беседы</w:t>
            </w:r>
            <w:r w:rsidRPr="00907677">
              <w:rPr>
                <w:spacing w:val="-4"/>
                <w:lang w:eastAsia="en-US"/>
              </w:rPr>
              <w:t xml:space="preserve"> </w:t>
            </w:r>
            <w:r w:rsidRPr="00907677">
              <w:rPr>
                <w:lang w:eastAsia="en-US"/>
              </w:rPr>
              <w:t>с</w:t>
            </w:r>
            <w:r w:rsidRPr="00907677">
              <w:rPr>
                <w:spacing w:val="-3"/>
                <w:lang w:eastAsia="en-US"/>
              </w:rPr>
              <w:t xml:space="preserve"> </w:t>
            </w:r>
            <w:r w:rsidRPr="00907677">
              <w:rPr>
                <w:lang w:eastAsia="en-US"/>
              </w:rPr>
              <w:t>детьми</w:t>
            </w:r>
          </w:p>
        </w:tc>
      </w:tr>
      <w:tr w:rsidR="008251E4" w:rsidRPr="00907677" w14:paraId="123C216C" w14:textId="77777777" w:rsidTr="002E21C2">
        <w:trPr>
          <w:jc w:val="center"/>
        </w:trPr>
        <w:tc>
          <w:tcPr>
            <w:tcW w:w="1271" w:type="dxa"/>
          </w:tcPr>
          <w:p w14:paraId="645A187A" w14:textId="77777777" w:rsidR="008251E4" w:rsidRPr="00907677" w:rsidRDefault="008251E4" w:rsidP="002E21C2">
            <w:pPr>
              <w:jc w:val="both"/>
            </w:pPr>
            <w:r w:rsidRPr="00907677">
              <w:lastRenderedPageBreak/>
              <w:t>февраль</w:t>
            </w:r>
          </w:p>
        </w:tc>
        <w:tc>
          <w:tcPr>
            <w:tcW w:w="1985" w:type="dxa"/>
          </w:tcPr>
          <w:p w14:paraId="6F69E792"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День российской</w:t>
            </w:r>
            <w:r w:rsidRPr="00907677">
              <w:rPr>
                <w:spacing w:val="-52"/>
                <w:lang w:eastAsia="en-US"/>
              </w:rPr>
              <w:t xml:space="preserve">                           </w:t>
            </w:r>
            <w:r w:rsidRPr="00907677">
              <w:rPr>
                <w:lang w:eastAsia="en-US"/>
              </w:rPr>
              <w:t>науки</w:t>
            </w:r>
          </w:p>
        </w:tc>
        <w:tc>
          <w:tcPr>
            <w:tcW w:w="6820" w:type="dxa"/>
          </w:tcPr>
          <w:p w14:paraId="4CE5B16B" w14:textId="77777777" w:rsidR="008251E4" w:rsidRPr="00907677" w:rsidRDefault="008251E4" w:rsidP="002E21C2">
            <w:pPr>
              <w:widowControl w:val="0"/>
              <w:autoSpaceDE w:val="0"/>
              <w:autoSpaceDN w:val="0"/>
              <w:spacing w:before="7"/>
              <w:ind w:right="-92"/>
              <w:jc w:val="both"/>
              <w:rPr>
                <w:w w:val="110"/>
                <w:lang w:eastAsia="en-US"/>
              </w:rPr>
            </w:pPr>
            <w:r w:rsidRPr="00907677">
              <w:rPr>
                <w:w w:val="110"/>
                <w:lang w:eastAsia="en-US"/>
              </w:rPr>
              <w:t>В этот день проводятся:</w:t>
            </w:r>
          </w:p>
          <w:p w14:paraId="22D42692" w14:textId="77777777" w:rsidR="008251E4" w:rsidRPr="00907677" w:rsidRDefault="008251E4" w:rsidP="002E21C2">
            <w:pPr>
              <w:widowControl w:val="0"/>
              <w:autoSpaceDE w:val="0"/>
              <w:autoSpaceDN w:val="0"/>
              <w:spacing w:before="7"/>
              <w:ind w:right="-92"/>
              <w:jc w:val="both"/>
              <w:rPr>
                <w:w w:val="110"/>
                <w:lang w:eastAsia="en-US"/>
              </w:rPr>
            </w:pPr>
            <w:r w:rsidRPr="00907677">
              <w:rPr>
                <w:w w:val="110"/>
                <w:lang w:eastAsia="en-US"/>
              </w:rPr>
              <w:t>Беседы о знаменитых ученых и их открытиях</w:t>
            </w:r>
          </w:p>
          <w:p w14:paraId="3FD87A91" w14:textId="77777777" w:rsidR="008251E4" w:rsidRPr="00907677" w:rsidRDefault="008251E4" w:rsidP="002E21C2">
            <w:pPr>
              <w:widowControl w:val="0"/>
              <w:autoSpaceDE w:val="0"/>
              <w:autoSpaceDN w:val="0"/>
              <w:spacing w:before="7"/>
              <w:ind w:right="-92"/>
              <w:jc w:val="both"/>
              <w:rPr>
                <w:lang w:eastAsia="en-US"/>
              </w:rPr>
            </w:pPr>
            <w:r w:rsidRPr="00907677">
              <w:rPr>
                <w:w w:val="110"/>
                <w:lang w:eastAsia="en-US"/>
              </w:rPr>
              <w:t>Проведение опытов с водой, солью, пищевой содой, с</w:t>
            </w:r>
            <w:r w:rsidRPr="00907677">
              <w:rPr>
                <w:spacing w:val="1"/>
                <w:w w:val="110"/>
                <w:lang w:eastAsia="en-US"/>
              </w:rPr>
              <w:t xml:space="preserve"> </w:t>
            </w:r>
            <w:r w:rsidRPr="00907677">
              <w:rPr>
                <w:w w:val="105"/>
                <w:lang w:eastAsia="en-US"/>
              </w:rPr>
              <w:t>пищевыми красителями,</w:t>
            </w:r>
            <w:r w:rsidRPr="00907677">
              <w:rPr>
                <w:spacing w:val="1"/>
                <w:w w:val="105"/>
                <w:lang w:eastAsia="en-US"/>
              </w:rPr>
              <w:t xml:space="preserve"> </w:t>
            </w:r>
            <w:r w:rsidRPr="00907677">
              <w:rPr>
                <w:w w:val="105"/>
                <w:lang w:eastAsia="en-US"/>
              </w:rPr>
              <w:t>мыльными</w:t>
            </w:r>
            <w:r w:rsidRPr="00907677">
              <w:rPr>
                <w:spacing w:val="1"/>
                <w:w w:val="105"/>
                <w:lang w:eastAsia="en-US"/>
              </w:rPr>
              <w:t xml:space="preserve"> </w:t>
            </w:r>
            <w:r w:rsidRPr="00907677">
              <w:rPr>
                <w:w w:val="105"/>
                <w:lang w:eastAsia="en-US"/>
              </w:rPr>
              <w:t>пузырями,</w:t>
            </w:r>
            <w:r w:rsidRPr="00907677">
              <w:rPr>
                <w:spacing w:val="1"/>
                <w:w w:val="105"/>
                <w:lang w:eastAsia="en-US"/>
              </w:rPr>
              <w:t xml:space="preserve"> </w:t>
            </w:r>
            <w:r w:rsidRPr="00907677">
              <w:rPr>
                <w:w w:val="105"/>
                <w:lang w:eastAsia="en-US"/>
              </w:rPr>
              <w:t>воздухом и</w:t>
            </w:r>
            <w:r w:rsidRPr="00907677">
              <w:rPr>
                <w:spacing w:val="-55"/>
                <w:w w:val="105"/>
                <w:lang w:eastAsia="en-US"/>
              </w:rPr>
              <w:t xml:space="preserve"> </w:t>
            </w:r>
            <w:r w:rsidRPr="00907677">
              <w:rPr>
                <w:w w:val="110"/>
                <w:lang w:eastAsia="en-US"/>
              </w:rPr>
              <w:t>т.п.</w:t>
            </w:r>
          </w:p>
          <w:p w14:paraId="6EE2EA1C" w14:textId="77777777" w:rsidR="008251E4" w:rsidRPr="00907677" w:rsidRDefault="008251E4" w:rsidP="002E21C2">
            <w:pPr>
              <w:widowControl w:val="0"/>
              <w:autoSpaceDE w:val="0"/>
              <w:autoSpaceDN w:val="0"/>
              <w:ind w:right="-92"/>
              <w:jc w:val="both"/>
              <w:rPr>
                <w:lang w:eastAsia="en-US"/>
              </w:rPr>
            </w:pPr>
            <w:r w:rsidRPr="00907677">
              <w:rPr>
                <w:w w:val="110"/>
                <w:lang w:eastAsia="en-US"/>
              </w:rPr>
              <w:t>Виртуальная</w:t>
            </w:r>
            <w:r w:rsidRPr="00907677">
              <w:rPr>
                <w:spacing w:val="-7"/>
                <w:w w:val="110"/>
                <w:lang w:eastAsia="en-US"/>
              </w:rPr>
              <w:t xml:space="preserve"> </w:t>
            </w:r>
            <w:r w:rsidRPr="00907677">
              <w:rPr>
                <w:w w:val="110"/>
                <w:lang w:eastAsia="en-US"/>
              </w:rPr>
              <w:t>экскурсия</w:t>
            </w:r>
            <w:r w:rsidRPr="00907677">
              <w:rPr>
                <w:spacing w:val="1"/>
                <w:w w:val="110"/>
                <w:lang w:eastAsia="en-US"/>
              </w:rPr>
              <w:t xml:space="preserve"> </w:t>
            </w:r>
            <w:r w:rsidRPr="00907677">
              <w:rPr>
                <w:w w:val="110"/>
                <w:lang w:eastAsia="en-US"/>
              </w:rPr>
              <w:t>с</w:t>
            </w:r>
            <w:r w:rsidRPr="00907677">
              <w:rPr>
                <w:spacing w:val="-15"/>
                <w:w w:val="110"/>
                <w:lang w:eastAsia="en-US"/>
              </w:rPr>
              <w:t xml:space="preserve"> </w:t>
            </w:r>
            <w:r w:rsidRPr="00907677">
              <w:rPr>
                <w:w w:val="110"/>
                <w:lang w:eastAsia="en-US"/>
              </w:rPr>
              <w:t>демонстрацией</w:t>
            </w:r>
            <w:r w:rsidRPr="00907677">
              <w:rPr>
                <w:spacing w:val="-4"/>
                <w:w w:val="110"/>
                <w:lang w:eastAsia="en-US"/>
              </w:rPr>
              <w:t xml:space="preserve"> </w:t>
            </w:r>
            <w:r w:rsidRPr="00907677">
              <w:rPr>
                <w:w w:val="110"/>
                <w:lang w:eastAsia="en-US"/>
              </w:rPr>
              <w:t>мультимедийной</w:t>
            </w:r>
            <w:r w:rsidRPr="00907677">
              <w:rPr>
                <w:spacing w:val="-57"/>
                <w:w w:val="110"/>
                <w:lang w:eastAsia="en-US"/>
              </w:rPr>
              <w:t xml:space="preserve"> </w:t>
            </w:r>
            <w:r w:rsidRPr="00907677">
              <w:rPr>
                <w:w w:val="110"/>
                <w:lang w:eastAsia="en-US"/>
              </w:rPr>
              <w:t>презентации</w:t>
            </w:r>
            <w:r w:rsidRPr="00907677">
              <w:rPr>
                <w:spacing w:val="-11"/>
                <w:w w:val="110"/>
                <w:lang w:eastAsia="en-US"/>
              </w:rPr>
              <w:t xml:space="preserve"> </w:t>
            </w:r>
            <w:r w:rsidRPr="00907677">
              <w:rPr>
                <w:w w:val="110"/>
                <w:lang w:eastAsia="en-US"/>
              </w:rPr>
              <w:t>«Новости</w:t>
            </w:r>
            <w:r w:rsidRPr="00907677">
              <w:rPr>
                <w:spacing w:val="-4"/>
                <w:w w:val="110"/>
                <w:lang w:eastAsia="en-US"/>
              </w:rPr>
              <w:t xml:space="preserve"> </w:t>
            </w:r>
            <w:r w:rsidRPr="00907677">
              <w:rPr>
                <w:w w:val="110"/>
                <w:lang w:eastAsia="en-US"/>
              </w:rPr>
              <w:t>российской</w:t>
            </w:r>
            <w:r w:rsidRPr="00907677">
              <w:rPr>
                <w:spacing w:val="22"/>
                <w:w w:val="110"/>
                <w:lang w:eastAsia="en-US"/>
              </w:rPr>
              <w:t xml:space="preserve"> </w:t>
            </w:r>
            <w:r w:rsidRPr="00907677">
              <w:rPr>
                <w:w w:val="110"/>
                <w:lang w:eastAsia="en-US"/>
              </w:rPr>
              <w:t>науки»</w:t>
            </w:r>
          </w:p>
        </w:tc>
      </w:tr>
      <w:tr w:rsidR="008251E4" w:rsidRPr="00907677" w14:paraId="016CC46F" w14:textId="77777777" w:rsidTr="002E21C2">
        <w:trPr>
          <w:jc w:val="center"/>
        </w:trPr>
        <w:tc>
          <w:tcPr>
            <w:tcW w:w="1271" w:type="dxa"/>
          </w:tcPr>
          <w:p w14:paraId="27DAD96B" w14:textId="77777777" w:rsidR="008251E4" w:rsidRPr="00907677" w:rsidRDefault="008251E4" w:rsidP="002E21C2">
            <w:pPr>
              <w:jc w:val="both"/>
            </w:pPr>
            <w:r w:rsidRPr="00907677">
              <w:t>февраль</w:t>
            </w:r>
          </w:p>
        </w:tc>
        <w:tc>
          <w:tcPr>
            <w:tcW w:w="1985" w:type="dxa"/>
          </w:tcPr>
          <w:p w14:paraId="11D3A5A8"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Международный день</w:t>
            </w:r>
            <w:r w:rsidRPr="00907677">
              <w:rPr>
                <w:spacing w:val="-52"/>
                <w:lang w:eastAsia="en-US"/>
              </w:rPr>
              <w:t xml:space="preserve">                     </w:t>
            </w:r>
            <w:r w:rsidRPr="00907677">
              <w:rPr>
                <w:lang w:eastAsia="en-US"/>
              </w:rPr>
              <w:t>родного</w:t>
            </w:r>
            <w:r w:rsidRPr="00907677">
              <w:rPr>
                <w:spacing w:val="-3"/>
                <w:lang w:eastAsia="en-US"/>
              </w:rPr>
              <w:t xml:space="preserve"> </w:t>
            </w:r>
            <w:r w:rsidRPr="00907677">
              <w:rPr>
                <w:lang w:eastAsia="en-US"/>
              </w:rPr>
              <w:t>языка</w:t>
            </w:r>
          </w:p>
        </w:tc>
        <w:tc>
          <w:tcPr>
            <w:tcW w:w="6820" w:type="dxa"/>
          </w:tcPr>
          <w:p w14:paraId="7F86D1F4" w14:textId="77777777" w:rsidR="008251E4" w:rsidRPr="00907677" w:rsidRDefault="008251E4" w:rsidP="002E21C2">
            <w:pPr>
              <w:widowControl w:val="0"/>
              <w:autoSpaceDE w:val="0"/>
              <w:autoSpaceDN w:val="0"/>
              <w:spacing w:line="247" w:lineRule="exact"/>
              <w:ind w:right="-92"/>
              <w:jc w:val="both"/>
              <w:rPr>
                <w:lang w:eastAsia="en-US"/>
              </w:rPr>
            </w:pPr>
            <w:r w:rsidRPr="00907677">
              <w:rPr>
                <w:w w:val="105"/>
                <w:lang w:eastAsia="en-US"/>
              </w:rPr>
              <w:t>Девиз</w:t>
            </w:r>
            <w:r w:rsidRPr="00907677">
              <w:rPr>
                <w:spacing w:val="11"/>
                <w:w w:val="105"/>
                <w:lang w:eastAsia="en-US"/>
              </w:rPr>
              <w:t xml:space="preserve"> </w:t>
            </w:r>
            <w:r w:rsidRPr="00907677">
              <w:rPr>
                <w:w w:val="105"/>
                <w:lang w:eastAsia="en-US"/>
              </w:rPr>
              <w:t>дня</w:t>
            </w:r>
            <w:r w:rsidRPr="00907677">
              <w:rPr>
                <w:spacing w:val="22"/>
                <w:w w:val="105"/>
                <w:lang w:eastAsia="en-US"/>
              </w:rPr>
              <w:t xml:space="preserve"> </w:t>
            </w:r>
            <w:r w:rsidRPr="00907677">
              <w:rPr>
                <w:w w:val="105"/>
                <w:lang w:eastAsia="en-US"/>
              </w:rPr>
              <w:t>-</w:t>
            </w:r>
            <w:r w:rsidRPr="00907677">
              <w:rPr>
                <w:spacing w:val="20"/>
                <w:w w:val="105"/>
                <w:lang w:eastAsia="en-US"/>
              </w:rPr>
              <w:t xml:space="preserve"> </w:t>
            </w:r>
            <w:r w:rsidRPr="00907677">
              <w:rPr>
                <w:w w:val="105"/>
                <w:lang w:eastAsia="en-US"/>
              </w:rPr>
              <w:t>«Богат</w:t>
            </w:r>
            <w:r w:rsidRPr="00907677">
              <w:rPr>
                <w:spacing w:val="17"/>
                <w:w w:val="105"/>
                <w:lang w:eastAsia="en-US"/>
              </w:rPr>
              <w:t xml:space="preserve"> </w:t>
            </w:r>
            <w:r w:rsidRPr="00907677">
              <w:rPr>
                <w:w w:val="105"/>
                <w:lang w:eastAsia="en-US"/>
              </w:rPr>
              <w:t>и</w:t>
            </w:r>
            <w:r w:rsidRPr="00907677">
              <w:rPr>
                <w:spacing w:val="6"/>
                <w:w w:val="105"/>
                <w:lang w:eastAsia="en-US"/>
              </w:rPr>
              <w:t xml:space="preserve"> </w:t>
            </w:r>
            <w:r w:rsidRPr="00907677">
              <w:rPr>
                <w:w w:val="105"/>
                <w:lang w:eastAsia="en-US"/>
              </w:rPr>
              <w:t>красив</w:t>
            </w:r>
            <w:r w:rsidRPr="00907677">
              <w:rPr>
                <w:spacing w:val="17"/>
                <w:w w:val="105"/>
                <w:lang w:eastAsia="en-US"/>
              </w:rPr>
              <w:t xml:space="preserve"> </w:t>
            </w:r>
            <w:r w:rsidRPr="00907677">
              <w:rPr>
                <w:w w:val="105"/>
                <w:lang w:eastAsia="en-US"/>
              </w:rPr>
              <w:t>наш</w:t>
            </w:r>
            <w:r w:rsidRPr="00907677">
              <w:rPr>
                <w:spacing w:val="7"/>
                <w:w w:val="105"/>
                <w:lang w:eastAsia="en-US"/>
              </w:rPr>
              <w:t xml:space="preserve"> </w:t>
            </w:r>
            <w:r w:rsidRPr="00907677">
              <w:rPr>
                <w:w w:val="105"/>
                <w:lang w:eastAsia="en-US"/>
              </w:rPr>
              <w:t>русский</w:t>
            </w:r>
            <w:r w:rsidRPr="00907677">
              <w:rPr>
                <w:spacing w:val="15"/>
                <w:w w:val="105"/>
                <w:lang w:eastAsia="en-US"/>
              </w:rPr>
              <w:t xml:space="preserve"> </w:t>
            </w:r>
            <w:r w:rsidRPr="00907677">
              <w:rPr>
                <w:w w:val="105"/>
                <w:lang w:eastAsia="en-US"/>
              </w:rPr>
              <w:t>язык»</w:t>
            </w:r>
          </w:p>
          <w:p w14:paraId="7231791F" w14:textId="77777777" w:rsidR="008251E4" w:rsidRPr="00907677" w:rsidRDefault="008251E4" w:rsidP="002E21C2">
            <w:pPr>
              <w:widowControl w:val="0"/>
              <w:autoSpaceDE w:val="0"/>
              <w:autoSpaceDN w:val="0"/>
              <w:ind w:right="-92"/>
              <w:jc w:val="both"/>
              <w:rPr>
                <w:lang w:eastAsia="en-US"/>
              </w:rPr>
            </w:pPr>
            <w:r w:rsidRPr="00907677">
              <w:rPr>
                <w:w w:val="110"/>
                <w:lang w:eastAsia="en-US"/>
              </w:rPr>
              <w:t>(сопровождение всех режимных моментов произведениями</w:t>
            </w:r>
            <w:r w:rsidRPr="00907677">
              <w:rPr>
                <w:spacing w:val="-58"/>
                <w:w w:val="110"/>
                <w:lang w:eastAsia="en-US"/>
              </w:rPr>
              <w:t xml:space="preserve"> </w:t>
            </w:r>
            <w:r w:rsidRPr="00907677">
              <w:rPr>
                <w:w w:val="110"/>
                <w:lang w:eastAsia="en-US"/>
              </w:rPr>
              <w:t>устного</w:t>
            </w:r>
            <w:r w:rsidRPr="00907677">
              <w:rPr>
                <w:spacing w:val="-1"/>
                <w:w w:val="110"/>
                <w:lang w:eastAsia="en-US"/>
              </w:rPr>
              <w:t xml:space="preserve"> </w:t>
            </w:r>
            <w:r w:rsidRPr="00907677">
              <w:rPr>
                <w:w w:val="110"/>
                <w:lang w:eastAsia="en-US"/>
              </w:rPr>
              <w:t>народного</w:t>
            </w:r>
            <w:r w:rsidRPr="00907677">
              <w:rPr>
                <w:spacing w:val="6"/>
                <w:w w:val="110"/>
                <w:lang w:eastAsia="en-US"/>
              </w:rPr>
              <w:t xml:space="preserve"> </w:t>
            </w:r>
            <w:r w:rsidRPr="00907677">
              <w:rPr>
                <w:w w:val="110"/>
                <w:lang w:eastAsia="en-US"/>
              </w:rPr>
              <w:t>творчества)</w:t>
            </w:r>
          </w:p>
          <w:p w14:paraId="6F008149" w14:textId="77777777" w:rsidR="008251E4" w:rsidRPr="00907677" w:rsidRDefault="008251E4" w:rsidP="002E21C2">
            <w:pPr>
              <w:widowControl w:val="0"/>
              <w:autoSpaceDE w:val="0"/>
              <w:autoSpaceDN w:val="0"/>
              <w:spacing w:before="5"/>
              <w:ind w:right="-92"/>
              <w:jc w:val="both"/>
              <w:rPr>
                <w:lang w:eastAsia="en-US"/>
              </w:rPr>
            </w:pPr>
            <w:r w:rsidRPr="00907677">
              <w:rPr>
                <w:w w:val="110"/>
                <w:lang w:eastAsia="en-US"/>
              </w:rPr>
              <w:t>«Ярмарка»</w:t>
            </w:r>
            <w:r w:rsidRPr="00907677">
              <w:rPr>
                <w:spacing w:val="-5"/>
                <w:w w:val="110"/>
                <w:lang w:eastAsia="en-US"/>
              </w:rPr>
              <w:t xml:space="preserve"> </w:t>
            </w:r>
            <w:r w:rsidRPr="00907677">
              <w:rPr>
                <w:w w:val="110"/>
                <w:lang w:eastAsia="en-US"/>
              </w:rPr>
              <w:t>(традиции русского</w:t>
            </w:r>
            <w:r w:rsidRPr="00907677">
              <w:rPr>
                <w:spacing w:val="1"/>
                <w:w w:val="110"/>
                <w:lang w:eastAsia="en-US"/>
              </w:rPr>
              <w:t xml:space="preserve"> </w:t>
            </w:r>
            <w:r w:rsidRPr="00907677">
              <w:rPr>
                <w:w w:val="110"/>
                <w:lang w:eastAsia="en-US"/>
              </w:rPr>
              <w:t>народа)</w:t>
            </w:r>
          </w:p>
        </w:tc>
      </w:tr>
      <w:tr w:rsidR="008251E4" w:rsidRPr="00907677" w14:paraId="401BBD55" w14:textId="77777777" w:rsidTr="002E21C2">
        <w:trPr>
          <w:jc w:val="center"/>
        </w:trPr>
        <w:tc>
          <w:tcPr>
            <w:tcW w:w="1271" w:type="dxa"/>
          </w:tcPr>
          <w:p w14:paraId="44B893FE" w14:textId="77777777" w:rsidR="008251E4" w:rsidRPr="00907677" w:rsidRDefault="008251E4" w:rsidP="002E21C2">
            <w:pPr>
              <w:jc w:val="both"/>
            </w:pPr>
            <w:r w:rsidRPr="00907677">
              <w:t>февраль</w:t>
            </w:r>
          </w:p>
        </w:tc>
        <w:tc>
          <w:tcPr>
            <w:tcW w:w="1985" w:type="dxa"/>
          </w:tcPr>
          <w:p w14:paraId="78123D8E"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День защитника</w:t>
            </w:r>
            <w:r w:rsidRPr="00907677">
              <w:rPr>
                <w:spacing w:val="-52"/>
                <w:lang w:eastAsia="en-US"/>
              </w:rPr>
              <w:t xml:space="preserve">                      </w:t>
            </w:r>
            <w:r w:rsidRPr="00907677">
              <w:rPr>
                <w:lang w:eastAsia="en-US"/>
              </w:rPr>
              <w:t>Отечества</w:t>
            </w:r>
          </w:p>
        </w:tc>
        <w:tc>
          <w:tcPr>
            <w:tcW w:w="6820" w:type="dxa"/>
          </w:tcPr>
          <w:p w14:paraId="6ED0646C" w14:textId="77777777" w:rsidR="008251E4" w:rsidRPr="00907677" w:rsidRDefault="008251E4" w:rsidP="002E21C2">
            <w:pPr>
              <w:widowControl w:val="0"/>
              <w:autoSpaceDE w:val="0"/>
              <w:autoSpaceDN w:val="0"/>
              <w:spacing w:line="248" w:lineRule="exact"/>
              <w:ind w:right="-92"/>
              <w:jc w:val="both"/>
              <w:rPr>
                <w:lang w:eastAsia="en-US"/>
              </w:rPr>
            </w:pPr>
            <w:r w:rsidRPr="00907677">
              <w:rPr>
                <w:lang w:eastAsia="en-US"/>
              </w:rPr>
              <w:t>Проводятся мероприятия</w:t>
            </w:r>
            <w:r w:rsidRPr="00907677">
              <w:rPr>
                <w:spacing w:val="1"/>
                <w:lang w:eastAsia="en-US"/>
              </w:rPr>
              <w:t xml:space="preserve"> </w:t>
            </w:r>
            <w:r w:rsidRPr="00907677">
              <w:rPr>
                <w:lang w:eastAsia="en-US"/>
              </w:rPr>
              <w:t>в</w:t>
            </w:r>
            <w:r w:rsidRPr="00907677">
              <w:rPr>
                <w:spacing w:val="1"/>
                <w:lang w:eastAsia="en-US"/>
              </w:rPr>
              <w:t xml:space="preserve"> </w:t>
            </w:r>
            <w:r w:rsidRPr="00907677">
              <w:rPr>
                <w:lang w:eastAsia="en-US"/>
              </w:rPr>
              <w:t>тесном</w:t>
            </w:r>
            <w:r w:rsidRPr="00907677">
              <w:rPr>
                <w:spacing w:val="1"/>
                <w:lang w:eastAsia="en-US"/>
              </w:rPr>
              <w:t xml:space="preserve"> </w:t>
            </w:r>
            <w:r w:rsidRPr="00907677">
              <w:rPr>
                <w:lang w:eastAsia="en-US"/>
              </w:rPr>
              <w:t>взаимодействии</w:t>
            </w:r>
            <w:r w:rsidRPr="00907677">
              <w:rPr>
                <w:spacing w:val="1"/>
                <w:lang w:eastAsia="en-US"/>
              </w:rPr>
              <w:t xml:space="preserve"> </w:t>
            </w:r>
            <w:r w:rsidRPr="00907677">
              <w:rPr>
                <w:lang w:eastAsia="en-US"/>
              </w:rPr>
              <w:t>с</w:t>
            </w:r>
            <w:r w:rsidRPr="00907677">
              <w:rPr>
                <w:spacing w:val="1"/>
                <w:lang w:eastAsia="en-US"/>
              </w:rPr>
              <w:t xml:space="preserve"> </w:t>
            </w:r>
            <w:r w:rsidRPr="00907677">
              <w:rPr>
                <w:lang w:eastAsia="en-US"/>
              </w:rPr>
              <w:t>родителями</w:t>
            </w:r>
            <w:r w:rsidRPr="00907677">
              <w:rPr>
                <w:spacing w:val="1"/>
                <w:lang w:eastAsia="en-US"/>
              </w:rPr>
              <w:t xml:space="preserve"> </w:t>
            </w:r>
            <w:r w:rsidRPr="00907677">
              <w:rPr>
                <w:lang w:eastAsia="en-US"/>
              </w:rPr>
              <w:t>(папами,</w:t>
            </w:r>
            <w:r w:rsidRPr="00907677">
              <w:rPr>
                <w:spacing w:val="1"/>
                <w:lang w:eastAsia="en-US"/>
              </w:rPr>
              <w:t xml:space="preserve"> </w:t>
            </w:r>
            <w:r w:rsidRPr="00907677">
              <w:rPr>
                <w:lang w:eastAsia="en-US"/>
              </w:rPr>
              <w:t>дедушками),</w:t>
            </w:r>
            <w:r w:rsidRPr="00907677">
              <w:rPr>
                <w:spacing w:val="2"/>
                <w:lang w:eastAsia="en-US"/>
              </w:rPr>
              <w:t xml:space="preserve"> </w:t>
            </w:r>
            <w:r w:rsidRPr="00907677">
              <w:rPr>
                <w:lang w:eastAsia="en-US"/>
              </w:rPr>
              <w:t>детьми</w:t>
            </w:r>
            <w:r w:rsidRPr="00907677">
              <w:rPr>
                <w:spacing w:val="-2"/>
                <w:lang w:eastAsia="en-US"/>
              </w:rPr>
              <w:t xml:space="preserve"> </w:t>
            </w:r>
            <w:r w:rsidRPr="00907677">
              <w:rPr>
                <w:lang w:eastAsia="en-US"/>
              </w:rPr>
              <w:t>5-7</w:t>
            </w:r>
            <w:r w:rsidRPr="00907677">
              <w:rPr>
                <w:spacing w:val="5"/>
                <w:lang w:eastAsia="en-US"/>
              </w:rPr>
              <w:t xml:space="preserve"> </w:t>
            </w:r>
            <w:r w:rsidRPr="00907677">
              <w:rPr>
                <w:lang w:eastAsia="en-US"/>
              </w:rPr>
              <w:t>лет.</w:t>
            </w:r>
          </w:p>
          <w:p w14:paraId="4BA97C8B" w14:textId="77777777" w:rsidR="008251E4" w:rsidRPr="00907677" w:rsidRDefault="008251E4" w:rsidP="002E21C2">
            <w:pPr>
              <w:widowControl w:val="0"/>
              <w:autoSpaceDE w:val="0"/>
              <w:autoSpaceDN w:val="0"/>
              <w:spacing w:line="248" w:lineRule="exact"/>
              <w:ind w:right="-92"/>
              <w:jc w:val="both"/>
              <w:rPr>
                <w:lang w:eastAsia="en-US"/>
              </w:rPr>
            </w:pPr>
            <w:r w:rsidRPr="00907677">
              <w:rPr>
                <w:lang w:eastAsia="en-US"/>
              </w:rPr>
              <w:t>Накануне организовывается фотовыставка</w:t>
            </w:r>
            <w:r w:rsidRPr="00907677">
              <w:rPr>
                <w:spacing w:val="-8"/>
                <w:lang w:eastAsia="en-US"/>
              </w:rPr>
              <w:t xml:space="preserve"> </w:t>
            </w:r>
            <w:r w:rsidRPr="00907677">
              <w:rPr>
                <w:lang w:eastAsia="en-US"/>
              </w:rPr>
              <w:t>«Защитники</w:t>
            </w:r>
            <w:r w:rsidRPr="00907677">
              <w:rPr>
                <w:spacing w:val="-1"/>
                <w:lang w:eastAsia="en-US"/>
              </w:rPr>
              <w:t xml:space="preserve"> </w:t>
            </w:r>
            <w:r w:rsidRPr="00907677">
              <w:rPr>
                <w:lang w:eastAsia="en-US"/>
              </w:rPr>
              <w:t>Отечества»</w:t>
            </w:r>
          </w:p>
        </w:tc>
      </w:tr>
      <w:tr w:rsidR="008251E4" w:rsidRPr="00907677" w14:paraId="63BF8B2D" w14:textId="77777777" w:rsidTr="002E21C2">
        <w:trPr>
          <w:jc w:val="center"/>
        </w:trPr>
        <w:tc>
          <w:tcPr>
            <w:tcW w:w="1271" w:type="dxa"/>
          </w:tcPr>
          <w:p w14:paraId="033B41BF" w14:textId="77777777" w:rsidR="008251E4" w:rsidRPr="00907677" w:rsidRDefault="008251E4" w:rsidP="002E21C2">
            <w:pPr>
              <w:jc w:val="both"/>
            </w:pPr>
            <w:r w:rsidRPr="00907677">
              <w:t>март</w:t>
            </w:r>
          </w:p>
        </w:tc>
        <w:tc>
          <w:tcPr>
            <w:tcW w:w="1985" w:type="dxa"/>
            <w:tcBorders>
              <w:top w:val="single" w:sz="4" w:space="0" w:color="auto"/>
            </w:tcBorders>
          </w:tcPr>
          <w:p w14:paraId="1355E407" w14:textId="77777777" w:rsidR="008251E4" w:rsidRPr="00907677" w:rsidRDefault="008251E4" w:rsidP="002E21C2">
            <w:pPr>
              <w:widowControl w:val="0"/>
              <w:autoSpaceDE w:val="0"/>
              <w:autoSpaceDN w:val="0"/>
              <w:spacing w:line="230" w:lineRule="exact"/>
              <w:jc w:val="both"/>
              <w:rPr>
                <w:lang w:eastAsia="en-US"/>
              </w:rPr>
            </w:pPr>
            <w:r w:rsidRPr="00907677">
              <w:rPr>
                <w:lang w:eastAsia="en-US"/>
              </w:rPr>
              <w:t>Международный</w:t>
            </w:r>
            <w:r w:rsidRPr="00907677">
              <w:rPr>
                <w:spacing w:val="2"/>
                <w:lang w:eastAsia="en-US"/>
              </w:rPr>
              <w:t xml:space="preserve"> </w:t>
            </w:r>
            <w:r w:rsidRPr="00907677">
              <w:rPr>
                <w:lang w:eastAsia="en-US"/>
              </w:rPr>
              <w:t>женский</w:t>
            </w:r>
            <w:r w:rsidRPr="00907677">
              <w:rPr>
                <w:spacing w:val="-4"/>
                <w:lang w:eastAsia="en-US"/>
              </w:rPr>
              <w:t xml:space="preserve"> </w:t>
            </w:r>
            <w:r w:rsidRPr="00907677">
              <w:rPr>
                <w:lang w:eastAsia="en-US"/>
              </w:rPr>
              <w:t>день</w:t>
            </w:r>
          </w:p>
        </w:tc>
        <w:tc>
          <w:tcPr>
            <w:tcW w:w="6820" w:type="dxa"/>
            <w:tcBorders>
              <w:right w:val="single" w:sz="4" w:space="0" w:color="auto"/>
            </w:tcBorders>
          </w:tcPr>
          <w:p w14:paraId="61199764" w14:textId="77777777" w:rsidR="008251E4" w:rsidRPr="00907677" w:rsidRDefault="008251E4" w:rsidP="002E21C2">
            <w:pPr>
              <w:widowControl w:val="0"/>
              <w:autoSpaceDE w:val="0"/>
              <w:autoSpaceDN w:val="0"/>
              <w:spacing w:line="244" w:lineRule="auto"/>
              <w:jc w:val="both"/>
              <w:rPr>
                <w:lang w:eastAsia="en-US"/>
              </w:rPr>
            </w:pPr>
            <w:r w:rsidRPr="00907677">
              <w:rPr>
                <w:lang w:eastAsia="en-US"/>
              </w:rPr>
              <w:t>Проводятся праздники в каждой</w:t>
            </w:r>
            <w:r w:rsidRPr="00907677">
              <w:rPr>
                <w:spacing w:val="-52"/>
                <w:lang w:eastAsia="en-US"/>
              </w:rPr>
              <w:t xml:space="preserve">                           </w:t>
            </w:r>
            <w:r w:rsidRPr="00907677">
              <w:rPr>
                <w:lang w:eastAsia="en-US"/>
              </w:rPr>
              <w:t>возрастной</w:t>
            </w:r>
            <w:r w:rsidRPr="00907677">
              <w:rPr>
                <w:spacing w:val="2"/>
                <w:lang w:eastAsia="en-US"/>
              </w:rPr>
              <w:t xml:space="preserve"> </w:t>
            </w:r>
            <w:r w:rsidRPr="00907677">
              <w:rPr>
                <w:lang w:eastAsia="en-US"/>
              </w:rPr>
              <w:t>группе «Мамин день»</w:t>
            </w:r>
          </w:p>
          <w:p w14:paraId="2DD1C6AC" w14:textId="77777777" w:rsidR="008251E4" w:rsidRPr="00907677" w:rsidRDefault="008251E4" w:rsidP="002E21C2">
            <w:pPr>
              <w:widowControl w:val="0"/>
              <w:autoSpaceDE w:val="0"/>
              <w:autoSpaceDN w:val="0"/>
              <w:spacing w:line="244" w:lineRule="auto"/>
              <w:jc w:val="both"/>
              <w:rPr>
                <w:lang w:eastAsia="en-US"/>
              </w:rPr>
            </w:pPr>
            <w:r w:rsidRPr="00907677">
              <w:rPr>
                <w:lang w:eastAsia="en-US"/>
              </w:rPr>
              <w:t>Накануне - изготовление подарков для женщин</w:t>
            </w:r>
            <w:r w:rsidRPr="00907677">
              <w:rPr>
                <w:spacing w:val="1"/>
                <w:lang w:eastAsia="en-US"/>
              </w:rPr>
              <w:t xml:space="preserve">, </w:t>
            </w:r>
            <w:r w:rsidRPr="00907677">
              <w:rPr>
                <w:lang w:eastAsia="en-US"/>
              </w:rPr>
              <w:t>Фотовыставка</w:t>
            </w:r>
            <w:r w:rsidRPr="00907677">
              <w:rPr>
                <w:spacing w:val="-10"/>
                <w:lang w:eastAsia="en-US"/>
              </w:rPr>
              <w:t xml:space="preserve"> </w:t>
            </w:r>
            <w:r w:rsidRPr="00907677">
              <w:rPr>
                <w:lang w:eastAsia="en-US"/>
              </w:rPr>
              <w:t>«Наши нежные мамы»</w:t>
            </w:r>
          </w:p>
        </w:tc>
      </w:tr>
      <w:tr w:rsidR="008251E4" w:rsidRPr="00907677" w14:paraId="70E2D7DC" w14:textId="77777777" w:rsidTr="002E21C2">
        <w:trPr>
          <w:jc w:val="center"/>
        </w:trPr>
        <w:tc>
          <w:tcPr>
            <w:tcW w:w="1271" w:type="dxa"/>
          </w:tcPr>
          <w:p w14:paraId="464B1D41" w14:textId="77777777" w:rsidR="008251E4" w:rsidRPr="00907677" w:rsidRDefault="008251E4" w:rsidP="002E21C2">
            <w:pPr>
              <w:jc w:val="both"/>
            </w:pPr>
            <w:r w:rsidRPr="00907677">
              <w:t>март</w:t>
            </w:r>
          </w:p>
        </w:tc>
        <w:tc>
          <w:tcPr>
            <w:tcW w:w="1985" w:type="dxa"/>
          </w:tcPr>
          <w:p w14:paraId="4AAE33A2" w14:textId="77777777" w:rsidR="008251E4" w:rsidRPr="00907677" w:rsidRDefault="008251E4" w:rsidP="002E21C2">
            <w:pPr>
              <w:jc w:val="both"/>
            </w:pPr>
            <w:r w:rsidRPr="00907677">
              <w:rPr>
                <w:lang w:eastAsia="en-US"/>
              </w:rPr>
              <w:t xml:space="preserve">День рождения  </w:t>
            </w:r>
            <w:r w:rsidRPr="00907677">
              <w:rPr>
                <w:spacing w:val="-52"/>
                <w:lang w:eastAsia="en-US"/>
              </w:rPr>
              <w:t xml:space="preserve"> </w:t>
            </w:r>
            <w:r w:rsidRPr="00907677">
              <w:rPr>
                <w:lang w:eastAsia="en-US"/>
              </w:rPr>
              <w:t>писателя</w:t>
            </w:r>
            <w:r w:rsidRPr="00907677">
              <w:rPr>
                <w:spacing w:val="-7"/>
                <w:lang w:eastAsia="en-US"/>
              </w:rPr>
              <w:t xml:space="preserve"> </w:t>
            </w:r>
            <w:r w:rsidRPr="00907677">
              <w:rPr>
                <w:lang w:eastAsia="en-US"/>
              </w:rPr>
              <w:t>К.И. Чуковского</w:t>
            </w:r>
          </w:p>
        </w:tc>
        <w:tc>
          <w:tcPr>
            <w:tcW w:w="6820" w:type="dxa"/>
          </w:tcPr>
          <w:p w14:paraId="17FFB2B5"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В этот день педагоги организовывают:</w:t>
            </w:r>
          </w:p>
          <w:p w14:paraId="47778FF6"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Конкурс</w:t>
            </w:r>
            <w:r w:rsidRPr="00907677">
              <w:rPr>
                <w:spacing w:val="-2"/>
                <w:lang w:eastAsia="en-US"/>
              </w:rPr>
              <w:t xml:space="preserve"> </w:t>
            </w:r>
            <w:r w:rsidRPr="00907677">
              <w:rPr>
                <w:lang w:eastAsia="en-US"/>
              </w:rPr>
              <w:t>чтецов</w:t>
            </w:r>
          </w:p>
          <w:p w14:paraId="50DAB1C6" w14:textId="77777777" w:rsidR="008251E4" w:rsidRPr="00907677" w:rsidRDefault="008251E4" w:rsidP="002E21C2">
            <w:pPr>
              <w:widowControl w:val="0"/>
              <w:autoSpaceDE w:val="0"/>
              <w:autoSpaceDN w:val="0"/>
              <w:spacing w:line="252" w:lineRule="exact"/>
              <w:jc w:val="both"/>
              <w:rPr>
                <w:lang w:eastAsia="en-US"/>
              </w:rPr>
            </w:pPr>
            <w:r w:rsidRPr="00907677">
              <w:rPr>
                <w:lang w:eastAsia="en-US"/>
              </w:rPr>
              <w:t>Викторина</w:t>
            </w:r>
            <w:r w:rsidRPr="00907677">
              <w:rPr>
                <w:spacing w:val="-5"/>
                <w:lang w:eastAsia="en-US"/>
              </w:rPr>
              <w:t xml:space="preserve"> </w:t>
            </w:r>
            <w:r w:rsidRPr="00907677">
              <w:rPr>
                <w:lang w:eastAsia="en-US"/>
              </w:rPr>
              <w:t>«Путешествие</w:t>
            </w:r>
            <w:r w:rsidRPr="00907677">
              <w:rPr>
                <w:spacing w:val="-3"/>
                <w:lang w:eastAsia="en-US"/>
              </w:rPr>
              <w:t xml:space="preserve"> </w:t>
            </w:r>
            <w:r w:rsidRPr="00907677">
              <w:rPr>
                <w:lang w:eastAsia="en-US"/>
              </w:rPr>
              <w:t>по</w:t>
            </w:r>
            <w:r w:rsidRPr="00907677">
              <w:rPr>
                <w:spacing w:val="-2"/>
                <w:lang w:eastAsia="en-US"/>
              </w:rPr>
              <w:t xml:space="preserve"> </w:t>
            </w:r>
            <w:r w:rsidRPr="00907677">
              <w:rPr>
                <w:lang w:eastAsia="en-US"/>
              </w:rPr>
              <w:t>сказкам</w:t>
            </w:r>
            <w:r w:rsidRPr="00907677">
              <w:rPr>
                <w:spacing w:val="-4"/>
                <w:lang w:eastAsia="en-US"/>
              </w:rPr>
              <w:t xml:space="preserve"> </w:t>
            </w:r>
            <w:r w:rsidRPr="00907677">
              <w:rPr>
                <w:lang w:eastAsia="en-US"/>
              </w:rPr>
              <w:t>К.</w:t>
            </w:r>
            <w:r w:rsidRPr="00907677">
              <w:rPr>
                <w:spacing w:val="-3"/>
                <w:lang w:eastAsia="en-US"/>
              </w:rPr>
              <w:t xml:space="preserve"> </w:t>
            </w:r>
            <w:r w:rsidRPr="00907677">
              <w:rPr>
                <w:lang w:eastAsia="en-US"/>
              </w:rPr>
              <w:t>И.</w:t>
            </w:r>
            <w:r w:rsidRPr="00907677">
              <w:rPr>
                <w:spacing w:val="-3"/>
                <w:lang w:eastAsia="en-US"/>
              </w:rPr>
              <w:t xml:space="preserve"> </w:t>
            </w:r>
            <w:r w:rsidRPr="00907677">
              <w:rPr>
                <w:lang w:eastAsia="en-US"/>
              </w:rPr>
              <w:t>Чуковского»</w:t>
            </w:r>
          </w:p>
        </w:tc>
      </w:tr>
      <w:tr w:rsidR="008251E4" w:rsidRPr="00907677" w14:paraId="385766BA" w14:textId="77777777" w:rsidTr="002E21C2">
        <w:trPr>
          <w:jc w:val="center"/>
        </w:trPr>
        <w:tc>
          <w:tcPr>
            <w:tcW w:w="1271" w:type="dxa"/>
          </w:tcPr>
          <w:p w14:paraId="49801872" w14:textId="77777777" w:rsidR="008251E4" w:rsidRPr="00907677" w:rsidRDefault="008251E4" w:rsidP="002E21C2">
            <w:pPr>
              <w:jc w:val="both"/>
            </w:pPr>
            <w:r w:rsidRPr="00907677">
              <w:t>март</w:t>
            </w:r>
          </w:p>
        </w:tc>
        <w:tc>
          <w:tcPr>
            <w:tcW w:w="1985" w:type="dxa"/>
          </w:tcPr>
          <w:p w14:paraId="52369B44" w14:textId="77777777" w:rsidR="008251E4" w:rsidRPr="00907677" w:rsidRDefault="008251E4" w:rsidP="002E21C2">
            <w:pPr>
              <w:jc w:val="both"/>
            </w:pPr>
            <w:r w:rsidRPr="00907677">
              <w:t>Всемирный день театра</w:t>
            </w:r>
          </w:p>
        </w:tc>
        <w:tc>
          <w:tcPr>
            <w:tcW w:w="6820" w:type="dxa"/>
            <w:tcBorders>
              <w:right w:val="single" w:sz="4" w:space="0" w:color="auto"/>
            </w:tcBorders>
          </w:tcPr>
          <w:p w14:paraId="13EF4EFB" w14:textId="77777777" w:rsidR="008251E4" w:rsidRPr="00907677" w:rsidRDefault="008251E4" w:rsidP="002E21C2">
            <w:pPr>
              <w:widowControl w:val="0"/>
              <w:autoSpaceDE w:val="0"/>
              <w:autoSpaceDN w:val="0"/>
              <w:spacing w:line="247" w:lineRule="auto"/>
              <w:ind w:right="311"/>
              <w:jc w:val="both"/>
              <w:rPr>
                <w:lang w:eastAsia="en-US"/>
              </w:rPr>
            </w:pPr>
            <w:r w:rsidRPr="00907677">
              <w:rPr>
                <w:lang w:eastAsia="en-US"/>
              </w:rPr>
              <w:t>К этому дню проводятся:</w:t>
            </w:r>
          </w:p>
          <w:p w14:paraId="5EB5AD67" w14:textId="77777777" w:rsidR="008251E4" w:rsidRPr="00907677" w:rsidRDefault="008251E4" w:rsidP="002E21C2">
            <w:pPr>
              <w:widowControl w:val="0"/>
              <w:autoSpaceDE w:val="0"/>
              <w:autoSpaceDN w:val="0"/>
              <w:spacing w:line="247" w:lineRule="auto"/>
              <w:ind w:right="311"/>
              <w:jc w:val="both"/>
              <w:rPr>
                <w:lang w:eastAsia="en-US"/>
              </w:rPr>
            </w:pPr>
            <w:r w:rsidRPr="00907677">
              <w:rPr>
                <w:lang w:eastAsia="en-US"/>
              </w:rPr>
              <w:t>Изготовление перчаточных кукол,</w:t>
            </w:r>
            <w:r w:rsidRPr="00907677">
              <w:rPr>
                <w:spacing w:val="-53"/>
                <w:lang w:eastAsia="en-US"/>
              </w:rPr>
              <w:t xml:space="preserve"> </w:t>
            </w:r>
            <w:r w:rsidRPr="00907677">
              <w:rPr>
                <w:lang w:eastAsia="en-US"/>
              </w:rPr>
              <w:t>создание</w:t>
            </w:r>
            <w:r w:rsidRPr="00907677">
              <w:rPr>
                <w:spacing w:val="-4"/>
                <w:lang w:eastAsia="en-US"/>
              </w:rPr>
              <w:t xml:space="preserve"> </w:t>
            </w:r>
            <w:r w:rsidRPr="00907677">
              <w:rPr>
                <w:lang w:eastAsia="en-US"/>
              </w:rPr>
              <w:t>атрибутов</w:t>
            </w:r>
            <w:r w:rsidRPr="00907677">
              <w:rPr>
                <w:spacing w:val="-4"/>
                <w:lang w:eastAsia="en-US"/>
              </w:rPr>
              <w:t xml:space="preserve"> </w:t>
            </w:r>
            <w:r w:rsidRPr="00907677">
              <w:rPr>
                <w:lang w:eastAsia="en-US"/>
              </w:rPr>
              <w:t>для</w:t>
            </w:r>
            <w:r w:rsidRPr="00907677">
              <w:rPr>
                <w:spacing w:val="-1"/>
                <w:lang w:eastAsia="en-US"/>
              </w:rPr>
              <w:t xml:space="preserve"> </w:t>
            </w:r>
            <w:r w:rsidRPr="00907677">
              <w:rPr>
                <w:lang w:eastAsia="en-US"/>
              </w:rPr>
              <w:t>спектакля</w:t>
            </w:r>
            <w:r w:rsidRPr="00907677">
              <w:rPr>
                <w:spacing w:val="-1"/>
                <w:lang w:eastAsia="en-US"/>
              </w:rPr>
              <w:t xml:space="preserve"> </w:t>
            </w:r>
            <w:r w:rsidRPr="00907677">
              <w:rPr>
                <w:lang w:eastAsia="en-US"/>
              </w:rPr>
              <w:t>совместно</w:t>
            </w:r>
            <w:r w:rsidRPr="00907677">
              <w:rPr>
                <w:spacing w:val="-10"/>
                <w:lang w:eastAsia="en-US"/>
              </w:rPr>
              <w:t xml:space="preserve"> </w:t>
            </w:r>
            <w:r w:rsidRPr="00907677">
              <w:rPr>
                <w:lang w:eastAsia="en-US"/>
              </w:rPr>
              <w:t>с</w:t>
            </w:r>
            <w:r w:rsidRPr="00907677">
              <w:rPr>
                <w:spacing w:val="2"/>
                <w:lang w:eastAsia="en-US"/>
              </w:rPr>
              <w:t xml:space="preserve"> </w:t>
            </w:r>
            <w:r w:rsidRPr="00907677">
              <w:rPr>
                <w:lang w:eastAsia="en-US"/>
              </w:rPr>
              <w:t>родителями.</w:t>
            </w:r>
          </w:p>
          <w:p w14:paraId="7ACA276C" w14:textId="77777777" w:rsidR="008251E4" w:rsidRPr="00907677" w:rsidRDefault="008251E4" w:rsidP="002E21C2">
            <w:pPr>
              <w:widowControl w:val="0"/>
              <w:autoSpaceDE w:val="0"/>
              <w:autoSpaceDN w:val="0"/>
              <w:ind w:right="1097"/>
              <w:jc w:val="both"/>
              <w:rPr>
                <w:lang w:eastAsia="en-US"/>
              </w:rPr>
            </w:pPr>
            <w:r w:rsidRPr="00907677">
              <w:rPr>
                <w:lang w:eastAsia="en-US"/>
              </w:rPr>
              <w:t>Спектакль-</w:t>
            </w:r>
            <w:r w:rsidRPr="00907677">
              <w:rPr>
                <w:spacing w:val="1"/>
                <w:lang w:eastAsia="en-US"/>
              </w:rPr>
              <w:t xml:space="preserve"> </w:t>
            </w:r>
            <w:r w:rsidRPr="00907677">
              <w:rPr>
                <w:lang w:eastAsia="en-US"/>
              </w:rPr>
              <w:t>инсценировка «Поиграем</w:t>
            </w:r>
            <w:r w:rsidRPr="00907677">
              <w:rPr>
                <w:spacing w:val="-4"/>
                <w:lang w:eastAsia="en-US"/>
              </w:rPr>
              <w:t xml:space="preserve"> </w:t>
            </w:r>
            <w:r w:rsidRPr="00907677">
              <w:rPr>
                <w:lang w:eastAsia="en-US"/>
              </w:rPr>
              <w:t>в</w:t>
            </w:r>
            <w:r w:rsidRPr="00907677">
              <w:rPr>
                <w:spacing w:val="-4"/>
                <w:lang w:eastAsia="en-US"/>
              </w:rPr>
              <w:t xml:space="preserve"> </w:t>
            </w:r>
            <w:r w:rsidRPr="00907677">
              <w:rPr>
                <w:lang w:eastAsia="en-US"/>
              </w:rPr>
              <w:t>сказку»</w:t>
            </w:r>
          </w:p>
        </w:tc>
      </w:tr>
      <w:tr w:rsidR="008251E4" w:rsidRPr="00907677" w14:paraId="0D5E7CDB" w14:textId="77777777" w:rsidTr="002E21C2">
        <w:trPr>
          <w:jc w:val="center"/>
        </w:trPr>
        <w:tc>
          <w:tcPr>
            <w:tcW w:w="1271" w:type="dxa"/>
          </w:tcPr>
          <w:p w14:paraId="0C0CB73A" w14:textId="77777777" w:rsidR="008251E4" w:rsidRPr="00907677" w:rsidRDefault="008251E4" w:rsidP="002E21C2">
            <w:pPr>
              <w:jc w:val="both"/>
            </w:pPr>
            <w:r w:rsidRPr="00907677">
              <w:rPr>
                <w:color w:val="000000"/>
              </w:rPr>
              <w:t>апрель</w:t>
            </w:r>
          </w:p>
        </w:tc>
        <w:tc>
          <w:tcPr>
            <w:tcW w:w="1985" w:type="dxa"/>
          </w:tcPr>
          <w:p w14:paraId="5EDDF4C0" w14:textId="77777777" w:rsidR="008251E4" w:rsidRPr="00907677" w:rsidRDefault="008251E4" w:rsidP="002E21C2">
            <w:pPr>
              <w:jc w:val="both"/>
            </w:pPr>
            <w:r w:rsidRPr="00907677">
              <w:rPr>
                <w:color w:val="000000"/>
              </w:rPr>
              <w:t>Масленица</w:t>
            </w:r>
          </w:p>
        </w:tc>
        <w:tc>
          <w:tcPr>
            <w:tcW w:w="6820" w:type="dxa"/>
            <w:vAlign w:val="center"/>
          </w:tcPr>
          <w:p w14:paraId="04034AF0" w14:textId="77777777" w:rsidR="008251E4" w:rsidRPr="00907677" w:rsidRDefault="008251E4" w:rsidP="002E21C2">
            <w:pPr>
              <w:jc w:val="both"/>
            </w:pPr>
            <w:r w:rsidRPr="00907677">
              <w:rPr>
                <w:color w:val="000000"/>
              </w:rPr>
              <w:t>Проводится праздничное мероприятие» – гуляние «Масленица с проведением русских народных игр и забав.</w:t>
            </w:r>
          </w:p>
        </w:tc>
      </w:tr>
      <w:tr w:rsidR="008251E4" w:rsidRPr="00907677" w14:paraId="2300B4E9" w14:textId="77777777" w:rsidTr="002E21C2">
        <w:trPr>
          <w:jc w:val="center"/>
        </w:trPr>
        <w:tc>
          <w:tcPr>
            <w:tcW w:w="1271" w:type="dxa"/>
          </w:tcPr>
          <w:p w14:paraId="7CE8A2B7" w14:textId="77777777" w:rsidR="008251E4" w:rsidRPr="00907677" w:rsidRDefault="008251E4" w:rsidP="002E21C2">
            <w:pPr>
              <w:widowControl w:val="0"/>
              <w:autoSpaceDE w:val="0"/>
              <w:autoSpaceDN w:val="0"/>
              <w:spacing w:line="234" w:lineRule="exact"/>
              <w:jc w:val="both"/>
              <w:rPr>
                <w:lang w:eastAsia="en-US"/>
              </w:rPr>
            </w:pPr>
            <w:r w:rsidRPr="00907677">
              <w:rPr>
                <w:color w:val="000000"/>
              </w:rPr>
              <w:t>апрель</w:t>
            </w:r>
          </w:p>
        </w:tc>
        <w:tc>
          <w:tcPr>
            <w:tcW w:w="1985" w:type="dxa"/>
          </w:tcPr>
          <w:p w14:paraId="03B7396D" w14:textId="77777777" w:rsidR="008251E4" w:rsidRPr="00907677" w:rsidRDefault="008251E4" w:rsidP="002E21C2">
            <w:pPr>
              <w:widowControl w:val="0"/>
              <w:autoSpaceDE w:val="0"/>
              <w:autoSpaceDN w:val="0"/>
              <w:spacing w:line="234" w:lineRule="exact"/>
              <w:jc w:val="both"/>
              <w:rPr>
                <w:lang w:eastAsia="en-US"/>
              </w:rPr>
            </w:pPr>
            <w:r w:rsidRPr="00907677">
              <w:rPr>
                <w:lang w:eastAsia="en-US"/>
              </w:rPr>
              <w:t>День</w:t>
            </w:r>
            <w:r w:rsidRPr="00907677">
              <w:rPr>
                <w:spacing w:val="-5"/>
                <w:lang w:eastAsia="en-US"/>
              </w:rPr>
              <w:t xml:space="preserve"> </w:t>
            </w:r>
            <w:r w:rsidRPr="00907677">
              <w:rPr>
                <w:lang w:eastAsia="en-US"/>
              </w:rPr>
              <w:t>космонавтики</w:t>
            </w:r>
          </w:p>
        </w:tc>
        <w:tc>
          <w:tcPr>
            <w:tcW w:w="6820" w:type="dxa"/>
            <w:vAlign w:val="center"/>
          </w:tcPr>
          <w:p w14:paraId="2722B04A" w14:textId="77777777" w:rsidR="008251E4" w:rsidRPr="00907677" w:rsidRDefault="008251E4" w:rsidP="002E21C2">
            <w:pPr>
              <w:jc w:val="both"/>
              <w:rPr>
                <w:lang w:eastAsia="en-US"/>
              </w:rPr>
            </w:pPr>
            <w:r w:rsidRPr="00907677">
              <w:t xml:space="preserve">В этот день проводится мероприятие для детей 5-7 лет </w:t>
            </w:r>
            <w:r w:rsidRPr="00907677">
              <w:rPr>
                <w:lang w:eastAsia="en-US"/>
              </w:rPr>
              <w:t>«День космонавтики»</w:t>
            </w:r>
          </w:p>
          <w:p w14:paraId="78D1C85E" w14:textId="77777777" w:rsidR="008251E4" w:rsidRPr="00907677" w:rsidRDefault="008251E4" w:rsidP="002E21C2">
            <w:pPr>
              <w:widowControl w:val="0"/>
              <w:autoSpaceDE w:val="0"/>
              <w:autoSpaceDN w:val="0"/>
              <w:spacing w:line="252" w:lineRule="exact"/>
              <w:jc w:val="both"/>
              <w:rPr>
                <w:spacing w:val="-3"/>
                <w:lang w:eastAsia="en-US"/>
              </w:rPr>
            </w:pPr>
            <w:r w:rsidRPr="00907677">
              <w:rPr>
                <w:lang w:eastAsia="en-US"/>
              </w:rPr>
              <w:t>Выставка</w:t>
            </w:r>
            <w:r w:rsidRPr="00907677">
              <w:rPr>
                <w:spacing w:val="-3"/>
                <w:lang w:eastAsia="en-US"/>
              </w:rPr>
              <w:t xml:space="preserve"> творческих работ «Этот удивительный космос»</w:t>
            </w:r>
          </w:p>
        </w:tc>
      </w:tr>
      <w:tr w:rsidR="008251E4" w:rsidRPr="00907677" w14:paraId="141B34A3" w14:textId="77777777" w:rsidTr="002E21C2">
        <w:trPr>
          <w:jc w:val="center"/>
        </w:trPr>
        <w:tc>
          <w:tcPr>
            <w:tcW w:w="1271" w:type="dxa"/>
          </w:tcPr>
          <w:p w14:paraId="6D2924BC" w14:textId="77777777" w:rsidR="008251E4" w:rsidRPr="00907677" w:rsidRDefault="008251E4" w:rsidP="002E21C2">
            <w:pPr>
              <w:widowControl w:val="0"/>
              <w:autoSpaceDE w:val="0"/>
              <w:autoSpaceDN w:val="0"/>
              <w:spacing w:line="248" w:lineRule="exact"/>
              <w:jc w:val="both"/>
              <w:rPr>
                <w:lang w:eastAsia="en-US"/>
              </w:rPr>
            </w:pPr>
            <w:r w:rsidRPr="00907677">
              <w:rPr>
                <w:color w:val="000000"/>
              </w:rPr>
              <w:t>апрель</w:t>
            </w:r>
          </w:p>
        </w:tc>
        <w:tc>
          <w:tcPr>
            <w:tcW w:w="1985" w:type="dxa"/>
          </w:tcPr>
          <w:p w14:paraId="5E73352F"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 xml:space="preserve">Международный день   </w:t>
            </w:r>
            <w:r w:rsidRPr="00907677">
              <w:rPr>
                <w:spacing w:val="-52"/>
                <w:lang w:eastAsia="en-US"/>
              </w:rPr>
              <w:t xml:space="preserve"> </w:t>
            </w:r>
            <w:r w:rsidRPr="00907677">
              <w:rPr>
                <w:lang w:eastAsia="en-US"/>
              </w:rPr>
              <w:t>Земли</w:t>
            </w:r>
          </w:p>
        </w:tc>
        <w:tc>
          <w:tcPr>
            <w:tcW w:w="6820" w:type="dxa"/>
            <w:vAlign w:val="center"/>
          </w:tcPr>
          <w:p w14:paraId="04CC33B4" w14:textId="77777777" w:rsidR="008251E4" w:rsidRPr="00907677" w:rsidRDefault="008251E4" w:rsidP="002E21C2">
            <w:pPr>
              <w:widowControl w:val="0"/>
              <w:autoSpaceDE w:val="0"/>
              <w:autoSpaceDN w:val="0"/>
              <w:spacing w:line="242" w:lineRule="auto"/>
              <w:jc w:val="both"/>
              <w:rPr>
                <w:lang w:eastAsia="en-US"/>
              </w:rPr>
            </w:pPr>
            <w:r w:rsidRPr="00907677">
              <w:rPr>
                <w:lang w:eastAsia="en-US"/>
              </w:rPr>
              <w:t xml:space="preserve">Проводится экологическое развлечение «День Земли» для детей 5-7 лет. В течение недели проводятся: </w:t>
            </w:r>
          </w:p>
          <w:p w14:paraId="28E83BE3" w14:textId="77777777" w:rsidR="008251E4" w:rsidRPr="00907677" w:rsidRDefault="008251E4" w:rsidP="002E21C2">
            <w:pPr>
              <w:widowControl w:val="0"/>
              <w:autoSpaceDE w:val="0"/>
              <w:autoSpaceDN w:val="0"/>
              <w:spacing w:line="242" w:lineRule="auto"/>
              <w:jc w:val="both"/>
              <w:rPr>
                <w:lang w:eastAsia="en-US"/>
              </w:rPr>
            </w:pPr>
            <w:r w:rsidRPr="00907677">
              <w:rPr>
                <w:lang w:eastAsia="en-US"/>
              </w:rPr>
              <w:t>Проект «Растения Красной книги»</w:t>
            </w:r>
          </w:p>
          <w:p w14:paraId="704E2F7B" w14:textId="77777777" w:rsidR="008251E4" w:rsidRPr="00907677" w:rsidRDefault="008251E4" w:rsidP="002E21C2">
            <w:pPr>
              <w:widowControl w:val="0"/>
              <w:autoSpaceDE w:val="0"/>
              <w:autoSpaceDN w:val="0"/>
              <w:spacing w:line="242" w:lineRule="auto"/>
              <w:jc w:val="both"/>
              <w:rPr>
                <w:lang w:eastAsia="en-US"/>
              </w:rPr>
            </w:pPr>
            <w:r w:rsidRPr="00907677">
              <w:rPr>
                <w:lang w:eastAsia="en-US"/>
              </w:rPr>
              <w:t>Традиции эколого-эстетического воспитания на весенних</w:t>
            </w:r>
            <w:r w:rsidRPr="00907677">
              <w:rPr>
                <w:spacing w:val="1"/>
                <w:lang w:eastAsia="en-US"/>
              </w:rPr>
              <w:t xml:space="preserve"> </w:t>
            </w:r>
            <w:r w:rsidRPr="00907677">
              <w:rPr>
                <w:lang w:eastAsia="en-US"/>
              </w:rPr>
              <w:t>прогулках</w:t>
            </w:r>
          </w:p>
          <w:p w14:paraId="02806E7C" w14:textId="77777777" w:rsidR="008251E4" w:rsidRPr="00907677" w:rsidRDefault="008251E4" w:rsidP="002E21C2">
            <w:pPr>
              <w:jc w:val="both"/>
            </w:pPr>
            <w:r w:rsidRPr="00907677">
              <w:rPr>
                <w:lang w:eastAsia="en-US"/>
              </w:rPr>
              <w:t>Экологическая акция: «Сдай мусор - спаси планету от</w:t>
            </w:r>
            <w:r w:rsidRPr="00907677">
              <w:rPr>
                <w:spacing w:val="-53"/>
                <w:lang w:eastAsia="en-US"/>
              </w:rPr>
              <w:t xml:space="preserve"> </w:t>
            </w:r>
            <w:r w:rsidRPr="00907677">
              <w:rPr>
                <w:lang w:eastAsia="en-US"/>
              </w:rPr>
              <w:t>загрязнения»</w:t>
            </w:r>
          </w:p>
        </w:tc>
      </w:tr>
      <w:tr w:rsidR="008251E4" w:rsidRPr="00907677" w14:paraId="7EC682B1" w14:textId="77777777" w:rsidTr="002E21C2">
        <w:trPr>
          <w:jc w:val="center"/>
        </w:trPr>
        <w:tc>
          <w:tcPr>
            <w:tcW w:w="1271" w:type="dxa"/>
          </w:tcPr>
          <w:p w14:paraId="72BEFD6C"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май</w:t>
            </w:r>
          </w:p>
        </w:tc>
        <w:tc>
          <w:tcPr>
            <w:tcW w:w="1985" w:type="dxa"/>
            <w:tcBorders>
              <w:left w:val="single" w:sz="4" w:space="0" w:color="auto"/>
            </w:tcBorders>
          </w:tcPr>
          <w:p w14:paraId="240D0F86" w14:textId="77777777" w:rsidR="008251E4" w:rsidRPr="00907677" w:rsidRDefault="008251E4" w:rsidP="002E21C2">
            <w:pPr>
              <w:widowControl w:val="0"/>
              <w:autoSpaceDE w:val="0"/>
              <w:autoSpaceDN w:val="0"/>
              <w:jc w:val="both"/>
              <w:rPr>
                <w:lang w:eastAsia="en-US"/>
              </w:rPr>
            </w:pPr>
            <w:r w:rsidRPr="00907677">
              <w:rPr>
                <w:lang w:eastAsia="en-US"/>
              </w:rPr>
              <w:t>День</w:t>
            </w:r>
            <w:r w:rsidRPr="00907677">
              <w:rPr>
                <w:spacing w:val="-3"/>
                <w:lang w:eastAsia="en-US"/>
              </w:rPr>
              <w:t xml:space="preserve"> </w:t>
            </w:r>
            <w:r w:rsidRPr="00907677">
              <w:rPr>
                <w:lang w:eastAsia="en-US"/>
              </w:rPr>
              <w:t>Победы</w:t>
            </w:r>
          </w:p>
        </w:tc>
        <w:tc>
          <w:tcPr>
            <w:tcW w:w="6820" w:type="dxa"/>
          </w:tcPr>
          <w:p w14:paraId="241941C0" w14:textId="77777777" w:rsidR="008251E4" w:rsidRPr="00907677" w:rsidRDefault="008251E4" w:rsidP="002E21C2">
            <w:pPr>
              <w:widowControl w:val="0"/>
              <w:autoSpaceDE w:val="0"/>
              <w:autoSpaceDN w:val="0"/>
              <w:spacing w:line="252" w:lineRule="exact"/>
              <w:jc w:val="both"/>
              <w:rPr>
                <w:lang w:eastAsia="en-US"/>
              </w:rPr>
            </w:pPr>
            <w:r w:rsidRPr="00907677">
              <w:rPr>
                <w:lang w:eastAsia="en-US"/>
              </w:rPr>
              <w:t>Проводится Праздник, посвященный</w:t>
            </w:r>
            <w:r w:rsidRPr="00907677">
              <w:rPr>
                <w:spacing w:val="-52"/>
                <w:lang w:eastAsia="en-US"/>
              </w:rPr>
              <w:t xml:space="preserve">                     </w:t>
            </w:r>
            <w:r w:rsidRPr="00907677">
              <w:rPr>
                <w:lang w:eastAsia="en-US"/>
              </w:rPr>
              <w:t>Дню Победы, возложение цветов к «Вечному огню»</w:t>
            </w:r>
          </w:p>
          <w:p w14:paraId="77FC33D2" w14:textId="77777777" w:rsidR="008251E4" w:rsidRPr="00907677" w:rsidRDefault="008251E4" w:rsidP="002E21C2">
            <w:pPr>
              <w:widowControl w:val="0"/>
              <w:autoSpaceDE w:val="0"/>
              <w:autoSpaceDN w:val="0"/>
              <w:spacing w:line="252" w:lineRule="exact"/>
              <w:jc w:val="both"/>
              <w:rPr>
                <w:lang w:eastAsia="en-US"/>
              </w:rPr>
            </w:pPr>
            <w:r w:rsidRPr="00907677">
              <w:rPr>
                <w:lang w:eastAsia="en-US"/>
              </w:rPr>
              <w:t>В течение недели организуются:</w:t>
            </w:r>
          </w:p>
          <w:p w14:paraId="215CEDA9"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Акция</w:t>
            </w:r>
            <w:r w:rsidRPr="00907677">
              <w:rPr>
                <w:spacing w:val="44"/>
                <w:lang w:eastAsia="en-US"/>
              </w:rPr>
              <w:t xml:space="preserve"> </w:t>
            </w:r>
            <w:r w:rsidRPr="00907677">
              <w:rPr>
                <w:lang w:eastAsia="en-US"/>
              </w:rPr>
              <w:t>«Читаем</w:t>
            </w:r>
            <w:r w:rsidRPr="00907677">
              <w:rPr>
                <w:spacing w:val="-2"/>
                <w:lang w:eastAsia="en-US"/>
              </w:rPr>
              <w:t xml:space="preserve"> </w:t>
            </w:r>
            <w:r w:rsidRPr="00907677">
              <w:rPr>
                <w:lang w:eastAsia="en-US"/>
              </w:rPr>
              <w:t>детям</w:t>
            </w:r>
            <w:r w:rsidRPr="00907677">
              <w:rPr>
                <w:spacing w:val="-3"/>
                <w:lang w:eastAsia="en-US"/>
              </w:rPr>
              <w:t xml:space="preserve"> </w:t>
            </w:r>
            <w:r w:rsidRPr="00907677">
              <w:rPr>
                <w:lang w:eastAsia="en-US"/>
              </w:rPr>
              <w:t>о</w:t>
            </w:r>
            <w:r w:rsidRPr="00907677">
              <w:rPr>
                <w:spacing w:val="-1"/>
                <w:lang w:eastAsia="en-US"/>
              </w:rPr>
              <w:t xml:space="preserve"> </w:t>
            </w:r>
            <w:r w:rsidRPr="00907677">
              <w:rPr>
                <w:lang w:eastAsia="en-US"/>
              </w:rPr>
              <w:t>войне»</w:t>
            </w:r>
          </w:p>
          <w:p w14:paraId="0516354E"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Совместные выступления с хором ветеранов «Надежда» МБУ СК ДК им Чапаева.</w:t>
            </w:r>
          </w:p>
          <w:p w14:paraId="40079AB2" w14:textId="77777777" w:rsidR="008251E4" w:rsidRPr="00907677" w:rsidRDefault="008251E4" w:rsidP="002E21C2">
            <w:pPr>
              <w:widowControl w:val="0"/>
              <w:autoSpaceDE w:val="0"/>
              <w:autoSpaceDN w:val="0"/>
              <w:spacing w:line="252" w:lineRule="exact"/>
              <w:jc w:val="both"/>
              <w:rPr>
                <w:lang w:eastAsia="en-US"/>
              </w:rPr>
            </w:pPr>
            <w:r w:rsidRPr="00907677">
              <w:rPr>
                <w:w w:val="105"/>
                <w:lang w:eastAsia="en-US"/>
              </w:rPr>
              <w:t>Участие</w:t>
            </w:r>
            <w:r w:rsidRPr="00907677">
              <w:rPr>
                <w:spacing w:val="31"/>
                <w:w w:val="105"/>
                <w:lang w:eastAsia="en-US"/>
              </w:rPr>
              <w:t xml:space="preserve"> </w:t>
            </w:r>
            <w:r w:rsidRPr="00907677">
              <w:rPr>
                <w:w w:val="105"/>
                <w:lang w:eastAsia="en-US"/>
              </w:rPr>
              <w:t>в</w:t>
            </w:r>
            <w:r w:rsidRPr="00907677">
              <w:rPr>
                <w:spacing w:val="43"/>
                <w:w w:val="105"/>
                <w:lang w:eastAsia="en-US"/>
              </w:rPr>
              <w:t xml:space="preserve"> </w:t>
            </w:r>
            <w:r w:rsidRPr="00907677">
              <w:rPr>
                <w:w w:val="105"/>
                <w:lang w:eastAsia="en-US"/>
              </w:rPr>
              <w:t>акции</w:t>
            </w:r>
            <w:r w:rsidRPr="00907677">
              <w:rPr>
                <w:spacing w:val="31"/>
                <w:w w:val="105"/>
                <w:lang w:eastAsia="en-US"/>
              </w:rPr>
              <w:t xml:space="preserve"> </w:t>
            </w:r>
            <w:r w:rsidRPr="00907677">
              <w:rPr>
                <w:w w:val="105"/>
                <w:lang w:eastAsia="en-US"/>
              </w:rPr>
              <w:t>«Бессмертный</w:t>
            </w:r>
            <w:r w:rsidRPr="00907677">
              <w:rPr>
                <w:spacing w:val="41"/>
                <w:w w:val="105"/>
                <w:lang w:eastAsia="en-US"/>
              </w:rPr>
              <w:t xml:space="preserve"> </w:t>
            </w:r>
            <w:r w:rsidRPr="00907677">
              <w:rPr>
                <w:w w:val="105"/>
                <w:lang w:eastAsia="en-US"/>
              </w:rPr>
              <w:t>полк»</w:t>
            </w:r>
            <w:r w:rsidRPr="00907677">
              <w:rPr>
                <w:spacing w:val="-55"/>
                <w:w w:val="105"/>
                <w:lang w:eastAsia="en-US"/>
              </w:rPr>
              <w:t xml:space="preserve"> </w:t>
            </w:r>
            <w:r w:rsidRPr="00907677">
              <w:rPr>
                <w:lang w:eastAsia="en-US"/>
              </w:rPr>
              <w:t>Участие</w:t>
            </w:r>
            <w:r w:rsidRPr="00907677">
              <w:rPr>
                <w:spacing w:val="-3"/>
                <w:lang w:eastAsia="en-US"/>
              </w:rPr>
              <w:t xml:space="preserve"> </w:t>
            </w:r>
            <w:r w:rsidRPr="00907677">
              <w:rPr>
                <w:lang w:eastAsia="en-US"/>
              </w:rPr>
              <w:t>в</w:t>
            </w:r>
            <w:r w:rsidRPr="00907677">
              <w:rPr>
                <w:spacing w:val="4"/>
                <w:lang w:eastAsia="en-US"/>
              </w:rPr>
              <w:t xml:space="preserve"> </w:t>
            </w:r>
            <w:r w:rsidRPr="00907677">
              <w:rPr>
                <w:lang w:eastAsia="en-US"/>
              </w:rPr>
              <w:t>акции</w:t>
            </w:r>
            <w:r w:rsidRPr="00907677">
              <w:rPr>
                <w:spacing w:val="-9"/>
                <w:lang w:eastAsia="en-US"/>
              </w:rPr>
              <w:t xml:space="preserve"> </w:t>
            </w:r>
            <w:r w:rsidRPr="00907677">
              <w:rPr>
                <w:lang w:eastAsia="en-US"/>
              </w:rPr>
              <w:t>«Окно</w:t>
            </w:r>
            <w:r w:rsidRPr="00907677">
              <w:rPr>
                <w:spacing w:val="-2"/>
                <w:lang w:eastAsia="en-US"/>
              </w:rPr>
              <w:t xml:space="preserve"> </w:t>
            </w:r>
            <w:r w:rsidRPr="00907677">
              <w:rPr>
                <w:lang w:eastAsia="en-US"/>
              </w:rPr>
              <w:t>Победы»</w:t>
            </w:r>
          </w:p>
        </w:tc>
      </w:tr>
      <w:tr w:rsidR="008251E4" w:rsidRPr="00907677" w14:paraId="21326C30" w14:textId="77777777" w:rsidTr="002E21C2">
        <w:trPr>
          <w:jc w:val="center"/>
        </w:trPr>
        <w:tc>
          <w:tcPr>
            <w:tcW w:w="1271" w:type="dxa"/>
          </w:tcPr>
          <w:p w14:paraId="2090ACF3" w14:textId="77777777" w:rsidR="008251E4" w:rsidRPr="00907677" w:rsidRDefault="008251E4" w:rsidP="002E21C2">
            <w:pPr>
              <w:jc w:val="both"/>
              <w:rPr>
                <w:color w:val="000000"/>
              </w:rPr>
            </w:pPr>
            <w:r w:rsidRPr="00907677">
              <w:rPr>
                <w:lang w:eastAsia="en-US"/>
              </w:rPr>
              <w:t>май</w:t>
            </w:r>
          </w:p>
        </w:tc>
        <w:tc>
          <w:tcPr>
            <w:tcW w:w="1985" w:type="dxa"/>
            <w:tcBorders>
              <w:left w:val="single" w:sz="4" w:space="0" w:color="auto"/>
            </w:tcBorders>
          </w:tcPr>
          <w:p w14:paraId="6947A870" w14:textId="77777777" w:rsidR="008251E4" w:rsidRPr="00907677" w:rsidRDefault="008251E4" w:rsidP="002E21C2">
            <w:pPr>
              <w:widowControl w:val="0"/>
              <w:autoSpaceDE w:val="0"/>
              <w:autoSpaceDN w:val="0"/>
              <w:jc w:val="both"/>
              <w:rPr>
                <w:lang w:eastAsia="en-US"/>
              </w:rPr>
            </w:pPr>
            <w:r w:rsidRPr="00907677">
              <w:rPr>
                <w:lang w:eastAsia="en-US"/>
              </w:rPr>
              <w:t>Выпускной</w:t>
            </w:r>
          </w:p>
        </w:tc>
        <w:tc>
          <w:tcPr>
            <w:tcW w:w="6820" w:type="dxa"/>
          </w:tcPr>
          <w:p w14:paraId="7D15B96F" w14:textId="77777777" w:rsidR="008251E4" w:rsidRPr="00907677" w:rsidRDefault="008251E4" w:rsidP="002E21C2">
            <w:pPr>
              <w:widowControl w:val="0"/>
              <w:autoSpaceDE w:val="0"/>
              <w:autoSpaceDN w:val="0"/>
              <w:jc w:val="both"/>
              <w:rPr>
                <w:lang w:eastAsia="en-US"/>
              </w:rPr>
            </w:pPr>
            <w:r w:rsidRPr="00907677">
              <w:rPr>
                <w:lang w:eastAsia="en-US"/>
              </w:rPr>
              <w:t>Проводится праздник, посвященный</w:t>
            </w:r>
            <w:r w:rsidRPr="00907677">
              <w:rPr>
                <w:spacing w:val="-52"/>
                <w:lang w:eastAsia="en-US"/>
              </w:rPr>
              <w:t xml:space="preserve">               </w:t>
            </w:r>
            <w:r w:rsidRPr="00907677">
              <w:rPr>
                <w:lang w:eastAsia="en-US"/>
              </w:rPr>
              <w:t>выпускникам</w:t>
            </w:r>
            <w:r w:rsidRPr="00907677">
              <w:rPr>
                <w:spacing w:val="-3"/>
                <w:lang w:eastAsia="en-US"/>
              </w:rPr>
              <w:t xml:space="preserve"> </w:t>
            </w:r>
            <w:r w:rsidRPr="00907677">
              <w:rPr>
                <w:lang w:eastAsia="en-US"/>
              </w:rPr>
              <w:t>«До</w:t>
            </w:r>
          </w:p>
          <w:p w14:paraId="4577D4FB" w14:textId="77777777" w:rsidR="008251E4" w:rsidRPr="00907677" w:rsidRDefault="008251E4" w:rsidP="002E21C2">
            <w:pPr>
              <w:widowControl w:val="0"/>
              <w:autoSpaceDE w:val="0"/>
              <w:autoSpaceDN w:val="0"/>
              <w:spacing w:line="248" w:lineRule="exact"/>
              <w:jc w:val="both"/>
              <w:rPr>
                <w:lang w:eastAsia="en-US"/>
              </w:rPr>
            </w:pPr>
            <w:r w:rsidRPr="00907677">
              <w:rPr>
                <w:lang w:eastAsia="en-US"/>
              </w:rPr>
              <w:t>свидания,</w:t>
            </w:r>
            <w:r w:rsidRPr="00907677">
              <w:rPr>
                <w:spacing w:val="-3"/>
                <w:lang w:eastAsia="en-US"/>
              </w:rPr>
              <w:t xml:space="preserve"> </w:t>
            </w:r>
            <w:r w:rsidRPr="00907677">
              <w:rPr>
                <w:lang w:eastAsia="en-US"/>
              </w:rPr>
              <w:t>детский</w:t>
            </w:r>
            <w:r w:rsidRPr="00907677">
              <w:rPr>
                <w:spacing w:val="-2"/>
                <w:lang w:eastAsia="en-US"/>
              </w:rPr>
              <w:t xml:space="preserve"> </w:t>
            </w:r>
            <w:r w:rsidRPr="00907677">
              <w:rPr>
                <w:lang w:eastAsia="en-US"/>
              </w:rPr>
              <w:t>сад»</w:t>
            </w:r>
          </w:p>
        </w:tc>
      </w:tr>
      <w:tr w:rsidR="008251E4" w:rsidRPr="00907677" w14:paraId="6DC74D3F" w14:textId="77777777" w:rsidTr="002E21C2">
        <w:trPr>
          <w:jc w:val="center"/>
        </w:trPr>
        <w:tc>
          <w:tcPr>
            <w:tcW w:w="1271" w:type="dxa"/>
          </w:tcPr>
          <w:p w14:paraId="266D4076" w14:textId="77777777" w:rsidR="008251E4" w:rsidRPr="00907677" w:rsidRDefault="008251E4" w:rsidP="002E21C2">
            <w:pPr>
              <w:jc w:val="both"/>
              <w:rPr>
                <w:color w:val="000000"/>
              </w:rPr>
            </w:pPr>
            <w:r w:rsidRPr="00907677">
              <w:rPr>
                <w:color w:val="000000"/>
              </w:rPr>
              <w:t>июнь</w:t>
            </w:r>
          </w:p>
        </w:tc>
        <w:tc>
          <w:tcPr>
            <w:tcW w:w="1985" w:type="dxa"/>
          </w:tcPr>
          <w:p w14:paraId="484EAC3C" w14:textId="77777777" w:rsidR="008251E4" w:rsidRPr="00907677" w:rsidRDefault="008251E4" w:rsidP="002E21C2">
            <w:pPr>
              <w:widowControl w:val="0"/>
              <w:autoSpaceDE w:val="0"/>
              <w:autoSpaceDN w:val="0"/>
              <w:spacing w:before="2"/>
              <w:jc w:val="both"/>
              <w:rPr>
                <w:lang w:eastAsia="en-US"/>
              </w:rPr>
            </w:pPr>
            <w:r w:rsidRPr="00907677">
              <w:rPr>
                <w:lang w:eastAsia="en-US"/>
              </w:rPr>
              <w:t>День</w:t>
            </w:r>
            <w:r w:rsidRPr="00907677">
              <w:rPr>
                <w:spacing w:val="-5"/>
                <w:lang w:eastAsia="en-US"/>
              </w:rPr>
              <w:t xml:space="preserve"> </w:t>
            </w:r>
            <w:r w:rsidRPr="00907677">
              <w:rPr>
                <w:lang w:eastAsia="en-US"/>
              </w:rPr>
              <w:t>защиты</w:t>
            </w:r>
            <w:r w:rsidRPr="00907677">
              <w:rPr>
                <w:spacing w:val="-2"/>
                <w:lang w:eastAsia="en-US"/>
              </w:rPr>
              <w:t xml:space="preserve"> </w:t>
            </w:r>
            <w:r w:rsidRPr="00907677">
              <w:rPr>
                <w:lang w:eastAsia="en-US"/>
              </w:rPr>
              <w:t>детей</w:t>
            </w:r>
          </w:p>
        </w:tc>
        <w:tc>
          <w:tcPr>
            <w:tcW w:w="6820" w:type="dxa"/>
          </w:tcPr>
          <w:p w14:paraId="0D324A93" w14:textId="77777777" w:rsidR="008251E4" w:rsidRPr="00907677" w:rsidRDefault="008251E4" w:rsidP="002E21C2">
            <w:pPr>
              <w:widowControl w:val="0"/>
              <w:autoSpaceDE w:val="0"/>
              <w:autoSpaceDN w:val="0"/>
              <w:spacing w:before="2"/>
              <w:jc w:val="both"/>
              <w:rPr>
                <w:lang w:eastAsia="en-US"/>
              </w:rPr>
            </w:pPr>
            <w:r w:rsidRPr="00907677">
              <w:rPr>
                <w:lang w:eastAsia="en-US"/>
              </w:rPr>
              <w:t xml:space="preserve">Проводится на улице. Праздник проводится в форме досуга. </w:t>
            </w:r>
          </w:p>
          <w:p w14:paraId="506C8215" w14:textId="3D8D8D84" w:rsidR="008251E4" w:rsidRPr="00907677" w:rsidRDefault="008251E4" w:rsidP="00FE2D76">
            <w:pPr>
              <w:widowControl w:val="0"/>
              <w:autoSpaceDE w:val="0"/>
              <w:autoSpaceDN w:val="0"/>
              <w:jc w:val="both"/>
              <w:rPr>
                <w:lang w:eastAsia="en-US"/>
              </w:rPr>
            </w:pPr>
            <w:r w:rsidRPr="00907677">
              <w:rPr>
                <w:lang w:eastAsia="en-US"/>
              </w:rPr>
              <w:t>Также проводится выставка детских рисунков и поделок «Здравствуй, лето»</w:t>
            </w:r>
            <w:r w:rsidRPr="00907677">
              <w:rPr>
                <w:spacing w:val="-52"/>
                <w:lang w:eastAsia="en-US"/>
              </w:rPr>
              <w:t xml:space="preserve"> </w:t>
            </w:r>
            <w:r w:rsidRPr="00907677">
              <w:rPr>
                <w:lang w:eastAsia="en-US"/>
              </w:rPr>
              <w:t>Чтение</w:t>
            </w:r>
            <w:r w:rsidRPr="00907677">
              <w:rPr>
                <w:spacing w:val="-4"/>
                <w:lang w:eastAsia="en-US"/>
              </w:rPr>
              <w:t xml:space="preserve"> </w:t>
            </w:r>
            <w:r w:rsidRPr="00907677">
              <w:rPr>
                <w:lang w:eastAsia="en-US"/>
              </w:rPr>
              <w:t>произведений</w:t>
            </w:r>
            <w:r w:rsidRPr="00907677">
              <w:rPr>
                <w:spacing w:val="8"/>
                <w:lang w:eastAsia="en-US"/>
              </w:rPr>
              <w:t xml:space="preserve"> </w:t>
            </w:r>
            <w:r w:rsidRPr="00907677">
              <w:rPr>
                <w:lang w:eastAsia="en-US"/>
              </w:rPr>
              <w:t>о</w:t>
            </w:r>
            <w:r w:rsidRPr="00907677">
              <w:rPr>
                <w:spacing w:val="-2"/>
                <w:lang w:eastAsia="en-US"/>
              </w:rPr>
              <w:t xml:space="preserve"> </w:t>
            </w:r>
            <w:r w:rsidRPr="00907677">
              <w:rPr>
                <w:lang w:eastAsia="en-US"/>
              </w:rPr>
              <w:t>лете</w:t>
            </w:r>
          </w:p>
        </w:tc>
      </w:tr>
      <w:tr w:rsidR="008251E4" w:rsidRPr="00907677" w14:paraId="42FAC5C3" w14:textId="77777777" w:rsidTr="002E21C2">
        <w:trPr>
          <w:jc w:val="center"/>
        </w:trPr>
        <w:tc>
          <w:tcPr>
            <w:tcW w:w="1271" w:type="dxa"/>
          </w:tcPr>
          <w:p w14:paraId="11EB6020" w14:textId="77777777" w:rsidR="008251E4" w:rsidRPr="00907677" w:rsidRDefault="008251E4" w:rsidP="002E21C2">
            <w:pPr>
              <w:jc w:val="both"/>
            </w:pPr>
            <w:r w:rsidRPr="00907677">
              <w:rPr>
                <w:color w:val="000000"/>
              </w:rPr>
              <w:t>июнь</w:t>
            </w:r>
          </w:p>
        </w:tc>
        <w:tc>
          <w:tcPr>
            <w:tcW w:w="1985" w:type="dxa"/>
          </w:tcPr>
          <w:p w14:paraId="0DD37762" w14:textId="77777777" w:rsidR="008251E4" w:rsidRPr="00907677" w:rsidRDefault="008251E4" w:rsidP="002E21C2">
            <w:pPr>
              <w:widowControl w:val="0"/>
              <w:autoSpaceDE w:val="0"/>
              <w:autoSpaceDN w:val="0"/>
              <w:spacing w:before="2"/>
              <w:jc w:val="both"/>
              <w:rPr>
                <w:lang w:eastAsia="en-US"/>
              </w:rPr>
            </w:pPr>
            <w:r w:rsidRPr="00907677">
              <w:rPr>
                <w:lang w:eastAsia="en-US"/>
              </w:rPr>
              <w:t>День</w:t>
            </w:r>
            <w:r w:rsidRPr="00907677">
              <w:rPr>
                <w:spacing w:val="-10"/>
                <w:lang w:eastAsia="en-US"/>
              </w:rPr>
              <w:t xml:space="preserve"> </w:t>
            </w:r>
            <w:r w:rsidRPr="00907677">
              <w:rPr>
                <w:lang w:eastAsia="en-US"/>
              </w:rPr>
              <w:t>России</w:t>
            </w:r>
          </w:p>
        </w:tc>
        <w:tc>
          <w:tcPr>
            <w:tcW w:w="6820" w:type="dxa"/>
          </w:tcPr>
          <w:p w14:paraId="04979038" w14:textId="77777777" w:rsidR="008251E4" w:rsidRPr="00907677" w:rsidRDefault="008251E4" w:rsidP="002E21C2">
            <w:pPr>
              <w:widowControl w:val="0"/>
              <w:autoSpaceDE w:val="0"/>
              <w:autoSpaceDN w:val="0"/>
              <w:spacing w:before="2"/>
              <w:jc w:val="both"/>
              <w:rPr>
                <w:lang w:eastAsia="en-US"/>
              </w:rPr>
            </w:pPr>
            <w:r w:rsidRPr="00907677">
              <w:rPr>
                <w:lang w:eastAsia="en-US"/>
              </w:rPr>
              <w:t>Проводятся:</w:t>
            </w:r>
          </w:p>
          <w:p w14:paraId="45846EDD" w14:textId="77777777" w:rsidR="008251E4" w:rsidRPr="00907677" w:rsidRDefault="008251E4" w:rsidP="002E21C2">
            <w:pPr>
              <w:widowControl w:val="0"/>
              <w:autoSpaceDE w:val="0"/>
              <w:autoSpaceDN w:val="0"/>
              <w:ind w:right="89"/>
              <w:jc w:val="both"/>
              <w:rPr>
                <w:lang w:eastAsia="en-US"/>
              </w:rPr>
            </w:pPr>
            <w:r w:rsidRPr="00907677">
              <w:rPr>
                <w:w w:val="105"/>
                <w:lang w:eastAsia="en-US"/>
              </w:rPr>
              <w:t>тематические</w:t>
            </w:r>
            <w:r w:rsidRPr="00907677">
              <w:rPr>
                <w:spacing w:val="1"/>
                <w:w w:val="105"/>
                <w:lang w:eastAsia="en-US"/>
              </w:rPr>
              <w:t xml:space="preserve"> </w:t>
            </w:r>
            <w:r w:rsidRPr="00907677">
              <w:rPr>
                <w:w w:val="105"/>
                <w:lang w:eastAsia="en-US"/>
              </w:rPr>
              <w:t>занятия,</w:t>
            </w:r>
            <w:r w:rsidRPr="00907677">
              <w:rPr>
                <w:spacing w:val="48"/>
                <w:w w:val="105"/>
                <w:lang w:eastAsia="en-US"/>
              </w:rPr>
              <w:t xml:space="preserve"> </w:t>
            </w:r>
            <w:r w:rsidRPr="00907677">
              <w:rPr>
                <w:w w:val="105"/>
                <w:lang w:eastAsia="en-US"/>
              </w:rPr>
              <w:t>познавательные беседы</w:t>
            </w:r>
            <w:r w:rsidRPr="00907677">
              <w:rPr>
                <w:spacing w:val="11"/>
                <w:w w:val="105"/>
                <w:lang w:eastAsia="en-US"/>
              </w:rPr>
              <w:t xml:space="preserve"> </w:t>
            </w:r>
            <w:r w:rsidRPr="00907677">
              <w:rPr>
                <w:w w:val="105"/>
                <w:lang w:eastAsia="en-US"/>
              </w:rPr>
              <w:t>о</w:t>
            </w:r>
            <w:r w:rsidRPr="00907677">
              <w:rPr>
                <w:spacing w:val="15"/>
                <w:w w:val="105"/>
                <w:lang w:eastAsia="en-US"/>
              </w:rPr>
              <w:t xml:space="preserve"> </w:t>
            </w:r>
            <w:r w:rsidRPr="00907677">
              <w:rPr>
                <w:w w:val="105"/>
                <w:lang w:eastAsia="en-US"/>
              </w:rPr>
              <w:t>России,</w:t>
            </w:r>
            <w:r w:rsidRPr="00907677">
              <w:rPr>
                <w:spacing w:val="-55"/>
                <w:w w:val="105"/>
                <w:lang w:eastAsia="en-US"/>
              </w:rPr>
              <w:t xml:space="preserve"> </w:t>
            </w:r>
            <w:r w:rsidRPr="00907677">
              <w:rPr>
                <w:w w:val="105"/>
                <w:lang w:eastAsia="en-US"/>
              </w:rPr>
              <w:lastRenderedPageBreak/>
              <w:t>государственной</w:t>
            </w:r>
            <w:r w:rsidRPr="00907677">
              <w:rPr>
                <w:spacing w:val="17"/>
                <w:w w:val="105"/>
                <w:lang w:eastAsia="en-US"/>
              </w:rPr>
              <w:t xml:space="preserve"> </w:t>
            </w:r>
            <w:r w:rsidRPr="00907677">
              <w:rPr>
                <w:w w:val="105"/>
                <w:lang w:eastAsia="en-US"/>
              </w:rPr>
              <w:t>символике,</w:t>
            </w:r>
            <w:r w:rsidRPr="00907677">
              <w:rPr>
                <w:spacing w:val="10"/>
                <w:w w:val="105"/>
                <w:lang w:eastAsia="en-US"/>
              </w:rPr>
              <w:t xml:space="preserve"> </w:t>
            </w:r>
            <w:r w:rsidRPr="00907677">
              <w:rPr>
                <w:w w:val="105"/>
                <w:lang w:eastAsia="en-US"/>
              </w:rPr>
              <w:t>малой</w:t>
            </w:r>
            <w:r w:rsidRPr="00907677">
              <w:rPr>
                <w:spacing w:val="6"/>
                <w:w w:val="105"/>
                <w:lang w:eastAsia="en-US"/>
              </w:rPr>
              <w:t xml:space="preserve"> </w:t>
            </w:r>
            <w:r w:rsidRPr="00907677">
              <w:rPr>
                <w:w w:val="105"/>
                <w:lang w:eastAsia="en-US"/>
              </w:rPr>
              <w:t>родине;</w:t>
            </w:r>
          </w:p>
          <w:p w14:paraId="049DE8CF" w14:textId="77777777" w:rsidR="008251E4" w:rsidRPr="00907677" w:rsidRDefault="008251E4" w:rsidP="002E21C2">
            <w:pPr>
              <w:widowControl w:val="0"/>
              <w:autoSpaceDE w:val="0"/>
              <w:autoSpaceDN w:val="0"/>
              <w:jc w:val="both"/>
              <w:rPr>
                <w:lang w:eastAsia="en-US"/>
              </w:rPr>
            </w:pPr>
            <w:r w:rsidRPr="00907677">
              <w:rPr>
                <w:w w:val="110"/>
                <w:lang w:eastAsia="en-US"/>
              </w:rPr>
              <w:t>стихотворный</w:t>
            </w:r>
            <w:r w:rsidRPr="00907677">
              <w:rPr>
                <w:spacing w:val="-3"/>
                <w:w w:val="110"/>
                <w:lang w:eastAsia="en-US"/>
              </w:rPr>
              <w:t xml:space="preserve"> </w:t>
            </w:r>
            <w:r w:rsidRPr="00907677">
              <w:rPr>
                <w:w w:val="110"/>
                <w:lang w:eastAsia="en-US"/>
              </w:rPr>
              <w:t>марафон</w:t>
            </w:r>
            <w:r w:rsidRPr="00907677">
              <w:rPr>
                <w:spacing w:val="2"/>
                <w:w w:val="110"/>
                <w:lang w:eastAsia="en-US"/>
              </w:rPr>
              <w:t xml:space="preserve"> </w:t>
            </w:r>
            <w:r w:rsidRPr="00907677">
              <w:rPr>
                <w:w w:val="110"/>
                <w:lang w:eastAsia="en-US"/>
              </w:rPr>
              <w:t>о</w:t>
            </w:r>
            <w:r w:rsidRPr="00907677">
              <w:rPr>
                <w:spacing w:val="3"/>
                <w:w w:val="110"/>
                <w:lang w:eastAsia="en-US"/>
              </w:rPr>
              <w:t xml:space="preserve"> </w:t>
            </w:r>
            <w:r w:rsidRPr="00907677">
              <w:rPr>
                <w:w w:val="110"/>
                <w:lang w:eastAsia="en-US"/>
              </w:rPr>
              <w:t>России;</w:t>
            </w:r>
          </w:p>
          <w:p w14:paraId="38F8FC7B" w14:textId="77777777" w:rsidR="008251E4" w:rsidRPr="00907677" w:rsidRDefault="008251E4" w:rsidP="002E21C2">
            <w:pPr>
              <w:widowControl w:val="0"/>
              <w:autoSpaceDE w:val="0"/>
              <w:autoSpaceDN w:val="0"/>
              <w:jc w:val="both"/>
              <w:rPr>
                <w:lang w:eastAsia="en-US"/>
              </w:rPr>
            </w:pPr>
            <w:r w:rsidRPr="00907677">
              <w:rPr>
                <w:w w:val="110"/>
                <w:lang w:eastAsia="en-US"/>
              </w:rPr>
              <w:t>выставка</w:t>
            </w:r>
            <w:r w:rsidRPr="00907677">
              <w:rPr>
                <w:spacing w:val="1"/>
                <w:w w:val="110"/>
                <w:lang w:eastAsia="en-US"/>
              </w:rPr>
              <w:t xml:space="preserve"> </w:t>
            </w:r>
            <w:r w:rsidRPr="00907677">
              <w:rPr>
                <w:w w:val="110"/>
                <w:lang w:eastAsia="en-US"/>
              </w:rPr>
              <w:t>детских</w:t>
            </w:r>
            <w:r w:rsidRPr="00907677">
              <w:rPr>
                <w:spacing w:val="10"/>
                <w:w w:val="110"/>
                <w:lang w:eastAsia="en-US"/>
              </w:rPr>
              <w:t xml:space="preserve"> </w:t>
            </w:r>
            <w:r w:rsidRPr="00907677">
              <w:rPr>
                <w:w w:val="110"/>
                <w:lang w:eastAsia="en-US"/>
              </w:rPr>
              <w:t>рисунков</w:t>
            </w:r>
            <w:r w:rsidRPr="00907677">
              <w:rPr>
                <w:spacing w:val="10"/>
                <w:w w:val="110"/>
                <w:lang w:eastAsia="en-US"/>
              </w:rPr>
              <w:t xml:space="preserve"> </w:t>
            </w:r>
            <w:r w:rsidRPr="00907677">
              <w:rPr>
                <w:w w:val="110"/>
                <w:lang w:eastAsia="en-US"/>
              </w:rPr>
              <w:t>«Моя</w:t>
            </w:r>
            <w:r w:rsidRPr="00907677">
              <w:rPr>
                <w:spacing w:val="-3"/>
                <w:w w:val="110"/>
                <w:lang w:eastAsia="en-US"/>
              </w:rPr>
              <w:t xml:space="preserve"> </w:t>
            </w:r>
            <w:r w:rsidRPr="00907677">
              <w:rPr>
                <w:w w:val="110"/>
                <w:lang w:eastAsia="en-US"/>
              </w:rPr>
              <w:t>малая</w:t>
            </w:r>
            <w:r w:rsidRPr="00907677">
              <w:rPr>
                <w:spacing w:val="-3"/>
                <w:w w:val="110"/>
                <w:lang w:eastAsia="en-US"/>
              </w:rPr>
              <w:t xml:space="preserve"> </w:t>
            </w:r>
            <w:r w:rsidRPr="00907677">
              <w:rPr>
                <w:w w:val="110"/>
                <w:lang w:eastAsia="en-US"/>
              </w:rPr>
              <w:t>Родина».</w:t>
            </w:r>
          </w:p>
        </w:tc>
      </w:tr>
      <w:tr w:rsidR="008251E4" w:rsidRPr="00907677" w14:paraId="395534C0" w14:textId="77777777" w:rsidTr="002E21C2">
        <w:trPr>
          <w:jc w:val="center"/>
        </w:trPr>
        <w:tc>
          <w:tcPr>
            <w:tcW w:w="1271" w:type="dxa"/>
          </w:tcPr>
          <w:p w14:paraId="2981A3D5" w14:textId="77777777" w:rsidR="008251E4" w:rsidRPr="00907677" w:rsidRDefault="008251E4" w:rsidP="002E21C2">
            <w:pPr>
              <w:jc w:val="both"/>
            </w:pPr>
            <w:r w:rsidRPr="00907677">
              <w:rPr>
                <w:color w:val="000000"/>
              </w:rPr>
              <w:lastRenderedPageBreak/>
              <w:t>июль</w:t>
            </w:r>
          </w:p>
        </w:tc>
        <w:tc>
          <w:tcPr>
            <w:tcW w:w="1985" w:type="dxa"/>
          </w:tcPr>
          <w:p w14:paraId="6D76DB9F" w14:textId="77777777" w:rsidR="008251E4" w:rsidRPr="00907677" w:rsidRDefault="008251E4" w:rsidP="002E21C2">
            <w:pPr>
              <w:widowControl w:val="0"/>
              <w:autoSpaceDE w:val="0"/>
              <w:autoSpaceDN w:val="0"/>
              <w:spacing w:before="2"/>
              <w:jc w:val="both"/>
              <w:rPr>
                <w:lang w:eastAsia="en-US"/>
              </w:rPr>
            </w:pPr>
            <w:r w:rsidRPr="00907677">
              <w:rPr>
                <w:lang w:eastAsia="en-US"/>
              </w:rPr>
              <w:t>День</w:t>
            </w:r>
            <w:r w:rsidRPr="00907677">
              <w:rPr>
                <w:spacing w:val="-7"/>
                <w:lang w:eastAsia="en-US"/>
              </w:rPr>
              <w:t xml:space="preserve"> </w:t>
            </w:r>
            <w:r w:rsidRPr="00907677">
              <w:rPr>
                <w:lang w:eastAsia="en-US"/>
              </w:rPr>
              <w:t>семьи,</w:t>
            </w:r>
            <w:r w:rsidRPr="00907677">
              <w:rPr>
                <w:spacing w:val="-3"/>
                <w:lang w:eastAsia="en-US"/>
              </w:rPr>
              <w:t xml:space="preserve"> </w:t>
            </w:r>
            <w:r w:rsidRPr="00907677">
              <w:rPr>
                <w:lang w:eastAsia="en-US"/>
              </w:rPr>
              <w:t>любви</w:t>
            </w:r>
            <w:r w:rsidRPr="00907677">
              <w:rPr>
                <w:spacing w:val="-2"/>
                <w:lang w:eastAsia="en-US"/>
              </w:rPr>
              <w:t xml:space="preserve"> </w:t>
            </w:r>
            <w:r w:rsidRPr="00907677">
              <w:rPr>
                <w:lang w:eastAsia="en-US"/>
              </w:rPr>
              <w:t>и</w:t>
            </w:r>
            <w:r w:rsidRPr="00907677">
              <w:rPr>
                <w:spacing w:val="-3"/>
                <w:lang w:eastAsia="en-US"/>
              </w:rPr>
              <w:t xml:space="preserve"> </w:t>
            </w:r>
            <w:r w:rsidRPr="00907677">
              <w:rPr>
                <w:lang w:eastAsia="en-US"/>
              </w:rPr>
              <w:t>верности</w:t>
            </w:r>
          </w:p>
        </w:tc>
        <w:tc>
          <w:tcPr>
            <w:tcW w:w="6820" w:type="dxa"/>
          </w:tcPr>
          <w:p w14:paraId="03D45A47"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Проводятся:</w:t>
            </w:r>
          </w:p>
          <w:p w14:paraId="0497FE7C"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Праздничное мероприятие с родителями</w:t>
            </w:r>
          </w:p>
          <w:p w14:paraId="560A805C" w14:textId="77777777" w:rsidR="008251E4" w:rsidRPr="00907677" w:rsidRDefault="008251E4" w:rsidP="002E21C2">
            <w:pPr>
              <w:widowControl w:val="0"/>
              <w:autoSpaceDE w:val="0"/>
              <w:autoSpaceDN w:val="0"/>
              <w:spacing w:line="247" w:lineRule="exact"/>
              <w:jc w:val="both"/>
              <w:rPr>
                <w:lang w:eastAsia="en-US"/>
              </w:rPr>
            </w:pPr>
            <w:r w:rsidRPr="00907677">
              <w:rPr>
                <w:lang w:eastAsia="en-US"/>
              </w:rPr>
              <w:t>Фотоконкурс</w:t>
            </w:r>
            <w:r w:rsidRPr="00907677">
              <w:rPr>
                <w:spacing w:val="-3"/>
                <w:lang w:eastAsia="en-US"/>
              </w:rPr>
              <w:t xml:space="preserve"> </w:t>
            </w:r>
            <w:r w:rsidRPr="00907677">
              <w:rPr>
                <w:lang w:eastAsia="en-US"/>
              </w:rPr>
              <w:t>«Наша</w:t>
            </w:r>
            <w:r w:rsidRPr="00907677">
              <w:rPr>
                <w:spacing w:val="-3"/>
                <w:lang w:eastAsia="en-US"/>
              </w:rPr>
              <w:t xml:space="preserve"> </w:t>
            </w:r>
            <w:r w:rsidRPr="00907677">
              <w:rPr>
                <w:lang w:eastAsia="en-US"/>
              </w:rPr>
              <w:t>дружная</w:t>
            </w:r>
            <w:r w:rsidRPr="00907677">
              <w:rPr>
                <w:spacing w:val="-7"/>
                <w:lang w:eastAsia="en-US"/>
              </w:rPr>
              <w:t xml:space="preserve"> </w:t>
            </w:r>
            <w:r w:rsidRPr="00907677">
              <w:rPr>
                <w:lang w:eastAsia="en-US"/>
              </w:rPr>
              <w:t>семья»</w:t>
            </w:r>
          </w:p>
          <w:p w14:paraId="6BEB34CB" w14:textId="77777777" w:rsidR="008251E4" w:rsidRPr="00907677" w:rsidRDefault="008251E4" w:rsidP="002E21C2">
            <w:pPr>
              <w:widowControl w:val="0"/>
              <w:autoSpaceDE w:val="0"/>
              <w:autoSpaceDN w:val="0"/>
              <w:ind w:right="210"/>
              <w:jc w:val="both"/>
              <w:rPr>
                <w:lang w:eastAsia="en-US"/>
              </w:rPr>
            </w:pPr>
            <w:r w:rsidRPr="00907677">
              <w:rPr>
                <w:lang w:eastAsia="en-US"/>
              </w:rPr>
              <w:t>Творческие мастерские по изготовлению символа - ромашки, под</w:t>
            </w:r>
            <w:r w:rsidRPr="00907677">
              <w:rPr>
                <w:spacing w:val="-52"/>
                <w:lang w:eastAsia="en-US"/>
              </w:rPr>
              <w:t xml:space="preserve">                </w:t>
            </w:r>
            <w:r w:rsidRPr="00907677">
              <w:rPr>
                <w:lang w:eastAsia="en-US"/>
              </w:rPr>
              <w:t>руководством</w:t>
            </w:r>
            <w:r w:rsidRPr="00907677">
              <w:rPr>
                <w:spacing w:val="-4"/>
                <w:lang w:eastAsia="en-US"/>
              </w:rPr>
              <w:t xml:space="preserve"> </w:t>
            </w:r>
            <w:r w:rsidRPr="00907677">
              <w:rPr>
                <w:lang w:eastAsia="en-US"/>
              </w:rPr>
              <w:t>родителей</w:t>
            </w:r>
          </w:p>
        </w:tc>
      </w:tr>
      <w:tr w:rsidR="008251E4" w:rsidRPr="00907677" w14:paraId="79368DEE" w14:textId="77777777" w:rsidTr="002E21C2">
        <w:trPr>
          <w:jc w:val="center"/>
        </w:trPr>
        <w:tc>
          <w:tcPr>
            <w:tcW w:w="1271" w:type="dxa"/>
          </w:tcPr>
          <w:p w14:paraId="14D57DE6" w14:textId="77777777" w:rsidR="008251E4" w:rsidRPr="00907677" w:rsidRDefault="008251E4" w:rsidP="002E21C2">
            <w:pPr>
              <w:jc w:val="both"/>
            </w:pPr>
            <w:r w:rsidRPr="00907677">
              <w:t>август</w:t>
            </w:r>
          </w:p>
        </w:tc>
        <w:tc>
          <w:tcPr>
            <w:tcW w:w="1985" w:type="dxa"/>
          </w:tcPr>
          <w:p w14:paraId="5D4B935B" w14:textId="77777777" w:rsidR="008251E4" w:rsidRPr="00907677" w:rsidRDefault="008251E4" w:rsidP="002E21C2">
            <w:pPr>
              <w:widowControl w:val="0"/>
              <w:autoSpaceDE w:val="0"/>
              <w:autoSpaceDN w:val="0"/>
              <w:spacing w:before="2"/>
              <w:jc w:val="both"/>
              <w:rPr>
                <w:lang w:eastAsia="en-US"/>
              </w:rPr>
            </w:pPr>
            <w:r w:rsidRPr="00907677">
              <w:rPr>
                <w:lang w:eastAsia="en-US"/>
              </w:rPr>
              <w:t>День</w:t>
            </w:r>
            <w:r w:rsidRPr="00907677">
              <w:rPr>
                <w:spacing w:val="-4"/>
                <w:lang w:eastAsia="en-US"/>
              </w:rPr>
              <w:t xml:space="preserve"> </w:t>
            </w:r>
            <w:r w:rsidRPr="00907677">
              <w:rPr>
                <w:lang w:eastAsia="en-US"/>
              </w:rPr>
              <w:t>физкультурника</w:t>
            </w:r>
          </w:p>
        </w:tc>
        <w:tc>
          <w:tcPr>
            <w:tcW w:w="6820" w:type="dxa"/>
          </w:tcPr>
          <w:p w14:paraId="3760E9BE" w14:textId="77777777" w:rsidR="008251E4" w:rsidRPr="00907677" w:rsidRDefault="008251E4" w:rsidP="002E21C2">
            <w:pPr>
              <w:widowControl w:val="0"/>
              <w:autoSpaceDE w:val="0"/>
              <w:autoSpaceDN w:val="0"/>
              <w:spacing w:before="2"/>
              <w:ind w:left="33" w:right="-92"/>
              <w:jc w:val="both"/>
              <w:rPr>
                <w:lang w:eastAsia="en-US"/>
              </w:rPr>
            </w:pPr>
            <w:r w:rsidRPr="00907677">
              <w:rPr>
                <w:lang w:eastAsia="en-US"/>
              </w:rPr>
              <w:t>В течение недели проводится «Летняя спартакиада»</w:t>
            </w:r>
            <w:r w:rsidRPr="00907677">
              <w:rPr>
                <w:spacing w:val="1"/>
                <w:lang w:eastAsia="en-US"/>
              </w:rPr>
              <w:t xml:space="preserve"> </w:t>
            </w:r>
            <w:r w:rsidRPr="00907677">
              <w:rPr>
                <w:lang w:eastAsia="en-US"/>
              </w:rPr>
              <w:t>(проведение спортивных</w:t>
            </w:r>
            <w:r w:rsidRPr="00907677">
              <w:rPr>
                <w:spacing w:val="-52"/>
                <w:lang w:eastAsia="en-US"/>
              </w:rPr>
              <w:t xml:space="preserve"> </w:t>
            </w:r>
            <w:r w:rsidRPr="00907677">
              <w:rPr>
                <w:lang w:eastAsia="en-US"/>
              </w:rPr>
              <w:t>игр, эстафет,</w:t>
            </w:r>
            <w:r w:rsidRPr="00907677">
              <w:rPr>
                <w:spacing w:val="1"/>
                <w:lang w:eastAsia="en-US"/>
              </w:rPr>
              <w:t xml:space="preserve"> </w:t>
            </w:r>
            <w:r w:rsidRPr="00907677">
              <w:rPr>
                <w:lang w:eastAsia="en-US"/>
              </w:rPr>
              <w:t>соревнований)</w:t>
            </w:r>
          </w:p>
          <w:p w14:paraId="1BF3F624" w14:textId="77777777" w:rsidR="008251E4" w:rsidRPr="00907677" w:rsidRDefault="008251E4" w:rsidP="002E21C2">
            <w:pPr>
              <w:widowControl w:val="0"/>
              <w:autoSpaceDE w:val="0"/>
              <w:autoSpaceDN w:val="0"/>
              <w:spacing w:line="252" w:lineRule="exact"/>
              <w:ind w:left="33" w:right="-92"/>
              <w:jc w:val="both"/>
              <w:rPr>
                <w:lang w:eastAsia="en-US"/>
              </w:rPr>
            </w:pPr>
            <w:r w:rsidRPr="00907677">
              <w:rPr>
                <w:lang w:eastAsia="en-US"/>
              </w:rPr>
              <w:t>Дети создают коллаж из детских рисунков «Что помогает быть</w:t>
            </w:r>
            <w:r w:rsidRPr="00907677">
              <w:rPr>
                <w:spacing w:val="-52"/>
                <w:lang w:eastAsia="en-US"/>
              </w:rPr>
              <w:t xml:space="preserve"> </w:t>
            </w:r>
            <w:r w:rsidRPr="00907677">
              <w:rPr>
                <w:lang w:eastAsia="en-US"/>
              </w:rPr>
              <w:t>здоровым»,</w:t>
            </w:r>
            <w:r w:rsidRPr="00907677">
              <w:rPr>
                <w:spacing w:val="-5"/>
                <w:lang w:eastAsia="en-US"/>
              </w:rPr>
              <w:t xml:space="preserve"> </w:t>
            </w:r>
            <w:r w:rsidRPr="00907677">
              <w:rPr>
                <w:lang w:eastAsia="en-US"/>
              </w:rPr>
              <w:t>участвуют</w:t>
            </w:r>
            <w:r w:rsidRPr="00907677">
              <w:rPr>
                <w:spacing w:val="-2"/>
                <w:lang w:eastAsia="en-US"/>
              </w:rPr>
              <w:t xml:space="preserve"> </w:t>
            </w:r>
            <w:r w:rsidRPr="00907677">
              <w:rPr>
                <w:lang w:eastAsia="en-US"/>
              </w:rPr>
              <w:t>в</w:t>
            </w:r>
            <w:r w:rsidRPr="00907677">
              <w:rPr>
                <w:spacing w:val="51"/>
                <w:lang w:eastAsia="en-US"/>
              </w:rPr>
              <w:t xml:space="preserve"> </w:t>
            </w:r>
            <w:r w:rsidRPr="00907677">
              <w:rPr>
                <w:lang w:eastAsia="en-US"/>
              </w:rPr>
              <w:t>проекте</w:t>
            </w:r>
            <w:r w:rsidRPr="00907677">
              <w:rPr>
                <w:spacing w:val="-5"/>
                <w:lang w:eastAsia="en-US"/>
              </w:rPr>
              <w:t xml:space="preserve"> </w:t>
            </w:r>
            <w:r w:rsidRPr="00907677">
              <w:rPr>
                <w:lang w:eastAsia="en-US"/>
              </w:rPr>
              <w:t>«Быть</w:t>
            </w:r>
            <w:r w:rsidRPr="00907677">
              <w:rPr>
                <w:spacing w:val="-1"/>
                <w:lang w:eastAsia="en-US"/>
              </w:rPr>
              <w:t xml:space="preserve"> </w:t>
            </w:r>
            <w:r w:rsidRPr="00907677">
              <w:rPr>
                <w:lang w:eastAsia="en-US"/>
              </w:rPr>
              <w:t>здоровым</w:t>
            </w:r>
            <w:r w:rsidRPr="00907677">
              <w:rPr>
                <w:spacing w:val="-3"/>
                <w:lang w:eastAsia="en-US"/>
              </w:rPr>
              <w:t xml:space="preserve"> </w:t>
            </w:r>
            <w:r w:rsidRPr="00907677">
              <w:rPr>
                <w:lang w:eastAsia="en-US"/>
              </w:rPr>
              <w:t>–</w:t>
            </w:r>
            <w:r w:rsidRPr="00907677">
              <w:rPr>
                <w:spacing w:val="4"/>
                <w:lang w:eastAsia="en-US"/>
              </w:rPr>
              <w:t xml:space="preserve"> </w:t>
            </w:r>
            <w:r w:rsidRPr="00907677">
              <w:rPr>
                <w:lang w:eastAsia="en-US"/>
              </w:rPr>
              <w:t>здорово!»</w:t>
            </w:r>
          </w:p>
        </w:tc>
      </w:tr>
      <w:tr w:rsidR="008251E4" w:rsidRPr="00907677" w14:paraId="10C9DB0B" w14:textId="77777777" w:rsidTr="002E21C2">
        <w:trPr>
          <w:jc w:val="center"/>
        </w:trPr>
        <w:tc>
          <w:tcPr>
            <w:tcW w:w="1271" w:type="dxa"/>
          </w:tcPr>
          <w:p w14:paraId="3CEFCEE9" w14:textId="77777777" w:rsidR="008251E4" w:rsidRPr="00907677" w:rsidRDefault="008251E4" w:rsidP="002E21C2">
            <w:pPr>
              <w:jc w:val="both"/>
            </w:pPr>
            <w:r w:rsidRPr="00907677">
              <w:t>август</w:t>
            </w:r>
          </w:p>
        </w:tc>
        <w:tc>
          <w:tcPr>
            <w:tcW w:w="1985" w:type="dxa"/>
          </w:tcPr>
          <w:p w14:paraId="56E18667" w14:textId="77777777" w:rsidR="008251E4" w:rsidRPr="00907677" w:rsidRDefault="008251E4" w:rsidP="002E21C2">
            <w:pPr>
              <w:widowControl w:val="0"/>
              <w:autoSpaceDE w:val="0"/>
              <w:autoSpaceDN w:val="0"/>
              <w:spacing w:before="2"/>
              <w:jc w:val="both"/>
              <w:rPr>
                <w:lang w:eastAsia="en-US"/>
              </w:rPr>
            </w:pPr>
            <w:r w:rsidRPr="00907677">
              <w:rPr>
                <w:lang w:eastAsia="en-US"/>
              </w:rPr>
              <w:t>День</w:t>
            </w:r>
            <w:r w:rsidRPr="00907677">
              <w:rPr>
                <w:spacing w:val="-9"/>
                <w:lang w:eastAsia="en-US"/>
              </w:rPr>
              <w:t xml:space="preserve"> </w:t>
            </w:r>
            <w:r w:rsidRPr="00907677">
              <w:rPr>
                <w:lang w:eastAsia="en-US"/>
              </w:rPr>
              <w:t>Государственного</w:t>
            </w:r>
            <w:r w:rsidRPr="00907677">
              <w:rPr>
                <w:spacing w:val="-4"/>
                <w:lang w:eastAsia="en-US"/>
              </w:rPr>
              <w:t xml:space="preserve"> </w:t>
            </w:r>
            <w:r w:rsidRPr="00907677">
              <w:rPr>
                <w:lang w:eastAsia="en-US"/>
              </w:rPr>
              <w:t>флага</w:t>
            </w:r>
            <w:r w:rsidRPr="00907677">
              <w:rPr>
                <w:spacing w:val="-52"/>
                <w:lang w:eastAsia="en-US"/>
              </w:rPr>
              <w:t xml:space="preserve">                      </w:t>
            </w:r>
            <w:r w:rsidRPr="00907677">
              <w:rPr>
                <w:lang w:eastAsia="en-US"/>
              </w:rPr>
              <w:t>РФ</w:t>
            </w:r>
          </w:p>
        </w:tc>
        <w:tc>
          <w:tcPr>
            <w:tcW w:w="6820" w:type="dxa"/>
          </w:tcPr>
          <w:p w14:paraId="24EDFB61" w14:textId="77777777" w:rsidR="008251E4" w:rsidRPr="00907677" w:rsidRDefault="008251E4" w:rsidP="002E21C2">
            <w:pPr>
              <w:widowControl w:val="0"/>
              <w:autoSpaceDE w:val="0"/>
              <w:autoSpaceDN w:val="0"/>
              <w:spacing w:before="2" w:line="252" w:lineRule="exact"/>
              <w:ind w:left="34"/>
              <w:jc w:val="both"/>
              <w:rPr>
                <w:lang w:eastAsia="en-US"/>
              </w:rPr>
            </w:pPr>
            <w:r w:rsidRPr="00907677">
              <w:rPr>
                <w:lang w:eastAsia="en-US"/>
              </w:rPr>
              <w:t>Педагоги</w:t>
            </w:r>
            <w:r w:rsidRPr="00907677">
              <w:rPr>
                <w:spacing w:val="-2"/>
                <w:lang w:eastAsia="en-US"/>
              </w:rPr>
              <w:t xml:space="preserve"> </w:t>
            </w:r>
            <w:r w:rsidRPr="00907677">
              <w:rPr>
                <w:lang w:eastAsia="en-US"/>
              </w:rPr>
              <w:t>организуют:</w:t>
            </w:r>
          </w:p>
          <w:p w14:paraId="58D18989" w14:textId="77777777" w:rsidR="008251E4" w:rsidRPr="00907677" w:rsidRDefault="008251E4" w:rsidP="002E21C2">
            <w:pPr>
              <w:widowControl w:val="0"/>
              <w:autoSpaceDE w:val="0"/>
              <w:autoSpaceDN w:val="0"/>
              <w:spacing w:line="252" w:lineRule="exact"/>
              <w:ind w:left="34"/>
              <w:jc w:val="both"/>
              <w:rPr>
                <w:lang w:eastAsia="en-US"/>
              </w:rPr>
            </w:pPr>
            <w:r w:rsidRPr="00907677">
              <w:rPr>
                <w:lang w:eastAsia="en-US"/>
              </w:rPr>
              <w:t>фотовыставку,</w:t>
            </w:r>
            <w:r w:rsidRPr="00907677">
              <w:rPr>
                <w:spacing w:val="-4"/>
                <w:lang w:eastAsia="en-US"/>
              </w:rPr>
              <w:t xml:space="preserve"> </w:t>
            </w:r>
            <w:r w:rsidRPr="00907677">
              <w:rPr>
                <w:lang w:eastAsia="en-US"/>
              </w:rPr>
              <w:t>посвященную</w:t>
            </w:r>
            <w:r w:rsidRPr="00907677">
              <w:rPr>
                <w:spacing w:val="-3"/>
                <w:lang w:eastAsia="en-US"/>
              </w:rPr>
              <w:t xml:space="preserve"> </w:t>
            </w:r>
            <w:r w:rsidRPr="00907677">
              <w:rPr>
                <w:lang w:eastAsia="en-US"/>
              </w:rPr>
              <w:t>Дню</w:t>
            </w:r>
            <w:r w:rsidRPr="00907677">
              <w:rPr>
                <w:spacing w:val="-6"/>
                <w:lang w:eastAsia="en-US"/>
              </w:rPr>
              <w:t xml:space="preserve"> </w:t>
            </w:r>
            <w:r w:rsidRPr="00907677">
              <w:rPr>
                <w:lang w:eastAsia="en-US"/>
              </w:rPr>
              <w:t>Российского</w:t>
            </w:r>
            <w:r w:rsidRPr="00907677">
              <w:rPr>
                <w:spacing w:val="-3"/>
                <w:lang w:eastAsia="en-US"/>
              </w:rPr>
              <w:t xml:space="preserve"> </w:t>
            </w:r>
            <w:r w:rsidRPr="00907677">
              <w:rPr>
                <w:lang w:eastAsia="en-US"/>
              </w:rPr>
              <w:t>флага;</w:t>
            </w:r>
          </w:p>
          <w:p w14:paraId="799629AD" w14:textId="77777777" w:rsidR="008251E4" w:rsidRPr="00907677" w:rsidRDefault="008251E4" w:rsidP="002E21C2">
            <w:pPr>
              <w:widowControl w:val="0"/>
              <w:autoSpaceDE w:val="0"/>
              <w:autoSpaceDN w:val="0"/>
              <w:spacing w:line="234" w:lineRule="exact"/>
              <w:ind w:left="34"/>
              <w:jc w:val="both"/>
              <w:rPr>
                <w:lang w:eastAsia="en-US"/>
              </w:rPr>
            </w:pPr>
            <w:r w:rsidRPr="00907677">
              <w:rPr>
                <w:lang w:eastAsia="en-US"/>
              </w:rPr>
              <w:t>викторину «Символы</w:t>
            </w:r>
            <w:r w:rsidRPr="00907677">
              <w:rPr>
                <w:spacing w:val="-4"/>
                <w:lang w:eastAsia="en-US"/>
              </w:rPr>
              <w:t xml:space="preserve"> </w:t>
            </w:r>
            <w:r w:rsidRPr="00907677">
              <w:rPr>
                <w:lang w:eastAsia="en-US"/>
              </w:rPr>
              <w:t>России».</w:t>
            </w:r>
          </w:p>
        </w:tc>
      </w:tr>
    </w:tbl>
    <w:p w14:paraId="2AE4FEF4" w14:textId="77777777" w:rsidR="008251E4" w:rsidRPr="00907677" w:rsidRDefault="008251E4" w:rsidP="008251E4">
      <w:pPr>
        <w:widowControl w:val="0"/>
        <w:tabs>
          <w:tab w:val="left" w:pos="3598"/>
        </w:tabs>
        <w:autoSpaceDE w:val="0"/>
        <w:autoSpaceDN w:val="0"/>
        <w:spacing w:line="249" w:lineRule="auto"/>
        <w:ind w:left="1280" w:right="825" w:firstLine="706"/>
        <w:rPr>
          <w:w w:val="105"/>
          <w:lang w:eastAsia="en-US"/>
        </w:rPr>
      </w:pPr>
    </w:p>
    <w:p w14:paraId="2E1594D5" w14:textId="77777777" w:rsidR="008251E4" w:rsidRPr="00907677" w:rsidRDefault="008251E4" w:rsidP="008251E4">
      <w:pPr>
        <w:widowControl w:val="0"/>
        <w:tabs>
          <w:tab w:val="left" w:pos="3598"/>
        </w:tabs>
        <w:autoSpaceDE w:val="0"/>
        <w:autoSpaceDN w:val="0"/>
        <w:spacing w:line="249" w:lineRule="auto"/>
        <w:ind w:left="1280" w:right="825" w:firstLine="706"/>
        <w:rPr>
          <w:w w:val="105"/>
          <w:lang w:eastAsia="en-US"/>
        </w:rPr>
      </w:pPr>
    </w:p>
    <w:p w14:paraId="0CFB8015" w14:textId="79DDD4FF" w:rsidR="00D5430C" w:rsidRPr="00825811" w:rsidRDefault="00AA4975" w:rsidP="00D5430C">
      <w:pPr>
        <w:pStyle w:val="21"/>
        <w:shd w:val="clear" w:color="auto" w:fill="auto"/>
        <w:tabs>
          <w:tab w:val="left" w:pos="1076"/>
        </w:tabs>
        <w:spacing w:before="0" w:after="0" w:line="240" w:lineRule="auto"/>
        <w:jc w:val="center"/>
        <w:rPr>
          <w:b/>
          <w:sz w:val="24"/>
          <w:szCs w:val="24"/>
        </w:rPr>
      </w:pPr>
      <w:r>
        <w:rPr>
          <w:b/>
          <w:sz w:val="24"/>
          <w:szCs w:val="24"/>
        </w:rPr>
        <w:t>3.1.5</w:t>
      </w:r>
      <w:r w:rsidR="00D5430C" w:rsidRPr="00825811">
        <w:rPr>
          <w:b/>
          <w:sz w:val="24"/>
          <w:szCs w:val="24"/>
        </w:rPr>
        <w:t>. Особенности организации развивающей предметно-пространственной среды</w:t>
      </w:r>
    </w:p>
    <w:p w14:paraId="276D4ACC" w14:textId="77777777" w:rsidR="00D5430C" w:rsidRPr="00907677" w:rsidRDefault="00D5430C" w:rsidP="00D5430C">
      <w:pPr>
        <w:pStyle w:val="21"/>
        <w:shd w:val="clear" w:color="auto" w:fill="auto"/>
        <w:tabs>
          <w:tab w:val="left" w:pos="1076"/>
        </w:tabs>
        <w:spacing w:before="0" w:after="0" w:line="240" w:lineRule="auto"/>
        <w:jc w:val="center"/>
        <w:rPr>
          <w:sz w:val="24"/>
          <w:szCs w:val="24"/>
        </w:rPr>
      </w:pPr>
    </w:p>
    <w:p w14:paraId="26DB2B2F" w14:textId="77777777" w:rsidR="00D5430C" w:rsidRPr="00907677" w:rsidRDefault="00D5430C" w:rsidP="00344F22">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12155BE0" w14:textId="005904D1" w:rsidR="00D5430C" w:rsidRPr="00907677" w:rsidRDefault="00D5430C" w:rsidP="00A07996">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w:t>
      </w:r>
      <w:r w:rsidR="00E13BF2" w:rsidRPr="00907677">
        <w:rPr>
          <w:sz w:val="24"/>
          <w:szCs w:val="24"/>
        </w:rPr>
        <w:t>), материалы, оборудование,</w:t>
      </w:r>
      <w:r w:rsidRPr="00907677">
        <w:rPr>
          <w:sz w:val="24"/>
          <w:szCs w:val="24"/>
        </w:rPr>
        <w:t xml:space="preserve">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w:t>
      </w:r>
      <w:r w:rsidR="00A07996" w:rsidRPr="00907677">
        <w:rPr>
          <w:sz w:val="24"/>
          <w:szCs w:val="24"/>
        </w:rPr>
        <w:t>рекции недостатков их развития.</w:t>
      </w:r>
    </w:p>
    <w:p w14:paraId="58724E61"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возраст, уровень развития детей и особенности их деятельности, содержание образования;</w:t>
      </w:r>
    </w:p>
    <w:p w14:paraId="3435CD4F"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задачи образовательной программы для разных возрастных групп;</w:t>
      </w:r>
    </w:p>
    <w:p w14:paraId="0F122306" w14:textId="286F2312"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возможности и потребности участников образовательной деятельности (детей и их семей, педагогов и других сотруд</w:t>
      </w:r>
      <w:r w:rsidR="00E13BF2" w:rsidRPr="00907677">
        <w:rPr>
          <w:sz w:val="24"/>
          <w:szCs w:val="24"/>
        </w:rPr>
        <w:t>ников ДОО.</w:t>
      </w:r>
    </w:p>
    <w:p w14:paraId="45D6500E" w14:textId="77777777" w:rsidR="00D5430C" w:rsidRPr="00907677" w:rsidRDefault="00D5430C" w:rsidP="00344F22">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С учётом возможности реализации образо</w:t>
      </w:r>
      <w:r w:rsidR="007F793C" w:rsidRPr="00907677">
        <w:rPr>
          <w:sz w:val="24"/>
          <w:szCs w:val="24"/>
        </w:rPr>
        <w:t>вательной программы ДОО</w:t>
      </w:r>
      <w:r w:rsidRPr="00907677">
        <w:rPr>
          <w:sz w:val="24"/>
          <w:szCs w:val="24"/>
        </w:rPr>
        <w:t xml:space="preserve"> РППС соотвтетсвует:</w:t>
      </w:r>
    </w:p>
    <w:p w14:paraId="49CA0FBD"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требованиям ФГОС ДО;</w:t>
      </w:r>
    </w:p>
    <w:p w14:paraId="67CA99A7"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образовательной программе ДОО;</w:t>
      </w:r>
    </w:p>
    <w:p w14:paraId="62758D42"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материально-техническим и медико-социальным условиям пребывания детей в ДОО;</w:t>
      </w:r>
    </w:p>
    <w:p w14:paraId="52B904E7"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возрастным особенностям детей;</w:t>
      </w:r>
    </w:p>
    <w:p w14:paraId="1EFDE949"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воспитывающему характеру обучения детей в ДОО;</w:t>
      </w:r>
    </w:p>
    <w:p w14:paraId="0DEB676B" w14:textId="77777777" w:rsidR="00D5430C" w:rsidRPr="00907677" w:rsidRDefault="00D5430C" w:rsidP="00344F22">
      <w:pPr>
        <w:pStyle w:val="21"/>
        <w:shd w:val="clear" w:color="auto" w:fill="auto"/>
        <w:tabs>
          <w:tab w:val="left" w:pos="851"/>
        </w:tabs>
        <w:spacing w:before="0" w:after="0" w:line="240" w:lineRule="auto"/>
        <w:ind w:left="567" w:right="140" w:firstLine="700"/>
        <w:jc w:val="both"/>
        <w:rPr>
          <w:sz w:val="24"/>
          <w:szCs w:val="24"/>
        </w:rPr>
      </w:pPr>
      <w:r w:rsidRPr="00907677">
        <w:rPr>
          <w:sz w:val="24"/>
          <w:szCs w:val="24"/>
        </w:rPr>
        <w:t>требованиям безопасности и надежности.</w:t>
      </w:r>
    </w:p>
    <w:p w14:paraId="1AEB3BCE" w14:textId="77777777" w:rsidR="00D5430C" w:rsidRPr="00907677" w:rsidRDefault="00D5430C" w:rsidP="00344F22">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При наполняемости  РППС сохраняется целостность образовательного процесса и включается необходимое для реализации содержания каждого из направлений развития и образования детей согласно ФГОС ДО.</w:t>
      </w:r>
    </w:p>
    <w:p w14:paraId="4D620FB3" w14:textId="77777777" w:rsidR="00D5430C" w:rsidRPr="00907677" w:rsidRDefault="00D5430C" w:rsidP="00344F22">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460112E7" w14:textId="77777777" w:rsidR="00D5430C" w:rsidRPr="00907677" w:rsidRDefault="00D5430C" w:rsidP="00344F22">
      <w:pPr>
        <w:pStyle w:val="21"/>
        <w:shd w:val="clear" w:color="auto" w:fill="auto"/>
        <w:tabs>
          <w:tab w:val="left" w:pos="851"/>
        </w:tabs>
        <w:spacing w:before="0" w:after="0" w:line="240" w:lineRule="auto"/>
        <w:ind w:left="567" w:right="140"/>
        <w:jc w:val="both"/>
        <w:rPr>
          <w:sz w:val="24"/>
          <w:szCs w:val="24"/>
        </w:rPr>
      </w:pPr>
      <w:r w:rsidRPr="00907677">
        <w:rPr>
          <w:sz w:val="24"/>
          <w:szCs w:val="24"/>
        </w:rPr>
        <w:t xml:space="preserve">          В соответствии с ФГОС ДО РППС является содержательно</w:t>
      </w:r>
      <w:r w:rsidRPr="00907677">
        <w:rPr>
          <w:sz w:val="24"/>
          <w:szCs w:val="24"/>
        </w:rPr>
        <w:softHyphen/>
        <w:t>-насыщенной; трансформируемой; полифункциональной; доступной; безопасной.</w:t>
      </w:r>
    </w:p>
    <w:p w14:paraId="3849E918" w14:textId="4565B1F8" w:rsidR="00D5430C" w:rsidRPr="00907677" w:rsidRDefault="00D5430C" w:rsidP="00A07996">
      <w:pPr>
        <w:pStyle w:val="21"/>
        <w:shd w:val="clear" w:color="auto" w:fill="auto"/>
        <w:tabs>
          <w:tab w:val="left" w:pos="851"/>
          <w:tab w:val="left" w:pos="1498"/>
        </w:tabs>
        <w:spacing w:before="0" w:after="0" w:line="240" w:lineRule="auto"/>
        <w:ind w:left="567" w:right="140"/>
        <w:jc w:val="both"/>
        <w:rPr>
          <w:sz w:val="24"/>
          <w:szCs w:val="24"/>
        </w:rPr>
      </w:pPr>
      <w:r w:rsidRPr="00907677">
        <w:rPr>
          <w:sz w:val="24"/>
          <w:szCs w:val="24"/>
        </w:rPr>
        <w:t xml:space="preserve">          РППС в ДОО обеспечивает условия для эмоционального благополучия детей и комфортной работы педагогических и учебно - </w:t>
      </w:r>
      <w:r w:rsidR="00A07996" w:rsidRPr="00907677">
        <w:rPr>
          <w:sz w:val="24"/>
          <w:szCs w:val="24"/>
        </w:rPr>
        <w:softHyphen/>
        <w:t>вспомогательных сотрудников.</w:t>
      </w:r>
    </w:p>
    <w:p w14:paraId="068017DC" w14:textId="43488F6F" w:rsidR="00D5430C" w:rsidRPr="00907677" w:rsidRDefault="00D5430C" w:rsidP="00344F22">
      <w:pPr>
        <w:pStyle w:val="21"/>
        <w:shd w:val="clear" w:color="auto" w:fill="auto"/>
        <w:tabs>
          <w:tab w:val="left" w:pos="851"/>
          <w:tab w:val="left" w:pos="1498"/>
        </w:tabs>
        <w:spacing w:before="0" w:after="0" w:line="240" w:lineRule="auto"/>
        <w:ind w:left="567" w:right="140"/>
        <w:jc w:val="both"/>
        <w:rPr>
          <w:sz w:val="24"/>
          <w:szCs w:val="24"/>
        </w:rPr>
      </w:pPr>
      <w:r w:rsidRPr="00907677">
        <w:rPr>
          <w:sz w:val="24"/>
          <w:szCs w:val="24"/>
        </w:rPr>
        <w:t xml:space="preserve">         В оснащении РППС используются элементы цифровой образовательной среды, интерактивные площадки как пространст</w:t>
      </w:r>
      <w:r w:rsidR="00E13BF2" w:rsidRPr="00907677">
        <w:rPr>
          <w:sz w:val="24"/>
          <w:szCs w:val="24"/>
        </w:rPr>
        <w:t>во сотрудничества .</w:t>
      </w:r>
      <w:r w:rsidRPr="00907677">
        <w:rPr>
          <w:sz w:val="24"/>
          <w:szCs w:val="24"/>
        </w:rPr>
        <w:t>.</w:t>
      </w:r>
    </w:p>
    <w:p w14:paraId="7B201A1A" w14:textId="77777777" w:rsidR="00D5430C" w:rsidRPr="00907677" w:rsidRDefault="00D5430C" w:rsidP="00344F22">
      <w:pPr>
        <w:pStyle w:val="21"/>
        <w:shd w:val="clear" w:color="auto" w:fill="auto"/>
        <w:tabs>
          <w:tab w:val="left" w:pos="851"/>
          <w:tab w:val="left" w:pos="1479"/>
        </w:tabs>
        <w:spacing w:before="0" w:after="0" w:line="240" w:lineRule="auto"/>
        <w:ind w:left="567" w:right="140"/>
        <w:jc w:val="both"/>
        <w:rPr>
          <w:sz w:val="24"/>
          <w:szCs w:val="24"/>
        </w:rPr>
      </w:pPr>
      <w:r w:rsidRPr="00907677">
        <w:rPr>
          <w:sz w:val="24"/>
          <w:szCs w:val="24"/>
        </w:rPr>
        <w:t xml:space="preserve">          </w:t>
      </w:r>
    </w:p>
    <w:p w14:paraId="199646B7" w14:textId="77777777" w:rsidR="00D5430C" w:rsidRPr="00907677" w:rsidRDefault="00D5430C" w:rsidP="002223BE">
      <w:pPr>
        <w:ind w:left="567" w:right="-286"/>
        <w:jc w:val="center"/>
      </w:pPr>
      <w:r w:rsidRPr="00907677">
        <w:lastRenderedPageBreak/>
        <w:t>Организация центров активности</w:t>
      </w:r>
    </w:p>
    <w:p w14:paraId="3523AA48" w14:textId="77777777" w:rsidR="00D5430C" w:rsidRPr="00907677" w:rsidRDefault="00D5430C" w:rsidP="002223BE">
      <w:pPr>
        <w:ind w:left="567" w:right="-286"/>
        <w:jc w:val="center"/>
      </w:pPr>
    </w:p>
    <w:p w14:paraId="344850CB" w14:textId="125BB2BA" w:rsidR="00D5430C" w:rsidRPr="00907677" w:rsidRDefault="00D5430C" w:rsidP="002223BE">
      <w:pPr>
        <w:ind w:left="567"/>
        <w:jc w:val="both"/>
      </w:pPr>
      <w:r w:rsidRPr="00907677">
        <w:t xml:space="preserve">   Пространство групп организовывается в виде хорошо разграниченных зон, оснащенных </w:t>
      </w:r>
      <w:r w:rsidR="00E13BF2" w:rsidRPr="00907677">
        <w:t xml:space="preserve">не </w:t>
      </w:r>
      <w:r w:rsidRPr="00907677">
        <w:t>большим количеством развивающих материалов.</w:t>
      </w:r>
    </w:p>
    <w:p w14:paraId="55503DE8" w14:textId="4765402C" w:rsidR="00D5430C" w:rsidRPr="00907677" w:rsidRDefault="00D5430C" w:rsidP="002223BE">
      <w:pPr>
        <w:ind w:left="567"/>
        <w:jc w:val="both"/>
      </w:pPr>
      <w:r w:rsidRPr="00907677">
        <w:t xml:space="preserve">   Распределение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Количество и организация центров варьируется в зависимости от возраста детей, размера помещения и от возможностей </w:t>
      </w:r>
      <w:r w:rsidR="00E13BF2" w:rsidRPr="00907677">
        <w:t>Д</w:t>
      </w:r>
      <w:r w:rsidRPr="00907677">
        <w:t>ОУ.</w:t>
      </w:r>
    </w:p>
    <w:p w14:paraId="4B16C833" w14:textId="5F79314D" w:rsidR="00D5430C" w:rsidRPr="00907677" w:rsidRDefault="00D5430C" w:rsidP="00E13BF2">
      <w:pPr>
        <w:ind w:left="567"/>
        <w:jc w:val="both"/>
      </w:pPr>
      <w:r w:rsidRPr="00907677">
        <w:t xml:space="preserve">   Перечень центров активно</w:t>
      </w:r>
      <w:r w:rsidR="00E13BF2" w:rsidRPr="00907677">
        <w:t>сти:</w:t>
      </w:r>
    </w:p>
    <w:p w14:paraId="440B1775" w14:textId="77777777" w:rsidR="00D5430C" w:rsidRPr="00907677" w:rsidRDefault="00D5430C" w:rsidP="002223BE">
      <w:pPr>
        <w:ind w:left="567"/>
        <w:jc w:val="both"/>
      </w:pPr>
      <w:r w:rsidRPr="00907677">
        <w:t>- центр для сюжетно-ролевых игр</w:t>
      </w:r>
    </w:p>
    <w:p w14:paraId="788FC68E" w14:textId="77777777" w:rsidR="00D5430C" w:rsidRPr="00907677" w:rsidRDefault="00D5430C" w:rsidP="002223BE">
      <w:pPr>
        <w:ind w:left="567"/>
        <w:jc w:val="both"/>
      </w:pPr>
      <w:r w:rsidRPr="00907677">
        <w:t>- центр для театрализованных игр</w:t>
      </w:r>
    </w:p>
    <w:p w14:paraId="15F70F99" w14:textId="5E96400F" w:rsidR="00D5430C" w:rsidRPr="00907677" w:rsidRDefault="00D5430C" w:rsidP="00AA4975">
      <w:pPr>
        <w:ind w:left="567"/>
        <w:jc w:val="both"/>
      </w:pPr>
      <w:r w:rsidRPr="00907677">
        <w:t>- ц</w:t>
      </w:r>
      <w:r w:rsidR="00AA4975">
        <w:t>ентр изобразительного искусства</w:t>
      </w:r>
    </w:p>
    <w:p w14:paraId="421E1721" w14:textId="77777777" w:rsidR="00D5430C" w:rsidRPr="00907677" w:rsidRDefault="00D5430C" w:rsidP="002223BE">
      <w:pPr>
        <w:ind w:left="567"/>
        <w:jc w:val="both"/>
      </w:pPr>
      <w:r w:rsidRPr="00907677">
        <w:t>- центр конструирования</w:t>
      </w:r>
    </w:p>
    <w:p w14:paraId="176A2FD2" w14:textId="77777777" w:rsidR="00D5430C" w:rsidRPr="00907677" w:rsidRDefault="00D5430C" w:rsidP="002223BE">
      <w:pPr>
        <w:ind w:left="567"/>
        <w:jc w:val="both"/>
      </w:pPr>
      <w:r w:rsidRPr="00907677">
        <w:t>- центр настольных игр</w:t>
      </w:r>
    </w:p>
    <w:p w14:paraId="64053034" w14:textId="51CF9619" w:rsidR="00D5430C" w:rsidRPr="00907677" w:rsidRDefault="00E13BF2" w:rsidP="00E13BF2">
      <w:pPr>
        <w:ind w:left="567"/>
        <w:jc w:val="both"/>
      </w:pPr>
      <w:r w:rsidRPr="00907677">
        <w:t>- центр математики</w:t>
      </w:r>
    </w:p>
    <w:p w14:paraId="36173613" w14:textId="77777777" w:rsidR="00D5430C" w:rsidRPr="00907677" w:rsidRDefault="00D5430C" w:rsidP="002223BE">
      <w:pPr>
        <w:ind w:left="567"/>
        <w:jc w:val="both"/>
      </w:pPr>
      <w:r w:rsidRPr="00907677">
        <w:t>- центр грамотности и письма</w:t>
      </w:r>
    </w:p>
    <w:p w14:paraId="3382420E" w14:textId="77777777" w:rsidR="00D5430C" w:rsidRPr="00907677" w:rsidRDefault="00D5430C" w:rsidP="002223BE">
      <w:pPr>
        <w:ind w:left="567"/>
        <w:jc w:val="both"/>
      </w:pPr>
      <w:r w:rsidRPr="00907677">
        <w:t>- книжный уголок</w:t>
      </w:r>
    </w:p>
    <w:p w14:paraId="272CF40C" w14:textId="77777777" w:rsidR="00D5430C" w:rsidRPr="00907677" w:rsidRDefault="00D5430C" w:rsidP="002223BE">
      <w:pPr>
        <w:ind w:left="567"/>
        <w:jc w:val="both"/>
      </w:pPr>
      <w:r w:rsidRPr="00907677">
        <w:t>- центр песка и воды</w:t>
      </w:r>
    </w:p>
    <w:p w14:paraId="029B257D" w14:textId="77777777" w:rsidR="00D5430C" w:rsidRPr="00907677" w:rsidRDefault="00D5430C" w:rsidP="002223BE">
      <w:pPr>
        <w:ind w:left="567"/>
        <w:jc w:val="both"/>
      </w:pPr>
      <w:r w:rsidRPr="00907677">
        <w:t>- спортивный уголок.</w:t>
      </w:r>
    </w:p>
    <w:p w14:paraId="14F9D792" w14:textId="77777777" w:rsidR="00D5430C" w:rsidRPr="00907677" w:rsidRDefault="00D5430C" w:rsidP="002223BE">
      <w:pPr>
        <w:ind w:left="567"/>
      </w:pPr>
    </w:p>
    <w:p w14:paraId="4FCFC77E" w14:textId="77777777" w:rsidR="00D5430C" w:rsidRPr="00907677" w:rsidRDefault="00D5430C" w:rsidP="002223BE">
      <w:pPr>
        <w:ind w:left="567"/>
        <w:jc w:val="center"/>
      </w:pPr>
      <w:r w:rsidRPr="00907677">
        <w:t>Предметно-пространственная среда на свежем воздухе, доступная воспитанникам группы</w:t>
      </w:r>
    </w:p>
    <w:p w14:paraId="71251A3E" w14:textId="77777777" w:rsidR="00D5430C" w:rsidRPr="00907677" w:rsidRDefault="00D5430C" w:rsidP="002223BE">
      <w:pPr>
        <w:ind w:left="567"/>
        <w:jc w:val="center"/>
      </w:pPr>
    </w:p>
    <w:p w14:paraId="376CA4D3" w14:textId="7A3147C6" w:rsidR="00D5430C" w:rsidRPr="00907677" w:rsidRDefault="00D5430C" w:rsidP="002223BE">
      <w:pPr>
        <w:ind w:left="567"/>
      </w:pPr>
      <w:r w:rsidRPr="00907677">
        <w:t xml:space="preserve">   Предметная среда на территории дошкольного учреждения, на которой осуществляется свободная двигательная и игровая деяте</w:t>
      </w:r>
      <w:r w:rsidR="00E13BF2" w:rsidRPr="00907677">
        <w:t>льность детей, включает:</w:t>
      </w:r>
      <w:r w:rsidRPr="00907677">
        <w:br/>
        <w:t>- спортивную площадку;</w:t>
      </w:r>
      <w:r w:rsidRPr="00907677">
        <w:br/>
        <w:t>- цветочные клумбы, цветники;</w:t>
      </w:r>
      <w:r w:rsidRPr="00907677">
        <w:br/>
        <w:t>- огород.</w:t>
      </w:r>
      <w:r w:rsidRPr="00907677">
        <w:br/>
        <w:t xml:space="preserve">   На участке  группы предусмотрены следующие условия для полноценной прогулк</w:t>
      </w:r>
      <w:r w:rsidR="00E13BF2" w:rsidRPr="00907677">
        <w:t>и детей:</w:t>
      </w:r>
      <w:r w:rsidRPr="00907677">
        <w:br/>
        <w:t>- площадка для игр с песко</w:t>
      </w:r>
      <w:r w:rsidR="00AA4975">
        <w:t>м, ветром</w:t>
      </w:r>
      <w:r w:rsidR="00E13BF2" w:rsidRPr="00907677">
        <w:t>.</w:t>
      </w:r>
      <w:r w:rsidRPr="00907677">
        <w:br/>
        <w:t>- малые формы и спортивное оборудование (лестницы, горки и т.п.).</w:t>
      </w:r>
    </w:p>
    <w:p w14:paraId="289219CB" w14:textId="2C6F99A7" w:rsidR="00D5430C" w:rsidRPr="00907677" w:rsidRDefault="00D5430C" w:rsidP="00A07996">
      <w:pPr>
        <w:ind w:left="567"/>
        <w:jc w:val="center"/>
        <w:rPr>
          <w:bCs/>
        </w:rPr>
      </w:pPr>
      <w:r w:rsidRPr="00907677">
        <w:br/>
      </w:r>
    </w:p>
    <w:p w14:paraId="07F44A8E" w14:textId="77777777" w:rsidR="00D5430C" w:rsidRPr="00907677" w:rsidRDefault="00D5430C" w:rsidP="002223BE">
      <w:pPr>
        <w:ind w:left="567"/>
        <w:jc w:val="center"/>
        <w:rPr>
          <w:bCs/>
        </w:rPr>
      </w:pPr>
      <w:r w:rsidRPr="00907677">
        <w:br/>
      </w:r>
      <w:r w:rsidRPr="00907677">
        <w:rPr>
          <w:bCs/>
        </w:rPr>
        <w:t>Площадка для игр с песком, ветром, водой.</w:t>
      </w:r>
    </w:p>
    <w:p w14:paraId="41DCD9D7" w14:textId="77777777" w:rsidR="00D5430C" w:rsidRPr="00907677" w:rsidRDefault="00D5430C" w:rsidP="002223BE">
      <w:pPr>
        <w:ind w:left="567"/>
        <w:jc w:val="center"/>
        <w:rPr>
          <w:bCs/>
        </w:rPr>
      </w:pPr>
    </w:p>
    <w:p w14:paraId="509DE60B" w14:textId="53CA5B68" w:rsidR="00D5430C" w:rsidRPr="00907677" w:rsidRDefault="00D5430C" w:rsidP="002223BE">
      <w:pPr>
        <w:tabs>
          <w:tab w:val="left" w:pos="10206"/>
        </w:tabs>
        <w:ind w:left="567"/>
        <w:jc w:val="both"/>
        <w:rPr>
          <w:bCs/>
        </w:rPr>
      </w:pPr>
      <w:r w:rsidRPr="00907677">
        <w:rPr>
          <w:bCs/>
        </w:rPr>
        <w:t xml:space="preserve">   Песочниц</w:t>
      </w:r>
      <w:r w:rsidR="00610C8B" w:rsidRPr="00907677">
        <w:rPr>
          <w:bCs/>
        </w:rPr>
        <w:t>а</w:t>
      </w:r>
      <w:r w:rsidRPr="00907677">
        <w:rPr>
          <w:bCs/>
        </w:rPr>
        <w:t xml:space="preserve">, песок закрывают специальными чехлами. Для игр с водой выносят тазы. Для игр с песком и водой используют: игрушки – средства передвижения: лодочки, плоты, парусники; </w:t>
      </w:r>
      <w:r w:rsidRPr="00907677">
        <w:t>природный материал: камешки, ракушки, шишки и т.п.; предметы для игр экспериментирований с водой, ветром, воздухом: сосуды, насадки с различными отверстиями, емкости разного объема, вертушки, воздушные змеи и т.п.</w:t>
      </w:r>
    </w:p>
    <w:p w14:paraId="548F2523" w14:textId="77777777" w:rsidR="00D5430C" w:rsidRPr="00907677" w:rsidRDefault="00D5430C" w:rsidP="002223BE">
      <w:pPr>
        <w:widowControl w:val="0"/>
        <w:tabs>
          <w:tab w:val="left" w:pos="1180"/>
          <w:tab w:val="left" w:pos="10206"/>
        </w:tabs>
        <w:kinsoku w:val="0"/>
        <w:overflowPunct w:val="0"/>
        <w:autoSpaceDE w:val="0"/>
        <w:autoSpaceDN w:val="0"/>
        <w:adjustRightInd w:val="0"/>
        <w:ind w:left="567"/>
        <w:rPr>
          <w:bCs/>
        </w:rPr>
      </w:pPr>
    </w:p>
    <w:p w14:paraId="7AD5582A" w14:textId="77777777" w:rsidR="00D5430C" w:rsidRPr="00907677" w:rsidRDefault="00D5430C" w:rsidP="002223BE">
      <w:pPr>
        <w:widowControl w:val="0"/>
        <w:tabs>
          <w:tab w:val="left" w:pos="1180"/>
          <w:tab w:val="left" w:pos="10206"/>
        </w:tabs>
        <w:kinsoku w:val="0"/>
        <w:overflowPunct w:val="0"/>
        <w:autoSpaceDE w:val="0"/>
        <w:autoSpaceDN w:val="0"/>
        <w:adjustRightInd w:val="0"/>
        <w:ind w:left="567"/>
        <w:jc w:val="center"/>
        <w:rPr>
          <w:bCs/>
        </w:rPr>
      </w:pPr>
      <w:r w:rsidRPr="00907677">
        <w:br/>
      </w:r>
      <w:r w:rsidRPr="00907677">
        <w:rPr>
          <w:bCs/>
        </w:rPr>
        <w:t>Площадка для игр с крупным строительным материалом</w:t>
      </w:r>
    </w:p>
    <w:p w14:paraId="65A43406" w14:textId="77777777" w:rsidR="00D5430C" w:rsidRPr="00907677" w:rsidRDefault="00D5430C" w:rsidP="002223BE">
      <w:pPr>
        <w:widowControl w:val="0"/>
        <w:tabs>
          <w:tab w:val="left" w:pos="1180"/>
          <w:tab w:val="left" w:pos="10206"/>
        </w:tabs>
        <w:kinsoku w:val="0"/>
        <w:overflowPunct w:val="0"/>
        <w:autoSpaceDE w:val="0"/>
        <w:autoSpaceDN w:val="0"/>
        <w:adjustRightInd w:val="0"/>
        <w:ind w:left="567"/>
        <w:rPr>
          <w:bCs/>
        </w:rPr>
      </w:pPr>
    </w:p>
    <w:p w14:paraId="676CB241" w14:textId="30E2C052" w:rsidR="00D5430C" w:rsidRPr="00907677" w:rsidRDefault="00D5430C" w:rsidP="002223BE">
      <w:pPr>
        <w:widowControl w:val="0"/>
        <w:tabs>
          <w:tab w:val="left" w:pos="1180"/>
          <w:tab w:val="left" w:pos="10206"/>
        </w:tabs>
        <w:kinsoku w:val="0"/>
        <w:overflowPunct w:val="0"/>
        <w:autoSpaceDE w:val="0"/>
        <w:autoSpaceDN w:val="0"/>
        <w:adjustRightInd w:val="0"/>
        <w:ind w:left="567"/>
        <w:jc w:val="both"/>
      </w:pPr>
      <w:r w:rsidRPr="00907677">
        <w:rPr>
          <w:bCs/>
        </w:rPr>
        <w:t xml:space="preserve">   </w:t>
      </w:r>
      <w:r w:rsidRPr="00907677">
        <w:t>Располагается на утрамбованной площадке, чтобы детям никто не мешал развернуть строительство и была возможность сохранить постройки.</w:t>
      </w:r>
    </w:p>
    <w:p w14:paraId="4FFF4CEA" w14:textId="77777777" w:rsidR="00D5430C" w:rsidRPr="00907677" w:rsidRDefault="00D5430C" w:rsidP="002223BE">
      <w:pPr>
        <w:widowControl w:val="0"/>
        <w:tabs>
          <w:tab w:val="left" w:pos="1180"/>
          <w:tab w:val="left" w:pos="10206"/>
        </w:tabs>
        <w:kinsoku w:val="0"/>
        <w:overflowPunct w:val="0"/>
        <w:autoSpaceDE w:val="0"/>
        <w:autoSpaceDN w:val="0"/>
        <w:adjustRightInd w:val="0"/>
        <w:ind w:left="567"/>
        <w:jc w:val="center"/>
        <w:rPr>
          <w:bCs/>
        </w:rPr>
      </w:pPr>
      <w:r w:rsidRPr="00907677">
        <w:br/>
      </w:r>
      <w:r w:rsidRPr="00907677">
        <w:rPr>
          <w:bCs/>
        </w:rPr>
        <w:t>Площадка для свободной двигательной деятельности</w:t>
      </w:r>
    </w:p>
    <w:p w14:paraId="10369D07" w14:textId="6722FE06" w:rsidR="00D5430C" w:rsidRPr="00907677" w:rsidRDefault="00D5430C" w:rsidP="002223BE">
      <w:pPr>
        <w:widowControl w:val="0"/>
        <w:tabs>
          <w:tab w:val="left" w:pos="1180"/>
          <w:tab w:val="left" w:pos="10206"/>
        </w:tabs>
        <w:kinsoku w:val="0"/>
        <w:overflowPunct w:val="0"/>
        <w:autoSpaceDE w:val="0"/>
        <w:autoSpaceDN w:val="0"/>
        <w:adjustRightInd w:val="0"/>
        <w:ind w:left="567"/>
        <w:jc w:val="both"/>
      </w:pPr>
      <w:r w:rsidRPr="00907677">
        <w:rPr>
          <w:bCs/>
        </w:rPr>
        <w:br/>
      </w:r>
      <w:r w:rsidRPr="00907677">
        <w:t xml:space="preserve">   Самая большая площадь на участке выделена для свободной двигательной деятельности детей. Летом в этой зоне в корзинах размещаются моторные игрушки, атрибуты для</w:t>
      </w:r>
      <w:r w:rsidRPr="00907677">
        <w:br/>
        <w:t>п</w:t>
      </w:r>
      <w:r w:rsidR="00E13BF2" w:rsidRPr="00907677">
        <w:t xml:space="preserve">одвижных и спортивных игр. </w:t>
      </w:r>
    </w:p>
    <w:p w14:paraId="2C8411E4" w14:textId="0FA18021" w:rsidR="00D5430C" w:rsidRPr="00907677" w:rsidRDefault="00D5430C" w:rsidP="00610C8B">
      <w:pPr>
        <w:widowControl w:val="0"/>
        <w:tabs>
          <w:tab w:val="left" w:pos="1180"/>
          <w:tab w:val="left" w:pos="10206"/>
        </w:tabs>
        <w:kinsoku w:val="0"/>
        <w:overflowPunct w:val="0"/>
        <w:autoSpaceDE w:val="0"/>
        <w:autoSpaceDN w:val="0"/>
        <w:adjustRightInd w:val="0"/>
        <w:ind w:left="567"/>
        <w:jc w:val="both"/>
      </w:pPr>
      <w:r w:rsidRPr="00907677">
        <w:t xml:space="preserve">  Оформление участков содержит изменяемые в течение года элементы (например: летом на участке высаживаются живые цветы, зимой участок украшается постройками из снега, сооружается горка, ледяные дорожки, перед праздником развешиваются новогодние </w:t>
      </w:r>
      <w:r w:rsidRPr="00907677">
        <w:lastRenderedPageBreak/>
        <w:t>гирлянды).</w:t>
      </w:r>
    </w:p>
    <w:p w14:paraId="61AF21DB" w14:textId="77777777" w:rsidR="008251E4" w:rsidRPr="00907677" w:rsidRDefault="008251E4" w:rsidP="00CD782A">
      <w:pPr>
        <w:ind w:left="284"/>
        <w:jc w:val="center"/>
      </w:pPr>
    </w:p>
    <w:p w14:paraId="16B2BA15" w14:textId="08918B0D" w:rsidR="008251E4" w:rsidRPr="00825811" w:rsidRDefault="00AA4975" w:rsidP="00CD782A">
      <w:pPr>
        <w:ind w:left="284"/>
        <w:jc w:val="center"/>
        <w:rPr>
          <w:b/>
        </w:rPr>
      </w:pPr>
      <w:r>
        <w:rPr>
          <w:b/>
        </w:rPr>
        <w:t>3.1.6</w:t>
      </w:r>
      <w:r w:rsidR="0034066A" w:rsidRPr="00825811">
        <w:rPr>
          <w:b/>
        </w:rPr>
        <w:t>. Кадровые условия реализации Программы</w:t>
      </w:r>
    </w:p>
    <w:p w14:paraId="61998434" w14:textId="77777777" w:rsidR="0034066A" w:rsidRPr="00907677" w:rsidRDefault="0034066A" w:rsidP="00CD782A">
      <w:pPr>
        <w:ind w:left="284"/>
        <w:jc w:val="center"/>
      </w:pPr>
    </w:p>
    <w:p w14:paraId="5971B128" w14:textId="77777777" w:rsidR="0034066A" w:rsidRPr="00907677" w:rsidRDefault="0034066A" w:rsidP="0034066A">
      <w:pPr>
        <w:pStyle w:val="21"/>
        <w:shd w:val="clear" w:color="auto" w:fill="auto"/>
        <w:tabs>
          <w:tab w:val="left" w:pos="993"/>
          <w:tab w:val="left" w:pos="5342"/>
          <w:tab w:val="left" w:pos="7589"/>
          <w:tab w:val="left" w:pos="624"/>
        </w:tabs>
        <w:spacing w:before="0" w:after="0" w:line="240" w:lineRule="auto"/>
        <w:ind w:left="709" w:right="20" w:firstLine="284"/>
        <w:jc w:val="both"/>
        <w:rPr>
          <w:sz w:val="24"/>
          <w:szCs w:val="24"/>
        </w:rPr>
      </w:pPr>
      <w:r w:rsidRPr="00907677">
        <w:rPr>
          <w:sz w:val="24"/>
          <w:szCs w:val="24"/>
        </w:rPr>
        <w:t>Реализация ООП - ОП ДО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79A62571" w14:textId="77777777" w:rsidR="0034066A" w:rsidRPr="00907677" w:rsidRDefault="0034066A" w:rsidP="0034066A">
      <w:pPr>
        <w:pStyle w:val="21"/>
        <w:shd w:val="clear" w:color="auto" w:fill="auto"/>
        <w:tabs>
          <w:tab w:val="left" w:pos="993"/>
          <w:tab w:val="left" w:pos="1354"/>
        </w:tabs>
        <w:spacing w:before="0" w:after="0" w:line="240" w:lineRule="auto"/>
        <w:ind w:left="709" w:right="20" w:firstLine="284"/>
        <w:jc w:val="both"/>
        <w:rPr>
          <w:sz w:val="24"/>
          <w:szCs w:val="24"/>
        </w:rPr>
      </w:pPr>
      <w:r w:rsidRPr="00907677">
        <w:rPr>
          <w:sz w:val="24"/>
          <w:szCs w:val="24"/>
        </w:rPr>
        <w:t>Необходимым условием является непрерывное сопровождение ООП-ОП ДО педагогическими и учебно-вспомогательными работниками в течение всего времени её реализации в ДОО.</w:t>
      </w:r>
    </w:p>
    <w:p w14:paraId="75F75F0D" w14:textId="317F3ED3" w:rsidR="0034066A" w:rsidRPr="00907677" w:rsidRDefault="0034066A" w:rsidP="0034066A">
      <w:pPr>
        <w:pStyle w:val="21"/>
        <w:shd w:val="clear" w:color="auto" w:fill="auto"/>
        <w:tabs>
          <w:tab w:val="left" w:pos="993"/>
          <w:tab w:val="left" w:pos="1359"/>
        </w:tabs>
        <w:spacing w:before="0" w:after="0" w:line="240" w:lineRule="auto"/>
        <w:ind w:left="709" w:right="20" w:firstLine="284"/>
        <w:jc w:val="both"/>
        <w:rPr>
          <w:sz w:val="24"/>
          <w:szCs w:val="24"/>
        </w:rPr>
      </w:pPr>
      <w:r w:rsidRPr="00907677">
        <w:rPr>
          <w:sz w:val="24"/>
          <w:szCs w:val="24"/>
        </w:rPr>
        <w:t xml:space="preserve">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w:t>
      </w:r>
      <w:r w:rsidR="002B4E0B" w:rsidRPr="00907677">
        <w:rPr>
          <w:sz w:val="24"/>
          <w:szCs w:val="24"/>
        </w:rPr>
        <w:t>рганизации</w:t>
      </w:r>
      <w:r w:rsidRPr="00907677">
        <w:rPr>
          <w:sz w:val="24"/>
          <w:szCs w:val="24"/>
        </w:rPr>
        <w:t xml:space="preserve"> и иными работниками, выполняющими вспомогательные функции.</w:t>
      </w:r>
      <w:r w:rsidR="002B4E0B" w:rsidRPr="00907677">
        <w:rPr>
          <w:sz w:val="24"/>
          <w:szCs w:val="24"/>
        </w:rPr>
        <w:t xml:space="preserve"> </w:t>
      </w:r>
      <w:r w:rsidRPr="00907677">
        <w:rPr>
          <w:sz w:val="24"/>
          <w:szCs w:val="24"/>
        </w:rPr>
        <w:t xml:space="preserve"> Руководитель организации вправе заключать договора гражданско-правового характера и совершать иные действия в рамках своих полномочий.</w:t>
      </w:r>
    </w:p>
    <w:p w14:paraId="2E06716E" w14:textId="51AD8E30" w:rsidR="0034066A" w:rsidRPr="00907677" w:rsidRDefault="0034066A" w:rsidP="0034066A">
      <w:pPr>
        <w:pStyle w:val="21"/>
        <w:shd w:val="clear" w:color="auto" w:fill="auto"/>
        <w:tabs>
          <w:tab w:val="left" w:pos="993"/>
          <w:tab w:val="left" w:pos="1354"/>
        </w:tabs>
        <w:spacing w:before="0" w:after="0" w:line="240" w:lineRule="auto"/>
        <w:ind w:left="709" w:right="20" w:firstLine="284"/>
        <w:jc w:val="both"/>
        <w:rPr>
          <w:sz w:val="24"/>
          <w:szCs w:val="24"/>
        </w:rPr>
      </w:pPr>
      <w:r w:rsidRPr="00907677">
        <w:rPr>
          <w:sz w:val="24"/>
          <w:szCs w:val="24"/>
        </w:rPr>
        <w:t>В целях эффективной реализации ООП-ОП ДО в С</w:t>
      </w:r>
      <w:r w:rsidR="00A07996" w:rsidRPr="00907677">
        <w:rPr>
          <w:sz w:val="24"/>
          <w:szCs w:val="24"/>
        </w:rPr>
        <w:t>П</w:t>
      </w:r>
      <w:r w:rsidRPr="00907677">
        <w:rPr>
          <w:sz w:val="24"/>
          <w:szCs w:val="24"/>
        </w:rPr>
        <w:t xml:space="preserve"> ГБОУ СОШ </w:t>
      </w:r>
      <w:r w:rsidR="00A07996" w:rsidRPr="00907677">
        <w:rPr>
          <w:sz w:val="24"/>
          <w:szCs w:val="24"/>
        </w:rPr>
        <w:t xml:space="preserve">с. Криволучье-Ивановка </w:t>
      </w:r>
      <w:r w:rsidRPr="00907677">
        <w:rPr>
          <w:sz w:val="24"/>
          <w:szCs w:val="24"/>
        </w:rPr>
        <w:t xml:space="preserve"> созданы условия для профессионального разви</w:t>
      </w:r>
      <w:r w:rsidR="00A07996" w:rsidRPr="00907677">
        <w:rPr>
          <w:sz w:val="24"/>
          <w:szCs w:val="24"/>
        </w:rPr>
        <w:t xml:space="preserve">тия педагогических </w:t>
      </w:r>
      <w:r w:rsidRPr="00907677">
        <w:rPr>
          <w:sz w:val="24"/>
          <w:szCs w:val="24"/>
        </w:rPr>
        <w:t xml:space="preserve"> кадров, в том числе реализации права педагогов на получение дополнительного профессионального образования не реже одного раза в три года за</w:t>
      </w:r>
      <w:r w:rsidR="002B4E0B" w:rsidRPr="00907677">
        <w:rPr>
          <w:sz w:val="24"/>
          <w:szCs w:val="24"/>
        </w:rPr>
        <w:t xml:space="preserve"> счет средств ДОО </w:t>
      </w:r>
      <w:r w:rsidRPr="00907677">
        <w:rPr>
          <w:sz w:val="24"/>
          <w:szCs w:val="24"/>
        </w:rPr>
        <w:t>.</w:t>
      </w:r>
    </w:p>
    <w:p w14:paraId="483A5E9B" w14:textId="77777777" w:rsidR="0034066A" w:rsidRPr="00907677" w:rsidRDefault="0034066A" w:rsidP="00B177CB"/>
    <w:p w14:paraId="024C2B64" w14:textId="559D204A" w:rsidR="00CD782A" w:rsidRPr="00007B71" w:rsidRDefault="00AA4975" w:rsidP="00CD782A">
      <w:pPr>
        <w:ind w:left="284"/>
        <w:jc w:val="center"/>
        <w:rPr>
          <w:b/>
        </w:rPr>
      </w:pPr>
      <w:r>
        <w:rPr>
          <w:b/>
        </w:rPr>
        <w:t xml:space="preserve">     3.1.7</w:t>
      </w:r>
      <w:r w:rsidR="000B7F6D" w:rsidRPr="00007B71">
        <w:rPr>
          <w:b/>
        </w:rPr>
        <w:t xml:space="preserve">. </w:t>
      </w:r>
      <w:r w:rsidR="009A7297" w:rsidRPr="00007B71">
        <w:rPr>
          <w:b/>
        </w:rPr>
        <w:t>Режим и распорядок дня в дошкольных группах, учебный план, календарный учебный график</w:t>
      </w:r>
    </w:p>
    <w:p w14:paraId="3F294EF4" w14:textId="77777777" w:rsidR="00D64013" w:rsidRPr="00907677" w:rsidRDefault="00D64013" w:rsidP="002D3967"/>
    <w:p w14:paraId="2EC6C641" w14:textId="77777777" w:rsidR="00D64013" w:rsidRPr="00907677" w:rsidRDefault="00D64013" w:rsidP="007B58F8">
      <w:pPr>
        <w:pStyle w:val="21"/>
        <w:shd w:val="clear" w:color="auto" w:fill="auto"/>
        <w:tabs>
          <w:tab w:val="left" w:pos="1354"/>
        </w:tabs>
        <w:spacing w:before="0" w:after="0" w:line="240" w:lineRule="auto"/>
        <w:ind w:left="567" w:right="20"/>
        <w:jc w:val="both"/>
        <w:rPr>
          <w:sz w:val="24"/>
          <w:szCs w:val="24"/>
        </w:rPr>
      </w:pPr>
      <w:r w:rsidRPr="00907677">
        <w:rPr>
          <w:sz w:val="24"/>
          <w:szCs w:val="24"/>
        </w:rPr>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1AB06D67" w14:textId="77777777" w:rsidR="00D64013" w:rsidRPr="00907677" w:rsidRDefault="00D64013" w:rsidP="007B58F8">
      <w:pPr>
        <w:pStyle w:val="21"/>
        <w:shd w:val="clear" w:color="auto" w:fill="auto"/>
        <w:tabs>
          <w:tab w:val="left" w:pos="1359"/>
        </w:tabs>
        <w:spacing w:before="0" w:after="0" w:line="240" w:lineRule="auto"/>
        <w:ind w:left="567" w:right="20"/>
        <w:jc w:val="both"/>
        <w:rPr>
          <w:sz w:val="24"/>
          <w:szCs w:val="24"/>
        </w:rPr>
      </w:pPr>
      <w:r w:rsidRPr="00907677">
        <w:rPr>
          <w:sz w:val="24"/>
          <w:szCs w:val="24"/>
        </w:rPr>
        <w:t xml:space="preserve">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7D61CE53" w14:textId="77777777" w:rsidR="00D64013" w:rsidRPr="00907677" w:rsidRDefault="00D64013" w:rsidP="007B58F8">
      <w:pPr>
        <w:pStyle w:val="21"/>
        <w:shd w:val="clear" w:color="auto" w:fill="auto"/>
        <w:tabs>
          <w:tab w:val="left" w:pos="1359"/>
        </w:tabs>
        <w:spacing w:before="0" w:after="0" w:line="240" w:lineRule="auto"/>
        <w:ind w:left="567" w:right="20"/>
        <w:jc w:val="both"/>
        <w:rPr>
          <w:sz w:val="24"/>
          <w:szCs w:val="24"/>
        </w:rPr>
      </w:pPr>
      <w:r w:rsidRPr="00907677">
        <w:rPr>
          <w:sz w:val="24"/>
          <w:szCs w:val="24"/>
        </w:rPr>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C35320D" w14:textId="77777777" w:rsidR="00D64013" w:rsidRPr="00907677" w:rsidRDefault="00D64013" w:rsidP="007B58F8">
      <w:pPr>
        <w:pStyle w:val="21"/>
        <w:shd w:val="clear" w:color="auto" w:fill="auto"/>
        <w:tabs>
          <w:tab w:val="left" w:pos="1364"/>
        </w:tabs>
        <w:spacing w:before="0" w:after="0" w:line="240" w:lineRule="auto"/>
        <w:ind w:left="567" w:right="20"/>
        <w:jc w:val="both"/>
        <w:rPr>
          <w:sz w:val="24"/>
          <w:szCs w:val="24"/>
        </w:rPr>
      </w:pPr>
      <w:r w:rsidRPr="00907677">
        <w:rPr>
          <w:sz w:val="24"/>
          <w:szCs w:val="24"/>
        </w:rPr>
        <w:t xml:space="preserve">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FCDE5C8" w14:textId="77777777" w:rsidR="00D64013" w:rsidRPr="00907677" w:rsidRDefault="00D64013" w:rsidP="007B58F8">
      <w:pPr>
        <w:pStyle w:val="21"/>
        <w:shd w:val="clear" w:color="auto" w:fill="auto"/>
        <w:tabs>
          <w:tab w:val="left" w:pos="1350"/>
        </w:tabs>
        <w:spacing w:before="0" w:after="0" w:line="240" w:lineRule="auto"/>
        <w:ind w:left="567" w:right="20"/>
        <w:jc w:val="both"/>
        <w:rPr>
          <w:sz w:val="24"/>
          <w:szCs w:val="24"/>
        </w:rPr>
      </w:pPr>
      <w:r w:rsidRPr="00907677">
        <w:rPr>
          <w:sz w:val="24"/>
          <w:szCs w:val="24"/>
        </w:rPr>
        <w:t xml:space="preserve">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68F4E0F3" w14:textId="77777777" w:rsidR="00D64013" w:rsidRPr="00907677" w:rsidRDefault="00D64013" w:rsidP="007B58F8">
      <w:pPr>
        <w:pStyle w:val="21"/>
        <w:shd w:val="clear" w:color="auto" w:fill="auto"/>
        <w:tabs>
          <w:tab w:val="left" w:pos="1350"/>
        </w:tabs>
        <w:spacing w:before="0" w:after="0" w:line="240" w:lineRule="auto"/>
        <w:ind w:left="567" w:right="20"/>
        <w:jc w:val="both"/>
        <w:rPr>
          <w:sz w:val="24"/>
          <w:szCs w:val="24"/>
        </w:rPr>
      </w:pPr>
      <w:r w:rsidRPr="00907677">
        <w:rPr>
          <w:sz w:val="24"/>
          <w:szCs w:val="24"/>
        </w:rPr>
        <w:t xml:space="preserve">           Режим дня является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566CC6E" w14:textId="77777777" w:rsidR="00D64013" w:rsidRPr="00907677" w:rsidRDefault="00D64013" w:rsidP="007B58F8">
      <w:pPr>
        <w:pStyle w:val="21"/>
        <w:shd w:val="clear" w:color="auto" w:fill="auto"/>
        <w:tabs>
          <w:tab w:val="left" w:pos="1359"/>
        </w:tabs>
        <w:spacing w:before="0" w:after="0" w:line="240" w:lineRule="auto"/>
        <w:ind w:left="567" w:right="20"/>
        <w:jc w:val="both"/>
        <w:rPr>
          <w:sz w:val="24"/>
          <w:szCs w:val="24"/>
        </w:rPr>
      </w:pPr>
      <w:r w:rsidRPr="00907677">
        <w:rPr>
          <w:sz w:val="24"/>
          <w:szCs w:val="24"/>
        </w:rPr>
        <w:t xml:space="preserve">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w:t>
      </w:r>
      <w:r w:rsidRPr="00907677">
        <w:rPr>
          <w:sz w:val="24"/>
          <w:szCs w:val="24"/>
        </w:rPr>
        <w:lastRenderedPageBreak/>
        <w:t>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3BD5EFF" w14:textId="77777777" w:rsidR="00D64013" w:rsidRPr="00907677" w:rsidRDefault="00D64013" w:rsidP="007B58F8">
      <w:pPr>
        <w:pStyle w:val="21"/>
        <w:shd w:val="clear" w:color="auto" w:fill="auto"/>
        <w:tabs>
          <w:tab w:val="left" w:pos="1354"/>
        </w:tabs>
        <w:spacing w:before="0" w:after="0" w:line="240" w:lineRule="auto"/>
        <w:ind w:left="567" w:right="20"/>
        <w:jc w:val="both"/>
        <w:rPr>
          <w:sz w:val="24"/>
          <w:szCs w:val="24"/>
        </w:rPr>
      </w:pPr>
      <w:r w:rsidRPr="00907677">
        <w:rPr>
          <w:sz w:val="24"/>
          <w:szCs w:val="24"/>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32F2179B" w14:textId="77777777" w:rsidR="00D64013" w:rsidRPr="00907677" w:rsidRDefault="00D64013" w:rsidP="007B58F8">
      <w:pPr>
        <w:pStyle w:val="21"/>
        <w:shd w:val="clear" w:color="auto" w:fill="auto"/>
        <w:tabs>
          <w:tab w:val="left" w:pos="1359"/>
        </w:tabs>
        <w:spacing w:before="0" w:after="0" w:line="240" w:lineRule="auto"/>
        <w:ind w:left="567" w:right="20"/>
        <w:jc w:val="both"/>
        <w:rPr>
          <w:sz w:val="24"/>
          <w:szCs w:val="24"/>
        </w:rPr>
      </w:pPr>
      <w:r w:rsidRPr="00907677">
        <w:rPr>
          <w:sz w:val="24"/>
          <w:szCs w:val="24"/>
        </w:rPr>
        <w:t xml:space="preserve">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0C806D47" w14:textId="77777777" w:rsidR="00D64013" w:rsidRPr="00907677" w:rsidRDefault="00D64013" w:rsidP="007B58F8">
      <w:pPr>
        <w:pStyle w:val="21"/>
        <w:shd w:val="clear" w:color="auto" w:fill="auto"/>
        <w:tabs>
          <w:tab w:val="left" w:pos="1518"/>
        </w:tabs>
        <w:spacing w:before="0" w:after="0" w:line="240" w:lineRule="auto"/>
        <w:ind w:left="567" w:right="40"/>
        <w:jc w:val="both"/>
        <w:rPr>
          <w:sz w:val="24"/>
          <w:szCs w:val="24"/>
        </w:rPr>
      </w:pPr>
      <w:r w:rsidRPr="00907677">
        <w:rPr>
          <w:sz w:val="24"/>
          <w:szCs w:val="24"/>
        </w:rPr>
        <w:t xml:space="preserve">          Режим питания зависит от длительности пребывания детей в ДОО и регулируется СанПиН 2.3/2.4.3590-20.</w:t>
      </w:r>
    </w:p>
    <w:p w14:paraId="35ECF9B6" w14:textId="77777777" w:rsidR="00D64013" w:rsidRPr="00907677" w:rsidRDefault="00D64013" w:rsidP="007B58F8">
      <w:pPr>
        <w:pStyle w:val="21"/>
        <w:shd w:val="clear" w:color="auto" w:fill="auto"/>
        <w:tabs>
          <w:tab w:val="left" w:pos="1523"/>
        </w:tabs>
        <w:spacing w:before="0" w:after="0" w:line="240" w:lineRule="auto"/>
        <w:ind w:left="567" w:right="40"/>
        <w:jc w:val="both"/>
        <w:rPr>
          <w:sz w:val="24"/>
          <w:szCs w:val="24"/>
        </w:rPr>
      </w:pPr>
      <w:r w:rsidRPr="00907677">
        <w:rPr>
          <w:sz w:val="24"/>
          <w:szCs w:val="24"/>
        </w:rPr>
        <w:t xml:space="preserve">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5F348871" w14:textId="5752B9FA" w:rsidR="00D64013" w:rsidRPr="00907677" w:rsidRDefault="00D64013" w:rsidP="007B58F8">
      <w:pPr>
        <w:pStyle w:val="21"/>
        <w:shd w:val="clear" w:color="auto" w:fill="auto"/>
        <w:tabs>
          <w:tab w:val="left" w:pos="1514"/>
        </w:tabs>
        <w:spacing w:before="0" w:after="224" w:line="240" w:lineRule="auto"/>
        <w:ind w:left="567" w:right="40"/>
        <w:jc w:val="both"/>
        <w:rPr>
          <w:sz w:val="24"/>
          <w:szCs w:val="24"/>
        </w:rPr>
      </w:pPr>
      <w:r w:rsidRPr="00907677">
        <w:rPr>
          <w:sz w:val="24"/>
          <w:szCs w:val="24"/>
        </w:rPr>
        <w:t xml:space="preserve"> Требования и показатели организации образовательного процесса и режима дня.</w:t>
      </w:r>
    </w:p>
    <w:p w14:paraId="72C4F1C7" w14:textId="77777777" w:rsidR="00CB1C49" w:rsidRPr="00907677" w:rsidRDefault="00CB1C49" w:rsidP="00CB1C49">
      <w:pPr>
        <w:ind w:firstLine="709"/>
        <w:jc w:val="right"/>
      </w:pPr>
      <w:r w:rsidRPr="00907677">
        <w:t>Таблица. </w:t>
      </w:r>
    </w:p>
    <w:p w14:paraId="087C6172" w14:textId="77777777" w:rsidR="00CB1C49" w:rsidRPr="00907677" w:rsidRDefault="00CB1C49" w:rsidP="00CB1C49">
      <w:pPr>
        <w:ind w:firstLine="709"/>
        <w:jc w:val="right"/>
      </w:pPr>
      <w:r w:rsidRPr="00907677">
        <w:t xml:space="preserve">Требования и показатели </w:t>
      </w:r>
    </w:p>
    <w:p w14:paraId="26B31986" w14:textId="77777777" w:rsidR="00CB1C49" w:rsidRPr="00907677" w:rsidRDefault="00CB1C49" w:rsidP="00CB1C49">
      <w:pPr>
        <w:ind w:firstLine="709"/>
        <w:jc w:val="right"/>
      </w:pPr>
      <w:r w:rsidRPr="00907677">
        <w:t>организации образовательного процесса и режима дня</w:t>
      </w:r>
    </w:p>
    <w:p w14:paraId="3FE6EB9E" w14:textId="77777777" w:rsidR="00CB1C49" w:rsidRPr="00907677" w:rsidRDefault="00CB1C49" w:rsidP="00CB1C49">
      <w:pPr>
        <w:ind w:firstLine="709"/>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CB1C49" w:rsidRPr="00907677" w14:paraId="270C5292" w14:textId="77777777" w:rsidTr="00E632D4">
        <w:tc>
          <w:tcPr>
            <w:tcW w:w="4680" w:type="dxa"/>
            <w:tcBorders>
              <w:top w:val="single" w:sz="4" w:space="0" w:color="auto"/>
              <w:bottom w:val="single" w:sz="4" w:space="0" w:color="auto"/>
              <w:right w:val="single" w:sz="4" w:space="0" w:color="auto"/>
            </w:tcBorders>
          </w:tcPr>
          <w:p w14:paraId="18E9E03F"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Показатель</w:t>
            </w:r>
          </w:p>
        </w:tc>
        <w:tc>
          <w:tcPr>
            <w:tcW w:w="2340" w:type="dxa"/>
            <w:tcBorders>
              <w:top w:val="single" w:sz="4" w:space="0" w:color="auto"/>
              <w:left w:val="single" w:sz="4" w:space="0" w:color="auto"/>
              <w:bottom w:val="single" w:sz="4" w:space="0" w:color="auto"/>
              <w:right w:val="single" w:sz="4" w:space="0" w:color="auto"/>
            </w:tcBorders>
          </w:tcPr>
          <w:p w14:paraId="5F4C8E2D"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Возраст</w:t>
            </w:r>
          </w:p>
        </w:tc>
        <w:tc>
          <w:tcPr>
            <w:tcW w:w="2619" w:type="dxa"/>
            <w:tcBorders>
              <w:top w:val="single" w:sz="4" w:space="0" w:color="auto"/>
              <w:left w:val="single" w:sz="4" w:space="0" w:color="auto"/>
              <w:bottom w:val="single" w:sz="4" w:space="0" w:color="auto"/>
            </w:tcBorders>
          </w:tcPr>
          <w:p w14:paraId="16F74485"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Норматив</w:t>
            </w:r>
          </w:p>
        </w:tc>
      </w:tr>
      <w:tr w:rsidR="00CB1C49" w:rsidRPr="00907677" w14:paraId="0D7BFEF7" w14:textId="77777777" w:rsidTr="00E632D4">
        <w:tc>
          <w:tcPr>
            <w:tcW w:w="9639" w:type="dxa"/>
            <w:gridSpan w:val="3"/>
            <w:tcBorders>
              <w:top w:val="single" w:sz="4" w:space="0" w:color="auto"/>
              <w:bottom w:val="single" w:sz="4" w:space="0" w:color="auto"/>
            </w:tcBorders>
          </w:tcPr>
          <w:p w14:paraId="1EC883FB"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Требования к организации образовательного процесса</w:t>
            </w:r>
          </w:p>
        </w:tc>
      </w:tr>
      <w:tr w:rsidR="00CB1C49" w:rsidRPr="00907677" w14:paraId="2BB7126F" w14:textId="77777777" w:rsidTr="00E632D4">
        <w:tc>
          <w:tcPr>
            <w:tcW w:w="4680" w:type="dxa"/>
            <w:tcBorders>
              <w:top w:val="single" w:sz="4" w:space="0" w:color="auto"/>
              <w:bottom w:val="single" w:sz="4" w:space="0" w:color="auto"/>
              <w:right w:val="single" w:sz="4" w:space="0" w:color="auto"/>
            </w:tcBorders>
          </w:tcPr>
          <w:p w14:paraId="68F107D8" w14:textId="77777777" w:rsidR="00CB1C49" w:rsidRPr="00907677" w:rsidRDefault="00CB1C49" w:rsidP="00E632D4">
            <w:pPr>
              <w:pStyle w:val="aff1"/>
            </w:pPr>
            <w:r w:rsidRPr="00907677">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01C6D99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449538F6"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8.00</w:t>
            </w:r>
          </w:p>
        </w:tc>
      </w:tr>
      <w:tr w:rsidR="00CB1C49" w:rsidRPr="00907677" w14:paraId="028E6716" w14:textId="77777777" w:rsidTr="00E632D4">
        <w:tc>
          <w:tcPr>
            <w:tcW w:w="4680" w:type="dxa"/>
            <w:tcBorders>
              <w:top w:val="single" w:sz="4" w:space="0" w:color="auto"/>
              <w:bottom w:val="single" w:sz="4" w:space="0" w:color="auto"/>
              <w:right w:val="single" w:sz="4" w:space="0" w:color="auto"/>
            </w:tcBorders>
          </w:tcPr>
          <w:p w14:paraId="294AE75F" w14:textId="77777777" w:rsidR="00CB1C49" w:rsidRPr="00907677" w:rsidRDefault="00CB1C49" w:rsidP="00E632D4">
            <w:pPr>
              <w:pStyle w:val="aff1"/>
            </w:pPr>
            <w:r w:rsidRPr="00907677">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399AE015"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059364CB"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17.00</w:t>
            </w:r>
          </w:p>
        </w:tc>
      </w:tr>
      <w:tr w:rsidR="00CB1C49" w:rsidRPr="00907677" w14:paraId="34467DC1" w14:textId="77777777" w:rsidTr="00E632D4">
        <w:tc>
          <w:tcPr>
            <w:tcW w:w="4680" w:type="dxa"/>
            <w:vMerge w:val="restart"/>
            <w:tcBorders>
              <w:top w:val="single" w:sz="4" w:space="0" w:color="auto"/>
              <w:bottom w:val="single" w:sz="4" w:space="0" w:color="auto"/>
              <w:right w:val="single" w:sz="4" w:space="0" w:color="auto"/>
            </w:tcBorders>
          </w:tcPr>
          <w:p w14:paraId="2C157855" w14:textId="77777777" w:rsidR="00CB1C49" w:rsidRPr="00907677" w:rsidRDefault="00CB1C49" w:rsidP="00E632D4">
            <w:pPr>
              <w:pStyle w:val="aff1"/>
            </w:pPr>
            <w:r w:rsidRPr="00907677">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4EB61758"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1,5 до 3 лет</w:t>
            </w:r>
          </w:p>
        </w:tc>
        <w:tc>
          <w:tcPr>
            <w:tcW w:w="2619" w:type="dxa"/>
            <w:tcBorders>
              <w:top w:val="single" w:sz="4" w:space="0" w:color="auto"/>
              <w:left w:val="single" w:sz="4" w:space="0" w:color="auto"/>
              <w:bottom w:val="nil"/>
            </w:tcBorders>
          </w:tcPr>
          <w:p w14:paraId="3AAA59DE"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10 минут</w:t>
            </w:r>
          </w:p>
        </w:tc>
      </w:tr>
      <w:tr w:rsidR="00CB1C49" w:rsidRPr="00907677" w14:paraId="1883244E" w14:textId="77777777" w:rsidTr="00E632D4">
        <w:tc>
          <w:tcPr>
            <w:tcW w:w="4680" w:type="dxa"/>
            <w:vMerge/>
            <w:tcBorders>
              <w:top w:val="single" w:sz="4" w:space="0" w:color="auto"/>
              <w:bottom w:val="single" w:sz="4" w:space="0" w:color="auto"/>
              <w:right w:val="single" w:sz="4" w:space="0" w:color="auto"/>
            </w:tcBorders>
          </w:tcPr>
          <w:p w14:paraId="0F53225E"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035A2E0B"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3 до 4 лет</w:t>
            </w:r>
          </w:p>
        </w:tc>
        <w:tc>
          <w:tcPr>
            <w:tcW w:w="2619" w:type="dxa"/>
            <w:tcBorders>
              <w:top w:val="nil"/>
              <w:left w:val="single" w:sz="4" w:space="0" w:color="auto"/>
              <w:bottom w:val="nil"/>
            </w:tcBorders>
          </w:tcPr>
          <w:p w14:paraId="35A510D2"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15 минут</w:t>
            </w:r>
          </w:p>
        </w:tc>
      </w:tr>
      <w:tr w:rsidR="00CB1C49" w:rsidRPr="00907677" w14:paraId="12FC9829" w14:textId="77777777" w:rsidTr="00E632D4">
        <w:tc>
          <w:tcPr>
            <w:tcW w:w="4680" w:type="dxa"/>
            <w:vMerge/>
            <w:tcBorders>
              <w:top w:val="single" w:sz="4" w:space="0" w:color="auto"/>
              <w:bottom w:val="single" w:sz="4" w:space="0" w:color="auto"/>
              <w:right w:val="single" w:sz="4" w:space="0" w:color="auto"/>
            </w:tcBorders>
          </w:tcPr>
          <w:p w14:paraId="7A1479E8"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7E95B49C"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4 до 5 лет</w:t>
            </w:r>
          </w:p>
        </w:tc>
        <w:tc>
          <w:tcPr>
            <w:tcW w:w="2619" w:type="dxa"/>
            <w:tcBorders>
              <w:top w:val="nil"/>
              <w:left w:val="single" w:sz="4" w:space="0" w:color="auto"/>
              <w:bottom w:val="nil"/>
            </w:tcBorders>
          </w:tcPr>
          <w:p w14:paraId="503EC446"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20 минут</w:t>
            </w:r>
          </w:p>
        </w:tc>
      </w:tr>
      <w:tr w:rsidR="00CB1C49" w:rsidRPr="00907677" w14:paraId="33BE585E" w14:textId="77777777" w:rsidTr="00E632D4">
        <w:tc>
          <w:tcPr>
            <w:tcW w:w="4680" w:type="dxa"/>
            <w:vMerge/>
            <w:tcBorders>
              <w:top w:val="single" w:sz="4" w:space="0" w:color="auto"/>
              <w:bottom w:val="single" w:sz="4" w:space="0" w:color="auto"/>
              <w:right w:val="single" w:sz="4" w:space="0" w:color="auto"/>
            </w:tcBorders>
          </w:tcPr>
          <w:p w14:paraId="7F66117E"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09B9FC3F"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5 до 6 лет</w:t>
            </w:r>
          </w:p>
        </w:tc>
        <w:tc>
          <w:tcPr>
            <w:tcW w:w="2619" w:type="dxa"/>
            <w:tcBorders>
              <w:top w:val="nil"/>
              <w:left w:val="single" w:sz="4" w:space="0" w:color="auto"/>
              <w:bottom w:val="nil"/>
            </w:tcBorders>
          </w:tcPr>
          <w:p w14:paraId="3F0EBEE6"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25 минут</w:t>
            </w:r>
          </w:p>
        </w:tc>
      </w:tr>
      <w:tr w:rsidR="00CB1C49" w:rsidRPr="00907677" w14:paraId="612E3AF3" w14:textId="77777777" w:rsidTr="00E632D4">
        <w:tc>
          <w:tcPr>
            <w:tcW w:w="4680" w:type="dxa"/>
            <w:vMerge/>
            <w:tcBorders>
              <w:top w:val="single" w:sz="4" w:space="0" w:color="auto"/>
              <w:bottom w:val="single" w:sz="4" w:space="0" w:color="auto"/>
              <w:right w:val="single" w:sz="4" w:space="0" w:color="auto"/>
            </w:tcBorders>
          </w:tcPr>
          <w:p w14:paraId="2850EDAF"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43BB1CC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6 до 7 лет</w:t>
            </w:r>
          </w:p>
        </w:tc>
        <w:tc>
          <w:tcPr>
            <w:tcW w:w="2619" w:type="dxa"/>
            <w:tcBorders>
              <w:top w:val="nil"/>
              <w:left w:val="single" w:sz="4" w:space="0" w:color="auto"/>
              <w:bottom w:val="single" w:sz="4" w:space="0" w:color="auto"/>
            </w:tcBorders>
          </w:tcPr>
          <w:p w14:paraId="7C4AEB35"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30 минут</w:t>
            </w:r>
          </w:p>
        </w:tc>
      </w:tr>
      <w:tr w:rsidR="00CB1C49" w:rsidRPr="00907677" w14:paraId="6C519E50" w14:textId="77777777" w:rsidTr="00E632D4">
        <w:tc>
          <w:tcPr>
            <w:tcW w:w="4680" w:type="dxa"/>
            <w:vMerge w:val="restart"/>
            <w:tcBorders>
              <w:top w:val="single" w:sz="4" w:space="0" w:color="auto"/>
              <w:bottom w:val="single" w:sz="4" w:space="0" w:color="auto"/>
              <w:right w:val="single" w:sz="4" w:space="0" w:color="auto"/>
            </w:tcBorders>
          </w:tcPr>
          <w:p w14:paraId="45986F4B" w14:textId="77777777" w:rsidR="00CB1C49" w:rsidRPr="00907677" w:rsidRDefault="00CB1C49" w:rsidP="00E632D4">
            <w:pPr>
              <w:pStyle w:val="aff1"/>
            </w:pPr>
            <w:r w:rsidRPr="00907677">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03F2631F"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1,5 до 3 лет</w:t>
            </w:r>
          </w:p>
        </w:tc>
        <w:tc>
          <w:tcPr>
            <w:tcW w:w="2619" w:type="dxa"/>
            <w:tcBorders>
              <w:top w:val="single" w:sz="4" w:space="0" w:color="auto"/>
              <w:left w:val="single" w:sz="4" w:space="0" w:color="auto"/>
              <w:bottom w:val="nil"/>
            </w:tcBorders>
          </w:tcPr>
          <w:p w14:paraId="04D14BB2"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20 минут</w:t>
            </w:r>
          </w:p>
        </w:tc>
      </w:tr>
      <w:tr w:rsidR="00CB1C49" w:rsidRPr="00907677" w14:paraId="61DBDFEB" w14:textId="77777777" w:rsidTr="00E632D4">
        <w:tc>
          <w:tcPr>
            <w:tcW w:w="4680" w:type="dxa"/>
            <w:vMerge/>
            <w:tcBorders>
              <w:top w:val="single" w:sz="4" w:space="0" w:color="auto"/>
              <w:bottom w:val="single" w:sz="4" w:space="0" w:color="auto"/>
              <w:right w:val="single" w:sz="4" w:space="0" w:color="auto"/>
            </w:tcBorders>
          </w:tcPr>
          <w:p w14:paraId="12335B2D"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573D876A"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3 до 4 лет</w:t>
            </w:r>
          </w:p>
        </w:tc>
        <w:tc>
          <w:tcPr>
            <w:tcW w:w="2619" w:type="dxa"/>
            <w:tcBorders>
              <w:top w:val="nil"/>
              <w:left w:val="single" w:sz="4" w:space="0" w:color="auto"/>
              <w:bottom w:val="nil"/>
            </w:tcBorders>
          </w:tcPr>
          <w:p w14:paraId="6E80E4F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30 минут</w:t>
            </w:r>
          </w:p>
        </w:tc>
      </w:tr>
      <w:tr w:rsidR="00CB1C49" w:rsidRPr="00907677" w14:paraId="0D8D6AA6" w14:textId="77777777" w:rsidTr="00E632D4">
        <w:tc>
          <w:tcPr>
            <w:tcW w:w="4680" w:type="dxa"/>
            <w:vMerge/>
            <w:tcBorders>
              <w:top w:val="single" w:sz="4" w:space="0" w:color="auto"/>
              <w:bottom w:val="single" w:sz="4" w:space="0" w:color="auto"/>
              <w:right w:val="single" w:sz="4" w:space="0" w:color="auto"/>
            </w:tcBorders>
          </w:tcPr>
          <w:p w14:paraId="4B2A29A4"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2B8C484E"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4 до 5 лет</w:t>
            </w:r>
          </w:p>
        </w:tc>
        <w:tc>
          <w:tcPr>
            <w:tcW w:w="2619" w:type="dxa"/>
            <w:tcBorders>
              <w:top w:val="nil"/>
              <w:left w:val="single" w:sz="4" w:space="0" w:color="auto"/>
              <w:bottom w:val="nil"/>
            </w:tcBorders>
          </w:tcPr>
          <w:p w14:paraId="3FBE960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40 минут</w:t>
            </w:r>
          </w:p>
        </w:tc>
      </w:tr>
      <w:tr w:rsidR="00CB1C49" w:rsidRPr="00907677" w14:paraId="7A0AB302" w14:textId="77777777" w:rsidTr="00E632D4">
        <w:tc>
          <w:tcPr>
            <w:tcW w:w="4680" w:type="dxa"/>
            <w:vMerge/>
            <w:tcBorders>
              <w:top w:val="single" w:sz="4" w:space="0" w:color="auto"/>
              <w:bottom w:val="single" w:sz="4" w:space="0" w:color="auto"/>
              <w:right w:val="single" w:sz="4" w:space="0" w:color="auto"/>
            </w:tcBorders>
          </w:tcPr>
          <w:p w14:paraId="05412452"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nil"/>
              <w:right w:val="single" w:sz="4" w:space="0" w:color="auto"/>
            </w:tcBorders>
          </w:tcPr>
          <w:p w14:paraId="2F1B123D"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5 до 6 лет</w:t>
            </w:r>
          </w:p>
        </w:tc>
        <w:tc>
          <w:tcPr>
            <w:tcW w:w="2619" w:type="dxa"/>
            <w:tcBorders>
              <w:top w:val="nil"/>
              <w:left w:val="single" w:sz="4" w:space="0" w:color="auto"/>
              <w:bottom w:val="nil"/>
            </w:tcBorders>
          </w:tcPr>
          <w:p w14:paraId="3C978DB2"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50 минут или 75 минут</w:t>
            </w:r>
          </w:p>
          <w:p w14:paraId="1D23AFD8"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 xml:space="preserve">при организации </w:t>
            </w:r>
          </w:p>
          <w:p w14:paraId="7D1DC490"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 занятия после дневного сна</w:t>
            </w:r>
          </w:p>
        </w:tc>
      </w:tr>
      <w:tr w:rsidR="00CB1C49" w:rsidRPr="00907677" w14:paraId="4C441574" w14:textId="77777777" w:rsidTr="00E632D4">
        <w:tc>
          <w:tcPr>
            <w:tcW w:w="4680" w:type="dxa"/>
            <w:vMerge/>
            <w:tcBorders>
              <w:top w:val="single" w:sz="4" w:space="0" w:color="auto"/>
              <w:bottom w:val="single" w:sz="4" w:space="0" w:color="auto"/>
              <w:right w:val="single" w:sz="4" w:space="0" w:color="auto"/>
            </w:tcBorders>
          </w:tcPr>
          <w:p w14:paraId="078246BF"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2BE0B9F8"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от 6 до 7 лет</w:t>
            </w:r>
          </w:p>
        </w:tc>
        <w:tc>
          <w:tcPr>
            <w:tcW w:w="2619" w:type="dxa"/>
            <w:tcBorders>
              <w:top w:val="nil"/>
              <w:left w:val="single" w:sz="4" w:space="0" w:color="auto"/>
              <w:bottom w:val="single" w:sz="4" w:space="0" w:color="auto"/>
            </w:tcBorders>
          </w:tcPr>
          <w:p w14:paraId="674B3BDA"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90 минут</w:t>
            </w:r>
          </w:p>
        </w:tc>
      </w:tr>
      <w:tr w:rsidR="00CB1C49" w:rsidRPr="00907677" w14:paraId="24D83F7D" w14:textId="77777777" w:rsidTr="00E632D4">
        <w:tc>
          <w:tcPr>
            <w:tcW w:w="4680" w:type="dxa"/>
            <w:tcBorders>
              <w:top w:val="single" w:sz="4" w:space="0" w:color="auto"/>
              <w:bottom w:val="single" w:sz="4" w:space="0" w:color="auto"/>
              <w:right w:val="single" w:sz="4" w:space="0" w:color="auto"/>
            </w:tcBorders>
          </w:tcPr>
          <w:p w14:paraId="6AF7D542" w14:textId="77777777" w:rsidR="00CB1C49" w:rsidRPr="00907677" w:rsidRDefault="00CB1C49" w:rsidP="00E632D4">
            <w:pPr>
              <w:pStyle w:val="aff1"/>
            </w:pPr>
            <w:r w:rsidRPr="00907677">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40BD482D"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3886C249"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10 минут</w:t>
            </w:r>
          </w:p>
        </w:tc>
      </w:tr>
      <w:tr w:rsidR="00CB1C49" w:rsidRPr="00907677" w14:paraId="630E72D2" w14:textId="77777777" w:rsidTr="00E632D4">
        <w:tc>
          <w:tcPr>
            <w:tcW w:w="4680" w:type="dxa"/>
            <w:tcBorders>
              <w:top w:val="single" w:sz="4" w:space="0" w:color="auto"/>
              <w:bottom w:val="single" w:sz="4" w:space="0" w:color="auto"/>
              <w:right w:val="single" w:sz="4" w:space="0" w:color="auto"/>
            </w:tcBorders>
          </w:tcPr>
          <w:p w14:paraId="17087781" w14:textId="77777777" w:rsidR="00CB1C49" w:rsidRPr="00907677" w:rsidRDefault="00CB1C49" w:rsidP="00E632D4">
            <w:pPr>
              <w:pStyle w:val="aff1"/>
            </w:pPr>
            <w:r w:rsidRPr="00907677">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3ADD4237"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55421437"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2-х минут</w:t>
            </w:r>
          </w:p>
        </w:tc>
      </w:tr>
      <w:tr w:rsidR="00CB1C49" w:rsidRPr="00907677" w14:paraId="1003AB32" w14:textId="77777777" w:rsidTr="00E632D4">
        <w:tc>
          <w:tcPr>
            <w:tcW w:w="9639" w:type="dxa"/>
            <w:gridSpan w:val="3"/>
            <w:tcBorders>
              <w:top w:val="single" w:sz="4" w:space="0" w:color="auto"/>
              <w:bottom w:val="single" w:sz="4" w:space="0" w:color="auto"/>
            </w:tcBorders>
          </w:tcPr>
          <w:p w14:paraId="3C57D142"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Показатели организации режима дня</w:t>
            </w:r>
          </w:p>
        </w:tc>
      </w:tr>
      <w:tr w:rsidR="00CB1C49" w:rsidRPr="00907677" w14:paraId="28D6CEEA" w14:textId="77777777" w:rsidTr="00E632D4">
        <w:tc>
          <w:tcPr>
            <w:tcW w:w="4680" w:type="dxa"/>
            <w:vMerge w:val="restart"/>
            <w:tcBorders>
              <w:top w:val="single" w:sz="4" w:space="0" w:color="auto"/>
              <w:bottom w:val="single" w:sz="4" w:space="0" w:color="auto"/>
              <w:right w:val="single" w:sz="4" w:space="0" w:color="auto"/>
            </w:tcBorders>
          </w:tcPr>
          <w:p w14:paraId="77CB44F3" w14:textId="77777777" w:rsidR="00CB1C49" w:rsidRPr="00907677" w:rsidRDefault="00CB1C49" w:rsidP="00E632D4">
            <w:pPr>
              <w:pStyle w:val="aff1"/>
            </w:pPr>
            <w:r w:rsidRPr="00907677">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4C21096D"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1-3 года</w:t>
            </w:r>
          </w:p>
        </w:tc>
        <w:tc>
          <w:tcPr>
            <w:tcW w:w="2619" w:type="dxa"/>
            <w:tcBorders>
              <w:top w:val="single" w:sz="4" w:space="0" w:color="auto"/>
              <w:left w:val="single" w:sz="4" w:space="0" w:color="auto"/>
              <w:bottom w:val="nil"/>
            </w:tcBorders>
          </w:tcPr>
          <w:p w14:paraId="2A736AD9"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12 часов</w:t>
            </w:r>
          </w:p>
        </w:tc>
      </w:tr>
      <w:tr w:rsidR="00CB1C49" w:rsidRPr="00907677" w14:paraId="54BF8CBE" w14:textId="77777777" w:rsidTr="00E632D4">
        <w:tc>
          <w:tcPr>
            <w:tcW w:w="4680" w:type="dxa"/>
            <w:vMerge/>
            <w:tcBorders>
              <w:top w:val="single" w:sz="4" w:space="0" w:color="auto"/>
              <w:bottom w:val="single" w:sz="4" w:space="0" w:color="auto"/>
              <w:right w:val="single" w:sz="4" w:space="0" w:color="auto"/>
            </w:tcBorders>
          </w:tcPr>
          <w:p w14:paraId="53CCB6CE"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6F8DE7D5"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4-7 лет</w:t>
            </w:r>
          </w:p>
        </w:tc>
        <w:tc>
          <w:tcPr>
            <w:tcW w:w="2619" w:type="dxa"/>
            <w:tcBorders>
              <w:top w:val="nil"/>
              <w:left w:val="single" w:sz="4" w:space="0" w:color="auto"/>
              <w:bottom w:val="single" w:sz="4" w:space="0" w:color="auto"/>
            </w:tcBorders>
          </w:tcPr>
          <w:p w14:paraId="3203BEE8"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11 часов</w:t>
            </w:r>
          </w:p>
        </w:tc>
      </w:tr>
      <w:tr w:rsidR="00CB1C49" w:rsidRPr="00907677" w14:paraId="532B49E1" w14:textId="77777777" w:rsidTr="00E632D4">
        <w:tc>
          <w:tcPr>
            <w:tcW w:w="4680" w:type="dxa"/>
            <w:vMerge w:val="restart"/>
            <w:tcBorders>
              <w:top w:val="single" w:sz="4" w:space="0" w:color="auto"/>
              <w:bottom w:val="single" w:sz="4" w:space="0" w:color="auto"/>
              <w:right w:val="single" w:sz="4" w:space="0" w:color="auto"/>
            </w:tcBorders>
          </w:tcPr>
          <w:p w14:paraId="53873348" w14:textId="77777777" w:rsidR="00CB1C49" w:rsidRPr="00907677" w:rsidRDefault="00CB1C49" w:rsidP="00E632D4">
            <w:pPr>
              <w:pStyle w:val="aff1"/>
            </w:pPr>
            <w:r w:rsidRPr="00907677">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04C73E55"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1-3 года</w:t>
            </w:r>
          </w:p>
        </w:tc>
        <w:tc>
          <w:tcPr>
            <w:tcW w:w="2619" w:type="dxa"/>
            <w:tcBorders>
              <w:top w:val="single" w:sz="4" w:space="0" w:color="auto"/>
              <w:left w:val="single" w:sz="4" w:space="0" w:color="auto"/>
              <w:bottom w:val="nil"/>
            </w:tcBorders>
          </w:tcPr>
          <w:p w14:paraId="6AAEE8F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3 часа</w:t>
            </w:r>
          </w:p>
        </w:tc>
      </w:tr>
      <w:tr w:rsidR="00CB1C49" w:rsidRPr="00907677" w14:paraId="0B9A1300" w14:textId="77777777" w:rsidTr="00E632D4">
        <w:tc>
          <w:tcPr>
            <w:tcW w:w="4680" w:type="dxa"/>
            <w:vMerge/>
            <w:tcBorders>
              <w:top w:val="single" w:sz="4" w:space="0" w:color="auto"/>
              <w:bottom w:val="single" w:sz="4" w:space="0" w:color="auto"/>
              <w:right w:val="single" w:sz="4" w:space="0" w:color="auto"/>
            </w:tcBorders>
          </w:tcPr>
          <w:p w14:paraId="3EBE1EE5" w14:textId="77777777" w:rsidR="00CB1C49" w:rsidRPr="00907677" w:rsidRDefault="00CB1C49" w:rsidP="00E632D4">
            <w:pPr>
              <w:pStyle w:val="affe"/>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1EB40F16"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4-7 лет</w:t>
            </w:r>
          </w:p>
        </w:tc>
        <w:tc>
          <w:tcPr>
            <w:tcW w:w="2619" w:type="dxa"/>
            <w:tcBorders>
              <w:top w:val="nil"/>
              <w:left w:val="single" w:sz="4" w:space="0" w:color="auto"/>
              <w:bottom w:val="single" w:sz="4" w:space="0" w:color="auto"/>
            </w:tcBorders>
          </w:tcPr>
          <w:p w14:paraId="7CB374F0"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2,5 часа</w:t>
            </w:r>
          </w:p>
        </w:tc>
      </w:tr>
      <w:tr w:rsidR="00CB1C49" w:rsidRPr="00907677" w14:paraId="3597FE37" w14:textId="77777777" w:rsidTr="00E632D4">
        <w:tc>
          <w:tcPr>
            <w:tcW w:w="4680" w:type="dxa"/>
            <w:tcBorders>
              <w:top w:val="single" w:sz="4" w:space="0" w:color="auto"/>
              <w:bottom w:val="single" w:sz="4" w:space="0" w:color="auto"/>
              <w:right w:val="single" w:sz="4" w:space="0" w:color="auto"/>
            </w:tcBorders>
          </w:tcPr>
          <w:p w14:paraId="30D7AB90" w14:textId="77777777" w:rsidR="00CB1C49" w:rsidRPr="00907677" w:rsidRDefault="00CB1C49" w:rsidP="00E632D4">
            <w:pPr>
              <w:pStyle w:val="aff1"/>
            </w:pPr>
            <w:r w:rsidRPr="00907677">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5CDD6E81"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14:paraId="35E537BC"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3 часа в день</w:t>
            </w:r>
          </w:p>
        </w:tc>
      </w:tr>
      <w:tr w:rsidR="00CB1C49" w:rsidRPr="00907677" w14:paraId="054181E3" w14:textId="77777777" w:rsidTr="00E632D4">
        <w:tc>
          <w:tcPr>
            <w:tcW w:w="4680" w:type="dxa"/>
            <w:tcBorders>
              <w:top w:val="single" w:sz="4" w:space="0" w:color="auto"/>
              <w:bottom w:val="single" w:sz="4" w:space="0" w:color="auto"/>
              <w:right w:val="single" w:sz="4" w:space="0" w:color="auto"/>
            </w:tcBorders>
          </w:tcPr>
          <w:p w14:paraId="2300526F" w14:textId="77777777" w:rsidR="00CB1C49" w:rsidRPr="00907677" w:rsidRDefault="00CB1C49" w:rsidP="00E632D4">
            <w:pPr>
              <w:pStyle w:val="aff1"/>
            </w:pPr>
            <w:r w:rsidRPr="00907677">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5E67269E"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36416160"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 час в день</w:t>
            </w:r>
          </w:p>
        </w:tc>
      </w:tr>
      <w:tr w:rsidR="00CB1C49" w:rsidRPr="00907677" w14:paraId="4F9D0152" w14:textId="77777777" w:rsidTr="00E632D4">
        <w:tc>
          <w:tcPr>
            <w:tcW w:w="4680" w:type="dxa"/>
            <w:tcBorders>
              <w:top w:val="single" w:sz="4" w:space="0" w:color="auto"/>
              <w:bottom w:val="single" w:sz="4" w:space="0" w:color="auto"/>
              <w:right w:val="single" w:sz="4" w:space="0" w:color="auto"/>
            </w:tcBorders>
          </w:tcPr>
          <w:p w14:paraId="3D20850E" w14:textId="77777777" w:rsidR="00CB1C49" w:rsidRPr="00907677" w:rsidRDefault="00CB1C49" w:rsidP="00E632D4">
            <w:pPr>
              <w:pStyle w:val="aff1"/>
            </w:pPr>
            <w:r w:rsidRPr="00907677">
              <w:lastRenderedPageBreak/>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239D4EA4"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64DEBA46"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7 ч 00 минут</w:t>
            </w:r>
          </w:p>
        </w:tc>
      </w:tr>
      <w:tr w:rsidR="00CB1C49" w:rsidRPr="00907677" w14:paraId="5417907A" w14:textId="77777777" w:rsidTr="00E632D4">
        <w:tc>
          <w:tcPr>
            <w:tcW w:w="4680" w:type="dxa"/>
            <w:tcBorders>
              <w:top w:val="single" w:sz="4" w:space="0" w:color="auto"/>
              <w:bottom w:val="single" w:sz="4" w:space="0" w:color="auto"/>
              <w:right w:val="single" w:sz="4" w:space="0" w:color="auto"/>
            </w:tcBorders>
          </w:tcPr>
          <w:p w14:paraId="55488439" w14:textId="77777777" w:rsidR="00CB1C49" w:rsidRPr="00907677" w:rsidRDefault="00CB1C49" w:rsidP="00E632D4">
            <w:pPr>
              <w:pStyle w:val="aff1"/>
            </w:pPr>
            <w:r w:rsidRPr="00907677">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5A056BF4"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14:paraId="1D0B430A" w14:textId="77777777" w:rsidR="00CB1C49" w:rsidRPr="00907677" w:rsidRDefault="00CB1C49" w:rsidP="00E632D4">
            <w:pPr>
              <w:pStyle w:val="affe"/>
              <w:jc w:val="center"/>
              <w:rPr>
                <w:rFonts w:ascii="Times New Roman" w:hAnsi="Times New Roman" w:cs="Times New Roman"/>
              </w:rPr>
            </w:pPr>
            <w:r w:rsidRPr="00907677">
              <w:rPr>
                <w:rFonts w:ascii="Times New Roman" w:hAnsi="Times New Roman" w:cs="Times New Roman"/>
              </w:rPr>
              <w:t>10 минут</w:t>
            </w:r>
          </w:p>
        </w:tc>
      </w:tr>
    </w:tbl>
    <w:p w14:paraId="270E7ADA" w14:textId="77777777" w:rsidR="00CB1C49" w:rsidRPr="00907677" w:rsidRDefault="00CB1C49" w:rsidP="00CB1C49"/>
    <w:p w14:paraId="08AD47FD" w14:textId="77777777" w:rsidR="00CB1C49" w:rsidRPr="00907677" w:rsidRDefault="00CB1C49" w:rsidP="00CB1C49">
      <w:pPr>
        <w:jc w:val="right"/>
      </w:pPr>
    </w:p>
    <w:p w14:paraId="37D84D78" w14:textId="77777777" w:rsidR="00CB1C49" w:rsidRPr="00907677" w:rsidRDefault="00CB1C49" w:rsidP="00CB1C49">
      <w:pPr>
        <w:jc w:val="right"/>
      </w:pPr>
    </w:p>
    <w:p w14:paraId="0226F1D5" w14:textId="77777777" w:rsidR="00CB1C49" w:rsidRPr="00907677" w:rsidRDefault="00CB1C49" w:rsidP="00CB1C49">
      <w:pPr>
        <w:jc w:val="right"/>
      </w:pPr>
    </w:p>
    <w:p w14:paraId="59C48BB0" w14:textId="77777777" w:rsidR="00CB1C49" w:rsidRPr="00907677" w:rsidRDefault="00CB1C49" w:rsidP="00CB1C49">
      <w:pPr>
        <w:jc w:val="right"/>
      </w:pPr>
    </w:p>
    <w:p w14:paraId="1A529815" w14:textId="77777777" w:rsidR="00CB1C49" w:rsidRPr="00907677" w:rsidRDefault="00CB1C49" w:rsidP="00CB1C49">
      <w:pPr>
        <w:jc w:val="right"/>
      </w:pPr>
    </w:p>
    <w:p w14:paraId="56CF4DD8" w14:textId="573083DB" w:rsidR="00CB1C49" w:rsidRPr="00907677" w:rsidRDefault="00CB1C49" w:rsidP="00CB1C49">
      <w:pPr>
        <w:jc w:val="right"/>
      </w:pPr>
      <w:r w:rsidRPr="00907677">
        <w:t>Таблица.</w:t>
      </w:r>
    </w:p>
    <w:p w14:paraId="06BCE810" w14:textId="77777777" w:rsidR="00CB1C49" w:rsidRPr="00907677" w:rsidRDefault="00CB1C49" w:rsidP="00CB1C49">
      <w:pPr>
        <w:jc w:val="right"/>
      </w:pPr>
    </w:p>
    <w:p w14:paraId="1BF36F62" w14:textId="0A743624" w:rsidR="00CB1C49" w:rsidRPr="00907677" w:rsidRDefault="00CB1C49" w:rsidP="00CB1C49">
      <w:pPr>
        <w:jc w:val="right"/>
      </w:pPr>
      <w:r w:rsidRPr="00907677">
        <w:t xml:space="preserve">Количество приемов пищи в зависимости от режима </w:t>
      </w:r>
    </w:p>
    <w:p w14:paraId="6504D5FF" w14:textId="77777777" w:rsidR="00CB1C49" w:rsidRPr="00907677" w:rsidRDefault="00CB1C49" w:rsidP="00CB1C49">
      <w:pPr>
        <w:jc w:val="right"/>
      </w:pPr>
      <w:r w:rsidRPr="00907677">
        <w:t>функционирования организации и режима обучения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CB1C49" w:rsidRPr="00907677" w14:paraId="3627B1DE" w14:textId="77777777" w:rsidTr="00E632D4">
        <w:tc>
          <w:tcPr>
            <w:tcW w:w="2160" w:type="dxa"/>
            <w:tcBorders>
              <w:top w:val="single" w:sz="4" w:space="0" w:color="auto"/>
              <w:bottom w:val="single" w:sz="4" w:space="0" w:color="auto"/>
              <w:right w:val="single" w:sz="4" w:space="0" w:color="auto"/>
            </w:tcBorders>
          </w:tcPr>
          <w:p w14:paraId="059277D9" w14:textId="77777777" w:rsidR="00CB1C49" w:rsidRPr="00907677" w:rsidRDefault="00CB1C49" w:rsidP="00E632D4">
            <w:pPr>
              <w:widowControl w:val="0"/>
              <w:autoSpaceDE w:val="0"/>
              <w:autoSpaceDN w:val="0"/>
              <w:adjustRightInd w:val="0"/>
              <w:jc w:val="center"/>
            </w:pPr>
            <w:r w:rsidRPr="00907677">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5F0C7BFF" w14:textId="77777777" w:rsidR="00CB1C49" w:rsidRPr="00907677" w:rsidRDefault="00CB1C49" w:rsidP="00E632D4">
            <w:pPr>
              <w:widowControl w:val="0"/>
              <w:autoSpaceDE w:val="0"/>
              <w:autoSpaceDN w:val="0"/>
              <w:adjustRightInd w:val="0"/>
              <w:jc w:val="center"/>
            </w:pPr>
            <w:r w:rsidRPr="00907677">
              <w:t>Продолжительность,</w:t>
            </w:r>
          </w:p>
          <w:p w14:paraId="7CFDE05E" w14:textId="77777777" w:rsidR="00CB1C49" w:rsidRPr="00907677" w:rsidRDefault="00CB1C49" w:rsidP="00E632D4">
            <w:pPr>
              <w:widowControl w:val="0"/>
              <w:autoSpaceDE w:val="0"/>
              <w:autoSpaceDN w:val="0"/>
              <w:adjustRightInd w:val="0"/>
              <w:jc w:val="center"/>
            </w:pPr>
            <w:r w:rsidRPr="00907677">
              <w:t xml:space="preserve">либо время нахождения ребёнка </w:t>
            </w:r>
          </w:p>
          <w:p w14:paraId="32956438" w14:textId="77777777" w:rsidR="00CB1C49" w:rsidRPr="00907677" w:rsidRDefault="00CB1C49" w:rsidP="00E632D4">
            <w:pPr>
              <w:widowControl w:val="0"/>
              <w:autoSpaceDE w:val="0"/>
              <w:autoSpaceDN w:val="0"/>
              <w:adjustRightInd w:val="0"/>
              <w:jc w:val="center"/>
            </w:pPr>
            <w:r w:rsidRPr="00907677">
              <w:t>в организации</w:t>
            </w:r>
          </w:p>
        </w:tc>
        <w:tc>
          <w:tcPr>
            <w:tcW w:w="4949" w:type="dxa"/>
            <w:tcBorders>
              <w:top w:val="single" w:sz="4" w:space="0" w:color="auto"/>
              <w:left w:val="single" w:sz="4" w:space="0" w:color="auto"/>
              <w:bottom w:val="single" w:sz="4" w:space="0" w:color="auto"/>
            </w:tcBorders>
          </w:tcPr>
          <w:p w14:paraId="28328BBE" w14:textId="77777777" w:rsidR="00CB1C49" w:rsidRPr="00907677" w:rsidRDefault="00CB1C49" w:rsidP="00E632D4">
            <w:pPr>
              <w:widowControl w:val="0"/>
              <w:autoSpaceDE w:val="0"/>
              <w:autoSpaceDN w:val="0"/>
              <w:adjustRightInd w:val="0"/>
              <w:jc w:val="center"/>
            </w:pPr>
            <w:r w:rsidRPr="00907677">
              <w:t>Количество обязательных приемов пищи</w:t>
            </w:r>
          </w:p>
        </w:tc>
      </w:tr>
      <w:tr w:rsidR="00CB1C49" w:rsidRPr="00907677" w14:paraId="3CFBF18D" w14:textId="77777777" w:rsidTr="00E632D4">
        <w:tc>
          <w:tcPr>
            <w:tcW w:w="2160" w:type="dxa"/>
            <w:tcBorders>
              <w:top w:val="single" w:sz="4" w:space="0" w:color="auto"/>
              <w:bottom w:val="single" w:sz="4" w:space="0" w:color="auto"/>
              <w:right w:val="single" w:sz="4" w:space="0" w:color="auto"/>
            </w:tcBorders>
          </w:tcPr>
          <w:p w14:paraId="2BDF742E" w14:textId="34A4BD15" w:rsidR="00CB1C49" w:rsidRPr="00907677" w:rsidRDefault="00CB1C49" w:rsidP="00E632D4">
            <w:pPr>
              <w:widowControl w:val="0"/>
              <w:autoSpaceDE w:val="0"/>
              <w:autoSpaceDN w:val="0"/>
              <w:adjustRightInd w:val="0"/>
            </w:pPr>
            <w:r w:rsidRPr="00907677">
              <w:t>С</w:t>
            </w:r>
            <w:r w:rsidR="00FB4351" w:rsidRPr="00907677">
              <w:t xml:space="preserve">П ГБОУ СОШ с.Криволучье-Ивановка </w:t>
            </w:r>
          </w:p>
          <w:p w14:paraId="3678DD15" w14:textId="77777777" w:rsidR="00CB1C49" w:rsidRPr="00907677" w:rsidRDefault="00CB1C49" w:rsidP="00E632D4">
            <w:pPr>
              <w:widowControl w:val="0"/>
              <w:autoSpaceDE w:val="0"/>
              <w:autoSpaceDN w:val="0"/>
              <w:adjustRightInd w:val="0"/>
              <w:jc w:val="both"/>
            </w:pPr>
          </w:p>
        </w:tc>
        <w:tc>
          <w:tcPr>
            <w:tcW w:w="2530" w:type="dxa"/>
            <w:tcBorders>
              <w:top w:val="single" w:sz="4" w:space="0" w:color="auto"/>
              <w:left w:val="single" w:sz="4" w:space="0" w:color="auto"/>
              <w:bottom w:val="single" w:sz="4" w:space="0" w:color="auto"/>
              <w:right w:val="single" w:sz="4" w:space="0" w:color="auto"/>
            </w:tcBorders>
          </w:tcPr>
          <w:p w14:paraId="55C63656" w14:textId="77777777" w:rsidR="00CB1C49" w:rsidRPr="00907677" w:rsidRDefault="00CB1C49" w:rsidP="00E632D4">
            <w:pPr>
              <w:widowControl w:val="0"/>
              <w:autoSpaceDE w:val="0"/>
              <w:autoSpaceDN w:val="0"/>
              <w:adjustRightInd w:val="0"/>
              <w:jc w:val="center"/>
            </w:pPr>
            <w:r w:rsidRPr="00907677">
              <w:t>10,5 часов</w:t>
            </w:r>
          </w:p>
        </w:tc>
        <w:tc>
          <w:tcPr>
            <w:tcW w:w="4949" w:type="dxa"/>
            <w:tcBorders>
              <w:top w:val="single" w:sz="4" w:space="0" w:color="auto"/>
              <w:left w:val="single" w:sz="4" w:space="0" w:color="auto"/>
              <w:bottom w:val="single" w:sz="4" w:space="0" w:color="auto"/>
            </w:tcBorders>
          </w:tcPr>
          <w:p w14:paraId="301F5490" w14:textId="77777777" w:rsidR="00CB1C49" w:rsidRPr="00907677" w:rsidRDefault="00CB1C49" w:rsidP="00E632D4">
            <w:pPr>
              <w:widowControl w:val="0"/>
              <w:autoSpaceDE w:val="0"/>
              <w:autoSpaceDN w:val="0"/>
              <w:adjustRightInd w:val="0"/>
            </w:pPr>
            <w:r w:rsidRPr="00907677">
              <w:t>завтрак, второй завтрак, обед и полдник</w:t>
            </w:r>
          </w:p>
        </w:tc>
      </w:tr>
    </w:tbl>
    <w:p w14:paraId="286E94E0" w14:textId="77777777" w:rsidR="00CB1C49" w:rsidRPr="00907677" w:rsidRDefault="00CB1C49" w:rsidP="00CB1C49">
      <w:pPr>
        <w:ind w:firstLine="567"/>
      </w:pPr>
    </w:p>
    <w:p w14:paraId="3552295F" w14:textId="77777777" w:rsidR="00CB1C49" w:rsidRPr="00907677" w:rsidRDefault="00CB1C49" w:rsidP="00CB1C49">
      <w:pPr>
        <w:ind w:firstLine="709"/>
        <w:jc w:val="both"/>
        <w:rPr>
          <w:color w:val="FF0000"/>
        </w:rPr>
      </w:pPr>
    </w:p>
    <w:p w14:paraId="2C09ECBE" w14:textId="43CE29A0" w:rsidR="00CB1C49" w:rsidRPr="00907677" w:rsidRDefault="00CB1C49" w:rsidP="00FA3557">
      <w:pPr>
        <w:ind w:firstLine="709"/>
        <w:jc w:val="center"/>
      </w:pPr>
    </w:p>
    <w:p w14:paraId="795B0353" w14:textId="77777777" w:rsidR="00CB1C49" w:rsidRPr="00907677" w:rsidRDefault="00CB1C49" w:rsidP="00CB1C49"/>
    <w:p w14:paraId="339B88DB" w14:textId="77777777" w:rsidR="00CB1C49" w:rsidRPr="00907677" w:rsidRDefault="00CB1C49" w:rsidP="00CB1C49">
      <w:pPr>
        <w:jc w:val="right"/>
      </w:pPr>
      <w:r w:rsidRPr="00907677">
        <w:t>Таблица.</w:t>
      </w:r>
    </w:p>
    <w:p w14:paraId="70DDFD37" w14:textId="77777777" w:rsidR="00CB1C49" w:rsidRPr="00907677" w:rsidRDefault="00CB1C49" w:rsidP="00CB1C49">
      <w:pPr>
        <w:widowControl w:val="0"/>
        <w:autoSpaceDE w:val="0"/>
        <w:autoSpaceDN w:val="0"/>
        <w:adjustRightInd w:val="0"/>
        <w:ind w:firstLine="720"/>
        <w:jc w:val="center"/>
      </w:pPr>
    </w:p>
    <w:p w14:paraId="0F482803" w14:textId="77777777" w:rsidR="00CB1C49" w:rsidRPr="00007B71" w:rsidRDefault="00CB1C49" w:rsidP="00CB1C49">
      <w:pPr>
        <w:widowControl w:val="0"/>
        <w:autoSpaceDE w:val="0"/>
        <w:autoSpaceDN w:val="0"/>
        <w:adjustRightInd w:val="0"/>
        <w:ind w:firstLine="720"/>
        <w:jc w:val="center"/>
        <w:rPr>
          <w:b/>
          <w:color w:val="000000"/>
          <w:spacing w:val="-9"/>
        </w:rPr>
      </w:pPr>
      <w:r w:rsidRPr="00007B71">
        <w:rPr>
          <w:b/>
        </w:rPr>
        <w:t>Организация режима пребывания детей в ДОО.</w:t>
      </w:r>
    </w:p>
    <w:p w14:paraId="5E33A679" w14:textId="35AF20F1" w:rsidR="00CB1C49" w:rsidRPr="00007B71" w:rsidRDefault="00FA3557" w:rsidP="00CB1C49">
      <w:pPr>
        <w:widowControl w:val="0"/>
        <w:autoSpaceDE w:val="0"/>
        <w:autoSpaceDN w:val="0"/>
        <w:adjustRightInd w:val="0"/>
        <w:ind w:firstLine="720"/>
        <w:jc w:val="center"/>
        <w:rPr>
          <w:b/>
        </w:rPr>
      </w:pPr>
      <w:r w:rsidRPr="00007B71">
        <w:rPr>
          <w:b/>
        </w:rPr>
        <w:t>ГБОУ СОШ с.Криволучье-Ивановка</w:t>
      </w:r>
    </w:p>
    <w:p w14:paraId="7E865050" w14:textId="77777777" w:rsidR="00CB1C49" w:rsidRPr="00007B71" w:rsidRDefault="00CB1C49" w:rsidP="00CB1C49">
      <w:pPr>
        <w:widowControl w:val="0"/>
        <w:autoSpaceDE w:val="0"/>
        <w:autoSpaceDN w:val="0"/>
        <w:adjustRightInd w:val="0"/>
        <w:ind w:firstLine="720"/>
        <w:jc w:val="center"/>
        <w:rPr>
          <w:b/>
        </w:rPr>
      </w:pPr>
      <w:r w:rsidRPr="00007B71">
        <w:rPr>
          <w:b/>
        </w:rPr>
        <w:t>разновозрастная смешанная дошкольная группа  (1,5-7 лет)</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4197"/>
        <w:gridCol w:w="4490"/>
      </w:tblGrid>
      <w:tr w:rsidR="00CB1C49" w:rsidRPr="00907677" w14:paraId="6217543D" w14:textId="77777777" w:rsidTr="00E632D4">
        <w:tc>
          <w:tcPr>
            <w:tcW w:w="1803" w:type="dxa"/>
          </w:tcPr>
          <w:p w14:paraId="01C3FD89" w14:textId="77777777" w:rsidR="00CB1C49" w:rsidRPr="00907677" w:rsidRDefault="00CB1C49" w:rsidP="00E632D4">
            <w:pPr>
              <w:widowControl w:val="0"/>
              <w:autoSpaceDE w:val="0"/>
              <w:autoSpaceDN w:val="0"/>
              <w:adjustRightInd w:val="0"/>
              <w:ind w:firstLine="720"/>
              <w:jc w:val="both"/>
            </w:pPr>
            <w:r w:rsidRPr="00907677">
              <w:t xml:space="preserve">Время </w:t>
            </w:r>
          </w:p>
        </w:tc>
        <w:tc>
          <w:tcPr>
            <w:tcW w:w="4197" w:type="dxa"/>
          </w:tcPr>
          <w:p w14:paraId="56E2169B" w14:textId="77777777" w:rsidR="00CB1C49" w:rsidRPr="00907677" w:rsidRDefault="00CB1C49" w:rsidP="00E632D4">
            <w:pPr>
              <w:widowControl w:val="0"/>
              <w:autoSpaceDE w:val="0"/>
              <w:autoSpaceDN w:val="0"/>
              <w:adjustRightInd w:val="0"/>
              <w:ind w:firstLine="720"/>
              <w:jc w:val="both"/>
            </w:pPr>
            <w:r w:rsidRPr="00907677">
              <w:t xml:space="preserve">Режимные моменты </w:t>
            </w:r>
          </w:p>
        </w:tc>
        <w:tc>
          <w:tcPr>
            <w:tcW w:w="4490" w:type="dxa"/>
          </w:tcPr>
          <w:p w14:paraId="3A8A2E19" w14:textId="77777777" w:rsidR="00CB1C49" w:rsidRPr="00907677" w:rsidRDefault="00CB1C49" w:rsidP="00E632D4">
            <w:pPr>
              <w:widowControl w:val="0"/>
              <w:autoSpaceDE w:val="0"/>
              <w:autoSpaceDN w:val="0"/>
              <w:adjustRightInd w:val="0"/>
              <w:ind w:firstLine="720"/>
              <w:jc w:val="both"/>
            </w:pPr>
            <w:r w:rsidRPr="00907677">
              <w:t xml:space="preserve">Содержание </w:t>
            </w:r>
          </w:p>
        </w:tc>
      </w:tr>
      <w:tr w:rsidR="00CB1C49" w:rsidRPr="00907677" w14:paraId="60386C91" w14:textId="77777777" w:rsidTr="00E632D4">
        <w:tc>
          <w:tcPr>
            <w:tcW w:w="1803" w:type="dxa"/>
          </w:tcPr>
          <w:p w14:paraId="34079C3A" w14:textId="77777777" w:rsidR="00CB1C49" w:rsidRPr="00907677" w:rsidRDefault="00CB1C49" w:rsidP="00E632D4">
            <w:pPr>
              <w:widowControl w:val="0"/>
              <w:autoSpaceDE w:val="0"/>
              <w:autoSpaceDN w:val="0"/>
              <w:adjustRightInd w:val="0"/>
              <w:ind w:firstLine="720"/>
              <w:jc w:val="both"/>
            </w:pPr>
            <w:r w:rsidRPr="00907677">
              <w:t>7.</w:t>
            </w:r>
            <w:r w:rsidRPr="00907677">
              <w:rPr>
                <w:vertAlign w:val="superscript"/>
              </w:rPr>
              <w:t>30</w:t>
            </w:r>
            <w:r w:rsidRPr="00907677">
              <w:t>-8.</w:t>
            </w:r>
            <w:r w:rsidRPr="00907677">
              <w:rPr>
                <w:vertAlign w:val="superscript"/>
              </w:rPr>
              <w:t>20</w:t>
            </w:r>
          </w:p>
        </w:tc>
        <w:tc>
          <w:tcPr>
            <w:tcW w:w="4197" w:type="dxa"/>
          </w:tcPr>
          <w:p w14:paraId="23011E69" w14:textId="77777777" w:rsidR="00CB1C49" w:rsidRPr="00907677" w:rsidRDefault="00CB1C49" w:rsidP="00E632D4">
            <w:pPr>
              <w:widowControl w:val="0"/>
              <w:autoSpaceDE w:val="0"/>
              <w:autoSpaceDN w:val="0"/>
              <w:adjustRightInd w:val="0"/>
              <w:ind w:firstLine="720"/>
              <w:jc w:val="both"/>
            </w:pPr>
            <w:r w:rsidRPr="00907677">
              <w:t>Утренний прием детей, образовательная деятельность в режимных моментах «Здравствуйте!» Минутки игры. Индивидуальная работа с детьми.</w:t>
            </w:r>
          </w:p>
        </w:tc>
        <w:tc>
          <w:tcPr>
            <w:tcW w:w="4490" w:type="dxa"/>
          </w:tcPr>
          <w:p w14:paraId="7CF8649A" w14:textId="77777777" w:rsidR="00CB1C49" w:rsidRPr="00907677" w:rsidRDefault="00CB1C49" w:rsidP="00E632D4">
            <w:pPr>
              <w:widowControl w:val="0"/>
              <w:autoSpaceDE w:val="0"/>
              <w:autoSpaceDN w:val="0"/>
              <w:adjustRightInd w:val="0"/>
              <w:ind w:firstLine="720"/>
              <w:jc w:val="both"/>
            </w:pPr>
            <w:r w:rsidRPr="00907677">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CB1C49" w:rsidRPr="00907677" w14:paraId="15B8A2A4" w14:textId="77777777" w:rsidTr="00E632D4">
        <w:tc>
          <w:tcPr>
            <w:tcW w:w="1803" w:type="dxa"/>
          </w:tcPr>
          <w:p w14:paraId="6FA9E3FE" w14:textId="77777777" w:rsidR="00CB1C49" w:rsidRPr="00907677" w:rsidRDefault="00CB1C49" w:rsidP="00E632D4">
            <w:pPr>
              <w:widowControl w:val="0"/>
              <w:autoSpaceDE w:val="0"/>
              <w:autoSpaceDN w:val="0"/>
              <w:adjustRightInd w:val="0"/>
              <w:ind w:firstLine="720"/>
              <w:jc w:val="both"/>
            </w:pPr>
            <w:r w:rsidRPr="00907677">
              <w:t>8.</w:t>
            </w:r>
            <w:r w:rsidRPr="00907677">
              <w:rPr>
                <w:vertAlign w:val="superscript"/>
              </w:rPr>
              <w:t>20</w:t>
            </w:r>
            <w:r w:rsidRPr="00907677">
              <w:t>- 8.</w:t>
            </w:r>
            <w:r w:rsidRPr="00907677">
              <w:rPr>
                <w:vertAlign w:val="superscript"/>
              </w:rPr>
              <w:t>30</w:t>
            </w:r>
          </w:p>
        </w:tc>
        <w:tc>
          <w:tcPr>
            <w:tcW w:w="4197" w:type="dxa"/>
          </w:tcPr>
          <w:p w14:paraId="639C8800" w14:textId="77777777" w:rsidR="00CB1C49" w:rsidRPr="00907677" w:rsidRDefault="00CB1C49" w:rsidP="00E632D4">
            <w:pPr>
              <w:widowControl w:val="0"/>
              <w:autoSpaceDE w:val="0"/>
              <w:autoSpaceDN w:val="0"/>
              <w:adjustRightInd w:val="0"/>
              <w:ind w:firstLine="720"/>
              <w:jc w:val="both"/>
            </w:pPr>
            <w:r w:rsidRPr="00907677">
              <w:t>Утренняя гимнастика «На зарядку, как зайчата, по утрам бегут ребята»</w:t>
            </w:r>
          </w:p>
        </w:tc>
        <w:tc>
          <w:tcPr>
            <w:tcW w:w="4490" w:type="dxa"/>
          </w:tcPr>
          <w:p w14:paraId="071A443E" w14:textId="77777777" w:rsidR="00CB1C49" w:rsidRPr="00907677" w:rsidRDefault="00CB1C49" w:rsidP="00E632D4">
            <w:pPr>
              <w:widowControl w:val="0"/>
              <w:autoSpaceDE w:val="0"/>
              <w:autoSpaceDN w:val="0"/>
              <w:adjustRightInd w:val="0"/>
              <w:ind w:firstLine="720"/>
              <w:jc w:val="both"/>
            </w:pPr>
            <w:r w:rsidRPr="00907677">
              <w:t>Утренняя гимнастика «Физическая культура», «Здоровье» коррегирующая гимнастика</w:t>
            </w:r>
          </w:p>
        </w:tc>
      </w:tr>
      <w:tr w:rsidR="00CB1C49" w:rsidRPr="00907677" w14:paraId="45DE8A95" w14:textId="77777777" w:rsidTr="00E632D4">
        <w:trPr>
          <w:trHeight w:val="838"/>
        </w:trPr>
        <w:tc>
          <w:tcPr>
            <w:tcW w:w="1803" w:type="dxa"/>
          </w:tcPr>
          <w:p w14:paraId="6744362E" w14:textId="77777777" w:rsidR="00CB1C49" w:rsidRPr="00907677" w:rsidRDefault="00CB1C49" w:rsidP="00E632D4">
            <w:pPr>
              <w:widowControl w:val="0"/>
              <w:autoSpaceDE w:val="0"/>
              <w:autoSpaceDN w:val="0"/>
              <w:adjustRightInd w:val="0"/>
              <w:ind w:firstLine="720"/>
              <w:jc w:val="both"/>
            </w:pPr>
            <w:r w:rsidRPr="00907677">
              <w:t>8.</w:t>
            </w:r>
            <w:r w:rsidRPr="00907677">
              <w:rPr>
                <w:vertAlign w:val="superscript"/>
              </w:rPr>
              <w:t>30</w:t>
            </w:r>
            <w:r w:rsidRPr="00907677">
              <w:t>- 8.</w:t>
            </w:r>
            <w:r w:rsidRPr="00907677">
              <w:rPr>
                <w:vertAlign w:val="superscript"/>
              </w:rPr>
              <w:t>45</w:t>
            </w:r>
          </w:p>
        </w:tc>
        <w:tc>
          <w:tcPr>
            <w:tcW w:w="4197" w:type="dxa"/>
          </w:tcPr>
          <w:p w14:paraId="3EDF834A" w14:textId="77777777" w:rsidR="00CB1C49" w:rsidRPr="00907677" w:rsidRDefault="00CB1C49" w:rsidP="00E632D4">
            <w:pPr>
              <w:widowControl w:val="0"/>
              <w:autoSpaceDE w:val="0"/>
              <w:autoSpaceDN w:val="0"/>
              <w:adjustRightInd w:val="0"/>
              <w:ind w:firstLine="720"/>
              <w:jc w:val="both"/>
            </w:pPr>
            <w:r w:rsidRPr="00907677">
              <w:t>Игры (самостоятельная деятельность детей), подготовка к завтраку, гигиенические процедуры «Моем с мылом чисто-чисто»</w:t>
            </w:r>
          </w:p>
          <w:p w14:paraId="1FBC7C09" w14:textId="77777777" w:rsidR="00CB1C49" w:rsidRPr="00907677" w:rsidRDefault="00CB1C49" w:rsidP="00E632D4">
            <w:pPr>
              <w:widowControl w:val="0"/>
              <w:autoSpaceDE w:val="0"/>
              <w:autoSpaceDN w:val="0"/>
              <w:adjustRightInd w:val="0"/>
              <w:ind w:firstLine="720"/>
              <w:jc w:val="both"/>
            </w:pPr>
          </w:p>
        </w:tc>
        <w:tc>
          <w:tcPr>
            <w:tcW w:w="4490" w:type="dxa"/>
          </w:tcPr>
          <w:p w14:paraId="1CEF2A0E" w14:textId="77777777" w:rsidR="00CB1C49" w:rsidRPr="00907677" w:rsidRDefault="00CB1C49" w:rsidP="00E632D4">
            <w:pPr>
              <w:widowControl w:val="0"/>
              <w:autoSpaceDE w:val="0"/>
              <w:autoSpaceDN w:val="0"/>
              <w:adjustRightInd w:val="0"/>
              <w:ind w:firstLine="720"/>
              <w:jc w:val="both"/>
            </w:pPr>
            <w:r w:rsidRPr="00907677">
              <w:t xml:space="preserve">Подготовка к завтраку: «Здоровье», «Социализация», «Безопасность», «Труд» </w:t>
            </w:r>
          </w:p>
          <w:p w14:paraId="1E2D2B30" w14:textId="77777777" w:rsidR="00CB1C49" w:rsidRPr="00907677" w:rsidRDefault="00CB1C49" w:rsidP="00E632D4">
            <w:pPr>
              <w:widowControl w:val="0"/>
              <w:autoSpaceDE w:val="0"/>
              <w:autoSpaceDN w:val="0"/>
              <w:adjustRightInd w:val="0"/>
              <w:ind w:firstLine="720"/>
              <w:jc w:val="both"/>
            </w:pPr>
          </w:p>
        </w:tc>
      </w:tr>
      <w:tr w:rsidR="00CB1C49" w:rsidRPr="00907677" w14:paraId="623C0693" w14:textId="77777777" w:rsidTr="00E632D4">
        <w:tc>
          <w:tcPr>
            <w:tcW w:w="1803" w:type="dxa"/>
          </w:tcPr>
          <w:p w14:paraId="05774E2C" w14:textId="77777777" w:rsidR="00CB1C49" w:rsidRPr="00907677" w:rsidRDefault="00CB1C49" w:rsidP="00E632D4">
            <w:pPr>
              <w:widowControl w:val="0"/>
              <w:autoSpaceDE w:val="0"/>
              <w:autoSpaceDN w:val="0"/>
              <w:adjustRightInd w:val="0"/>
              <w:ind w:firstLine="720"/>
              <w:jc w:val="both"/>
            </w:pPr>
            <w:r w:rsidRPr="00907677">
              <w:t>8.</w:t>
            </w:r>
            <w:r w:rsidRPr="00907677">
              <w:rPr>
                <w:vertAlign w:val="superscript"/>
              </w:rPr>
              <w:t>45</w:t>
            </w:r>
            <w:r w:rsidRPr="00907677">
              <w:t>- 8.</w:t>
            </w:r>
            <w:r w:rsidRPr="00907677">
              <w:rPr>
                <w:vertAlign w:val="superscript"/>
              </w:rPr>
              <w:t>55</w:t>
            </w:r>
          </w:p>
        </w:tc>
        <w:tc>
          <w:tcPr>
            <w:tcW w:w="4197" w:type="dxa"/>
          </w:tcPr>
          <w:p w14:paraId="4CFEB1DE" w14:textId="77777777" w:rsidR="00CB1C49" w:rsidRPr="00907677" w:rsidRDefault="00CB1C49" w:rsidP="00E632D4">
            <w:pPr>
              <w:widowControl w:val="0"/>
              <w:autoSpaceDE w:val="0"/>
              <w:autoSpaceDN w:val="0"/>
              <w:adjustRightInd w:val="0"/>
              <w:ind w:firstLine="720"/>
              <w:jc w:val="both"/>
            </w:pPr>
            <w:r w:rsidRPr="00907677">
              <w:t>Завтрак «Приятного аппетита!»</w:t>
            </w:r>
          </w:p>
        </w:tc>
        <w:tc>
          <w:tcPr>
            <w:tcW w:w="4490" w:type="dxa"/>
          </w:tcPr>
          <w:p w14:paraId="61FA8137" w14:textId="77777777" w:rsidR="00CB1C49" w:rsidRPr="00907677" w:rsidRDefault="00CB1C49" w:rsidP="00E632D4">
            <w:pPr>
              <w:widowControl w:val="0"/>
              <w:autoSpaceDE w:val="0"/>
              <w:autoSpaceDN w:val="0"/>
              <w:adjustRightInd w:val="0"/>
              <w:ind w:firstLine="720"/>
              <w:jc w:val="both"/>
            </w:pPr>
            <w:r w:rsidRPr="00907677">
              <w:t>Завтрак: «Здоровье». «Социализация»</w:t>
            </w:r>
          </w:p>
        </w:tc>
      </w:tr>
      <w:tr w:rsidR="00CB1C49" w:rsidRPr="00907677" w14:paraId="160FC43F" w14:textId="77777777" w:rsidTr="00E632D4">
        <w:tc>
          <w:tcPr>
            <w:tcW w:w="1803" w:type="dxa"/>
          </w:tcPr>
          <w:p w14:paraId="33D52F50" w14:textId="77777777" w:rsidR="00CB1C49" w:rsidRPr="00907677" w:rsidRDefault="00CB1C49" w:rsidP="00E632D4">
            <w:pPr>
              <w:widowControl w:val="0"/>
              <w:autoSpaceDE w:val="0"/>
              <w:autoSpaceDN w:val="0"/>
              <w:adjustRightInd w:val="0"/>
              <w:ind w:firstLine="720"/>
              <w:jc w:val="both"/>
            </w:pPr>
            <w:r w:rsidRPr="00907677">
              <w:t>9.</w:t>
            </w:r>
            <w:r w:rsidRPr="00907677">
              <w:rPr>
                <w:vertAlign w:val="superscript"/>
              </w:rPr>
              <w:t>00</w:t>
            </w:r>
            <w:r w:rsidRPr="00907677">
              <w:t>- 9.</w:t>
            </w:r>
            <w:r w:rsidRPr="00907677">
              <w:rPr>
                <w:vertAlign w:val="superscript"/>
              </w:rPr>
              <w:t>30</w:t>
            </w:r>
          </w:p>
          <w:p w14:paraId="1484D7D9" w14:textId="77777777" w:rsidR="00CB1C49" w:rsidRPr="00907677" w:rsidRDefault="00CB1C49" w:rsidP="00E632D4">
            <w:pPr>
              <w:widowControl w:val="0"/>
              <w:autoSpaceDE w:val="0"/>
              <w:autoSpaceDN w:val="0"/>
              <w:adjustRightInd w:val="0"/>
              <w:ind w:firstLine="720"/>
              <w:jc w:val="both"/>
            </w:pPr>
            <w:r w:rsidRPr="00907677">
              <w:t>9.</w:t>
            </w:r>
            <w:r w:rsidRPr="00907677">
              <w:rPr>
                <w:vertAlign w:val="superscript"/>
              </w:rPr>
              <w:t>40</w:t>
            </w:r>
            <w:r w:rsidRPr="00907677">
              <w:t>-10.</w:t>
            </w:r>
            <w:r w:rsidRPr="00907677">
              <w:rPr>
                <w:vertAlign w:val="superscript"/>
              </w:rPr>
              <w:t>10</w:t>
            </w:r>
          </w:p>
        </w:tc>
        <w:tc>
          <w:tcPr>
            <w:tcW w:w="4197" w:type="dxa"/>
          </w:tcPr>
          <w:p w14:paraId="475953C2" w14:textId="77777777" w:rsidR="00CB1C49" w:rsidRPr="00907677" w:rsidRDefault="00CB1C49" w:rsidP="00E632D4">
            <w:pPr>
              <w:widowControl w:val="0"/>
              <w:autoSpaceDE w:val="0"/>
              <w:autoSpaceDN w:val="0"/>
              <w:adjustRightInd w:val="0"/>
              <w:ind w:firstLine="720"/>
              <w:jc w:val="both"/>
            </w:pPr>
            <w:r w:rsidRPr="00907677">
              <w:t xml:space="preserve">Непосредственно  образовательная деятельность </w:t>
            </w:r>
          </w:p>
        </w:tc>
        <w:tc>
          <w:tcPr>
            <w:tcW w:w="4490" w:type="dxa"/>
          </w:tcPr>
          <w:p w14:paraId="48EF0E98" w14:textId="77777777" w:rsidR="00CB1C49" w:rsidRPr="00907677" w:rsidRDefault="00CB1C49" w:rsidP="00E632D4">
            <w:pPr>
              <w:widowControl w:val="0"/>
              <w:autoSpaceDE w:val="0"/>
              <w:autoSpaceDN w:val="0"/>
              <w:adjustRightInd w:val="0"/>
              <w:ind w:firstLine="720"/>
              <w:jc w:val="both"/>
            </w:pPr>
          </w:p>
        </w:tc>
      </w:tr>
      <w:tr w:rsidR="00CB1C49" w:rsidRPr="00907677" w14:paraId="55C6BBD5" w14:textId="77777777" w:rsidTr="00E632D4">
        <w:trPr>
          <w:trHeight w:val="568"/>
        </w:trPr>
        <w:tc>
          <w:tcPr>
            <w:tcW w:w="1803" w:type="dxa"/>
          </w:tcPr>
          <w:p w14:paraId="75E8755B" w14:textId="77777777" w:rsidR="00CB1C49" w:rsidRPr="00907677" w:rsidRDefault="00CB1C49" w:rsidP="00E632D4">
            <w:pPr>
              <w:widowControl w:val="0"/>
              <w:autoSpaceDE w:val="0"/>
              <w:autoSpaceDN w:val="0"/>
              <w:adjustRightInd w:val="0"/>
              <w:ind w:firstLine="720"/>
              <w:jc w:val="both"/>
            </w:pPr>
            <w:r w:rsidRPr="00907677">
              <w:t>10.</w:t>
            </w:r>
            <w:r w:rsidRPr="00907677">
              <w:rPr>
                <w:vertAlign w:val="superscript"/>
              </w:rPr>
              <w:t>10</w:t>
            </w:r>
            <w:r w:rsidRPr="00907677">
              <w:t>-10.</w:t>
            </w:r>
            <w:r w:rsidRPr="00907677">
              <w:rPr>
                <w:vertAlign w:val="superscript"/>
              </w:rPr>
              <w:t>20</w:t>
            </w:r>
          </w:p>
        </w:tc>
        <w:tc>
          <w:tcPr>
            <w:tcW w:w="4197" w:type="dxa"/>
          </w:tcPr>
          <w:p w14:paraId="71EB2768" w14:textId="77777777" w:rsidR="00CB1C49" w:rsidRPr="00907677" w:rsidRDefault="00CB1C49" w:rsidP="00E632D4">
            <w:pPr>
              <w:widowControl w:val="0"/>
              <w:autoSpaceDE w:val="0"/>
              <w:autoSpaceDN w:val="0"/>
              <w:adjustRightInd w:val="0"/>
              <w:ind w:firstLine="720"/>
              <w:jc w:val="both"/>
            </w:pPr>
            <w:r w:rsidRPr="00907677">
              <w:t>2-й Завтрак *</w:t>
            </w:r>
          </w:p>
        </w:tc>
        <w:tc>
          <w:tcPr>
            <w:tcW w:w="4490" w:type="dxa"/>
          </w:tcPr>
          <w:p w14:paraId="6553AAA7" w14:textId="77777777" w:rsidR="00CB1C49" w:rsidRPr="00907677" w:rsidRDefault="00CB1C49" w:rsidP="00E632D4">
            <w:pPr>
              <w:widowControl w:val="0"/>
              <w:autoSpaceDE w:val="0"/>
              <w:autoSpaceDN w:val="0"/>
              <w:adjustRightInd w:val="0"/>
              <w:ind w:firstLine="720"/>
              <w:jc w:val="both"/>
            </w:pPr>
            <w:r w:rsidRPr="00907677">
              <w:t>«Здоровье». «Социализация»</w:t>
            </w:r>
          </w:p>
        </w:tc>
      </w:tr>
      <w:tr w:rsidR="00CB1C49" w:rsidRPr="00907677" w14:paraId="147DA38E" w14:textId="77777777" w:rsidTr="00E632D4">
        <w:trPr>
          <w:trHeight w:val="568"/>
        </w:trPr>
        <w:tc>
          <w:tcPr>
            <w:tcW w:w="1803" w:type="dxa"/>
          </w:tcPr>
          <w:p w14:paraId="4420BB30" w14:textId="77777777" w:rsidR="00CB1C49" w:rsidRPr="00907677" w:rsidRDefault="00CB1C49" w:rsidP="00E632D4">
            <w:pPr>
              <w:widowControl w:val="0"/>
              <w:autoSpaceDE w:val="0"/>
              <w:autoSpaceDN w:val="0"/>
              <w:adjustRightInd w:val="0"/>
              <w:ind w:firstLine="720"/>
              <w:jc w:val="both"/>
            </w:pPr>
            <w:r w:rsidRPr="00907677">
              <w:t>10.</w:t>
            </w:r>
            <w:r w:rsidRPr="00907677">
              <w:rPr>
                <w:vertAlign w:val="superscript"/>
              </w:rPr>
              <w:t>20</w:t>
            </w:r>
            <w:r w:rsidRPr="00907677">
              <w:t>-10.</w:t>
            </w:r>
            <w:r w:rsidRPr="00907677">
              <w:rPr>
                <w:vertAlign w:val="superscript"/>
              </w:rPr>
              <w:t>50</w:t>
            </w:r>
          </w:p>
        </w:tc>
        <w:tc>
          <w:tcPr>
            <w:tcW w:w="4197" w:type="dxa"/>
          </w:tcPr>
          <w:p w14:paraId="36B9EDFD" w14:textId="77777777" w:rsidR="00CB1C49" w:rsidRPr="00907677" w:rsidRDefault="00CB1C49" w:rsidP="00E632D4">
            <w:pPr>
              <w:widowControl w:val="0"/>
              <w:autoSpaceDE w:val="0"/>
              <w:autoSpaceDN w:val="0"/>
              <w:adjustRightInd w:val="0"/>
              <w:ind w:firstLine="720"/>
              <w:jc w:val="both"/>
            </w:pPr>
            <w:r w:rsidRPr="00907677">
              <w:t>Непосредственно  образовательная деятельность</w:t>
            </w:r>
          </w:p>
        </w:tc>
        <w:tc>
          <w:tcPr>
            <w:tcW w:w="4490" w:type="dxa"/>
          </w:tcPr>
          <w:p w14:paraId="15EBDCAD" w14:textId="77777777" w:rsidR="00CB1C49" w:rsidRPr="00907677" w:rsidRDefault="00CB1C49" w:rsidP="00E632D4">
            <w:pPr>
              <w:widowControl w:val="0"/>
              <w:autoSpaceDE w:val="0"/>
              <w:autoSpaceDN w:val="0"/>
              <w:adjustRightInd w:val="0"/>
              <w:ind w:firstLine="720"/>
              <w:jc w:val="both"/>
            </w:pPr>
          </w:p>
        </w:tc>
      </w:tr>
      <w:tr w:rsidR="00CB1C49" w:rsidRPr="00907677" w14:paraId="20E5B004" w14:textId="77777777" w:rsidTr="00E632D4">
        <w:tc>
          <w:tcPr>
            <w:tcW w:w="1803" w:type="dxa"/>
          </w:tcPr>
          <w:p w14:paraId="32F835BC" w14:textId="77777777" w:rsidR="00CB1C49" w:rsidRPr="00907677" w:rsidRDefault="00CB1C49" w:rsidP="00E632D4">
            <w:pPr>
              <w:widowControl w:val="0"/>
              <w:autoSpaceDE w:val="0"/>
              <w:autoSpaceDN w:val="0"/>
              <w:adjustRightInd w:val="0"/>
              <w:ind w:firstLine="720"/>
              <w:jc w:val="both"/>
            </w:pPr>
            <w:r w:rsidRPr="00907677">
              <w:t>10.</w:t>
            </w:r>
            <w:r w:rsidRPr="00907677">
              <w:rPr>
                <w:vertAlign w:val="superscript"/>
              </w:rPr>
              <w:t>50</w:t>
            </w:r>
            <w:r w:rsidRPr="00907677">
              <w:t>-12.</w:t>
            </w:r>
            <w:r w:rsidRPr="00907677">
              <w:rPr>
                <w:vertAlign w:val="superscript"/>
              </w:rPr>
              <w:t>30</w:t>
            </w:r>
          </w:p>
        </w:tc>
        <w:tc>
          <w:tcPr>
            <w:tcW w:w="4197" w:type="dxa"/>
          </w:tcPr>
          <w:p w14:paraId="77323B25" w14:textId="77777777" w:rsidR="00CB1C49" w:rsidRPr="00907677" w:rsidRDefault="00CB1C49" w:rsidP="00E632D4">
            <w:pPr>
              <w:widowControl w:val="0"/>
              <w:autoSpaceDE w:val="0"/>
              <w:autoSpaceDN w:val="0"/>
              <w:adjustRightInd w:val="0"/>
              <w:ind w:firstLine="720"/>
              <w:jc w:val="both"/>
            </w:pPr>
            <w:r w:rsidRPr="00907677">
              <w:t xml:space="preserve">Подготовка к прогулке, прогулка Возвращение с прогулки. </w:t>
            </w:r>
            <w:r w:rsidRPr="00907677">
              <w:lastRenderedPageBreak/>
              <w:t>«Это время – для здоровья, закаляйся, детвора!»</w:t>
            </w:r>
          </w:p>
          <w:p w14:paraId="5D13F014" w14:textId="77777777" w:rsidR="00CB1C49" w:rsidRPr="00907677" w:rsidRDefault="00CB1C49" w:rsidP="00E632D4">
            <w:pPr>
              <w:widowControl w:val="0"/>
              <w:autoSpaceDE w:val="0"/>
              <w:autoSpaceDN w:val="0"/>
              <w:adjustRightInd w:val="0"/>
              <w:ind w:firstLine="720"/>
              <w:jc w:val="both"/>
            </w:pPr>
          </w:p>
        </w:tc>
        <w:tc>
          <w:tcPr>
            <w:tcW w:w="4490" w:type="dxa"/>
          </w:tcPr>
          <w:p w14:paraId="60EE0FFF" w14:textId="77777777" w:rsidR="00CB1C49" w:rsidRPr="00907677" w:rsidRDefault="00CB1C49" w:rsidP="00E632D4">
            <w:pPr>
              <w:widowControl w:val="0"/>
              <w:autoSpaceDE w:val="0"/>
              <w:autoSpaceDN w:val="0"/>
              <w:adjustRightInd w:val="0"/>
              <w:ind w:firstLine="720"/>
              <w:jc w:val="both"/>
            </w:pPr>
            <w:r w:rsidRPr="00907677">
              <w:lastRenderedPageBreak/>
              <w:t xml:space="preserve">Обучение навыкам самообслуживания: «Здоровье», </w:t>
            </w:r>
            <w:r w:rsidRPr="00907677">
              <w:lastRenderedPageBreak/>
              <w:t>«Социализация», «Безопасность»</w:t>
            </w:r>
          </w:p>
          <w:p w14:paraId="27E89696" w14:textId="77777777" w:rsidR="00CB1C49" w:rsidRPr="00907677" w:rsidRDefault="00CB1C49" w:rsidP="00E632D4">
            <w:pPr>
              <w:widowControl w:val="0"/>
              <w:autoSpaceDE w:val="0"/>
              <w:autoSpaceDN w:val="0"/>
              <w:adjustRightInd w:val="0"/>
              <w:ind w:firstLine="720"/>
              <w:jc w:val="both"/>
            </w:pPr>
            <w:r w:rsidRPr="00907677">
              <w:t>«Труд», «Познание», «Социализация», «Физическая культура», «Коммуникация», индивидуальная работа.</w:t>
            </w:r>
          </w:p>
        </w:tc>
      </w:tr>
      <w:tr w:rsidR="00CB1C49" w:rsidRPr="00907677" w14:paraId="04F3EA19" w14:textId="77777777" w:rsidTr="00E632D4">
        <w:tc>
          <w:tcPr>
            <w:tcW w:w="1803" w:type="dxa"/>
          </w:tcPr>
          <w:p w14:paraId="269E53C9" w14:textId="77777777" w:rsidR="00CB1C49" w:rsidRPr="00907677" w:rsidRDefault="00CB1C49" w:rsidP="00E632D4">
            <w:pPr>
              <w:widowControl w:val="0"/>
              <w:autoSpaceDE w:val="0"/>
              <w:autoSpaceDN w:val="0"/>
              <w:adjustRightInd w:val="0"/>
              <w:ind w:firstLine="720"/>
              <w:jc w:val="both"/>
            </w:pPr>
            <w:r w:rsidRPr="00907677">
              <w:lastRenderedPageBreak/>
              <w:t>12.</w:t>
            </w:r>
            <w:r w:rsidRPr="00907677">
              <w:rPr>
                <w:vertAlign w:val="superscript"/>
              </w:rPr>
              <w:t>30</w:t>
            </w:r>
            <w:r w:rsidRPr="00907677">
              <w:t>-13.</w:t>
            </w:r>
            <w:r w:rsidRPr="00907677">
              <w:rPr>
                <w:vertAlign w:val="superscript"/>
              </w:rPr>
              <w:t>00</w:t>
            </w:r>
          </w:p>
        </w:tc>
        <w:tc>
          <w:tcPr>
            <w:tcW w:w="4197" w:type="dxa"/>
          </w:tcPr>
          <w:p w14:paraId="230100B1" w14:textId="77777777" w:rsidR="00CB1C49" w:rsidRPr="00907677" w:rsidRDefault="00CB1C49" w:rsidP="00E632D4">
            <w:pPr>
              <w:widowControl w:val="0"/>
              <w:autoSpaceDE w:val="0"/>
              <w:autoSpaceDN w:val="0"/>
              <w:adjustRightInd w:val="0"/>
              <w:ind w:firstLine="720"/>
              <w:jc w:val="both"/>
            </w:pPr>
            <w:r w:rsidRPr="00907677">
              <w:t xml:space="preserve">Подготовка к обеду «Умывайся, не ленись – чистым  за обед садись!» Обед «Это время – для обеда, значит нам за стол пора!» </w:t>
            </w:r>
          </w:p>
        </w:tc>
        <w:tc>
          <w:tcPr>
            <w:tcW w:w="4490" w:type="dxa"/>
          </w:tcPr>
          <w:p w14:paraId="78844264" w14:textId="77777777" w:rsidR="00CB1C49" w:rsidRPr="00907677" w:rsidRDefault="00CB1C49" w:rsidP="00E632D4">
            <w:pPr>
              <w:widowControl w:val="0"/>
              <w:autoSpaceDE w:val="0"/>
              <w:autoSpaceDN w:val="0"/>
              <w:adjustRightInd w:val="0"/>
              <w:ind w:firstLine="720"/>
              <w:jc w:val="both"/>
            </w:pPr>
            <w:r w:rsidRPr="00907677">
              <w:t>Обед: «Здоровье», «Социализация», «Безопасность», «Труд»</w:t>
            </w:r>
          </w:p>
        </w:tc>
      </w:tr>
      <w:tr w:rsidR="00CB1C49" w:rsidRPr="00907677" w14:paraId="5FB1F4C0" w14:textId="77777777" w:rsidTr="00E632D4">
        <w:tc>
          <w:tcPr>
            <w:tcW w:w="1803" w:type="dxa"/>
          </w:tcPr>
          <w:p w14:paraId="1C6866A0" w14:textId="77777777" w:rsidR="00CB1C49" w:rsidRPr="00907677" w:rsidRDefault="00CB1C49" w:rsidP="00E632D4">
            <w:pPr>
              <w:widowControl w:val="0"/>
              <w:autoSpaceDE w:val="0"/>
              <w:autoSpaceDN w:val="0"/>
              <w:adjustRightInd w:val="0"/>
              <w:ind w:firstLine="720"/>
              <w:jc w:val="both"/>
            </w:pPr>
            <w:r w:rsidRPr="00907677">
              <w:t>13.</w:t>
            </w:r>
            <w:r w:rsidRPr="00907677">
              <w:rPr>
                <w:vertAlign w:val="superscript"/>
              </w:rPr>
              <w:t>00</w:t>
            </w:r>
            <w:r w:rsidRPr="00907677">
              <w:t>-13.</w:t>
            </w:r>
            <w:r w:rsidRPr="00907677">
              <w:rPr>
                <w:vertAlign w:val="superscript"/>
              </w:rPr>
              <w:t>10</w:t>
            </w:r>
          </w:p>
        </w:tc>
        <w:tc>
          <w:tcPr>
            <w:tcW w:w="4197" w:type="dxa"/>
          </w:tcPr>
          <w:p w14:paraId="6C35BBAC" w14:textId="77777777" w:rsidR="00CB1C49" w:rsidRPr="00907677" w:rsidRDefault="00CB1C49" w:rsidP="00E632D4">
            <w:pPr>
              <w:widowControl w:val="0"/>
              <w:autoSpaceDE w:val="0"/>
              <w:autoSpaceDN w:val="0"/>
              <w:adjustRightInd w:val="0"/>
              <w:ind w:firstLine="720"/>
              <w:jc w:val="both"/>
            </w:pPr>
            <w:r w:rsidRPr="00907677">
              <w:t>Гигиенические процедуры, подготовка ко сну</w:t>
            </w:r>
          </w:p>
        </w:tc>
        <w:tc>
          <w:tcPr>
            <w:tcW w:w="4490" w:type="dxa"/>
          </w:tcPr>
          <w:p w14:paraId="646DB47C" w14:textId="77777777" w:rsidR="00CB1C49" w:rsidRPr="00907677" w:rsidRDefault="00CB1C49" w:rsidP="00E632D4">
            <w:pPr>
              <w:widowControl w:val="0"/>
              <w:autoSpaceDE w:val="0"/>
              <w:autoSpaceDN w:val="0"/>
              <w:adjustRightInd w:val="0"/>
              <w:ind w:firstLine="720"/>
              <w:jc w:val="both"/>
            </w:pPr>
            <w:r w:rsidRPr="00907677">
              <w:t>«Здоровье», «Социализация», «Безопасность»,</w:t>
            </w:r>
          </w:p>
        </w:tc>
      </w:tr>
      <w:tr w:rsidR="00CB1C49" w:rsidRPr="00907677" w14:paraId="67C7D844" w14:textId="77777777" w:rsidTr="00E632D4">
        <w:trPr>
          <w:trHeight w:val="1114"/>
        </w:trPr>
        <w:tc>
          <w:tcPr>
            <w:tcW w:w="1803" w:type="dxa"/>
          </w:tcPr>
          <w:p w14:paraId="490765AE" w14:textId="77777777" w:rsidR="00CB1C49" w:rsidRPr="00907677" w:rsidRDefault="00CB1C49" w:rsidP="00E632D4">
            <w:pPr>
              <w:widowControl w:val="0"/>
              <w:autoSpaceDE w:val="0"/>
              <w:autoSpaceDN w:val="0"/>
              <w:adjustRightInd w:val="0"/>
              <w:ind w:firstLine="720"/>
              <w:jc w:val="both"/>
            </w:pPr>
            <w:r w:rsidRPr="00907677">
              <w:t>13.</w:t>
            </w:r>
            <w:r w:rsidRPr="00907677">
              <w:rPr>
                <w:vertAlign w:val="superscript"/>
              </w:rPr>
              <w:t>10</w:t>
            </w:r>
            <w:r w:rsidRPr="00907677">
              <w:t>-15.</w:t>
            </w:r>
            <w:r w:rsidRPr="00907677">
              <w:rPr>
                <w:vertAlign w:val="superscript"/>
              </w:rPr>
              <w:t>10</w:t>
            </w:r>
          </w:p>
          <w:p w14:paraId="3BD4AEAF" w14:textId="77777777" w:rsidR="00CB1C49" w:rsidRPr="00907677" w:rsidRDefault="00CB1C49" w:rsidP="00E632D4">
            <w:pPr>
              <w:widowControl w:val="0"/>
              <w:autoSpaceDE w:val="0"/>
              <w:autoSpaceDN w:val="0"/>
              <w:adjustRightInd w:val="0"/>
              <w:ind w:firstLine="720"/>
              <w:jc w:val="both"/>
            </w:pPr>
          </w:p>
        </w:tc>
        <w:tc>
          <w:tcPr>
            <w:tcW w:w="4197" w:type="dxa"/>
          </w:tcPr>
          <w:p w14:paraId="693E4DAF" w14:textId="77777777" w:rsidR="00CB1C49" w:rsidRPr="00907677" w:rsidRDefault="00CB1C49" w:rsidP="00E632D4">
            <w:pPr>
              <w:widowControl w:val="0"/>
              <w:autoSpaceDE w:val="0"/>
              <w:autoSpaceDN w:val="0"/>
              <w:adjustRightInd w:val="0"/>
              <w:ind w:firstLine="720"/>
              <w:jc w:val="both"/>
            </w:pPr>
            <w:r w:rsidRPr="00907677">
              <w:t xml:space="preserve"> Дневной  сон</w:t>
            </w:r>
          </w:p>
          <w:p w14:paraId="163711D0" w14:textId="77777777" w:rsidR="00CB1C49" w:rsidRPr="00907677" w:rsidRDefault="00CB1C49" w:rsidP="00E632D4">
            <w:pPr>
              <w:widowControl w:val="0"/>
              <w:autoSpaceDE w:val="0"/>
              <w:autoSpaceDN w:val="0"/>
              <w:adjustRightInd w:val="0"/>
              <w:ind w:firstLine="720"/>
              <w:jc w:val="both"/>
            </w:pPr>
            <w:r w:rsidRPr="00907677">
              <w:t xml:space="preserve">«Это время - тишины – все мы крепко спать должны!» </w:t>
            </w:r>
          </w:p>
        </w:tc>
        <w:tc>
          <w:tcPr>
            <w:tcW w:w="4490" w:type="dxa"/>
          </w:tcPr>
          <w:p w14:paraId="59B306DE" w14:textId="77777777" w:rsidR="00CB1C49" w:rsidRPr="00907677" w:rsidRDefault="00CB1C49" w:rsidP="00E632D4">
            <w:pPr>
              <w:widowControl w:val="0"/>
              <w:autoSpaceDE w:val="0"/>
              <w:autoSpaceDN w:val="0"/>
              <w:adjustRightInd w:val="0"/>
              <w:ind w:firstLine="720"/>
              <w:jc w:val="both"/>
            </w:pPr>
            <w:r w:rsidRPr="00907677">
              <w:t>«Художественная литература», «Социализация», «Музыка», «Здоровье».</w:t>
            </w:r>
          </w:p>
          <w:p w14:paraId="441B563A" w14:textId="77777777" w:rsidR="00CB1C49" w:rsidRPr="00907677" w:rsidRDefault="00CB1C49" w:rsidP="00E632D4">
            <w:pPr>
              <w:widowControl w:val="0"/>
              <w:autoSpaceDE w:val="0"/>
              <w:autoSpaceDN w:val="0"/>
              <w:adjustRightInd w:val="0"/>
              <w:ind w:firstLine="720"/>
              <w:jc w:val="both"/>
            </w:pPr>
            <w:r w:rsidRPr="00907677">
              <w:t xml:space="preserve">Создание тихой, благоприятной обстановки для сна </w:t>
            </w:r>
          </w:p>
        </w:tc>
      </w:tr>
      <w:tr w:rsidR="00CB1C49" w:rsidRPr="00907677" w14:paraId="74B74A4E" w14:textId="77777777" w:rsidTr="00E632D4">
        <w:tc>
          <w:tcPr>
            <w:tcW w:w="1803" w:type="dxa"/>
          </w:tcPr>
          <w:p w14:paraId="78C0A9CD" w14:textId="77777777" w:rsidR="00CB1C49" w:rsidRPr="00907677" w:rsidRDefault="00CB1C49" w:rsidP="00E632D4">
            <w:pPr>
              <w:widowControl w:val="0"/>
              <w:autoSpaceDE w:val="0"/>
              <w:autoSpaceDN w:val="0"/>
              <w:adjustRightInd w:val="0"/>
              <w:ind w:firstLine="720"/>
              <w:jc w:val="both"/>
            </w:pPr>
            <w:r w:rsidRPr="00907677">
              <w:t>15.</w:t>
            </w:r>
            <w:r w:rsidRPr="00907677">
              <w:rPr>
                <w:vertAlign w:val="superscript"/>
              </w:rPr>
              <w:t>10</w:t>
            </w:r>
            <w:r w:rsidRPr="00907677">
              <w:t>-15.</w:t>
            </w:r>
            <w:r w:rsidRPr="00907677">
              <w:rPr>
                <w:vertAlign w:val="superscript"/>
              </w:rPr>
              <w:t>30</w:t>
            </w:r>
          </w:p>
        </w:tc>
        <w:tc>
          <w:tcPr>
            <w:tcW w:w="4197" w:type="dxa"/>
          </w:tcPr>
          <w:p w14:paraId="123F1C68" w14:textId="77777777" w:rsidR="00CB1C49" w:rsidRPr="00907677" w:rsidRDefault="00CB1C49" w:rsidP="00E632D4">
            <w:pPr>
              <w:widowControl w:val="0"/>
              <w:autoSpaceDE w:val="0"/>
              <w:autoSpaceDN w:val="0"/>
              <w:adjustRightInd w:val="0"/>
              <w:ind w:firstLine="720"/>
              <w:jc w:val="both"/>
            </w:pPr>
            <w:r w:rsidRPr="00907677">
              <w:t>Постепенный подъем, гимнастика после сна, воздушные, водные, гигиенические  процедуры «Это время – для здоровья, закаляйся, детвора!»</w:t>
            </w:r>
          </w:p>
        </w:tc>
        <w:tc>
          <w:tcPr>
            <w:tcW w:w="4490" w:type="dxa"/>
          </w:tcPr>
          <w:p w14:paraId="1A3169DF" w14:textId="77777777" w:rsidR="00CB1C49" w:rsidRPr="00907677" w:rsidRDefault="00CB1C49" w:rsidP="00E632D4">
            <w:pPr>
              <w:widowControl w:val="0"/>
              <w:autoSpaceDE w:val="0"/>
              <w:autoSpaceDN w:val="0"/>
              <w:adjustRightInd w:val="0"/>
              <w:ind w:firstLine="720"/>
              <w:jc w:val="both"/>
            </w:pPr>
            <w:r w:rsidRPr="00907677">
              <w:t>«Здоровье», «Физическая культура», «Труд», «Коммуникация», «Художественная литература»</w:t>
            </w:r>
          </w:p>
        </w:tc>
      </w:tr>
      <w:tr w:rsidR="00CB1C49" w:rsidRPr="00907677" w14:paraId="55ACAB38" w14:textId="77777777" w:rsidTr="00E632D4">
        <w:tc>
          <w:tcPr>
            <w:tcW w:w="1803" w:type="dxa"/>
          </w:tcPr>
          <w:p w14:paraId="36AA7850" w14:textId="77777777" w:rsidR="00CB1C49" w:rsidRPr="00907677" w:rsidRDefault="00CB1C49" w:rsidP="00E632D4">
            <w:pPr>
              <w:widowControl w:val="0"/>
              <w:autoSpaceDE w:val="0"/>
              <w:autoSpaceDN w:val="0"/>
              <w:adjustRightInd w:val="0"/>
              <w:ind w:firstLine="720"/>
              <w:jc w:val="both"/>
            </w:pPr>
            <w:r w:rsidRPr="00907677">
              <w:t>15.</w:t>
            </w:r>
            <w:r w:rsidRPr="00907677">
              <w:rPr>
                <w:vertAlign w:val="superscript"/>
              </w:rPr>
              <w:t>30</w:t>
            </w:r>
            <w:r w:rsidRPr="00907677">
              <w:t>-16.</w:t>
            </w:r>
            <w:r w:rsidRPr="00907677">
              <w:rPr>
                <w:vertAlign w:val="superscript"/>
              </w:rPr>
              <w:t>00</w:t>
            </w:r>
          </w:p>
        </w:tc>
        <w:tc>
          <w:tcPr>
            <w:tcW w:w="4197" w:type="dxa"/>
          </w:tcPr>
          <w:p w14:paraId="44D67725" w14:textId="77777777" w:rsidR="00CB1C49" w:rsidRPr="00907677" w:rsidRDefault="00CB1C49" w:rsidP="00E632D4">
            <w:pPr>
              <w:widowControl w:val="0"/>
              <w:autoSpaceDE w:val="0"/>
              <w:autoSpaceDN w:val="0"/>
              <w:adjustRightInd w:val="0"/>
              <w:ind w:firstLine="720"/>
              <w:jc w:val="both"/>
            </w:pPr>
            <w:r w:rsidRPr="00907677">
              <w:t xml:space="preserve">Полдник «Это время – простокваш, в это время – полдник наш!» </w:t>
            </w:r>
          </w:p>
        </w:tc>
        <w:tc>
          <w:tcPr>
            <w:tcW w:w="4490" w:type="dxa"/>
          </w:tcPr>
          <w:p w14:paraId="72A5975C" w14:textId="77777777" w:rsidR="00CB1C49" w:rsidRPr="00907677" w:rsidRDefault="00CB1C49" w:rsidP="00E632D4">
            <w:pPr>
              <w:widowControl w:val="0"/>
              <w:autoSpaceDE w:val="0"/>
              <w:autoSpaceDN w:val="0"/>
              <w:adjustRightInd w:val="0"/>
              <w:ind w:firstLine="720"/>
              <w:jc w:val="both"/>
            </w:pPr>
            <w:r w:rsidRPr="00907677">
              <w:t>Полдник. «Здоровье», «Социализация», «Безопасность», «Труд»</w:t>
            </w:r>
          </w:p>
        </w:tc>
      </w:tr>
      <w:tr w:rsidR="00CB1C49" w:rsidRPr="00907677" w14:paraId="37196E13" w14:textId="77777777" w:rsidTr="00E632D4">
        <w:tc>
          <w:tcPr>
            <w:tcW w:w="1803" w:type="dxa"/>
          </w:tcPr>
          <w:p w14:paraId="5C31547D" w14:textId="77777777" w:rsidR="00CB1C49" w:rsidRPr="00907677" w:rsidRDefault="00CB1C49" w:rsidP="00E632D4">
            <w:pPr>
              <w:widowControl w:val="0"/>
              <w:autoSpaceDE w:val="0"/>
              <w:autoSpaceDN w:val="0"/>
              <w:adjustRightInd w:val="0"/>
              <w:ind w:firstLine="720"/>
              <w:jc w:val="both"/>
            </w:pPr>
            <w:r w:rsidRPr="00907677">
              <w:t>16.</w:t>
            </w:r>
            <w:r w:rsidRPr="00907677">
              <w:rPr>
                <w:vertAlign w:val="superscript"/>
              </w:rPr>
              <w:t>00</w:t>
            </w:r>
            <w:r w:rsidRPr="00907677">
              <w:t>-16.</w:t>
            </w:r>
            <w:r w:rsidRPr="00907677">
              <w:rPr>
                <w:vertAlign w:val="superscript"/>
              </w:rPr>
              <w:t>20</w:t>
            </w:r>
          </w:p>
        </w:tc>
        <w:tc>
          <w:tcPr>
            <w:tcW w:w="4197" w:type="dxa"/>
          </w:tcPr>
          <w:p w14:paraId="6B8334BF" w14:textId="77777777" w:rsidR="00CB1C49" w:rsidRPr="00907677" w:rsidRDefault="00CB1C49" w:rsidP="00E632D4">
            <w:pPr>
              <w:widowControl w:val="0"/>
              <w:autoSpaceDE w:val="0"/>
              <w:autoSpaceDN w:val="0"/>
              <w:adjustRightInd w:val="0"/>
              <w:ind w:firstLine="720"/>
              <w:jc w:val="both"/>
            </w:pPr>
            <w:r w:rsidRPr="00907677">
              <w:t>Самостоятельная деятельность детей, игры</w:t>
            </w:r>
          </w:p>
        </w:tc>
        <w:tc>
          <w:tcPr>
            <w:tcW w:w="4490" w:type="dxa"/>
          </w:tcPr>
          <w:p w14:paraId="238B6E76" w14:textId="77777777" w:rsidR="00CB1C49" w:rsidRPr="00907677" w:rsidRDefault="00CB1C49" w:rsidP="00E632D4">
            <w:pPr>
              <w:widowControl w:val="0"/>
              <w:autoSpaceDE w:val="0"/>
              <w:autoSpaceDN w:val="0"/>
              <w:adjustRightInd w:val="0"/>
              <w:ind w:firstLine="720"/>
              <w:jc w:val="both"/>
            </w:pPr>
            <w:r w:rsidRPr="00907677">
              <w:t xml:space="preserve"> «Познание», «Социализация». «Безопасность» </w:t>
            </w:r>
          </w:p>
        </w:tc>
      </w:tr>
      <w:tr w:rsidR="00CB1C49" w:rsidRPr="00907677" w14:paraId="47C4CF8D" w14:textId="77777777" w:rsidTr="00E632D4">
        <w:tc>
          <w:tcPr>
            <w:tcW w:w="1803" w:type="dxa"/>
          </w:tcPr>
          <w:p w14:paraId="65A09422" w14:textId="77777777" w:rsidR="00CB1C49" w:rsidRPr="00907677" w:rsidRDefault="00CB1C49" w:rsidP="00E632D4">
            <w:pPr>
              <w:widowControl w:val="0"/>
              <w:autoSpaceDE w:val="0"/>
              <w:autoSpaceDN w:val="0"/>
              <w:adjustRightInd w:val="0"/>
              <w:ind w:firstLine="720"/>
              <w:jc w:val="both"/>
            </w:pPr>
            <w:r w:rsidRPr="00907677">
              <w:t>16.</w:t>
            </w:r>
            <w:r w:rsidRPr="00907677">
              <w:rPr>
                <w:vertAlign w:val="superscript"/>
              </w:rPr>
              <w:t>20</w:t>
            </w:r>
            <w:r w:rsidRPr="00907677">
              <w:t>-16.</w:t>
            </w:r>
            <w:r w:rsidRPr="00907677">
              <w:rPr>
                <w:vertAlign w:val="superscript"/>
              </w:rPr>
              <w:t>50</w:t>
            </w:r>
          </w:p>
        </w:tc>
        <w:tc>
          <w:tcPr>
            <w:tcW w:w="4197" w:type="dxa"/>
          </w:tcPr>
          <w:p w14:paraId="5C5FD642" w14:textId="77777777" w:rsidR="00CB1C49" w:rsidRPr="00907677" w:rsidRDefault="00CB1C49" w:rsidP="00E632D4">
            <w:pPr>
              <w:widowControl w:val="0"/>
              <w:autoSpaceDE w:val="0"/>
              <w:autoSpaceDN w:val="0"/>
              <w:adjustRightInd w:val="0"/>
              <w:ind w:firstLine="720"/>
              <w:jc w:val="both"/>
            </w:pPr>
            <w:r w:rsidRPr="00907677">
              <w:t>Совместная образовательная деятельность /Развлечение (по пятницам)</w:t>
            </w:r>
          </w:p>
        </w:tc>
        <w:tc>
          <w:tcPr>
            <w:tcW w:w="4490" w:type="dxa"/>
          </w:tcPr>
          <w:p w14:paraId="63AB901F" w14:textId="77777777" w:rsidR="00CB1C49" w:rsidRPr="00907677" w:rsidRDefault="00CB1C49" w:rsidP="00E632D4">
            <w:pPr>
              <w:widowControl w:val="0"/>
              <w:autoSpaceDE w:val="0"/>
              <w:autoSpaceDN w:val="0"/>
              <w:adjustRightInd w:val="0"/>
              <w:ind w:firstLine="720"/>
              <w:jc w:val="both"/>
            </w:pPr>
            <w:r w:rsidRPr="00907677">
              <w:t>Интеграция образовательных областей (индивидуальная, подгрупповая, ситуативная, досуговая  игровая деятельность)</w:t>
            </w:r>
          </w:p>
        </w:tc>
      </w:tr>
      <w:tr w:rsidR="00CB1C49" w:rsidRPr="00907677" w14:paraId="6F59E523" w14:textId="77777777" w:rsidTr="00E632D4">
        <w:tc>
          <w:tcPr>
            <w:tcW w:w="1803" w:type="dxa"/>
          </w:tcPr>
          <w:p w14:paraId="645B2957" w14:textId="77777777" w:rsidR="00CB1C49" w:rsidRPr="00907677" w:rsidRDefault="00CB1C49" w:rsidP="00E632D4">
            <w:pPr>
              <w:widowControl w:val="0"/>
              <w:autoSpaceDE w:val="0"/>
              <w:autoSpaceDN w:val="0"/>
              <w:adjustRightInd w:val="0"/>
              <w:ind w:firstLine="720"/>
              <w:jc w:val="both"/>
            </w:pPr>
            <w:r w:rsidRPr="00907677">
              <w:t>16.</w:t>
            </w:r>
            <w:r w:rsidRPr="00907677">
              <w:rPr>
                <w:vertAlign w:val="superscript"/>
              </w:rPr>
              <w:t>50</w:t>
            </w:r>
            <w:r w:rsidRPr="00907677">
              <w:t>-18.</w:t>
            </w:r>
            <w:r w:rsidRPr="00907677">
              <w:rPr>
                <w:vertAlign w:val="superscript"/>
              </w:rPr>
              <w:t>00</w:t>
            </w:r>
          </w:p>
        </w:tc>
        <w:tc>
          <w:tcPr>
            <w:tcW w:w="4197" w:type="dxa"/>
          </w:tcPr>
          <w:p w14:paraId="184DD5A2" w14:textId="77777777" w:rsidR="00CB1C49" w:rsidRPr="00907677" w:rsidRDefault="00CB1C49" w:rsidP="00E632D4">
            <w:pPr>
              <w:widowControl w:val="0"/>
              <w:autoSpaceDE w:val="0"/>
              <w:autoSpaceDN w:val="0"/>
              <w:adjustRightInd w:val="0"/>
              <w:ind w:firstLine="720"/>
              <w:jc w:val="both"/>
            </w:pPr>
            <w:r w:rsidRPr="00907677">
              <w:t>Подготовка к прогулке, прогулка. Уход домой</w:t>
            </w:r>
          </w:p>
        </w:tc>
        <w:tc>
          <w:tcPr>
            <w:tcW w:w="4490" w:type="dxa"/>
          </w:tcPr>
          <w:p w14:paraId="7D097852" w14:textId="77777777" w:rsidR="00CB1C49" w:rsidRPr="00907677" w:rsidRDefault="00CB1C49" w:rsidP="00E632D4">
            <w:pPr>
              <w:widowControl w:val="0"/>
              <w:autoSpaceDE w:val="0"/>
              <w:autoSpaceDN w:val="0"/>
              <w:adjustRightInd w:val="0"/>
              <w:ind w:firstLine="720"/>
              <w:jc w:val="both"/>
            </w:pPr>
            <w:r w:rsidRPr="00907677">
              <w:t>Взаимодействие с родителями, «Познание», «Социализация». «Безопасность»,  «Коммуникация», индивидуальная работа.</w:t>
            </w:r>
          </w:p>
        </w:tc>
      </w:tr>
    </w:tbl>
    <w:p w14:paraId="66B85996" w14:textId="77777777" w:rsidR="00CB1C49" w:rsidRPr="00907677" w:rsidRDefault="00CB1C49" w:rsidP="00CB1C49">
      <w:pPr>
        <w:jc w:val="both"/>
      </w:pPr>
    </w:p>
    <w:p w14:paraId="4951C2A8" w14:textId="77777777" w:rsidR="00CB1C49" w:rsidRPr="00907677" w:rsidRDefault="00CB1C49" w:rsidP="00CB1C49">
      <w:pPr>
        <w:ind w:firstLine="567"/>
        <w:jc w:val="both"/>
      </w:pPr>
      <w:r w:rsidRPr="00907677">
        <w:t>Согласно пункту 2.10 СП 2.4.3648-20 в ДОО соблюдаются следующие требования к организации образовательного процесса и режима дня:</w:t>
      </w:r>
    </w:p>
    <w:p w14:paraId="60A587D6" w14:textId="77777777" w:rsidR="00CB1C49" w:rsidRPr="00907677" w:rsidRDefault="00CB1C49" w:rsidP="00CB1C49">
      <w:pPr>
        <w:ind w:firstLine="567"/>
        <w:jc w:val="both"/>
      </w:pPr>
      <w:r w:rsidRPr="00907677">
        <w:t>-</w:t>
      </w:r>
      <w:r w:rsidRPr="00907677">
        <w:rPr>
          <w:lang w:val="en-US"/>
        </w:rPr>
        <w:t> </w:t>
      </w:r>
      <w:r w:rsidRPr="00907677">
        <w:t>режим двигательной активности детей в течение дня организуется с учётом возрастных особенностей и состояния здоровья;</w:t>
      </w:r>
    </w:p>
    <w:p w14:paraId="495910A8" w14:textId="3E3F89CB" w:rsidR="00CB1C49" w:rsidRPr="00907677" w:rsidRDefault="00CB1C49" w:rsidP="00CB1C49">
      <w:pPr>
        <w:ind w:firstLine="567"/>
        <w:jc w:val="both"/>
      </w:pPr>
      <w:r w:rsidRPr="00907677">
        <w:t>-</w:t>
      </w:r>
      <w:r w:rsidRPr="00907677">
        <w:rPr>
          <w:lang w:val="en-US"/>
        </w:rPr>
        <w:t> </w:t>
      </w:r>
      <w:r w:rsidRPr="00907677">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w:t>
      </w:r>
      <w:r w:rsidR="002B4E0B" w:rsidRPr="00907677">
        <w:t xml:space="preserve"> письма, рисования .</w:t>
      </w:r>
    </w:p>
    <w:p w14:paraId="78E0D6CB" w14:textId="1BC06CD4" w:rsidR="00CB1C49" w:rsidRPr="00907677" w:rsidRDefault="00CB1C49" w:rsidP="00CB1C49">
      <w:pPr>
        <w:ind w:firstLine="567"/>
        <w:jc w:val="both"/>
      </w:pPr>
      <w:r w:rsidRPr="00907677">
        <w:t>-</w:t>
      </w:r>
      <w:r w:rsidRPr="00907677">
        <w:rPr>
          <w:lang w:val="en-US"/>
        </w:rPr>
        <w:t> </w:t>
      </w:r>
      <w:r w:rsidRPr="00907677">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w:t>
      </w:r>
      <w:r w:rsidR="002B4E0B" w:rsidRPr="00907677">
        <w:t xml:space="preserve">я детей. </w:t>
      </w:r>
    </w:p>
    <w:p w14:paraId="649D1AD0" w14:textId="77777777" w:rsidR="00CB1C49" w:rsidRPr="00907677" w:rsidRDefault="00CB1C49" w:rsidP="00CB1C49">
      <w:pPr>
        <w:ind w:firstLine="567"/>
        <w:jc w:val="both"/>
      </w:pPr>
      <w:r w:rsidRPr="00907677">
        <w:t>-</w:t>
      </w:r>
      <w:r w:rsidRPr="00907677">
        <w:rPr>
          <w:lang w:val="en-US"/>
        </w:rPr>
        <w:t> </w:t>
      </w:r>
      <w:r w:rsidRPr="00907677">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A1A7B25" w14:textId="77777777" w:rsidR="00CB1C49" w:rsidRPr="00907677" w:rsidRDefault="00CB1C49" w:rsidP="00CB1C49">
      <w:pPr>
        <w:ind w:firstLine="709"/>
        <w:jc w:val="both"/>
      </w:pPr>
    </w:p>
    <w:p w14:paraId="1BB59818" w14:textId="7B3F4325" w:rsidR="00CB1C49" w:rsidRPr="00907677" w:rsidRDefault="00CB1C49" w:rsidP="00CB1C49">
      <w:pPr>
        <w:ind w:firstLine="567"/>
        <w:jc w:val="both"/>
      </w:pPr>
      <w:r w:rsidRPr="00907677">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78BB2A89" w14:textId="77777777" w:rsidR="00B177CB" w:rsidRPr="00907677" w:rsidRDefault="00B177CB" w:rsidP="00B177CB">
      <w:pPr>
        <w:ind w:right="140"/>
        <w:jc w:val="center"/>
        <w:rPr>
          <w:bCs/>
          <w:color w:val="000000"/>
        </w:rPr>
      </w:pPr>
      <w:r w:rsidRPr="00907677">
        <w:tab/>
      </w:r>
      <w:r w:rsidRPr="00907677">
        <w:rPr>
          <w:bCs/>
          <w:color w:val="000000"/>
        </w:rPr>
        <w:t>Воспитание и обучение в режимных моментах</w:t>
      </w:r>
    </w:p>
    <w:p w14:paraId="3F5BCA0C" w14:textId="77777777" w:rsidR="00B177CB" w:rsidRPr="00907677" w:rsidRDefault="00B177CB" w:rsidP="00B177CB">
      <w:pPr>
        <w:ind w:right="140"/>
        <w:jc w:val="center"/>
        <w:rPr>
          <w:bCs/>
          <w:color w:val="000000"/>
        </w:rPr>
      </w:pPr>
    </w:p>
    <w:p w14:paraId="46D3AA83" w14:textId="77777777" w:rsidR="00BB0830" w:rsidRDefault="00BB0830" w:rsidP="00B177CB">
      <w:pPr>
        <w:ind w:right="140"/>
        <w:jc w:val="center"/>
        <w:rPr>
          <w:b/>
          <w:bCs/>
          <w:color w:val="000000"/>
        </w:rPr>
      </w:pPr>
    </w:p>
    <w:p w14:paraId="4141442C" w14:textId="77777777" w:rsidR="00BB0830" w:rsidRDefault="00BB0830" w:rsidP="00B177CB">
      <w:pPr>
        <w:ind w:right="140"/>
        <w:jc w:val="center"/>
        <w:rPr>
          <w:b/>
          <w:bCs/>
          <w:color w:val="000000"/>
        </w:rPr>
      </w:pPr>
    </w:p>
    <w:p w14:paraId="3F630700" w14:textId="77777777" w:rsidR="00B177CB" w:rsidRPr="00007B71" w:rsidRDefault="00B177CB" w:rsidP="00B177CB">
      <w:pPr>
        <w:ind w:right="140"/>
        <w:jc w:val="center"/>
        <w:rPr>
          <w:b/>
          <w:bCs/>
          <w:color w:val="000000"/>
        </w:rPr>
      </w:pPr>
      <w:r w:rsidRPr="00007B71">
        <w:rPr>
          <w:b/>
          <w:bCs/>
          <w:color w:val="000000"/>
        </w:rPr>
        <w:lastRenderedPageBreak/>
        <w:t xml:space="preserve">Утренний прием детей </w:t>
      </w:r>
    </w:p>
    <w:p w14:paraId="55106044" w14:textId="77777777" w:rsidR="00B177CB" w:rsidRPr="00907677" w:rsidRDefault="00B177CB" w:rsidP="00B177CB">
      <w:pPr>
        <w:ind w:left="567" w:right="140"/>
        <w:jc w:val="both"/>
        <w:rPr>
          <w:color w:val="000000"/>
        </w:rPr>
      </w:pPr>
      <w:r w:rsidRPr="00907677">
        <w:rPr>
          <w:color w:val="000000"/>
        </w:rPr>
        <w:t>Прием детей — это очень важный момент в режиме дня. Встречая ребенка, необходимо</w:t>
      </w:r>
      <w:r w:rsidRPr="00907677">
        <w:rPr>
          <w:color w:val="000000"/>
        </w:rPr>
        <w:br/>
        <w:t>каждый раз показывать ему, как вы ему рады, назвать по имени, приобнять.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Утренний прием детей - это возможность</w:t>
      </w:r>
      <w:r w:rsidRPr="00907677">
        <w:rPr>
          <w:color w:val="000000"/>
        </w:rPr>
        <w:br/>
        <w:t>для персонального общения с родителям.</w:t>
      </w:r>
    </w:p>
    <w:p w14:paraId="704A05AA" w14:textId="77777777" w:rsidR="00B177CB" w:rsidRPr="00907677" w:rsidRDefault="00B177CB" w:rsidP="00B177CB">
      <w:pPr>
        <w:ind w:left="567" w:right="140"/>
        <w:jc w:val="both"/>
        <w:rPr>
          <w:color w:val="000000"/>
        </w:rPr>
      </w:pPr>
      <w:r w:rsidRPr="00907677">
        <w:rPr>
          <w:color w:val="000000"/>
        </w:rPr>
        <w:t>Задачи педагога: 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w:t>
      </w:r>
      <w:r w:rsidRPr="00907677">
        <w:rPr>
          <w:color w:val="000000"/>
        </w:rPr>
        <w:br/>
        <w:t>Ожидаемый образовательный результат: эмоциональный комфорт и положительный заряд на день. Развитие навыков вежливого общения. Вовлеченность родителей в образовательный процесс.</w:t>
      </w:r>
    </w:p>
    <w:p w14:paraId="62C8395A" w14:textId="77777777" w:rsidR="00B177CB" w:rsidRPr="00007B71" w:rsidRDefault="00B177CB" w:rsidP="00B177CB">
      <w:pPr>
        <w:ind w:left="567" w:right="140"/>
        <w:jc w:val="center"/>
        <w:rPr>
          <w:b/>
          <w:bCs/>
          <w:color w:val="000000"/>
        </w:rPr>
      </w:pPr>
      <w:r w:rsidRPr="00007B71">
        <w:rPr>
          <w:b/>
          <w:bCs/>
          <w:color w:val="000000"/>
        </w:rPr>
        <w:t>Утренняя гимнастика</w:t>
      </w:r>
    </w:p>
    <w:p w14:paraId="364D0F6E" w14:textId="77777777" w:rsidR="00B177CB" w:rsidRPr="00907677" w:rsidRDefault="00B177CB" w:rsidP="00B177CB">
      <w:pPr>
        <w:ind w:left="567" w:right="140"/>
        <w:jc w:val="both"/>
        <w:rPr>
          <w:color w:val="000000"/>
        </w:rPr>
      </w:pPr>
      <w:r w:rsidRPr="00907677">
        <w:rPr>
          <w:color w:val="000000"/>
        </w:rPr>
        <w:t>Утренняя зарядка – организационный 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w:t>
      </w:r>
      <w:r w:rsidRPr="00907677">
        <w:rPr>
          <w:color w:val="000000"/>
        </w:rPr>
        <w:br/>
        <w:t>В теплое время года прием детей и утреннюю гимнастику рекомендуется проводить на улице.</w:t>
      </w:r>
    </w:p>
    <w:p w14:paraId="4555D1B7" w14:textId="77777777" w:rsidR="00B177CB" w:rsidRPr="00907677" w:rsidRDefault="00B177CB" w:rsidP="00B177CB">
      <w:pPr>
        <w:ind w:left="567" w:right="140"/>
        <w:jc w:val="both"/>
        <w:rPr>
          <w:color w:val="000000"/>
        </w:rPr>
      </w:pPr>
      <w:r w:rsidRPr="00907677">
        <w:rPr>
          <w:color w:val="000000"/>
        </w:rPr>
        <w:t>Задачи педагога: Провести зарядку весело и интересно. Способствовать сплочению детского сообщества.</w:t>
      </w:r>
    </w:p>
    <w:p w14:paraId="085B42C2" w14:textId="77777777" w:rsidR="00B177CB" w:rsidRPr="00907677" w:rsidRDefault="00B177CB" w:rsidP="00B177CB">
      <w:pPr>
        <w:ind w:left="567" w:right="140"/>
        <w:jc w:val="both"/>
        <w:rPr>
          <w:color w:val="000000"/>
        </w:rPr>
      </w:pPr>
      <w:r w:rsidRPr="00907677">
        <w:rPr>
          <w:color w:val="000000"/>
        </w:rPr>
        <w:t>Ожидаемый образовательный результат: Положительный эмоциональный заряд. Сплочение детского коллектива, развитие добрых взаимоотношений между детьми, умения взаимодействовать.Музыкальное и физическое развитие.</w:t>
      </w:r>
    </w:p>
    <w:p w14:paraId="301CC7D2" w14:textId="77777777" w:rsidR="00B177CB" w:rsidRPr="00007B71" w:rsidRDefault="00B177CB" w:rsidP="00B177CB">
      <w:pPr>
        <w:ind w:left="567" w:right="140"/>
        <w:jc w:val="center"/>
        <w:rPr>
          <w:b/>
          <w:color w:val="000000"/>
        </w:rPr>
      </w:pPr>
      <w:r w:rsidRPr="00007B71">
        <w:rPr>
          <w:b/>
          <w:color w:val="000000"/>
        </w:rPr>
        <w:t>Дежурство</w:t>
      </w:r>
    </w:p>
    <w:p w14:paraId="5B2A97BB" w14:textId="77777777" w:rsidR="00B177CB" w:rsidRPr="00907677" w:rsidRDefault="00B177CB" w:rsidP="00B177CB">
      <w:pPr>
        <w:ind w:left="567" w:right="140"/>
        <w:jc w:val="both"/>
        <w:rPr>
          <w:color w:val="000000"/>
        </w:rPr>
      </w:pPr>
      <w:r w:rsidRPr="00907677">
        <w:rPr>
          <w:color w:val="000000"/>
        </w:rPr>
        <w:t>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(желательно рядом с именами помещать фотографии детей). Дежурным выдаются фартуки и шапочки.</w:t>
      </w:r>
    </w:p>
    <w:p w14:paraId="0C0BD5FA" w14:textId="77777777" w:rsidR="00B177CB" w:rsidRPr="00907677" w:rsidRDefault="00B177CB" w:rsidP="00B177CB">
      <w:pPr>
        <w:ind w:left="567" w:right="140"/>
        <w:jc w:val="both"/>
        <w:rPr>
          <w:color w:val="000000"/>
        </w:rPr>
      </w:pPr>
      <w:r w:rsidRPr="00907677">
        <w:rPr>
          <w:color w:val="000000"/>
        </w:rPr>
        <w:t>Задачи педагога: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r w:rsidRPr="00907677">
        <w:rPr>
          <w:color w:val="000000"/>
        </w:rPr>
        <w:br/>
        <w:t>Ожидаемый образовательный результат: 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пользоваться «вежливыми» словами.</w:t>
      </w:r>
    </w:p>
    <w:p w14:paraId="3D1C80A8" w14:textId="77777777" w:rsidR="00B177CB" w:rsidRPr="00907677" w:rsidRDefault="00B177CB" w:rsidP="00B177CB">
      <w:pPr>
        <w:ind w:left="567" w:right="140"/>
        <w:jc w:val="both"/>
      </w:pPr>
    </w:p>
    <w:p w14:paraId="098086A6" w14:textId="3FE5E46D" w:rsidR="00B177CB" w:rsidRPr="00007B71" w:rsidRDefault="00007B71" w:rsidP="00B177CB">
      <w:pPr>
        <w:ind w:left="567" w:right="140"/>
        <w:jc w:val="center"/>
        <w:rPr>
          <w:b/>
          <w:color w:val="000000"/>
        </w:rPr>
      </w:pPr>
      <w:r w:rsidRPr="00007B71">
        <w:rPr>
          <w:b/>
          <w:color w:val="000000"/>
        </w:rPr>
        <w:t>Прием пищи (завтрак, обед, полдник</w:t>
      </w:r>
      <w:r w:rsidR="00B177CB" w:rsidRPr="00007B71">
        <w:rPr>
          <w:b/>
          <w:color w:val="000000"/>
        </w:rPr>
        <w:t>)</w:t>
      </w:r>
    </w:p>
    <w:p w14:paraId="22BA4B13" w14:textId="77777777" w:rsidR="00B177CB" w:rsidRPr="00907677" w:rsidRDefault="00B177CB" w:rsidP="00B177CB">
      <w:pPr>
        <w:ind w:left="567" w:right="140"/>
        <w:jc w:val="both"/>
        <w:rPr>
          <w:color w:val="000000"/>
        </w:rPr>
      </w:pPr>
      <w:r w:rsidRPr="00907677">
        <w:rPr>
          <w:color w:val="000000"/>
        </w:rPr>
        <w:t>Нельзя заставлять детей есть, важно, чтобы они кушали с аппетитом.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w:t>
      </w:r>
    </w:p>
    <w:p w14:paraId="5FDED74A" w14:textId="48AD28E0" w:rsidR="00B177CB" w:rsidRPr="00907677" w:rsidRDefault="00B177CB" w:rsidP="00B177CB">
      <w:pPr>
        <w:ind w:left="567" w:right="140"/>
        <w:jc w:val="both"/>
        <w:rPr>
          <w:color w:val="000000"/>
        </w:rPr>
      </w:pPr>
      <w:r w:rsidRPr="00907677">
        <w:rPr>
          <w:color w:val="000000"/>
        </w:rPr>
        <w:t xml:space="preserve">Задачи педагога: 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w:t>
      </w:r>
      <w:r w:rsidR="00007B71">
        <w:rPr>
          <w:color w:val="000000"/>
        </w:rPr>
        <w:t xml:space="preserve">привычку </w:t>
      </w:r>
      <w:r w:rsidRPr="00907677">
        <w:rPr>
          <w:color w:val="000000"/>
        </w:rPr>
        <w:t>пользоваться «вежливыми» словами.</w:t>
      </w:r>
      <w:r w:rsidRPr="00907677">
        <w:rPr>
          <w:color w:val="000000"/>
        </w:rPr>
        <w:br/>
        <w:t>Ожидаемый образовательный результат: 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w:t>
      </w:r>
    </w:p>
    <w:p w14:paraId="02F6255A" w14:textId="77777777" w:rsidR="00B177CB" w:rsidRPr="00007B71" w:rsidRDefault="00B177CB" w:rsidP="00B177CB">
      <w:pPr>
        <w:ind w:left="567" w:right="140"/>
        <w:jc w:val="center"/>
        <w:rPr>
          <w:b/>
        </w:rPr>
      </w:pPr>
      <w:r w:rsidRPr="00007B71">
        <w:rPr>
          <w:b/>
          <w:color w:val="000000"/>
        </w:rPr>
        <w:t>Утренний круг</w:t>
      </w:r>
    </w:p>
    <w:p w14:paraId="38039DA6" w14:textId="77777777" w:rsidR="00B177CB" w:rsidRPr="00907677" w:rsidRDefault="00B177CB" w:rsidP="00B177CB">
      <w:pPr>
        <w:ind w:left="567" w:right="140"/>
        <w:jc w:val="both"/>
      </w:pPr>
      <w:r w:rsidRPr="00907677">
        <w:rPr>
          <w:color w:val="000000"/>
        </w:rPr>
        <w:t>Утренний круг проводится в форме развивающего общения (развивающего</w:t>
      </w:r>
      <w:r w:rsidRPr="00907677">
        <w:rPr>
          <w:color w:val="000000"/>
        </w:rPr>
        <w:br/>
        <w:t xml:space="preserve">диалога). Утренний круг - это начало дня, когда дети собираются все вместе для того, </w:t>
      </w:r>
      <w:r w:rsidRPr="00907677">
        <w:rPr>
          <w:color w:val="000000"/>
        </w:rPr>
        <w:lastRenderedPageBreak/>
        <w:t>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14:paraId="7DC3CCBC" w14:textId="77777777" w:rsidR="00B177CB" w:rsidRPr="00907677" w:rsidRDefault="00B177CB" w:rsidP="00B177CB">
      <w:pPr>
        <w:ind w:left="567" w:right="140"/>
        <w:jc w:val="both"/>
        <w:rPr>
          <w:color w:val="000000"/>
        </w:rPr>
      </w:pPr>
      <w:r w:rsidRPr="00907677">
        <w:rPr>
          <w:color w:val="000000"/>
        </w:rPr>
        <w:t>Задачи педагога: Планирование: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«проблемную ситуацию», интересную детям, в соответствии с образовательными задачами Программы.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Равноправие и инициатива: поддерживать детскую инициативу, создавая при этом равные воможности для самореализации всем детям (и тихим, и бойким, и лидерам, и скромным и т.д.).</w:t>
      </w:r>
    </w:p>
    <w:p w14:paraId="5B923A90" w14:textId="77777777" w:rsidR="00B177CB" w:rsidRPr="00907677" w:rsidRDefault="00B177CB" w:rsidP="00B177CB">
      <w:pPr>
        <w:ind w:left="567" w:right="140"/>
        <w:jc w:val="both"/>
        <w:rPr>
          <w:color w:val="000000"/>
        </w:rPr>
      </w:pPr>
      <w:r w:rsidRPr="00907677">
        <w:rPr>
          <w:color w:val="000000"/>
        </w:rPr>
        <w:t>Ожидаемый образовательный результат: 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отношения к детскому саду.</w:t>
      </w:r>
    </w:p>
    <w:p w14:paraId="13DD804E" w14:textId="77777777" w:rsidR="00B177CB" w:rsidRPr="00907677" w:rsidRDefault="00B177CB" w:rsidP="00B177CB">
      <w:pPr>
        <w:ind w:left="567" w:right="140"/>
        <w:jc w:val="both"/>
        <w:rPr>
          <w:color w:val="000000"/>
        </w:rPr>
      </w:pPr>
    </w:p>
    <w:p w14:paraId="338FE995" w14:textId="77777777" w:rsidR="00B177CB" w:rsidRPr="00007B71" w:rsidRDefault="00B177CB" w:rsidP="00B177CB">
      <w:pPr>
        <w:ind w:left="567" w:right="140"/>
        <w:jc w:val="center"/>
        <w:rPr>
          <w:b/>
          <w:color w:val="000000"/>
        </w:rPr>
      </w:pPr>
      <w:r w:rsidRPr="00007B71">
        <w:rPr>
          <w:b/>
          <w:color w:val="000000"/>
        </w:rPr>
        <w:t>Игры, занятия, самостоятельная и совместная деятельность</w:t>
      </w:r>
    </w:p>
    <w:p w14:paraId="3300CA47" w14:textId="77777777" w:rsidR="00B177CB" w:rsidRPr="00907677" w:rsidRDefault="00B177CB" w:rsidP="00B177CB">
      <w:pPr>
        <w:ind w:left="567" w:right="140"/>
        <w:jc w:val="both"/>
        <w:rPr>
          <w:color w:val="000000"/>
        </w:rPr>
      </w:pPr>
      <w:r w:rsidRPr="00907677">
        <w:rPr>
          <w:color w:val="000000"/>
        </w:rPr>
        <w:t>Время в режиме дня предназначено для разнообразных детских деятельностей, как с</w:t>
      </w:r>
      <w:r w:rsidRPr="00907677">
        <w:rPr>
          <w:color w:val="000000"/>
        </w:rPr>
        <w:br/>
        <w:t>участием, так и без участия взрослого. Игры, занятия после завтрака.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Должно быть время для свободных игр и для самостоятельных занятий детей в центрах активности. Игры, занятия после прогулки.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Игры, занятия после дневного сна. Во второй половине дня больше возможностей для самореализации детей - самостоятельных игр, дополнительных занятий, проектной и событийной деятельности.</w:t>
      </w:r>
    </w:p>
    <w:p w14:paraId="405CD4C5" w14:textId="77777777" w:rsidR="00B177CB" w:rsidRPr="00907677" w:rsidRDefault="00B177CB" w:rsidP="00B177CB">
      <w:pPr>
        <w:ind w:left="567" w:right="140"/>
        <w:jc w:val="both"/>
        <w:rPr>
          <w:color w:val="000000"/>
        </w:rPr>
      </w:pPr>
      <w:r w:rsidRPr="00907677">
        <w:rPr>
          <w:color w:val="000000"/>
        </w:rPr>
        <w:t xml:space="preserve">Задача педагога создать каждому ребенку возможность найти себе занятие по своим интересам. </w:t>
      </w:r>
    </w:p>
    <w:p w14:paraId="03193652" w14:textId="77777777" w:rsidR="002B4E0B" w:rsidRPr="00907677" w:rsidRDefault="002B4E0B" w:rsidP="00B177CB">
      <w:pPr>
        <w:ind w:left="567" w:right="140"/>
        <w:jc w:val="center"/>
      </w:pPr>
    </w:p>
    <w:p w14:paraId="7945A7B3" w14:textId="77777777" w:rsidR="002B4E0B" w:rsidRPr="00907677" w:rsidRDefault="002B4E0B" w:rsidP="00B177CB">
      <w:pPr>
        <w:ind w:left="567" w:right="140"/>
        <w:jc w:val="center"/>
      </w:pPr>
    </w:p>
    <w:p w14:paraId="003F7BEA" w14:textId="77777777" w:rsidR="002B4E0B" w:rsidRPr="00907677" w:rsidRDefault="002B4E0B" w:rsidP="00B177CB">
      <w:pPr>
        <w:ind w:left="567" w:right="140"/>
        <w:jc w:val="center"/>
      </w:pPr>
    </w:p>
    <w:p w14:paraId="1E816A32" w14:textId="77777777" w:rsidR="002B4E0B" w:rsidRPr="00907677" w:rsidRDefault="002B4E0B" w:rsidP="00B177CB">
      <w:pPr>
        <w:ind w:left="567" w:right="140"/>
        <w:jc w:val="center"/>
      </w:pPr>
    </w:p>
    <w:p w14:paraId="445B4E47" w14:textId="77777777" w:rsidR="00B177CB" w:rsidRPr="00007B71" w:rsidRDefault="00B177CB" w:rsidP="00B177CB">
      <w:pPr>
        <w:ind w:left="567" w:right="140"/>
        <w:jc w:val="center"/>
        <w:rPr>
          <w:b/>
        </w:rPr>
      </w:pPr>
      <w:r w:rsidRPr="00007B71">
        <w:rPr>
          <w:b/>
        </w:rPr>
        <w:t>Прогулка</w:t>
      </w:r>
    </w:p>
    <w:p w14:paraId="7DD6C2EB" w14:textId="77777777" w:rsidR="00B177CB" w:rsidRPr="00907677" w:rsidRDefault="00B177CB" w:rsidP="00B177CB">
      <w:pPr>
        <w:ind w:left="567" w:right="140"/>
        <w:jc w:val="both"/>
      </w:pPr>
      <w:r w:rsidRPr="00907677">
        <w:rPr>
          <w:color w:val="000000"/>
        </w:rPr>
        <w:t>Ежедневная продолжительность прогулки детей в ОУ составляет около 3-4 часов.</w:t>
      </w:r>
      <w:r w:rsidRPr="00907677">
        <w:rPr>
          <w:color w:val="000000"/>
        </w:rPr>
        <w:br/>
        <w:t xml:space="preserve">Прогулку организуют 2 раза в день: в первую половину дня – до обеда и во вторую половину дня – перед уходом детей домой.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w:t>
      </w:r>
      <w:r w:rsidRPr="00907677">
        <w:rPr>
          <w:color w:val="000000"/>
        </w:rPr>
        <w:lastRenderedPageBreak/>
        <w:t>прогулки рекомендуется сокращать. (СанПиН). Прогулка может состоять из следующих структурных элементов: самостоятельная деятельность детей; подвижные и спортивные игры, спортивные упражнения; различные уличные игры и развлечения; наблюдение, экспериментирование; спортивные секции и кружки (дополнительное образование); индивидуальные или групповые занятия по различным направлениям развития детей (основное и дополнительное образование); посильные трудовые действия.</w:t>
      </w:r>
    </w:p>
    <w:p w14:paraId="3300BC5D" w14:textId="77777777" w:rsidR="00B177CB" w:rsidRPr="00907677" w:rsidRDefault="00B177CB" w:rsidP="00B177CB">
      <w:pPr>
        <w:ind w:left="567" w:right="140"/>
        <w:jc w:val="both"/>
        <w:rPr>
          <w:color w:val="000000"/>
        </w:rPr>
      </w:pPr>
      <w:r w:rsidRPr="00907677">
        <w:rPr>
          <w:color w:val="000000"/>
        </w:rPr>
        <w:t>Задачи педагога: 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w:t>
      </w:r>
      <w:r w:rsidRPr="00907677">
        <w:rPr>
          <w:color w:val="000000"/>
        </w:rPr>
        <w:br/>
        <w:t>Ожидаемый образовательный результат: 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Сплочение детского сообщества, развитие доброжелательности, умения взаимодействовать со сверстниками. Развитие игровых навыков.Развитие разновозрастного общения.</w:t>
      </w:r>
    </w:p>
    <w:p w14:paraId="3E471387" w14:textId="77777777" w:rsidR="00B177CB" w:rsidRPr="00907677" w:rsidRDefault="00B177CB" w:rsidP="00B177CB">
      <w:pPr>
        <w:ind w:left="567" w:right="140"/>
        <w:jc w:val="both"/>
      </w:pPr>
    </w:p>
    <w:p w14:paraId="47C4F06B" w14:textId="77777777" w:rsidR="00B177CB" w:rsidRPr="00007B71" w:rsidRDefault="00B177CB" w:rsidP="00B177CB">
      <w:pPr>
        <w:ind w:left="567" w:right="140"/>
        <w:jc w:val="center"/>
        <w:rPr>
          <w:b/>
          <w:color w:val="000000"/>
        </w:rPr>
      </w:pPr>
      <w:r w:rsidRPr="00007B71">
        <w:rPr>
          <w:b/>
          <w:color w:val="000000"/>
        </w:rPr>
        <w:t>Подготовка ко сну, дневной сон</w:t>
      </w:r>
    </w:p>
    <w:p w14:paraId="6948128F" w14:textId="77777777" w:rsidR="00B177CB" w:rsidRPr="00907677" w:rsidRDefault="00B177CB" w:rsidP="00B177CB">
      <w:pPr>
        <w:ind w:left="567" w:right="140"/>
        <w:jc w:val="both"/>
      </w:pPr>
      <w:r w:rsidRPr="00907677">
        <w:t xml:space="preserve">   Этапы работы перед сном: </w:t>
      </w:r>
    </w:p>
    <w:p w14:paraId="0CFCE20D" w14:textId="77777777" w:rsidR="00B177CB" w:rsidRPr="00907677" w:rsidRDefault="00B177CB" w:rsidP="00B177CB">
      <w:pPr>
        <w:ind w:left="567" w:right="140"/>
        <w:jc w:val="both"/>
      </w:pPr>
      <w:r w:rsidRPr="00907677">
        <w:t>- Подготовка (15–20 минут). Для детей раннего и младшего дошкольного возраста, которые в силу возраста утомляются быстрее, а значит, больше других нуждаются в отдыхе, достаточно включения музыкального фона после обеда (под проведение гигиенических процедур, переодевание) и чтения сказок.</w:t>
      </w:r>
    </w:p>
    <w:p w14:paraId="5C78C7FD" w14:textId="77777777" w:rsidR="00B177CB" w:rsidRPr="00907677" w:rsidRDefault="00B177CB" w:rsidP="00B177CB">
      <w:pPr>
        <w:ind w:left="567" w:right="140"/>
        <w:jc w:val="both"/>
      </w:pPr>
      <w:r w:rsidRPr="00907677">
        <w:t>Дети старшего возраста перед началом гигиенических процедур могут немного поиграть в спокойные игры.</w:t>
      </w:r>
    </w:p>
    <w:p w14:paraId="209D28C0" w14:textId="77777777" w:rsidR="00B177CB" w:rsidRPr="00907677" w:rsidRDefault="00B177CB" w:rsidP="00B177CB">
      <w:pPr>
        <w:ind w:left="567" w:right="140"/>
        <w:jc w:val="both"/>
      </w:pPr>
      <w:r w:rsidRPr="00907677">
        <w:t xml:space="preserve">   Детям, проснувшимся раньше других,  необходимо  предоставлять возможность встать и найти себе занятие. </w:t>
      </w:r>
    </w:p>
    <w:p w14:paraId="4831208C" w14:textId="77777777" w:rsidR="00B177CB" w:rsidRPr="00907677" w:rsidRDefault="00B177CB" w:rsidP="00B177CB">
      <w:pPr>
        <w:widowControl w:val="0"/>
        <w:tabs>
          <w:tab w:val="left" w:pos="9639"/>
        </w:tabs>
        <w:kinsoku w:val="0"/>
        <w:overflowPunct w:val="0"/>
        <w:autoSpaceDE w:val="0"/>
        <w:autoSpaceDN w:val="0"/>
        <w:ind w:left="567" w:right="140"/>
        <w:jc w:val="both"/>
        <w:rPr>
          <w:color w:val="000000" w:themeColor="text1"/>
          <w:lang w:eastAsia="en-US"/>
        </w:rPr>
      </w:pPr>
      <w:r w:rsidRPr="00907677">
        <w:rPr>
          <w:color w:val="000000" w:themeColor="text1"/>
          <w:lang w:eastAsia="en-US"/>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14:paraId="1FBA69B0" w14:textId="77777777" w:rsidR="00B177CB" w:rsidRPr="00907677" w:rsidRDefault="00B177CB" w:rsidP="00B177CB">
      <w:pPr>
        <w:widowControl w:val="0"/>
        <w:tabs>
          <w:tab w:val="left" w:pos="9639"/>
        </w:tabs>
        <w:kinsoku w:val="0"/>
        <w:overflowPunct w:val="0"/>
        <w:autoSpaceDE w:val="0"/>
        <w:autoSpaceDN w:val="0"/>
        <w:ind w:left="567" w:right="140"/>
        <w:jc w:val="both"/>
        <w:rPr>
          <w:color w:val="000000" w:themeColor="text1"/>
          <w:lang w:eastAsia="en-US"/>
        </w:rPr>
      </w:pPr>
      <w:r w:rsidRPr="00907677">
        <w:rPr>
          <w:color w:val="000000" w:themeColor="text1"/>
          <w:lang w:eastAsia="en-US"/>
        </w:rPr>
        <w:t xml:space="preserve">   Укладываясь спать, ребенок учится в определенной последовательно</w:t>
      </w:r>
      <w:r w:rsidRPr="00907677">
        <w:rPr>
          <w:color w:val="000000" w:themeColor="text1"/>
          <w:w w:val="105"/>
          <w:lang w:eastAsia="en-US"/>
        </w:rPr>
        <w:t>сти раздеваться и аккуратно складывать свои вещи. Хорошо, если в спальне звучит спокойная, убаюкивающая музыка.</w:t>
      </w:r>
    </w:p>
    <w:p w14:paraId="4D753BB6" w14:textId="77777777" w:rsidR="00B177CB" w:rsidRPr="00907677" w:rsidRDefault="00B177CB" w:rsidP="00B177CB">
      <w:pPr>
        <w:widowControl w:val="0"/>
        <w:tabs>
          <w:tab w:val="left" w:pos="9639"/>
        </w:tabs>
        <w:kinsoku w:val="0"/>
        <w:overflowPunct w:val="0"/>
        <w:autoSpaceDE w:val="0"/>
        <w:autoSpaceDN w:val="0"/>
        <w:ind w:left="567" w:right="140"/>
        <w:jc w:val="both"/>
        <w:rPr>
          <w:color w:val="000000" w:themeColor="text1"/>
          <w:lang w:eastAsia="en-US"/>
        </w:rPr>
      </w:pPr>
      <w:r w:rsidRPr="00907677">
        <w:rPr>
          <w:color w:val="000000" w:themeColor="text1"/>
          <w:w w:val="105"/>
          <w:lang w:eastAsia="en-US"/>
        </w:rPr>
        <w:t xml:space="preserve">Чтение перед сном. Многие дети не хотят днем спать. Чтение перед </w:t>
      </w:r>
      <w:r w:rsidRPr="00907677">
        <w:rPr>
          <w:color w:val="000000" w:themeColor="text1"/>
          <w:lang w:eastAsia="en-US"/>
        </w:rPr>
        <w:t xml:space="preserve">сном помогает уложить детей в постель, успокаивает, помогает детям </w:t>
      </w:r>
      <w:r w:rsidRPr="00907677">
        <w:rPr>
          <w:color w:val="000000" w:themeColor="text1"/>
          <w:w w:val="105"/>
          <w:lang w:eastAsia="en-US"/>
        </w:rPr>
        <w:t>уснуть.</w:t>
      </w:r>
    </w:p>
    <w:p w14:paraId="2580867E" w14:textId="77777777" w:rsidR="00B177CB" w:rsidRPr="00907677" w:rsidRDefault="00B177CB" w:rsidP="00B177CB">
      <w:pPr>
        <w:widowControl w:val="0"/>
        <w:kinsoku w:val="0"/>
        <w:overflowPunct w:val="0"/>
        <w:autoSpaceDE w:val="0"/>
        <w:autoSpaceDN w:val="0"/>
        <w:ind w:left="567" w:right="140"/>
        <w:jc w:val="both"/>
        <w:rPr>
          <w:lang w:eastAsia="en-US"/>
        </w:rPr>
      </w:pPr>
      <w:r w:rsidRPr="00907677">
        <w:rPr>
          <w:lang w:eastAsia="en-US"/>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14:paraId="4EB44D4A" w14:textId="77777777" w:rsidR="00B177CB" w:rsidRPr="00907677" w:rsidRDefault="00B177CB" w:rsidP="00B177CB">
      <w:pPr>
        <w:widowControl w:val="0"/>
        <w:kinsoku w:val="0"/>
        <w:overflowPunct w:val="0"/>
        <w:autoSpaceDE w:val="0"/>
        <w:autoSpaceDN w:val="0"/>
        <w:ind w:left="567" w:right="140"/>
        <w:jc w:val="both"/>
        <w:rPr>
          <w:lang w:eastAsia="en-US"/>
        </w:rPr>
      </w:pPr>
      <w:r w:rsidRPr="00907677">
        <w:rPr>
          <w:lang w:eastAsia="en-US"/>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14:paraId="7605EE97" w14:textId="77777777" w:rsidR="00B177CB" w:rsidRPr="00907677" w:rsidRDefault="00B177CB" w:rsidP="00B177CB">
      <w:pPr>
        <w:widowControl w:val="0"/>
        <w:kinsoku w:val="0"/>
        <w:overflowPunct w:val="0"/>
        <w:autoSpaceDE w:val="0"/>
        <w:autoSpaceDN w:val="0"/>
        <w:ind w:left="567" w:right="140"/>
        <w:jc w:val="both"/>
        <w:outlineLvl w:val="6"/>
        <w:rPr>
          <w:bCs/>
          <w:iCs/>
          <w:lang w:eastAsia="en-US"/>
        </w:rPr>
      </w:pPr>
      <w:r w:rsidRPr="00907677">
        <w:rPr>
          <w:bCs/>
          <w:iCs/>
          <w:lang w:eastAsia="en-US"/>
        </w:rPr>
        <w:t>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p w14:paraId="5C9F0779" w14:textId="77777777" w:rsidR="00B177CB" w:rsidRPr="00907677" w:rsidRDefault="00B177CB" w:rsidP="00B177CB">
      <w:pPr>
        <w:widowControl w:val="0"/>
        <w:kinsoku w:val="0"/>
        <w:overflowPunct w:val="0"/>
        <w:autoSpaceDE w:val="0"/>
        <w:autoSpaceDN w:val="0"/>
        <w:ind w:left="567" w:right="140"/>
        <w:jc w:val="both"/>
        <w:rPr>
          <w:lang w:eastAsia="en-US"/>
        </w:rPr>
      </w:pPr>
      <w:r w:rsidRPr="00907677">
        <w:rPr>
          <w:lang w:eastAsia="en-US"/>
        </w:rPr>
        <w:t xml:space="preserve">Если ребенок не хочет спать. Большинство детей после чтения 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w:t>
      </w:r>
      <w:r w:rsidRPr="00907677">
        <w:rPr>
          <w:lang w:eastAsia="en-US"/>
        </w:rPr>
        <w:lastRenderedPageBreak/>
        <w:t>родителями.</w:t>
      </w:r>
    </w:p>
    <w:p w14:paraId="5BEE8718" w14:textId="77777777" w:rsidR="00B177CB" w:rsidRPr="00907677" w:rsidRDefault="00B177CB" w:rsidP="00B177CB">
      <w:pPr>
        <w:ind w:left="567" w:right="140"/>
        <w:jc w:val="both"/>
        <w:rPr>
          <w:color w:val="000000"/>
        </w:rPr>
      </w:pPr>
      <w:r w:rsidRPr="00907677">
        <w:rPr>
          <w:color w:val="000000"/>
        </w:rPr>
        <w:t xml:space="preserve">Задачи педагога: 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 </w:t>
      </w:r>
    </w:p>
    <w:p w14:paraId="68C19143" w14:textId="77777777" w:rsidR="00B177CB" w:rsidRPr="00907677" w:rsidRDefault="00B177CB" w:rsidP="00B177CB">
      <w:pPr>
        <w:ind w:left="567" w:right="140"/>
        <w:jc w:val="both"/>
        <w:rPr>
          <w:color w:val="000000"/>
        </w:rPr>
      </w:pPr>
      <w:r w:rsidRPr="00907677">
        <w:rPr>
          <w:color w:val="000000"/>
        </w:rPr>
        <w:t>Ожидаемый образовательный результат: 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p w14:paraId="64EEA69B" w14:textId="77777777" w:rsidR="00B177CB" w:rsidRPr="00907677" w:rsidRDefault="00B177CB" w:rsidP="00B177CB">
      <w:pPr>
        <w:ind w:left="567" w:right="140"/>
        <w:jc w:val="both"/>
      </w:pPr>
    </w:p>
    <w:p w14:paraId="327A7E66" w14:textId="77777777" w:rsidR="00B177CB" w:rsidRPr="00907677" w:rsidRDefault="00B177CB" w:rsidP="00B177CB">
      <w:pPr>
        <w:ind w:left="567" w:right="140"/>
        <w:jc w:val="center"/>
        <w:rPr>
          <w:color w:val="000000"/>
        </w:rPr>
      </w:pPr>
      <w:r w:rsidRPr="00907677">
        <w:rPr>
          <w:color w:val="000000"/>
        </w:rPr>
        <w:t>Постепенный подъем, профилактические физкультурно-оздоровительные процедуры</w:t>
      </w:r>
    </w:p>
    <w:p w14:paraId="204FCCB9" w14:textId="5AF1A379" w:rsidR="00B177CB" w:rsidRPr="00907677" w:rsidRDefault="00B177CB" w:rsidP="00B177CB">
      <w:pPr>
        <w:ind w:left="567" w:right="140"/>
        <w:jc w:val="both"/>
        <w:rPr>
          <w:color w:val="000000"/>
        </w:rPr>
      </w:pPr>
      <w:r w:rsidRPr="00907677">
        <w:rPr>
          <w:color w:val="000000"/>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Рекомендуется следующий порядок проведения: постепенное пробуждение под приятную музыку (1–3 минуты); «потягушечки» в постели; можно потягиваться, поднимать и опускать руки и ноги, выполнять элементы самомассажа и пальчиковой гимнастики (2–3 минуты</w:t>
      </w:r>
      <w:r w:rsidR="002B4E0B" w:rsidRPr="00907677">
        <w:rPr>
          <w:color w:val="000000"/>
        </w:rPr>
        <w:t>);</w:t>
      </w:r>
      <w:r w:rsidRPr="00907677">
        <w:rPr>
          <w:color w:val="000000"/>
        </w:rPr>
        <w:t xml:space="preserve"> гимнастика после сна с элементами дыхательной гимнастики (4–5 минут); закаливающие водные процедуры: обтирание холодной водой (руки до локтя, шея); одевание после сна. Важно, чтобы групповая комната была хорошо проветрена к пробуждению детей.</w:t>
      </w:r>
    </w:p>
    <w:p w14:paraId="306D9B7E" w14:textId="77777777" w:rsidR="00B177CB" w:rsidRPr="00907677" w:rsidRDefault="00B177CB" w:rsidP="00B177CB">
      <w:pPr>
        <w:ind w:left="567" w:right="140"/>
        <w:jc w:val="both"/>
        <w:rPr>
          <w:color w:val="000000"/>
        </w:rPr>
      </w:pPr>
      <w:r w:rsidRPr="00907677">
        <w:rPr>
          <w:color w:val="000000"/>
        </w:rPr>
        <w:t>Задачи педагога: 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закаливание.</w:t>
      </w:r>
    </w:p>
    <w:p w14:paraId="77F2F2C8" w14:textId="77777777" w:rsidR="00B177CB" w:rsidRPr="00907677" w:rsidRDefault="00B177CB" w:rsidP="00B177CB">
      <w:pPr>
        <w:ind w:left="567" w:right="140"/>
        <w:jc w:val="both"/>
        <w:rPr>
          <w:color w:val="000000"/>
        </w:rPr>
      </w:pPr>
      <w:r w:rsidRPr="00907677">
        <w:rPr>
          <w:color w:val="000000"/>
        </w:rPr>
        <w:t>Ожидаемый образовательный результат: 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p w14:paraId="3E58E3D5" w14:textId="77777777" w:rsidR="00B177CB" w:rsidRPr="00007B71" w:rsidRDefault="00B177CB" w:rsidP="00B177CB">
      <w:pPr>
        <w:ind w:left="567" w:right="140"/>
        <w:jc w:val="center"/>
        <w:rPr>
          <w:b/>
          <w:color w:val="000000"/>
        </w:rPr>
      </w:pPr>
      <w:r w:rsidRPr="00007B71">
        <w:rPr>
          <w:b/>
          <w:color w:val="000000"/>
        </w:rPr>
        <w:t>Вечерний круг</w:t>
      </w:r>
    </w:p>
    <w:p w14:paraId="732941E9" w14:textId="77777777" w:rsidR="00B177CB" w:rsidRPr="00907677" w:rsidRDefault="00B177CB" w:rsidP="00B177CB">
      <w:pPr>
        <w:ind w:left="567" w:right="140"/>
        <w:jc w:val="both"/>
      </w:pPr>
      <w:r w:rsidRPr="00907677">
        <w:rPr>
          <w:color w:val="000000"/>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p>
    <w:p w14:paraId="10D27831" w14:textId="77777777" w:rsidR="00B177CB" w:rsidRPr="00907677" w:rsidRDefault="00B177CB" w:rsidP="00B177CB">
      <w:pPr>
        <w:ind w:left="567" w:right="140"/>
        <w:jc w:val="both"/>
        <w:rPr>
          <w:color w:val="000000"/>
        </w:rPr>
      </w:pPr>
      <w:r w:rsidRPr="00907677">
        <w:rPr>
          <w:color w:val="000000"/>
        </w:rPr>
        <w:t>Задачи педагога: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Развивающий диалог: предложить для обсуждения проблемную ситуацию, интересную детям, в соответствии с образовательными задачами Программы. 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14:paraId="75599CAE" w14:textId="77777777" w:rsidR="00B177CB" w:rsidRPr="00907677" w:rsidRDefault="00B177CB" w:rsidP="00B177CB">
      <w:pPr>
        <w:ind w:left="567" w:right="140"/>
        <w:jc w:val="both"/>
        <w:rPr>
          <w:color w:val="000000"/>
        </w:rPr>
      </w:pPr>
      <w:r w:rsidRPr="00907677">
        <w:rPr>
          <w:color w:val="000000"/>
        </w:rPr>
        <w:t>Навыки общения: учить детей культуре диалога.</w:t>
      </w:r>
    </w:p>
    <w:p w14:paraId="09DCB7D9" w14:textId="77777777" w:rsidR="00B177CB" w:rsidRPr="00907677" w:rsidRDefault="00B177CB" w:rsidP="00B177CB">
      <w:pPr>
        <w:ind w:left="567" w:right="140"/>
        <w:jc w:val="both"/>
        <w:rPr>
          <w:color w:val="000000"/>
        </w:rPr>
      </w:pPr>
      <w:r w:rsidRPr="00907677">
        <w:rPr>
          <w:color w:val="000000"/>
        </w:rPr>
        <w:t>Ожидаемый образовательный результат: Коммуникативное развитие: развитие навыков общения, умения доброжелательно взаимодействовать со сверстниками, готовности к совместной деятельности.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14:paraId="7385C463" w14:textId="77777777" w:rsidR="00B177CB" w:rsidRPr="00907677" w:rsidRDefault="00B177CB" w:rsidP="00B177CB">
      <w:pPr>
        <w:ind w:left="567" w:right="140"/>
        <w:jc w:val="both"/>
      </w:pPr>
    </w:p>
    <w:p w14:paraId="6DCC11E2" w14:textId="77777777" w:rsidR="00B177CB" w:rsidRPr="00007B71" w:rsidRDefault="00B177CB" w:rsidP="00B177CB">
      <w:pPr>
        <w:ind w:left="567" w:right="140"/>
        <w:jc w:val="center"/>
        <w:rPr>
          <w:b/>
        </w:rPr>
      </w:pPr>
      <w:r w:rsidRPr="00007B71">
        <w:rPr>
          <w:b/>
        </w:rPr>
        <w:t>Уход детей домой</w:t>
      </w:r>
    </w:p>
    <w:p w14:paraId="48D6F81F" w14:textId="77777777" w:rsidR="00B177CB" w:rsidRPr="00907677" w:rsidRDefault="00B177CB" w:rsidP="00B177CB">
      <w:pPr>
        <w:ind w:left="567" w:right="140"/>
        <w:jc w:val="both"/>
      </w:pPr>
      <w:r w:rsidRPr="00907677">
        <w:rPr>
          <w:color w:val="000000"/>
        </w:rPr>
        <w:lastRenderedPageBreak/>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14:paraId="79F9A230" w14:textId="77777777" w:rsidR="00B177CB" w:rsidRPr="00907677" w:rsidRDefault="00B177CB" w:rsidP="00B177CB">
      <w:pPr>
        <w:ind w:left="567" w:right="140"/>
        <w:jc w:val="both"/>
      </w:pPr>
      <w:r w:rsidRPr="00907677">
        <w:rPr>
          <w:color w:val="000000"/>
        </w:rPr>
        <w:t>Задачи педагога: Попрощаться с каждым ребенком ласково и доброжелательно.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r w:rsidRPr="00907677">
        <w:rPr>
          <w:color w:val="000000"/>
        </w:rPr>
        <w:br/>
        <w:t>Ожидаемый образовательный результат: 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w:t>
      </w:r>
      <w:r w:rsidR="008E6E68" w:rsidRPr="00907677">
        <w:rPr>
          <w:color w:val="000000"/>
        </w:rPr>
        <w:t>тельных подходов в семье и в де</w:t>
      </w:r>
      <w:r w:rsidRPr="00907677">
        <w:rPr>
          <w:color w:val="000000"/>
        </w:rPr>
        <w:t>тском саду.</w:t>
      </w:r>
    </w:p>
    <w:p w14:paraId="3FED343E" w14:textId="77777777" w:rsidR="00BB0830" w:rsidRPr="00007B71" w:rsidRDefault="00BB0830" w:rsidP="00BB0830">
      <w:pPr>
        <w:ind w:right="-2"/>
        <w:jc w:val="center"/>
        <w:rPr>
          <w:b/>
        </w:rPr>
      </w:pPr>
      <w:r w:rsidRPr="00007B71">
        <w:rPr>
          <w:b/>
          <w:color w:val="000000"/>
        </w:rPr>
        <w:t>Организация физического воспитания</w:t>
      </w:r>
      <w:r w:rsidRPr="00007B71">
        <w:rPr>
          <w:b/>
        </w:rPr>
        <w:br/>
      </w:r>
    </w:p>
    <w:p w14:paraId="09F9F782" w14:textId="77777777" w:rsidR="00BB0830" w:rsidRPr="00007B71" w:rsidRDefault="00BB0830" w:rsidP="00BB0830">
      <w:pPr>
        <w:jc w:val="center"/>
        <w:rPr>
          <w:b/>
        </w:rPr>
      </w:pPr>
      <w:r w:rsidRPr="00007B71">
        <w:rPr>
          <w:b/>
        </w:rPr>
        <w:t>Примерный режим двигательной активности в разновозрастной группе</w:t>
      </w:r>
    </w:p>
    <w:p w14:paraId="5598E68E" w14:textId="77777777" w:rsidR="00BB0830" w:rsidRPr="00907677" w:rsidRDefault="00BB0830" w:rsidP="00BB0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559"/>
        <w:gridCol w:w="1559"/>
        <w:gridCol w:w="1559"/>
        <w:gridCol w:w="1560"/>
        <w:gridCol w:w="1559"/>
      </w:tblGrid>
      <w:tr w:rsidR="00BB0830" w:rsidRPr="00907677" w14:paraId="131D86A7" w14:textId="77777777" w:rsidTr="00576941">
        <w:trPr>
          <w:trHeight w:val="525"/>
        </w:trPr>
        <w:tc>
          <w:tcPr>
            <w:tcW w:w="2689" w:type="dxa"/>
            <w:vMerge w:val="restart"/>
            <w:shd w:val="clear" w:color="auto" w:fill="auto"/>
            <w:vAlign w:val="center"/>
          </w:tcPr>
          <w:p w14:paraId="65D1B57E" w14:textId="77777777" w:rsidR="00BB0830" w:rsidRPr="00907677" w:rsidRDefault="00BB0830" w:rsidP="00576941">
            <w:pPr>
              <w:jc w:val="center"/>
            </w:pPr>
            <w:r w:rsidRPr="00907677">
              <w:t>Формы</w:t>
            </w:r>
          </w:p>
          <w:p w14:paraId="392C8FCB" w14:textId="77777777" w:rsidR="00BB0830" w:rsidRPr="00907677" w:rsidRDefault="00BB0830" w:rsidP="00576941">
            <w:pPr>
              <w:jc w:val="center"/>
            </w:pPr>
            <w:r w:rsidRPr="00907677">
              <w:t>работы</w:t>
            </w:r>
          </w:p>
        </w:tc>
        <w:tc>
          <w:tcPr>
            <w:tcW w:w="7796" w:type="dxa"/>
            <w:gridSpan w:val="5"/>
            <w:shd w:val="clear" w:color="auto" w:fill="auto"/>
            <w:vAlign w:val="center"/>
          </w:tcPr>
          <w:p w14:paraId="7D954399" w14:textId="77777777" w:rsidR="00BB0830" w:rsidRPr="00907677" w:rsidRDefault="00BB0830" w:rsidP="00576941">
            <w:pPr>
              <w:jc w:val="center"/>
            </w:pPr>
            <w:r w:rsidRPr="00907677">
              <w:t>Количество и длительность занятий (в мин.)</w:t>
            </w:r>
          </w:p>
          <w:p w14:paraId="624F3127" w14:textId="77777777" w:rsidR="00BB0830" w:rsidRPr="00907677" w:rsidRDefault="00BB0830" w:rsidP="00576941">
            <w:pPr>
              <w:jc w:val="center"/>
            </w:pPr>
            <w:r w:rsidRPr="00907677">
              <w:t>в зависимости от возраста детей</w:t>
            </w:r>
          </w:p>
        </w:tc>
      </w:tr>
      <w:tr w:rsidR="00BB0830" w:rsidRPr="00907677" w14:paraId="476CF418" w14:textId="77777777" w:rsidTr="00576941">
        <w:trPr>
          <w:trHeight w:val="570"/>
        </w:trPr>
        <w:tc>
          <w:tcPr>
            <w:tcW w:w="2689" w:type="dxa"/>
            <w:vMerge/>
            <w:shd w:val="clear" w:color="auto" w:fill="auto"/>
            <w:vAlign w:val="center"/>
          </w:tcPr>
          <w:p w14:paraId="6EC37434" w14:textId="77777777" w:rsidR="00BB0830" w:rsidRPr="00907677" w:rsidRDefault="00BB0830" w:rsidP="00576941">
            <w:pPr>
              <w:jc w:val="center"/>
            </w:pPr>
          </w:p>
        </w:tc>
        <w:tc>
          <w:tcPr>
            <w:tcW w:w="1559" w:type="dxa"/>
            <w:shd w:val="clear" w:color="auto" w:fill="auto"/>
            <w:vAlign w:val="center"/>
          </w:tcPr>
          <w:p w14:paraId="5B4DF04A" w14:textId="77777777" w:rsidR="00BB0830" w:rsidRPr="00907677" w:rsidRDefault="00BB0830" w:rsidP="00576941">
            <w:pPr>
              <w:jc w:val="center"/>
            </w:pPr>
            <w:r w:rsidRPr="00907677">
              <w:t>Группа раннего возраста</w:t>
            </w:r>
          </w:p>
        </w:tc>
        <w:tc>
          <w:tcPr>
            <w:tcW w:w="1559" w:type="dxa"/>
            <w:shd w:val="clear" w:color="auto" w:fill="auto"/>
            <w:vAlign w:val="center"/>
          </w:tcPr>
          <w:p w14:paraId="58083B65" w14:textId="77777777" w:rsidR="00BB0830" w:rsidRPr="00907677" w:rsidRDefault="00BB0830" w:rsidP="00576941">
            <w:pPr>
              <w:jc w:val="center"/>
            </w:pPr>
            <w:r w:rsidRPr="00907677">
              <w:t>Младшая группа</w:t>
            </w:r>
          </w:p>
        </w:tc>
        <w:tc>
          <w:tcPr>
            <w:tcW w:w="1559" w:type="dxa"/>
            <w:shd w:val="clear" w:color="auto" w:fill="auto"/>
            <w:vAlign w:val="center"/>
          </w:tcPr>
          <w:p w14:paraId="4EDB7CD7" w14:textId="77777777" w:rsidR="00BB0830" w:rsidRPr="00907677" w:rsidRDefault="00BB0830" w:rsidP="00576941">
            <w:pPr>
              <w:jc w:val="center"/>
            </w:pPr>
            <w:r w:rsidRPr="00907677">
              <w:t>Средняя группа</w:t>
            </w:r>
          </w:p>
        </w:tc>
        <w:tc>
          <w:tcPr>
            <w:tcW w:w="1560" w:type="dxa"/>
            <w:shd w:val="clear" w:color="auto" w:fill="auto"/>
            <w:vAlign w:val="center"/>
          </w:tcPr>
          <w:p w14:paraId="55511434" w14:textId="77777777" w:rsidR="00BB0830" w:rsidRPr="00907677" w:rsidRDefault="00BB0830" w:rsidP="00576941">
            <w:pPr>
              <w:jc w:val="center"/>
            </w:pPr>
            <w:r w:rsidRPr="00907677">
              <w:t>Старшая группа</w:t>
            </w:r>
          </w:p>
        </w:tc>
        <w:tc>
          <w:tcPr>
            <w:tcW w:w="1559" w:type="dxa"/>
            <w:shd w:val="clear" w:color="auto" w:fill="auto"/>
            <w:vAlign w:val="center"/>
          </w:tcPr>
          <w:p w14:paraId="2280EF66" w14:textId="77777777" w:rsidR="00BB0830" w:rsidRPr="00907677" w:rsidRDefault="00BB0830" w:rsidP="00576941">
            <w:r w:rsidRPr="00907677">
              <w:t>Подготовительная к школе группа</w:t>
            </w:r>
          </w:p>
        </w:tc>
      </w:tr>
      <w:tr w:rsidR="00BB0830" w:rsidRPr="00907677" w14:paraId="742CC14C" w14:textId="77777777" w:rsidTr="00576941">
        <w:trPr>
          <w:trHeight w:val="375"/>
        </w:trPr>
        <w:tc>
          <w:tcPr>
            <w:tcW w:w="10485" w:type="dxa"/>
            <w:gridSpan w:val="6"/>
            <w:shd w:val="clear" w:color="auto" w:fill="auto"/>
            <w:vAlign w:val="center"/>
          </w:tcPr>
          <w:p w14:paraId="39DD26F8" w14:textId="77777777" w:rsidR="00BB0830" w:rsidRPr="00907677" w:rsidRDefault="00BB0830" w:rsidP="00576941">
            <w:pPr>
              <w:jc w:val="center"/>
            </w:pPr>
            <w:r w:rsidRPr="00907677">
              <w:t>1. Физкультурно-оздоровительные мероприятия в ходе выполнения режимных моментов</w:t>
            </w:r>
          </w:p>
        </w:tc>
      </w:tr>
      <w:tr w:rsidR="00BB0830" w:rsidRPr="00907677" w14:paraId="219AE7FA" w14:textId="77777777" w:rsidTr="00576941">
        <w:trPr>
          <w:trHeight w:val="880"/>
        </w:trPr>
        <w:tc>
          <w:tcPr>
            <w:tcW w:w="2689" w:type="dxa"/>
            <w:shd w:val="clear" w:color="auto" w:fill="auto"/>
          </w:tcPr>
          <w:p w14:paraId="74006C34" w14:textId="77777777" w:rsidR="00BB0830" w:rsidRPr="00907677" w:rsidRDefault="00BB0830" w:rsidP="00576941">
            <w:pPr>
              <w:jc w:val="both"/>
            </w:pPr>
            <w:r w:rsidRPr="00907677">
              <w:t xml:space="preserve">Утренняя  гимнастика </w:t>
            </w:r>
          </w:p>
          <w:p w14:paraId="4F4400CC" w14:textId="77777777" w:rsidR="00BB0830" w:rsidRPr="00907677" w:rsidRDefault="00BB0830" w:rsidP="00576941">
            <w:pPr>
              <w:jc w:val="both"/>
            </w:pPr>
            <w:r w:rsidRPr="00907677">
              <w:t>(по желанию детей)</w:t>
            </w:r>
          </w:p>
        </w:tc>
        <w:tc>
          <w:tcPr>
            <w:tcW w:w="1559" w:type="dxa"/>
            <w:shd w:val="clear" w:color="auto" w:fill="auto"/>
          </w:tcPr>
          <w:p w14:paraId="7EDF8053" w14:textId="77777777" w:rsidR="00BB0830" w:rsidRPr="00907677" w:rsidRDefault="00BB0830" w:rsidP="00576941">
            <w:pPr>
              <w:jc w:val="both"/>
            </w:pPr>
            <w:r w:rsidRPr="00907677">
              <w:t>Ежедневно,</w:t>
            </w:r>
          </w:p>
          <w:p w14:paraId="5F4AF7C5" w14:textId="77777777" w:rsidR="00BB0830" w:rsidRPr="00907677" w:rsidRDefault="00BB0830" w:rsidP="00576941">
            <w:pPr>
              <w:jc w:val="both"/>
            </w:pPr>
            <w:r w:rsidRPr="00907677">
              <w:t>не менее 10 мин.</w:t>
            </w:r>
          </w:p>
        </w:tc>
        <w:tc>
          <w:tcPr>
            <w:tcW w:w="1559" w:type="dxa"/>
            <w:shd w:val="clear" w:color="auto" w:fill="auto"/>
          </w:tcPr>
          <w:p w14:paraId="5A103813" w14:textId="77777777" w:rsidR="00BB0830" w:rsidRPr="00907677" w:rsidRDefault="00BB0830" w:rsidP="00576941">
            <w:pPr>
              <w:jc w:val="both"/>
            </w:pPr>
            <w:r w:rsidRPr="00907677">
              <w:t>Ежедневно,</w:t>
            </w:r>
          </w:p>
          <w:p w14:paraId="3B44263E" w14:textId="77777777" w:rsidR="00BB0830" w:rsidRPr="00907677" w:rsidRDefault="00BB0830" w:rsidP="00576941">
            <w:pPr>
              <w:jc w:val="both"/>
            </w:pPr>
            <w:r w:rsidRPr="00907677">
              <w:t>не менее 10 мин.</w:t>
            </w:r>
          </w:p>
        </w:tc>
        <w:tc>
          <w:tcPr>
            <w:tcW w:w="1559" w:type="dxa"/>
            <w:shd w:val="clear" w:color="auto" w:fill="auto"/>
          </w:tcPr>
          <w:p w14:paraId="407BDD3C" w14:textId="77777777" w:rsidR="00BB0830" w:rsidRPr="00907677" w:rsidRDefault="00BB0830" w:rsidP="00576941">
            <w:pPr>
              <w:jc w:val="both"/>
            </w:pPr>
            <w:r w:rsidRPr="00907677">
              <w:t>Ежедневно,</w:t>
            </w:r>
          </w:p>
          <w:p w14:paraId="6AE30FED" w14:textId="77777777" w:rsidR="00BB0830" w:rsidRPr="00907677" w:rsidRDefault="00BB0830" w:rsidP="00576941">
            <w:pPr>
              <w:jc w:val="both"/>
            </w:pPr>
            <w:r w:rsidRPr="00907677">
              <w:t>не менее 10 мин.</w:t>
            </w:r>
          </w:p>
        </w:tc>
        <w:tc>
          <w:tcPr>
            <w:tcW w:w="1560" w:type="dxa"/>
            <w:shd w:val="clear" w:color="auto" w:fill="auto"/>
          </w:tcPr>
          <w:p w14:paraId="23E6DBBA" w14:textId="77777777" w:rsidR="00BB0830" w:rsidRPr="00907677" w:rsidRDefault="00BB0830" w:rsidP="00576941">
            <w:pPr>
              <w:jc w:val="both"/>
            </w:pPr>
            <w:r w:rsidRPr="00907677">
              <w:t>Ежедневно,</w:t>
            </w:r>
          </w:p>
          <w:p w14:paraId="6A88464F" w14:textId="77777777" w:rsidR="00BB0830" w:rsidRPr="00907677" w:rsidRDefault="00BB0830" w:rsidP="00576941">
            <w:pPr>
              <w:jc w:val="both"/>
            </w:pPr>
            <w:r w:rsidRPr="00907677">
              <w:t>не менее 10 мин.</w:t>
            </w:r>
          </w:p>
        </w:tc>
        <w:tc>
          <w:tcPr>
            <w:tcW w:w="1559" w:type="dxa"/>
          </w:tcPr>
          <w:p w14:paraId="08FE3971" w14:textId="77777777" w:rsidR="00BB0830" w:rsidRPr="00907677" w:rsidRDefault="00BB0830" w:rsidP="00576941">
            <w:pPr>
              <w:jc w:val="both"/>
            </w:pPr>
            <w:r w:rsidRPr="00907677">
              <w:t>Ежедневно,</w:t>
            </w:r>
          </w:p>
          <w:p w14:paraId="1BEE5761" w14:textId="77777777" w:rsidR="00BB0830" w:rsidRPr="00907677" w:rsidRDefault="00BB0830" w:rsidP="00576941">
            <w:pPr>
              <w:jc w:val="both"/>
            </w:pPr>
            <w:r w:rsidRPr="00907677">
              <w:t>не менее 10 мин.</w:t>
            </w:r>
          </w:p>
        </w:tc>
      </w:tr>
      <w:tr w:rsidR="00BB0830" w:rsidRPr="00907677" w14:paraId="35ADA9AA" w14:textId="77777777" w:rsidTr="00576941">
        <w:trPr>
          <w:trHeight w:val="1535"/>
        </w:trPr>
        <w:tc>
          <w:tcPr>
            <w:tcW w:w="2689" w:type="dxa"/>
            <w:shd w:val="clear" w:color="auto" w:fill="auto"/>
          </w:tcPr>
          <w:p w14:paraId="4EC21D17" w14:textId="77777777" w:rsidR="00BB0830" w:rsidRPr="00907677" w:rsidRDefault="00BB0830" w:rsidP="00576941">
            <w:pPr>
              <w:jc w:val="both"/>
            </w:pPr>
            <w:r w:rsidRPr="00907677">
              <w:t xml:space="preserve">Физкультминутки </w:t>
            </w:r>
          </w:p>
          <w:p w14:paraId="07E2C8D6" w14:textId="77777777" w:rsidR="00BB0830" w:rsidRPr="00907677" w:rsidRDefault="00BB0830" w:rsidP="00576941">
            <w:pPr>
              <w:jc w:val="both"/>
            </w:pPr>
            <w:r w:rsidRPr="00907677">
              <w:t xml:space="preserve">(в середине статического </w:t>
            </w:r>
          </w:p>
          <w:p w14:paraId="223F662D" w14:textId="77777777" w:rsidR="00BB0830" w:rsidRPr="00907677" w:rsidRDefault="00BB0830" w:rsidP="00576941">
            <w:pPr>
              <w:jc w:val="both"/>
            </w:pPr>
            <w:r w:rsidRPr="00907677">
              <w:t>занятия)</w:t>
            </w:r>
          </w:p>
        </w:tc>
        <w:tc>
          <w:tcPr>
            <w:tcW w:w="1559" w:type="dxa"/>
            <w:shd w:val="clear" w:color="auto" w:fill="auto"/>
          </w:tcPr>
          <w:p w14:paraId="753F9B2B" w14:textId="77777777" w:rsidR="00BB0830" w:rsidRPr="00907677" w:rsidRDefault="00BB0830" w:rsidP="00576941">
            <w:pPr>
              <w:jc w:val="both"/>
            </w:pPr>
            <w:r w:rsidRPr="00907677">
              <w:t>3–5 ежедневно в</w:t>
            </w:r>
          </w:p>
          <w:p w14:paraId="2430C41F" w14:textId="77777777" w:rsidR="00BB0830" w:rsidRPr="00907677" w:rsidRDefault="00BB0830" w:rsidP="00576941">
            <w:pPr>
              <w:jc w:val="both"/>
            </w:pPr>
            <w:r w:rsidRPr="00907677">
              <w:t>зависимости от вида и</w:t>
            </w:r>
          </w:p>
          <w:p w14:paraId="7DE0AAB5" w14:textId="77777777" w:rsidR="00BB0830" w:rsidRPr="00907677" w:rsidRDefault="00BB0830" w:rsidP="00576941">
            <w:pPr>
              <w:jc w:val="both"/>
            </w:pPr>
            <w:r w:rsidRPr="00907677">
              <w:t>содержания</w:t>
            </w:r>
          </w:p>
          <w:p w14:paraId="2F01CC9A" w14:textId="77777777" w:rsidR="00BB0830" w:rsidRPr="00907677" w:rsidRDefault="00BB0830" w:rsidP="00576941">
            <w:pPr>
              <w:jc w:val="both"/>
            </w:pPr>
            <w:r w:rsidRPr="00907677">
              <w:t>занятий</w:t>
            </w:r>
          </w:p>
        </w:tc>
        <w:tc>
          <w:tcPr>
            <w:tcW w:w="1559" w:type="dxa"/>
            <w:shd w:val="clear" w:color="auto" w:fill="auto"/>
          </w:tcPr>
          <w:p w14:paraId="73130AAE" w14:textId="77777777" w:rsidR="00BB0830" w:rsidRPr="00907677" w:rsidRDefault="00BB0830" w:rsidP="00576941">
            <w:pPr>
              <w:jc w:val="both"/>
            </w:pPr>
            <w:r w:rsidRPr="00907677">
              <w:t>3–5 ежедневно в зависимости от вида и содержания</w:t>
            </w:r>
          </w:p>
          <w:p w14:paraId="3C8DB424" w14:textId="77777777" w:rsidR="00BB0830" w:rsidRPr="00907677" w:rsidRDefault="00BB0830" w:rsidP="00576941">
            <w:pPr>
              <w:jc w:val="both"/>
            </w:pPr>
            <w:r w:rsidRPr="00907677">
              <w:t>занятий</w:t>
            </w:r>
          </w:p>
        </w:tc>
        <w:tc>
          <w:tcPr>
            <w:tcW w:w="1559" w:type="dxa"/>
            <w:shd w:val="clear" w:color="auto" w:fill="auto"/>
          </w:tcPr>
          <w:p w14:paraId="23449788" w14:textId="77777777" w:rsidR="00BB0830" w:rsidRPr="00907677" w:rsidRDefault="00BB0830" w:rsidP="00576941">
            <w:pPr>
              <w:jc w:val="both"/>
            </w:pPr>
            <w:r w:rsidRPr="00907677">
              <w:t>3–5 ежедневно в зависимости от вида и содержания</w:t>
            </w:r>
          </w:p>
          <w:p w14:paraId="1975F6B4" w14:textId="77777777" w:rsidR="00BB0830" w:rsidRPr="00907677" w:rsidRDefault="00BB0830" w:rsidP="00576941">
            <w:pPr>
              <w:jc w:val="both"/>
            </w:pPr>
            <w:r w:rsidRPr="00907677">
              <w:t>занятий</w:t>
            </w:r>
          </w:p>
          <w:p w14:paraId="5D861701" w14:textId="77777777" w:rsidR="00BB0830" w:rsidRPr="00907677" w:rsidRDefault="00BB0830" w:rsidP="00576941">
            <w:pPr>
              <w:jc w:val="both"/>
            </w:pPr>
          </w:p>
        </w:tc>
        <w:tc>
          <w:tcPr>
            <w:tcW w:w="1560" w:type="dxa"/>
            <w:shd w:val="clear" w:color="auto" w:fill="auto"/>
          </w:tcPr>
          <w:p w14:paraId="7C2D635E" w14:textId="77777777" w:rsidR="00BB0830" w:rsidRPr="00907677" w:rsidRDefault="00BB0830" w:rsidP="00576941">
            <w:pPr>
              <w:jc w:val="both"/>
            </w:pPr>
            <w:r w:rsidRPr="00907677">
              <w:t>3–5 ежедневно в зависимости от вида и содержания</w:t>
            </w:r>
          </w:p>
          <w:p w14:paraId="7449FD77" w14:textId="77777777" w:rsidR="00BB0830" w:rsidRPr="00907677" w:rsidRDefault="00BB0830" w:rsidP="00576941">
            <w:pPr>
              <w:jc w:val="both"/>
            </w:pPr>
            <w:r w:rsidRPr="00907677">
              <w:t>занятий</w:t>
            </w:r>
          </w:p>
        </w:tc>
        <w:tc>
          <w:tcPr>
            <w:tcW w:w="1559" w:type="dxa"/>
          </w:tcPr>
          <w:p w14:paraId="558DA2DC" w14:textId="77777777" w:rsidR="00BB0830" w:rsidRPr="00907677" w:rsidRDefault="00BB0830" w:rsidP="00576941">
            <w:pPr>
              <w:jc w:val="both"/>
            </w:pPr>
            <w:r w:rsidRPr="00907677">
              <w:t>3–5 ежедневно в зависимости от вида и содержания</w:t>
            </w:r>
          </w:p>
        </w:tc>
      </w:tr>
      <w:tr w:rsidR="00BB0830" w:rsidRPr="00907677" w14:paraId="79B3A29B" w14:textId="77777777" w:rsidTr="00576941">
        <w:trPr>
          <w:trHeight w:val="1035"/>
        </w:trPr>
        <w:tc>
          <w:tcPr>
            <w:tcW w:w="2689" w:type="dxa"/>
            <w:shd w:val="clear" w:color="auto" w:fill="auto"/>
          </w:tcPr>
          <w:p w14:paraId="6252AD22" w14:textId="77777777" w:rsidR="00BB0830" w:rsidRPr="00907677" w:rsidRDefault="00BB0830" w:rsidP="00576941">
            <w:pPr>
              <w:jc w:val="both"/>
            </w:pPr>
            <w:r w:rsidRPr="00907677">
              <w:t xml:space="preserve">Подвижные </w:t>
            </w:r>
          </w:p>
          <w:p w14:paraId="18C8CB0B" w14:textId="77777777" w:rsidR="00BB0830" w:rsidRPr="00907677" w:rsidRDefault="00BB0830" w:rsidP="00576941">
            <w:pPr>
              <w:jc w:val="both"/>
            </w:pPr>
            <w:r w:rsidRPr="00907677">
              <w:t xml:space="preserve">и спортивные </w:t>
            </w:r>
          </w:p>
          <w:p w14:paraId="6A2228BB" w14:textId="77777777" w:rsidR="00BB0830" w:rsidRPr="00907677" w:rsidRDefault="00BB0830" w:rsidP="00576941">
            <w:pPr>
              <w:jc w:val="both"/>
            </w:pPr>
            <w:r w:rsidRPr="00907677">
              <w:t>игры и упражнения на прогулке</w:t>
            </w:r>
          </w:p>
        </w:tc>
        <w:tc>
          <w:tcPr>
            <w:tcW w:w="1559" w:type="dxa"/>
            <w:shd w:val="clear" w:color="auto" w:fill="auto"/>
          </w:tcPr>
          <w:p w14:paraId="3B816F91" w14:textId="77777777" w:rsidR="00BB0830" w:rsidRPr="00907677" w:rsidRDefault="00BB0830" w:rsidP="00576941">
            <w:pPr>
              <w:jc w:val="both"/>
            </w:pPr>
            <w:r w:rsidRPr="00907677">
              <w:t>Ежедневно на каждой прогулке</w:t>
            </w:r>
          </w:p>
          <w:p w14:paraId="6FA1DB26" w14:textId="77777777" w:rsidR="00BB0830" w:rsidRPr="00907677" w:rsidRDefault="00BB0830" w:rsidP="00576941">
            <w:pPr>
              <w:jc w:val="both"/>
            </w:pPr>
            <w:r w:rsidRPr="00907677">
              <w:t>10-15 мин</w:t>
            </w:r>
          </w:p>
        </w:tc>
        <w:tc>
          <w:tcPr>
            <w:tcW w:w="1559" w:type="dxa"/>
            <w:shd w:val="clear" w:color="auto" w:fill="auto"/>
          </w:tcPr>
          <w:p w14:paraId="2F6139F7" w14:textId="77777777" w:rsidR="00BB0830" w:rsidRPr="00907677" w:rsidRDefault="00BB0830" w:rsidP="00576941">
            <w:pPr>
              <w:jc w:val="both"/>
            </w:pPr>
            <w:r w:rsidRPr="00907677">
              <w:t>Ежедневно на каждой прогулке</w:t>
            </w:r>
          </w:p>
          <w:p w14:paraId="3FF987A1" w14:textId="77777777" w:rsidR="00BB0830" w:rsidRPr="00907677" w:rsidRDefault="00BB0830" w:rsidP="00576941">
            <w:pPr>
              <w:jc w:val="both"/>
            </w:pPr>
            <w:r w:rsidRPr="00907677">
              <w:t>15-20 мин</w:t>
            </w:r>
          </w:p>
        </w:tc>
        <w:tc>
          <w:tcPr>
            <w:tcW w:w="1559" w:type="dxa"/>
            <w:shd w:val="clear" w:color="auto" w:fill="auto"/>
          </w:tcPr>
          <w:p w14:paraId="62D50F97" w14:textId="77777777" w:rsidR="00BB0830" w:rsidRPr="00907677" w:rsidRDefault="00BB0830" w:rsidP="00576941">
            <w:pPr>
              <w:jc w:val="both"/>
            </w:pPr>
            <w:r w:rsidRPr="00907677">
              <w:t>Ежедневно на каждой прогулке</w:t>
            </w:r>
          </w:p>
          <w:p w14:paraId="22C40779" w14:textId="77777777" w:rsidR="00BB0830" w:rsidRPr="00907677" w:rsidRDefault="00BB0830" w:rsidP="00576941">
            <w:pPr>
              <w:jc w:val="both"/>
            </w:pPr>
            <w:r w:rsidRPr="00907677">
              <w:t>20-25 мин</w:t>
            </w:r>
          </w:p>
        </w:tc>
        <w:tc>
          <w:tcPr>
            <w:tcW w:w="1560" w:type="dxa"/>
            <w:shd w:val="clear" w:color="auto" w:fill="auto"/>
          </w:tcPr>
          <w:p w14:paraId="555F6AD9" w14:textId="77777777" w:rsidR="00BB0830" w:rsidRPr="00907677" w:rsidRDefault="00BB0830" w:rsidP="00576941">
            <w:pPr>
              <w:jc w:val="both"/>
            </w:pPr>
            <w:r w:rsidRPr="00907677">
              <w:t>Ежедневно на каждой прогулке</w:t>
            </w:r>
          </w:p>
          <w:p w14:paraId="4892E205" w14:textId="77777777" w:rsidR="00BB0830" w:rsidRPr="00907677" w:rsidRDefault="00BB0830" w:rsidP="00576941">
            <w:pPr>
              <w:jc w:val="both"/>
            </w:pPr>
            <w:r w:rsidRPr="00907677">
              <w:t>25-30 мин</w:t>
            </w:r>
          </w:p>
        </w:tc>
        <w:tc>
          <w:tcPr>
            <w:tcW w:w="1559" w:type="dxa"/>
          </w:tcPr>
          <w:p w14:paraId="45F5B5D4" w14:textId="77777777" w:rsidR="00BB0830" w:rsidRPr="00907677" w:rsidRDefault="00BB0830" w:rsidP="00576941">
            <w:pPr>
              <w:jc w:val="both"/>
            </w:pPr>
            <w:r w:rsidRPr="00907677">
              <w:t>Ежедневно на каждой прогулке</w:t>
            </w:r>
          </w:p>
          <w:p w14:paraId="7E4D61F3" w14:textId="77777777" w:rsidR="00BB0830" w:rsidRPr="00907677" w:rsidRDefault="00BB0830" w:rsidP="00576941">
            <w:pPr>
              <w:jc w:val="both"/>
            </w:pPr>
            <w:r w:rsidRPr="00907677">
              <w:t>30-40 мин</w:t>
            </w:r>
          </w:p>
        </w:tc>
      </w:tr>
      <w:tr w:rsidR="00BB0830" w:rsidRPr="00907677" w14:paraId="0D068EA3" w14:textId="77777777" w:rsidTr="00576941">
        <w:trPr>
          <w:trHeight w:val="554"/>
        </w:trPr>
        <w:tc>
          <w:tcPr>
            <w:tcW w:w="2689" w:type="dxa"/>
            <w:shd w:val="clear" w:color="auto" w:fill="auto"/>
          </w:tcPr>
          <w:p w14:paraId="7B7213E8" w14:textId="77777777" w:rsidR="00BB0830" w:rsidRPr="00907677" w:rsidRDefault="00BB0830" w:rsidP="00576941">
            <w:pPr>
              <w:jc w:val="both"/>
            </w:pPr>
            <w:r w:rsidRPr="00907677">
              <w:t>Закаливающие процедуры и гимнастика после сна</w:t>
            </w:r>
          </w:p>
        </w:tc>
        <w:tc>
          <w:tcPr>
            <w:tcW w:w="1559" w:type="dxa"/>
            <w:shd w:val="clear" w:color="auto" w:fill="auto"/>
          </w:tcPr>
          <w:p w14:paraId="6272B85F" w14:textId="77777777" w:rsidR="00BB0830" w:rsidRPr="00907677" w:rsidRDefault="00BB0830" w:rsidP="00576941">
            <w:pPr>
              <w:jc w:val="both"/>
            </w:pPr>
            <w:r w:rsidRPr="00907677">
              <w:t>Ежедневно</w:t>
            </w:r>
          </w:p>
          <w:p w14:paraId="6617EF8C" w14:textId="77777777" w:rsidR="00BB0830" w:rsidRPr="00907677" w:rsidRDefault="00BB0830" w:rsidP="00576941">
            <w:pPr>
              <w:jc w:val="both"/>
            </w:pPr>
            <w:r w:rsidRPr="00907677">
              <w:t>15-20 мин.</w:t>
            </w:r>
          </w:p>
        </w:tc>
        <w:tc>
          <w:tcPr>
            <w:tcW w:w="1559" w:type="dxa"/>
            <w:shd w:val="clear" w:color="auto" w:fill="auto"/>
          </w:tcPr>
          <w:p w14:paraId="3F4DC24C" w14:textId="77777777" w:rsidR="00BB0830" w:rsidRPr="00907677" w:rsidRDefault="00BB0830" w:rsidP="00576941">
            <w:pPr>
              <w:jc w:val="both"/>
            </w:pPr>
            <w:r w:rsidRPr="00907677">
              <w:t>Ежедневно</w:t>
            </w:r>
          </w:p>
          <w:p w14:paraId="2523C1CA" w14:textId="77777777" w:rsidR="00BB0830" w:rsidRPr="00907677" w:rsidRDefault="00BB0830" w:rsidP="00576941">
            <w:pPr>
              <w:jc w:val="both"/>
            </w:pPr>
            <w:r w:rsidRPr="00907677">
              <w:t>15-20 мин.</w:t>
            </w:r>
          </w:p>
        </w:tc>
        <w:tc>
          <w:tcPr>
            <w:tcW w:w="1559" w:type="dxa"/>
            <w:shd w:val="clear" w:color="auto" w:fill="auto"/>
          </w:tcPr>
          <w:p w14:paraId="67CE369A" w14:textId="77777777" w:rsidR="00BB0830" w:rsidRPr="00907677" w:rsidRDefault="00BB0830" w:rsidP="00576941">
            <w:pPr>
              <w:jc w:val="both"/>
            </w:pPr>
            <w:r w:rsidRPr="00907677">
              <w:t>Ежедневно</w:t>
            </w:r>
          </w:p>
          <w:p w14:paraId="6D119213" w14:textId="77777777" w:rsidR="00BB0830" w:rsidRPr="00907677" w:rsidRDefault="00BB0830" w:rsidP="00576941">
            <w:pPr>
              <w:jc w:val="both"/>
            </w:pPr>
            <w:r w:rsidRPr="00907677">
              <w:t>15-20 мин.</w:t>
            </w:r>
          </w:p>
        </w:tc>
        <w:tc>
          <w:tcPr>
            <w:tcW w:w="1560" w:type="dxa"/>
            <w:shd w:val="clear" w:color="auto" w:fill="auto"/>
          </w:tcPr>
          <w:p w14:paraId="561DE4D4" w14:textId="77777777" w:rsidR="00BB0830" w:rsidRPr="00907677" w:rsidRDefault="00BB0830" w:rsidP="00576941">
            <w:pPr>
              <w:jc w:val="both"/>
            </w:pPr>
            <w:r w:rsidRPr="00907677">
              <w:t>Ежедневно</w:t>
            </w:r>
          </w:p>
          <w:p w14:paraId="53E071A8" w14:textId="77777777" w:rsidR="00BB0830" w:rsidRPr="00907677" w:rsidRDefault="00BB0830" w:rsidP="00576941">
            <w:pPr>
              <w:jc w:val="both"/>
            </w:pPr>
            <w:r w:rsidRPr="00907677">
              <w:t>15-20 мин.</w:t>
            </w:r>
          </w:p>
        </w:tc>
        <w:tc>
          <w:tcPr>
            <w:tcW w:w="1559" w:type="dxa"/>
          </w:tcPr>
          <w:p w14:paraId="64750F4C" w14:textId="77777777" w:rsidR="00BB0830" w:rsidRPr="00907677" w:rsidRDefault="00BB0830" w:rsidP="00576941">
            <w:pPr>
              <w:jc w:val="both"/>
            </w:pPr>
            <w:r w:rsidRPr="00907677">
              <w:t>Ежедневно</w:t>
            </w:r>
          </w:p>
          <w:p w14:paraId="79D8CB92" w14:textId="77777777" w:rsidR="00BB0830" w:rsidRPr="00907677" w:rsidRDefault="00BB0830" w:rsidP="00576941">
            <w:pPr>
              <w:jc w:val="both"/>
            </w:pPr>
            <w:r w:rsidRPr="00907677">
              <w:t>15-20 мин.</w:t>
            </w:r>
          </w:p>
        </w:tc>
      </w:tr>
      <w:tr w:rsidR="00BB0830" w:rsidRPr="00907677" w14:paraId="2272D282" w14:textId="77777777" w:rsidTr="00576941">
        <w:trPr>
          <w:trHeight w:val="570"/>
        </w:trPr>
        <w:tc>
          <w:tcPr>
            <w:tcW w:w="2689" w:type="dxa"/>
            <w:shd w:val="clear" w:color="auto" w:fill="auto"/>
          </w:tcPr>
          <w:p w14:paraId="4F9ABA96" w14:textId="77777777" w:rsidR="00BB0830" w:rsidRPr="00907677" w:rsidRDefault="00BB0830" w:rsidP="00576941">
            <w:pPr>
              <w:jc w:val="both"/>
            </w:pPr>
            <w:r w:rsidRPr="00907677">
              <w:t>Артикуляционная гимнастика</w:t>
            </w:r>
          </w:p>
        </w:tc>
        <w:tc>
          <w:tcPr>
            <w:tcW w:w="1559" w:type="dxa"/>
            <w:shd w:val="clear" w:color="auto" w:fill="auto"/>
            <w:vAlign w:val="center"/>
          </w:tcPr>
          <w:p w14:paraId="7DF4EF3F" w14:textId="77777777" w:rsidR="00BB0830" w:rsidRPr="00907677" w:rsidRDefault="00BB0830" w:rsidP="00576941">
            <w:pPr>
              <w:jc w:val="both"/>
            </w:pPr>
            <w:r w:rsidRPr="00907677">
              <w:t>Ежедневно</w:t>
            </w:r>
          </w:p>
          <w:p w14:paraId="388B2D29" w14:textId="77777777" w:rsidR="00BB0830" w:rsidRPr="00907677" w:rsidRDefault="00BB0830" w:rsidP="00576941">
            <w:pPr>
              <w:jc w:val="both"/>
            </w:pPr>
            <w:r w:rsidRPr="00907677">
              <w:t>3 мин.</w:t>
            </w:r>
          </w:p>
        </w:tc>
        <w:tc>
          <w:tcPr>
            <w:tcW w:w="1559" w:type="dxa"/>
            <w:shd w:val="clear" w:color="auto" w:fill="auto"/>
            <w:vAlign w:val="center"/>
          </w:tcPr>
          <w:p w14:paraId="4E505FAD" w14:textId="77777777" w:rsidR="00BB0830" w:rsidRPr="00907677" w:rsidRDefault="00BB0830" w:rsidP="00576941">
            <w:pPr>
              <w:jc w:val="both"/>
            </w:pPr>
            <w:r w:rsidRPr="00907677">
              <w:t>Ежедневно</w:t>
            </w:r>
          </w:p>
          <w:p w14:paraId="7C734B42" w14:textId="77777777" w:rsidR="00BB0830" w:rsidRPr="00907677" w:rsidRDefault="00BB0830" w:rsidP="00576941">
            <w:pPr>
              <w:jc w:val="both"/>
            </w:pPr>
            <w:r w:rsidRPr="00907677">
              <w:t>5 мин.</w:t>
            </w:r>
          </w:p>
        </w:tc>
        <w:tc>
          <w:tcPr>
            <w:tcW w:w="1559" w:type="dxa"/>
            <w:shd w:val="clear" w:color="auto" w:fill="auto"/>
            <w:vAlign w:val="center"/>
          </w:tcPr>
          <w:p w14:paraId="6E1B13E4" w14:textId="77777777" w:rsidR="00BB0830" w:rsidRPr="00907677" w:rsidRDefault="00BB0830" w:rsidP="00576941">
            <w:pPr>
              <w:jc w:val="both"/>
            </w:pPr>
            <w:r w:rsidRPr="00907677">
              <w:t>Ежедневно</w:t>
            </w:r>
          </w:p>
          <w:p w14:paraId="1FD707D8" w14:textId="77777777" w:rsidR="00BB0830" w:rsidRPr="00907677" w:rsidRDefault="00BB0830" w:rsidP="00576941">
            <w:pPr>
              <w:jc w:val="both"/>
            </w:pPr>
            <w:r w:rsidRPr="00907677">
              <w:t>5 мин.</w:t>
            </w:r>
          </w:p>
        </w:tc>
        <w:tc>
          <w:tcPr>
            <w:tcW w:w="1560" w:type="dxa"/>
            <w:shd w:val="clear" w:color="auto" w:fill="auto"/>
            <w:vAlign w:val="center"/>
          </w:tcPr>
          <w:p w14:paraId="1754A03F" w14:textId="77777777" w:rsidR="00BB0830" w:rsidRPr="00907677" w:rsidRDefault="00BB0830" w:rsidP="00576941">
            <w:pPr>
              <w:jc w:val="both"/>
            </w:pPr>
            <w:r w:rsidRPr="00907677">
              <w:t>Ежедневно</w:t>
            </w:r>
          </w:p>
          <w:p w14:paraId="24943BE6" w14:textId="77777777" w:rsidR="00BB0830" w:rsidRPr="00907677" w:rsidRDefault="00BB0830" w:rsidP="00576941">
            <w:pPr>
              <w:jc w:val="both"/>
            </w:pPr>
            <w:r w:rsidRPr="00907677">
              <w:t>6 мин.</w:t>
            </w:r>
          </w:p>
        </w:tc>
        <w:tc>
          <w:tcPr>
            <w:tcW w:w="1559" w:type="dxa"/>
          </w:tcPr>
          <w:p w14:paraId="65CAA412" w14:textId="77777777" w:rsidR="00BB0830" w:rsidRPr="00907677" w:rsidRDefault="00BB0830" w:rsidP="00576941">
            <w:pPr>
              <w:jc w:val="both"/>
            </w:pPr>
            <w:r w:rsidRPr="00907677">
              <w:t>Ежедневно</w:t>
            </w:r>
          </w:p>
          <w:p w14:paraId="2A052540" w14:textId="77777777" w:rsidR="00BB0830" w:rsidRPr="00907677" w:rsidRDefault="00BB0830" w:rsidP="00576941">
            <w:pPr>
              <w:jc w:val="both"/>
            </w:pPr>
            <w:r w:rsidRPr="00907677">
              <w:t>6-7 мин.</w:t>
            </w:r>
          </w:p>
        </w:tc>
      </w:tr>
      <w:tr w:rsidR="00BB0830" w:rsidRPr="00907677" w14:paraId="43CCD6D5" w14:textId="77777777" w:rsidTr="00576941">
        <w:trPr>
          <w:trHeight w:val="570"/>
        </w:trPr>
        <w:tc>
          <w:tcPr>
            <w:tcW w:w="2689" w:type="dxa"/>
            <w:shd w:val="clear" w:color="auto" w:fill="auto"/>
          </w:tcPr>
          <w:p w14:paraId="2A0278EE" w14:textId="77777777" w:rsidR="00BB0830" w:rsidRPr="00907677" w:rsidRDefault="00BB0830" w:rsidP="00576941">
            <w:pPr>
              <w:jc w:val="both"/>
            </w:pPr>
            <w:r w:rsidRPr="00907677">
              <w:t>Спортивные упражнения</w:t>
            </w:r>
          </w:p>
        </w:tc>
        <w:tc>
          <w:tcPr>
            <w:tcW w:w="1559" w:type="dxa"/>
            <w:shd w:val="clear" w:color="auto" w:fill="auto"/>
            <w:vAlign w:val="center"/>
          </w:tcPr>
          <w:p w14:paraId="3BE602AD" w14:textId="77777777" w:rsidR="00BB0830" w:rsidRPr="00907677" w:rsidRDefault="00BB0830" w:rsidP="00576941">
            <w:pPr>
              <w:jc w:val="both"/>
            </w:pPr>
          </w:p>
        </w:tc>
        <w:tc>
          <w:tcPr>
            <w:tcW w:w="1559" w:type="dxa"/>
            <w:shd w:val="clear" w:color="auto" w:fill="auto"/>
            <w:vAlign w:val="center"/>
          </w:tcPr>
          <w:p w14:paraId="020173E1" w14:textId="77777777" w:rsidR="00BB0830" w:rsidRPr="00907677" w:rsidRDefault="00BB0830" w:rsidP="00576941">
            <w:pPr>
              <w:jc w:val="both"/>
            </w:pPr>
            <w:r w:rsidRPr="00907677">
              <w:t>1-2 раза в неделю</w:t>
            </w:r>
          </w:p>
          <w:p w14:paraId="0CC727BA" w14:textId="77777777" w:rsidR="00BB0830" w:rsidRPr="00907677" w:rsidRDefault="00BB0830" w:rsidP="00576941">
            <w:pPr>
              <w:jc w:val="both"/>
            </w:pPr>
            <w:r w:rsidRPr="00907677">
              <w:t>15-20 мин.</w:t>
            </w:r>
          </w:p>
        </w:tc>
        <w:tc>
          <w:tcPr>
            <w:tcW w:w="1559" w:type="dxa"/>
            <w:shd w:val="clear" w:color="auto" w:fill="auto"/>
            <w:vAlign w:val="center"/>
          </w:tcPr>
          <w:p w14:paraId="4F4BCBC2" w14:textId="77777777" w:rsidR="00BB0830" w:rsidRPr="00907677" w:rsidRDefault="00BB0830" w:rsidP="00576941">
            <w:pPr>
              <w:jc w:val="both"/>
            </w:pPr>
            <w:r w:rsidRPr="00907677">
              <w:t>1-2 раза в неделю</w:t>
            </w:r>
          </w:p>
          <w:p w14:paraId="29D4C35C" w14:textId="77777777" w:rsidR="00BB0830" w:rsidRPr="00907677" w:rsidRDefault="00BB0830" w:rsidP="00576941">
            <w:pPr>
              <w:jc w:val="both"/>
            </w:pPr>
            <w:r w:rsidRPr="00907677">
              <w:t>20-25 мин.</w:t>
            </w:r>
          </w:p>
        </w:tc>
        <w:tc>
          <w:tcPr>
            <w:tcW w:w="1560" w:type="dxa"/>
            <w:shd w:val="clear" w:color="auto" w:fill="auto"/>
            <w:vAlign w:val="center"/>
          </w:tcPr>
          <w:p w14:paraId="62576E92" w14:textId="77777777" w:rsidR="00BB0830" w:rsidRPr="00907677" w:rsidRDefault="00BB0830" w:rsidP="00576941">
            <w:pPr>
              <w:jc w:val="both"/>
            </w:pPr>
            <w:r w:rsidRPr="00907677">
              <w:t>1-2 раза в неделю</w:t>
            </w:r>
          </w:p>
          <w:p w14:paraId="4F39C230" w14:textId="77777777" w:rsidR="00BB0830" w:rsidRPr="00907677" w:rsidRDefault="00BB0830" w:rsidP="00576941">
            <w:pPr>
              <w:jc w:val="both"/>
            </w:pPr>
            <w:r w:rsidRPr="00907677">
              <w:t>25-30 мин.</w:t>
            </w:r>
          </w:p>
        </w:tc>
        <w:tc>
          <w:tcPr>
            <w:tcW w:w="1559" w:type="dxa"/>
          </w:tcPr>
          <w:p w14:paraId="75DB7B88" w14:textId="77777777" w:rsidR="00BB0830" w:rsidRPr="00907677" w:rsidRDefault="00BB0830" w:rsidP="00576941">
            <w:pPr>
              <w:jc w:val="both"/>
            </w:pPr>
            <w:r w:rsidRPr="00907677">
              <w:t>1-2 раза в неделю</w:t>
            </w:r>
          </w:p>
          <w:p w14:paraId="001F1748" w14:textId="77777777" w:rsidR="00BB0830" w:rsidRPr="00907677" w:rsidRDefault="00BB0830" w:rsidP="00576941">
            <w:pPr>
              <w:jc w:val="both"/>
            </w:pPr>
            <w:r w:rsidRPr="00907677">
              <w:t>25-30 мин.</w:t>
            </w:r>
          </w:p>
        </w:tc>
      </w:tr>
      <w:tr w:rsidR="00BB0830" w:rsidRPr="00907677" w14:paraId="0AF26912" w14:textId="77777777" w:rsidTr="00576941">
        <w:trPr>
          <w:trHeight w:val="570"/>
        </w:trPr>
        <w:tc>
          <w:tcPr>
            <w:tcW w:w="2689" w:type="dxa"/>
            <w:shd w:val="clear" w:color="auto" w:fill="auto"/>
          </w:tcPr>
          <w:p w14:paraId="245A93A1" w14:textId="77777777" w:rsidR="00BB0830" w:rsidRPr="00907677" w:rsidRDefault="00BB0830" w:rsidP="00576941">
            <w:pPr>
              <w:jc w:val="both"/>
            </w:pPr>
            <w:r w:rsidRPr="00907677">
              <w:t>Самостоятельная двигательная деятельность</w:t>
            </w:r>
          </w:p>
        </w:tc>
        <w:tc>
          <w:tcPr>
            <w:tcW w:w="7796" w:type="dxa"/>
            <w:gridSpan w:val="5"/>
            <w:shd w:val="clear" w:color="auto" w:fill="auto"/>
            <w:vAlign w:val="center"/>
          </w:tcPr>
          <w:p w14:paraId="41DE5F14" w14:textId="77777777" w:rsidR="00BB0830" w:rsidRPr="00907677" w:rsidRDefault="00BB0830" w:rsidP="00576941">
            <w:pPr>
              <w:jc w:val="both"/>
            </w:pPr>
            <w:r w:rsidRPr="00907677">
              <w:t>Ежедневно под руководством воспитателя (продолжительность определяется в соответствии с индивидуальными особенностями ребенка)</w:t>
            </w:r>
          </w:p>
        </w:tc>
      </w:tr>
      <w:tr w:rsidR="00BB0830" w:rsidRPr="00907677" w14:paraId="20D95C29" w14:textId="77777777" w:rsidTr="00576941">
        <w:trPr>
          <w:trHeight w:val="229"/>
        </w:trPr>
        <w:tc>
          <w:tcPr>
            <w:tcW w:w="10485" w:type="dxa"/>
            <w:gridSpan w:val="6"/>
            <w:shd w:val="clear" w:color="auto" w:fill="auto"/>
          </w:tcPr>
          <w:p w14:paraId="10B5931C" w14:textId="77777777" w:rsidR="00BB0830" w:rsidRPr="00907677" w:rsidRDefault="00BB0830" w:rsidP="00576941">
            <w:pPr>
              <w:jc w:val="both"/>
            </w:pPr>
            <w:r w:rsidRPr="00907677">
              <w:t>2. Физкультурные занятия</w:t>
            </w:r>
          </w:p>
        </w:tc>
      </w:tr>
      <w:tr w:rsidR="00BB0830" w:rsidRPr="00907677" w14:paraId="5A56C105" w14:textId="77777777" w:rsidTr="00576941">
        <w:trPr>
          <w:trHeight w:val="465"/>
        </w:trPr>
        <w:tc>
          <w:tcPr>
            <w:tcW w:w="2689" w:type="dxa"/>
            <w:shd w:val="clear" w:color="auto" w:fill="auto"/>
          </w:tcPr>
          <w:p w14:paraId="4DB15335" w14:textId="77777777" w:rsidR="00BB0830" w:rsidRPr="00907677" w:rsidRDefault="00BB0830" w:rsidP="00576941">
            <w:pPr>
              <w:jc w:val="both"/>
            </w:pPr>
            <w:r w:rsidRPr="00907677">
              <w:t xml:space="preserve">Физкультурные </w:t>
            </w:r>
          </w:p>
          <w:p w14:paraId="26D1E894" w14:textId="77777777" w:rsidR="00BB0830" w:rsidRPr="00907677" w:rsidRDefault="00BB0830" w:rsidP="00576941">
            <w:pPr>
              <w:jc w:val="both"/>
            </w:pPr>
            <w:r w:rsidRPr="00907677">
              <w:t>занятия в помещении</w:t>
            </w:r>
          </w:p>
        </w:tc>
        <w:tc>
          <w:tcPr>
            <w:tcW w:w="1559" w:type="dxa"/>
            <w:shd w:val="clear" w:color="auto" w:fill="auto"/>
            <w:vAlign w:val="center"/>
          </w:tcPr>
          <w:p w14:paraId="5DD444D0" w14:textId="77777777" w:rsidR="00BB0830" w:rsidRPr="00907677" w:rsidRDefault="00BB0830" w:rsidP="00576941">
            <w:pPr>
              <w:jc w:val="both"/>
            </w:pPr>
            <w:r w:rsidRPr="00907677">
              <w:t>2 раза</w:t>
            </w:r>
          </w:p>
          <w:p w14:paraId="3360D19B" w14:textId="77777777" w:rsidR="00BB0830" w:rsidRPr="00907677" w:rsidRDefault="00BB0830" w:rsidP="00576941">
            <w:pPr>
              <w:jc w:val="both"/>
            </w:pPr>
            <w:r w:rsidRPr="00907677">
              <w:t>в неделю</w:t>
            </w:r>
          </w:p>
          <w:p w14:paraId="2455EC52" w14:textId="77777777" w:rsidR="00BB0830" w:rsidRPr="00907677" w:rsidRDefault="00BB0830" w:rsidP="00576941">
            <w:pPr>
              <w:jc w:val="both"/>
            </w:pPr>
            <w:r w:rsidRPr="00907677">
              <w:t>10 мин</w:t>
            </w:r>
          </w:p>
        </w:tc>
        <w:tc>
          <w:tcPr>
            <w:tcW w:w="1559" w:type="dxa"/>
            <w:shd w:val="clear" w:color="auto" w:fill="auto"/>
            <w:vAlign w:val="center"/>
          </w:tcPr>
          <w:p w14:paraId="0F57C46F" w14:textId="77777777" w:rsidR="00BB0830" w:rsidRPr="00907677" w:rsidRDefault="00BB0830" w:rsidP="00576941">
            <w:pPr>
              <w:jc w:val="both"/>
            </w:pPr>
            <w:r w:rsidRPr="00907677">
              <w:t>3 раза</w:t>
            </w:r>
          </w:p>
          <w:p w14:paraId="3517841B" w14:textId="77777777" w:rsidR="00BB0830" w:rsidRPr="00907677" w:rsidRDefault="00BB0830" w:rsidP="00576941">
            <w:pPr>
              <w:jc w:val="both"/>
            </w:pPr>
            <w:r w:rsidRPr="00907677">
              <w:t>в неделю</w:t>
            </w:r>
          </w:p>
          <w:p w14:paraId="6233D8F9" w14:textId="77777777" w:rsidR="00BB0830" w:rsidRPr="00907677" w:rsidRDefault="00BB0830" w:rsidP="00576941">
            <w:pPr>
              <w:jc w:val="both"/>
            </w:pPr>
            <w:r w:rsidRPr="00907677">
              <w:t>15 мин</w:t>
            </w:r>
          </w:p>
        </w:tc>
        <w:tc>
          <w:tcPr>
            <w:tcW w:w="1559" w:type="dxa"/>
            <w:shd w:val="clear" w:color="auto" w:fill="auto"/>
            <w:vAlign w:val="center"/>
          </w:tcPr>
          <w:p w14:paraId="7A17A823" w14:textId="77777777" w:rsidR="00BB0830" w:rsidRPr="00907677" w:rsidRDefault="00BB0830" w:rsidP="00576941">
            <w:pPr>
              <w:jc w:val="both"/>
            </w:pPr>
            <w:r w:rsidRPr="00907677">
              <w:t>3 раза</w:t>
            </w:r>
          </w:p>
          <w:p w14:paraId="789A4531" w14:textId="77777777" w:rsidR="00BB0830" w:rsidRPr="00907677" w:rsidRDefault="00BB0830" w:rsidP="00576941">
            <w:pPr>
              <w:jc w:val="both"/>
            </w:pPr>
            <w:r w:rsidRPr="00907677">
              <w:t>в неделю</w:t>
            </w:r>
          </w:p>
          <w:p w14:paraId="515D5A04" w14:textId="77777777" w:rsidR="00BB0830" w:rsidRPr="00907677" w:rsidRDefault="00BB0830" w:rsidP="00576941">
            <w:pPr>
              <w:jc w:val="both"/>
            </w:pPr>
            <w:r w:rsidRPr="00907677">
              <w:t>20 мин.</w:t>
            </w:r>
          </w:p>
        </w:tc>
        <w:tc>
          <w:tcPr>
            <w:tcW w:w="1560" w:type="dxa"/>
            <w:shd w:val="clear" w:color="auto" w:fill="auto"/>
            <w:vAlign w:val="center"/>
          </w:tcPr>
          <w:p w14:paraId="055336FB" w14:textId="77777777" w:rsidR="00BB0830" w:rsidRPr="00907677" w:rsidRDefault="00BB0830" w:rsidP="00576941">
            <w:pPr>
              <w:jc w:val="both"/>
            </w:pPr>
            <w:r w:rsidRPr="00907677">
              <w:t>2 раза</w:t>
            </w:r>
          </w:p>
          <w:p w14:paraId="6470E165" w14:textId="77777777" w:rsidR="00BB0830" w:rsidRPr="00907677" w:rsidRDefault="00BB0830" w:rsidP="00576941">
            <w:pPr>
              <w:jc w:val="both"/>
            </w:pPr>
            <w:r w:rsidRPr="00907677">
              <w:t>в неделю</w:t>
            </w:r>
          </w:p>
          <w:p w14:paraId="5983D1F5" w14:textId="77777777" w:rsidR="00BB0830" w:rsidRPr="00907677" w:rsidRDefault="00BB0830" w:rsidP="00576941">
            <w:pPr>
              <w:jc w:val="both"/>
            </w:pPr>
            <w:r w:rsidRPr="00907677">
              <w:t>25 мин.</w:t>
            </w:r>
          </w:p>
        </w:tc>
        <w:tc>
          <w:tcPr>
            <w:tcW w:w="1559" w:type="dxa"/>
            <w:shd w:val="clear" w:color="auto" w:fill="auto"/>
            <w:vAlign w:val="center"/>
          </w:tcPr>
          <w:p w14:paraId="311A7DEB" w14:textId="77777777" w:rsidR="00BB0830" w:rsidRPr="00907677" w:rsidRDefault="00BB0830" w:rsidP="00576941">
            <w:pPr>
              <w:jc w:val="both"/>
            </w:pPr>
            <w:r w:rsidRPr="00907677">
              <w:t>2 раза</w:t>
            </w:r>
          </w:p>
          <w:p w14:paraId="605D7902" w14:textId="77777777" w:rsidR="00BB0830" w:rsidRPr="00907677" w:rsidRDefault="00BB0830" w:rsidP="00576941">
            <w:pPr>
              <w:jc w:val="both"/>
            </w:pPr>
            <w:r w:rsidRPr="00907677">
              <w:t>в неделю</w:t>
            </w:r>
          </w:p>
          <w:p w14:paraId="7CF83D5B" w14:textId="77777777" w:rsidR="00BB0830" w:rsidRPr="00907677" w:rsidRDefault="00BB0830" w:rsidP="00576941">
            <w:pPr>
              <w:jc w:val="both"/>
            </w:pPr>
            <w:r w:rsidRPr="00907677">
              <w:t>30 мин.</w:t>
            </w:r>
          </w:p>
        </w:tc>
      </w:tr>
      <w:tr w:rsidR="00BB0830" w:rsidRPr="00907677" w14:paraId="34C135D6" w14:textId="77777777" w:rsidTr="00576941">
        <w:trPr>
          <w:trHeight w:val="360"/>
        </w:trPr>
        <w:tc>
          <w:tcPr>
            <w:tcW w:w="2689" w:type="dxa"/>
            <w:shd w:val="clear" w:color="auto" w:fill="auto"/>
          </w:tcPr>
          <w:p w14:paraId="4D37CB7C" w14:textId="77777777" w:rsidR="00BB0830" w:rsidRPr="00907677" w:rsidRDefault="00BB0830" w:rsidP="00576941">
            <w:pPr>
              <w:jc w:val="both"/>
            </w:pPr>
            <w:r w:rsidRPr="00907677">
              <w:lastRenderedPageBreak/>
              <w:t xml:space="preserve">Физкультурные </w:t>
            </w:r>
          </w:p>
          <w:p w14:paraId="708638BF" w14:textId="77777777" w:rsidR="00BB0830" w:rsidRPr="00907677" w:rsidRDefault="00BB0830" w:rsidP="00576941">
            <w:pPr>
              <w:jc w:val="both"/>
            </w:pPr>
            <w:r w:rsidRPr="00907677">
              <w:t>занятия на свежем воздухе</w:t>
            </w:r>
          </w:p>
        </w:tc>
        <w:tc>
          <w:tcPr>
            <w:tcW w:w="1559" w:type="dxa"/>
            <w:shd w:val="clear" w:color="auto" w:fill="auto"/>
            <w:vAlign w:val="center"/>
          </w:tcPr>
          <w:p w14:paraId="683BFC62" w14:textId="77777777" w:rsidR="00BB0830" w:rsidRPr="00907677" w:rsidRDefault="00BB0830" w:rsidP="00576941">
            <w:pPr>
              <w:jc w:val="both"/>
            </w:pPr>
            <w:r w:rsidRPr="00907677">
              <w:t>-</w:t>
            </w:r>
          </w:p>
        </w:tc>
        <w:tc>
          <w:tcPr>
            <w:tcW w:w="1559" w:type="dxa"/>
            <w:shd w:val="clear" w:color="auto" w:fill="auto"/>
            <w:vAlign w:val="center"/>
          </w:tcPr>
          <w:p w14:paraId="604E2553" w14:textId="77777777" w:rsidR="00BB0830" w:rsidRPr="00907677" w:rsidRDefault="00BB0830" w:rsidP="00576941">
            <w:pPr>
              <w:jc w:val="both"/>
            </w:pPr>
            <w:r w:rsidRPr="00907677">
              <w:t>-</w:t>
            </w:r>
          </w:p>
        </w:tc>
        <w:tc>
          <w:tcPr>
            <w:tcW w:w="1559" w:type="dxa"/>
            <w:shd w:val="clear" w:color="auto" w:fill="auto"/>
            <w:vAlign w:val="center"/>
          </w:tcPr>
          <w:p w14:paraId="30FAC64F" w14:textId="77777777" w:rsidR="00BB0830" w:rsidRPr="00907677" w:rsidRDefault="00BB0830" w:rsidP="00576941">
            <w:pPr>
              <w:jc w:val="both"/>
            </w:pPr>
            <w:r w:rsidRPr="00907677">
              <w:t>-</w:t>
            </w:r>
          </w:p>
        </w:tc>
        <w:tc>
          <w:tcPr>
            <w:tcW w:w="1560" w:type="dxa"/>
            <w:shd w:val="clear" w:color="auto" w:fill="auto"/>
            <w:vAlign w:val="center"/>
          </w:tcPr>
          <w:p w14:paraId="1F96806B" w14:textId="77777777" w:rsidR="00BB0830" w:rsidRPr="00907677" w:rsidRDefault="00BB0830" w:rsidP="00576941">
            <w:pPr>
              <w:jc w:val="both"/>
            </w:pPr>
            <w:r w:rsidRPr="00907677">
              <w:t>1 раз</w:t>
            </w:r>
          </w:p>
          <w:p w14:paraId="6BC959CB" w14:textId="77777777" w:rsidR="00BB0830" w:rsidRPr="00907677" w:rsidRDefault="00BB0830" w:rsidP="00576941">
            <w:pPr>
              <w:jc w:val="both"/>
            </w:pPr>
            <w:r w:rsidRPr="00907677">
              <w:t>в неделю</w:t>
            </w:r>
          </w:p>
          <w:p w14:paraId="2686A12E" w14:textId="77777777" w:rsidR="00BB0830" w:rsidRPr="00907677" w:rsidRDefault="00BB0830" w:rsidP="00576941">
            <w:pPr>
              <w:jc w:val="both"/>
            </w:pPr>
            <w:r w:rsidRPr="00907677">
              <w:t>25</w:t>
            </w:r>
          </w:p>
        </w:tc>
        <w:tc>
          <w:tcPr>
            <w:tcW w:w="1559" w:type="dxa"/>
            <w:shd w:val="clear" w:color="auto" w:fill="auto"/>
            <w:vAlign w:val="center"/>
          </w:tcPr>
          <w:p w14:paraId="15E232DC" w14:textId="77777777" w:rsidR="00BB0830" w:rsidRPr="00907677" w:rsidRDefault="00BB0830" w:rsidP="00576941">
            <w:pPr>
              <w:jc w:val="both"/>
            </w:pPr>
            <w:r w:rsidRPr="00907677">
              <w:t>1 раз</w:t>
            </w:r>
          </w:p>
          <w:p w14:paraId="21C5F0E6" w14:textId="77777777" w:rsidR="00BB0830" w:rsidRPr="00907677" w:rsidRDefault="00BB0830" w:rsidP="00576941">
            <w:pPr>
              <w:jc w:val="both"/>
            </w:pPr>
            <w:r w:rsidRPr="00907677">
              <w:t>в неделю</w:t>
            </w:r>
          </w:p>
          <w:p w14:paraId="41B76C44" w14:textId="77777777" w:rsidR="00BB0830" w:rsidRPr="00907677" w:rsidRDefault="00BB0830" w:rsidP="00576941">
            <w:pPr>
              <w:jc w:val="both"/>
            </w:pPr>
            <w:r w:rsidRPr="00907677">
              <w:t>30</w:t>
            </w:r>
          </w:p>
        </w:tc>
      </w:tr>
      <w:tr w:rsidR="00BB0830" w:rsidRPr="00907677" w14:paraId="3C085165" w14:textId="77777777" w:rsidTr="00576941">
        <w:trPr>
          <w:trHeight w:val="360"/>
        </w:trPr>
        <w:tc>
          <w:tcPr>
            <w:tcW w:w="10485" w:type="dxa"/>
            <w:gridSpan w:val="6"/>
            <w:shd w:val="clear" w:color="auto" w:fill="auto"/>
          </w:tcPr>
          <w:p w14:paraId="733B1101" w14:textId="77777777" w:rsidR="00BB0830" w:rsidRPr="00907677" w:rsidRDefault="00BB0830" w:rsidP="00576941">
            <w:pPr>
              <w:jc w:val="both"/>
            </w:pPr>
            <w:r w:rsidRPr="00907677">
              <w:t xml:space="preserve">3. Активный отдых </w:t>
            </w:r>
          </w:p>
        </w:tc>
      </w:tr>
      <w:tr w:rsidR="00BB0830" w:rsidRPr="00907677" w14:paraId="06CB2AAC" w14:textId="77777777" w:rsidTr="00576941">
        <w:trPr>
          <w:trHeight w:val="360"/>
        </w:trPr>
        <w:tc>
          <w:tcPr>
            <w:tcW w:w="2689" w:type="dxa"/>
            <w:shd w:val="clear" w:color="auto" w:fill="auto"/>
          </w:tcPr>
          <w:p w14:paraId="26275740" w14:textId="77777777" w:rsidR="00BB0830" w:rsidRPr="00907677" w:rsidRDefault="00BB0830" w:rsidP="00576941">
            <w:pPr>
              <w:jc w:val="both"/>
            </w:pPr>
            <w:r w:rsidRPr="00907677">
              <w:t>Физкультурный досуг</w:t>
            </w:r>
          </w:p>
        </w:tc>
        <w:tc>
          <w:tcPr>
            <w:tcW w:w="1559" w:type="dxa"/>
            <w:shd w:val="clear" w:color="auto" w:fill="auto"/>
            <w:vAlign w:val="center"/>
          </w:tcPr>
          <w:p w14:paraId="4E4AF7A2" w14:textId="77777777" w:rsidR="00BB0830" w:rsidRPr="00907677" w:rsidRDefault="00BB0830" w:rsidP="00576941">
            <w:pPr>
              <w:jc w:val="both"/>
            </w:pPr>
            <w:r w:rsidRPr="00907677">
              <w:t xml:space="preserve">1 раз в месяц </w:t>
            </w:r>
          </w:p>
          <w:p w14:paraId="2D0AE356" w14:textId="77777777" w:rsidR="00BB0830" w:rsidRPr="00907677" w:rsidRDefault="00BB0830" w:rsidP="00576941">
            <w:pPr>
              <w:jc w:val="both"/>
            </w:pPr>
            <w:r w:rsidRPr="00907677">
              <w:t>15 мин.</w:t>
            </w:r>
          </w:p>
        </w:tc>
        <w:tc>
          <w:tcPr>
            <w:tcW w:w="1559" w:type="dxa"/>
            <w:shd w:val="clear" w:color="auto" w:fill="auto"/>
            <w:vAlign w:val="center"/>
          </w:tcPr>
          <w:p w14:paraId="15C019C9" w14:textId="77777777" w:rsidR="00BB0830" w:rsidRPr="00907677" w:rsidRDefault="00BB0830" w:rsidP="00576941">
            <w:pPr>
              <w:jc w:val="both"/>
            </w:pPr>
            <w:r w:rsidRPr="00907677">
              <w:t xml:space="preserve">1 раз в месяц </w:t>
            </w:r>
          </w:p>
          <w:p w14:paraId="05A9E8B3" w14:textId="77777777" w:rsidR="00BB0830" w:rsidRPr="00907677" w:rsidRDefault="00BB0830" w:rsidP="00576941">
            <w:pPr>
              <w:jc w:val="both"/>
            </w:pPr>
            <w:r w:rsidRPr="00907677">
              <w:t>20 мин.</w:t>
            </w:r>
          </w:p>
        </w:tc>
        <w:tc>
          <w:tcPr>
            <w:tcW w:w="1559" w:type="dxa"/>
            <w:shd w:val="clear" w:color="auto" w:fill="auto"/>
            <w:vAlign w:val="center"/>
          </w:tcPr>
          <w:p w14:paraId="6250C2BD" w14:textId="77777777" w:rsidR="00BB0830" w:rsidRPr="00907677" w:rsidRDefault="00BB0830" w:rsidP="00576941">
            <w:pPr>
              <w:jc w:val="both"/>
            </w:pPr>
            <w:r w:rsidRPr="00907677">
              <w:t xml:space="preserve">1 раз в месяц </w:t>
            </w:r>
          </w:p>
          <w:p w14:paraId="4F4BB0D7" w14:textId="77777777" w:rsidR="00BB0830" w:rsidRPr="00907677" w:rsidRDefault="00BB0830" w:rsidP="00576941">
            <w:pPr>
              <w:jc w:val="both"/>
            </w:pPr>
            <w:r w:rsidRPr="00907677">
              <w:t>20 мин.</w:t>
            </w:r>
          </w:p>
        </w:tc>
        <w:tc>
          <w:tcPr>
            <w:tcW w:w="1560" w:type="dxa"/>
            <w:shd w:val="clear" w:color="auto" w:fill="auto"/>
            <w:vAlign w:val="center"/>
          </w:tcPr>
          <w:p w14:paraId="25CBFC54" w14:textId="77777777" w:rsidR="00BB0830" w:rsidRPr="00907677" w:rsidRDefault="00BB0830" w:rsidP="00576941">
            <w:pPr>
              <w:jc w:val="both"/>
            </w:pPr>
            <w:r w:rsidRPr="00907677">
              <w:t xml:space="preserve">1 раз в месяц </w:t>
            </w:r>
          </w:p>
          <w:p w14:paraId="1D9BDC4A" w14:textId="77777777" w:rsidR="00BB0830" w:rsidRPr="00907677" w:rsidRDefault="00BB0830" w:rsidP="00576941">
            <w:pPr>
              <w:jc w:val="both"/>
            </w:pPr>
            <w:r w:rsidRPr="00907677">
              <w:t>30-45 мин.</w:t>
            </w:r>
          </w:p>
        </w:tc>
        <w:tc>
          <w:tcPr>
            <w:tcW w:w="1559" w:type="dxa"/>
            <w:shd w:val="clear" w:color="auto" w:fill="auto"/>
            <w:vAlign w:val="center"/>
          </w:tcPr>
          <w:p w14:paraId="7F5EB814" w14:textId="77777777" w:rsidR="00BB0830" w:rsidRPr="00907677" w:rsidRDefault="00BB0830" w:rsidP="00576941">
            <w:pPr>
              <w:jc w:val="both"/>
            </w:pPr>
            <w:r w:rsidRPr="00907677">
              <w:t xml:space="preserve">1 раз в месяц </w:t>
            </w:r>
          </w:p>
          <w:p w14:paraId="6FC8D61E" w14:textId="77777777" w:rsidR="00BB0830" w:rsidRPr="00907677" w:rsidRDefault="00BB0830" w:rsidP="00576941">
            <w:pPr>
              <w:jc w:val="both"/>
            </w:pPr>
            <w:r w:rsidRPr="00907677">
              <w:t>40 мин.</w:t>
            </w:r>
          </w:p>
        </w:tc>
      </w:tr>
      <w:tr w:rsidR="00BB0830" w:rsidRPr="00907677" w14:paraId="317BCB9C" w14:textId="77777777" w:rsidTr="00576941">
        <w:trPr>
          <w:trHeight w:val="360"/>
        </w:trPr>
        <w:tc>
          <w:tcPr>
            <w:tcW w:w="2689" w:type="dxa"/>
            <w:shd w:val="clear" w:color="auto" w:fill="auto"/>
          </w:tcPr>
          <w:p w14:paraId="3B30C002" w14:textId="77777777" w:rsidR="00BB0830" w:rsidRPr="00907677" w:rsidRDefault="00BB0830" w:rsidP="00576941">
            <w:pPr>
              <w:jc w:val="both"/>
            </w:pPr>
            <w:r w:rsidRPr="00907677">
              <w:t>Физкультурный праздник</w:t>
            </w:r>
          </w:p>
        </w:tc>
        <w:tc>
          <w:tcPr>
            <w:tcW w:w="1559" w:type="dxa"/>
            <w:shd w:val="clear" w:color="auto" w:fill="auto"/>
            <w:vAlign w:val="center"/>
          </w:tcPr>
          <w:p w14:paraId="5842D70E" w14:textId="77777777" w:rsidR="00BB0830" w:rsidRPr="00907677" w:rsidRDefault="00BB0830" w:rsidP="00576941">
            <w:pPr>
              <w:jc w:val="both"/>
            </w:pPr>
            <w:r w:rsidRPr="00907677">
              <w:t>-</w:t>
            </w:r>
          </w:p>
        </w:tc>
        <w:tc>
          <w:tcPr>
            <w:tcW w:w="1559" w:type="dxa"/>
            <w:shd w:val="clear" w:color="auto" w:fill="auto"/>
            <w:vAlign w:val="center"/>
          </w:tcPr>
          <w:p w14:paraId="1741151F" w14:textId="77777777" w:rsidR="00BB0830" w:rsidRPr="00907677" w:rsidRDefault="00BB0830" w:rsidP="00576941">
            <w:pPr>
              <w:jc w:val="both"/>
            </w:pPr>
            <w:r w:rsidRPr="00907677">
              <w:t>-</w:t>
            </w:r>
          </w:p>
        </w:tc>
        <w:tc>
          <w:tcPr>
            <w:tcW w:w="1559" w:type="dxa"/>
            <w:shd w:val="clear" w:color="auto" w:fill="auto"/>
            <w:vAlign w:val="center"/>
          </w:tcPr>
          <w:p w14:paraId="36D4025B" w14:textId="77777777" w:rsidR="00BB0830" w:rsidRPr="00907677" w:rsidRDefault="00BB0830" w:rsidP="00576941">
            <w:pPr>
              <w:jc w:val="both"/>
            </w:pPr>
            <w:r w:rsidRPr="00907677">
              <w:t>2 раза в год до 45 мин.</w:t>
            </w:r>
          </w:p>
        </w:tc>
        <w:tc>
          <w:tcPr>
            <w:tcW w:w="1560" w:type="dxa"/>
            <w:shd w:val="clear" w:color="auto" w:fill="auto"/>
            <w:vAlign w:val="center"/>
          </w:tcPr>
          <w:p w14:paraId="7E6B2A75" w14:textId="77777777" w:rsidR="00BB0830" w:rsidRPr="00907677" w:rsidRDefault="00BB0830" w:rsidP="00576941">
            <w:pPr>
              <w:jc w:val="both"/>
            </w:pPr>
            <w:r w:rsidRPr="00907677">
              <w:t>2 раза в год до 60 мин.</w:t>
            </w:r>
          </w:p>
        </w:tc>
        <w:tc>
          <w:tcPr>
            <w:tcW w:w="1559" w:type="dxa"/>
            <w:shd w:val="clear" w:color="auto" w:fill="auto"/>
            <w:vAlign w:val="center"/>
          </w:tcPr>
          <w:p w14:paraId="7048BCB1" w14:textId="77777777" w:rsidR="00BB0830" w:rsidRPr="00907677" w:rsidRDefault="00BB0830" w:rsidP="00576941">
            <w:pPr>
              <w:jc w:val="both"/>
            </w:pPr>
            <w:r w:rsidRPr="00907677">
              <w:t>2 раза в год до 60 мин.</w:t>
            </w:r>
          </w:p>
        </w:tc>
      </w:tr>
      <w:tr w:rsidR="00BB0830" w:rsidRPr="00907677" w14:paraId="17428AF5" w14:textId="77777777" w:rsidTr="00576941">
        <w:trPr>
          <w:trHeight w:val="360"/>
        </w:trPr>
        <w:tc>
          <w:tcPr>
            <w:tcW w:w="2689" w:type="dxa"/>
            <w:shd w:val="clear" w:color="auto" w:fill="auto"/>
          </w:tcPr>
          <w:p w14:paraId="753EFC81" w14:textId="77777777" w:rsidR="00BB0830" w:rsidRPr="00907677" w:rsidRDefault="00BB0830" w:rsidP="00576941">
            <w:pPr>
              <w:jc w:val="both"/>
            </w:pPr>
            <w:r w:rsidRPr="00907677">
              <w:t>День здоровья</w:t>
            </w:r>
          </w:p>
        </w:tc>
        <w:tc>
          <w:tcPr>
            <w:tcW w:w="1559" w:type="dxa"/>
            <w:shd w:val="clear" w:color="auto" w:fill="auto"/>
            <w:vAlign w:val="center"/>
          </w:tcPr>
          <w:p w14:paraId="0C69E318" w14:textId="77777777" w:rsidR="00BB0830" w:rsidRPr="00907677" w:rsidRDefault="00BB0830" w:rsidP="00576941">
            <w:pPr>
              <w:jc w:val="both"/>
            </w:pPr>
            <w:r w:rsidRPr="00907677">
              <w:t>-</w:t>
            </w:r>
          </w:p>
        </w:tc>
        <w:tc>
          <w:tcPr>
            <w:tcW w:w="1559" w:type="dxa"/>
            <w:shd w:val="clear" w:color="auto" w:fill="auto"/>
            <w:vAlign w:val="center"/>
          </w:tcPr>
          <w:p w14:paraId="5539B781" w14:textId="77777777" w:rsidR="00BB0830" w:rsidRPr="00907677" w:rsidRDefault="00BB0830" w:rsidP="00576941">
            <w:pPr>
              <w:jc w:val="both"/>
            </w:pPr>
            <w:r w:rsidRPr="00907677">
              <w:t>1 раз в квартал</w:t>
            </w:r>
          </w:p>
        </w:tc>
        <w:tc>
          <w:tcPr>
            <w:tcW w:w="1559" w:type="dxa"/>
            <w:shd w:val="clear" w:color="auto" w:fill="auto"/>
            <w:vAlign w:val="center"/>
          </w:tcPr>
          <w:p w14:paraId="2241BB03" w14:textId="77777777" w:rsidR="00BB0830" w:rsidRPr="00907677" w:rsidRDefault="00BB0830" w:rsidP="00576941">
            <w:pPr>
              <w:jc w:val="both"/>
            </w:pPr>
            <w:r w:rsidRPr="00907677">
              <w:t>1 раз в квартал</w:t>
            </w:r>
          </w:p>
        </w:tc>
        <w:tc>
          <w:tcPr>
            <w:tcW w:w="1560" w:type="dxa"/>
            <w:shd w:val="clear" w:color="auto" w:fill="auto"/>
            <w:vAlign w:val="center"/>
          </w:tcPr>
          <w:p w14:paraId="4EB03230" w14:textId="77777777" w:rsidR="00BB0830" w:rsidRPr="00907677" w:rsidRDefault="00BB0830" w:rsidP="00576941">
            <w:pPr>
              <w:jc w:val="both"/>
            </w:pPr>
            <w:r w:rsidRPr="00907677">
              <w:t>1 раз в квартал</w:t>
            </w:r>
          </w:p>
        </w:tc>
        <w:tc>
          <w:tcPr>
            <w:tcW w:w="1559" w:type="dxa"/>
            <w:shd w:val="clear" w:color="auto" w:fill="auto"/>
            <w:vAlign w:val="center"/>
          </w:tcPr>
          <w:p w14:paraId="58823BF2" w14:textId="77777777" w:rsidR="00BB0830" w:rsidRPr="00907677" w:rsidRDefault="00BB0830" w:rsidP="00576941">
            <w:pPr>
              <w:jc w:val="both"/>
            </w:pPr>
            <w:r w:rsidRPr="00907677">
              <w:t>1 раз в квартал</w:t>
            </w:r>
          </w:p>
        </w:tc>
      </w:tr>
      <w:tr w:rsidR="00BB0830" w:rsidRPr="00907677" w14:paraId="2D64A009" w14:textId="77777777" w:rsidTr="00576941">
        <w:trPr>
          <w:trHeight w:val="360"/>
        </w:trPr>
        <w:tc>
          <w:tcPr>
            <w:tcW w:w="10485" w:type="dxa"/>
            <w:gridSpan w:val="6"/>
            <w:shd w:val="clear" w:color="auto" w:fill="auto"/>
          </w:tcPr>
          <w:p w14:paraId="6ED99CE3" w14:textId="77777777" w:rsidR="00BB0830" w:rsidRPr="00907677" w:rsidRDefault="00BB0830" w:rsidP="00576941">
            <w:pPr>
              <w:jc w:val="both"/>
            </w:pPr>
            <w:r w:rsidRPr="00907677">
              <w:t>4. Самостоятельная  двигательная деятельность</w:t>
            </w:r>
          </w:p>
        </w:tc>
      </w:tr>
      <w:tr w:rsidR="00BB0830" w:rsidRPr="00907677" w14:paraId="41B43BA9" w14:textId="77777777" w:rsidTr="00576941">
        <w:trPr>
          <w:trHeight w:val="360"/>
        </w:trPr>
        <w:tc>
          <w:tcPr>
            <w:tcW w:w="2689" w:type="dxa"/>
            <w:shd w:val="clear" w:color="auto" w:fill="auto"/>
          </w:tcPr>
          <w:p w14:paraId="085C3E95" w14:textId="77777777" w:rsidR="00BB0830" w:rsidRPr="00907677" w:rsidRDefault="00BB0830" w:rsidP="00576941">
            <w:pPr>
              <w:jc w:val="both"/>
            </w:pPr>
            <w:r w:rsidRPr="00907677">
              <w:t>Самостоятельное использование физкультурного и спортивно-игрового оборудования</w:t>
            </w:r>
          </w:p>
        </w:tc>
        <w:tc>
          <w:tcPr>
            <w:tcW w:w="1559" w:type="dxa"/>
            <w:shd w:val="clear" w:color="auto" w:fill="auto"/>
            <w:vAlign w:val="center"/>
          </w:tcPr>
          <w:p w14:paraId="55D98E47" w14:textId="77777777" w:rsidR="00BB0830" w:rsidRPr="00907677" w:rsidRDefault="00BB0830" w:rsidP="00576941">
            <w:pPr>
              <w:jc w:val="both"/>
            </w:pPr>
            <w:r w:rsidRPr="00907677">
              <w:t>ежедневно</w:t>
            </w:r>
          </w:p>
        </w:tc>
        <w:tc>
          <w:tcPr>
            <w:tcW w:w="1559" w:type="dxa"/>
            <w:shd w:val="clear" w:color="auto" w:fill="auto"/>
            <w:vAlign w:val="center"/>
          </w:tcPr>
          <w:p w14:paraId="163423D2" w14:textId="77777777" w:rsidR="00BB0830" w:rsidRPr="00907677" w:rsidRDefault="00BB0830" w:rsidP="00576941">
            <w:pPr>
              <w:jc w:val="both"/>
            </w:pPr>
            <w:r w:rsidRPr="00907677">
              <w:t>ежедневно</w:t>
            </w:r>
          </w:p>
        </w:tc>
        <w:tc>
          <w:tcPr>
            <w:tcW w:w="1559" w:type="dxa"/>
            <w:shd w:val="clear" w:color="auto" w:fill="auto"/>
            <w:vAlign w:val="center"/>
          </w:tcPr>
          <w:p w14:paraId="694EE396" w14:textId="77777777" w:rsidR="00BB0830" w:rsidRPr="00907677" w:rsidRDefault="00BB0830" w:rsidP="00576941">
            <w:pPr>
              <w:jc w:val="both"/>
            </w:pPr>
            <w:r w:rsidRPr="00907677">
              <w:t>ежедневно</w:t>
            </w:r>
          </w:p>
        </w:tc>
        <w:tc>
          <w:tcPr>
            <w:tcW w:w="1560" w:type="dxa"/>
            <w:shd w:val="clear" w:color="auto" w:fill="auto"/>
            <w:vAlign w:val="center"/>
          </w:tcPr>
          <w:p w14:paraId="127DE975" w14:textId="77777777" w:rsidR="00BB0830" w:rsidRPr="00907677" w:rsidRDefault="00BB0830" w:rsidP="00576941">
            <w:pPr>
              <w:jc w:val="both"/>
            </w:pPr>
            <w:r w:rsidRPr="00907677">
              <w:t>ежедневно</w:t>
            </w:r>
          </w:p>
        </w:tc>
        <w:tc>
          <w:tcPr>
            <w:tcW w:w="1559" w:type="dxa"/>
            <w:shd w:val="clear" w:color="auto" w:fill="auto"/>
            <w:vAlign w:val="center"/>
          </w:tcPr>
          <w:p w14:paraId="0371D991" w14:textId="77777777" w:rsidR="00BB0830" w:rsidRPr="00907677" w:rsidRDefault="00BB0830" w:rsidP="00576941">
            <w:pPr>
              <w:jc w:val="both"/>
            </w:pPr>
            <w:r w:rsidRPr="00907677">
              <w:t>ежедневно</w:t>
            </w:r>
          </w:p>
        </w:tc>
      </w:tr>
      <w:tr w:rsidR="00BB0830" w:rsidRPr="00907677" w14:paraId="5ED32C4B" w14:textId="77777777" w:rsidTr="00576941">
        <w:trPr>
          <w:trHeight w:val="360"/>
        </w:trPr>
        <w:tc>
          <w:tcPr>
            <w:tcW w:w="2689" w:type="dxa"/>
            <w:shd w:val="clear" w:color="auto" w:fill="auto"/>
          </w:tcPr>
          <w:p w14:paraId="3A618DC6" w14:textId="77777777" w:rsidR="00BB0830" w:rsidRPr="00907677" w:rsidRDefault="00BB0830" w:rsidP="00576941">
            <w:pPr>
              <w:jc w:val="both"/>
            </w:pPr>
            <w:r w:rsidRPr="00907677">
              <w:t>Самостоятельная физическая активность в помещении</w:t>
            </w:r>
          </w:p>
        </w:tc>
        <w:tc>
          <w:tcPr>
            <w:tcW w:w="1559" w:type="dxa"/>
            <w:shd w:val="clear" w:color="auto" w:fill="auto"/>
            <w:vAlign w:val="center"/>
          </w:tcPr>
          <w:p w14:paraId="4B88B46E" w14:textId="77777777" w:rsidR="00BB0830" w:rsidRPr="00907677" w:rsidRDefault="00BB0830" w:rsidP="00576941">
            <w:pPr>
              <w:jc w:val="both"/>
            </w:pPr>
            <w:r w:rsidRPr="00907677">
              <w:t>ежедневно</w:t>
            </w:r>
          </w:p>
        </w:tc>
        <w:tc>
          <w:tcPr>
            <w:tcW w:w="1559" w:type="dxa"/>
            <w:shd w:val="clear" w:color="auto" w:fill="auto"/>
            <w:vAlign w:val="center"/>
          </w:tcPr>
          <w:p w14:paraId="567EAF16" w14:textId="77777777" w:rsidR="00BB0830" w:rsidRPr="00907677" w:rsidRDefault="00BB0830" w:rsidP="00576941">
            <w:pPr>
              <w:jc w:val="both"/>
            </w:pPr>
            <w:r w:rsidRPr="00907677">
              <w:t>ежедневно</w:t>
            </w:r>
          </w:p>
        </w:tc>
        <w:tc>
          <w:tcPr>
            <w:tcW w:w="1559" w:type="dxa"/>
            <w:shd w:val="clear" w:color="auto" w:fill="auto"/>
            <w:vAlign w:val="center"/>
          </w:tcPr>
          <w:p w14:paraId="550FB1A3" w14:textId="77777777" w:rsidR="00BB0830" w:rsidRPr="00907677" w:rsidRDefault="00BB0830" w:rsidP="00576941">
            <w:pPr>
              <w:jc w:val="both"/>
            </w:pPr>
            <w:r w:rsidRPr="00907677">
              <w:t>ежедневно</w:t>
            </w:r>
          </w:p>
        </w:tc>
        <w:tc>
          <w:tcPr>
            <w:tcW w:w="1560" w:type="dxa"/>
            <w:shd w:val="clear" w:color="auto" w:fill="auto"/>
            <w:vAlign w:val="center"/>
          </w:tcPr>
          <w:p w14:paraId="561EA177" w14:textId="77777777" w:rsidR="00BB0830" w:rsidRPr="00907677" w:rsidRDefault="00BB0830" w:rsidP="00576941">
            <w:pPr>
              <w:jc w:val="both"/>
            </w:pPr>
            <w:r w:rsidRPr="00907677">
              <w:t>ежедневно</w:t>
            </w:r>
          </w:p>
        </w:tc>
        <w:tc>
          <w:tcPr>
            <w:tcW w:w="1559" w:type="dxa"/>
            <w:shd w:val="clear" w:color="auto" w:fill="auto"/>
            <w:vAlign w:val="center"/>
          </w:tcPr>
          <w:p w14:paraId="7025379B" w14:textId="77777777" w:rsidR="00BB0830" w:rsidRPr="00907677" w:rsidRDefault="00BB0830" w:rsidP="00576941">
            <w:pPr>
              <w:jc w:val="both"/>
            </w:pPr>
            <w:r w:rsidRPr="00907677">
              <w:t>ежедневно</w:t>
            </w:r>
          </w:p>
        </w:tc>
      </w:tr>
      <w:tr w:rsidR="00BB0830" w:rsidRPr="00907677" w14:paraId="7ABEE89B" w14:textId="77777777" w:rsidTr="00576941">
        <w:trPr>
          <w:trHeight w:val="360"/>
        </w:trPr>
        <w:tc>
          <w:tcPr>
            <w:tcW w:w="2689" w:type="dxa"/>
            <w:shd w:val="clear" w:color="auto" w:fill="auto"/>
          </w:tcPr>
          <w:p w14:paraId="6657242B" w14:textId="77777777" w:rsidR="00BB0830" w:rsidRPr="00907677" w:rsidRDefault="00BB0830" w:rsidP="00576941">
            <w:pPr>
              <w:jc w:val="both"/>
            </w:pPr>
            <w:r w:rsidRPr="00907677">
              <w:t>Самостоятельные подвижные и спортивные игры на прогулке</w:t>
            </w:r>
          </w:p>
        </w:tc>
        <w:tc>
          <w:tcPr>
            <w:tcW w:w="1559" w:type="dxa"/>
            <w:shd w:val="clear" w:color="auto" w:fill="auto"/>
            <w:vAlign w:val="center"/>
          </w:tcPr>
          <w:p w14:paraId="3813672E" w14:textId="77777777" w:rsidR="00BB0830" w:rsidRPr="00907677" w:rsidRDefault="00BB0830" w:rsidP="00576941">
            <w:pPr>
              <w:jc w:val="both"/>
            </w:pPr>
            <w:r w:rsidRPr="00907677">
              <w:t>ежедневно</w:t>
            </w:r>
          </w:p>
        </w:tc>
        <w:tc>
          <w:tcPr>
            <w:tcW w:w="1559" w:type="dxa"/>
            <w:shd w:val="clear" w:color="auto" w:fill="auto"/>
            <w:vAlign w:val="center"/>
          </w:tcPr>
          <w:p w14:paraId="5B6A1638" w14:textId="77777777" w:rsidR="00BB0830" w:rsidRPr="00907677" w:rsidRDefault="00BB0830" w:rsidP="00576941">
            <w:pPr>
              <w:jc w:val="both"/>
            </w:pPr>
            <w:r w:rsidRPr="00907677">
              <w:t>ежедневно</w:t>
            </w:r>
          </w:p>
        </w:tc>
        <w:tc>
          <w:tcPr>
            <w:tcW w:w="1559" w:type="dxa"/>
            <w:shd w:val="clear" w:color="auto" w:fill="auto"/>
            <w:vAlign w:val="center"/>
          </w:tcPr>
          <w:p w14:paraId="0FE33944" w14:textId="77777777" w:rsidR="00BB0830" w:rsidRPr="00907677" w:rsidRDefault="00BB0830" w:rsidP="00576941">
            <w:pPr>
              <w:jc w:val="both"/>
            </w:pPr>
            <w:r w:rsidRPr="00907677">
              <w:t>ежедневно</w:t>
            </w:r>
          </w:p>
        </w:tc>
        <w:tc>
          <w:tcPr>
            <w:tcW w:w="1560" w:type="dxa"/>
            <w:shd w:val="clear" w:color="auto" w:fill="auto"/>
            <w:vAlign w:val="center"/>
          </w:tcPr>
          <w:p w14:paraId="1B188DCB" w14:textId="77777777" w:rsidR="00BB0830" w:rsidRPr="00907677" w:rsidRDefault="00BB0830" w:rsidP="00576941">
            <w:pPr>
              <w:jc w:val="both"/>
            </w:pPr>
            <w:r w:rsidRPr="00907677">
              <w:t>ежедневно</w:t>
            </w:r>
          </w:p>
        </w:tc>
        <w:tc>
          <w:tcPr>
            <w:tcW w:w="1559" w:type="dxa"/>
            <w:shd w:val="clear" w:color="auto" w:fill="auto"/>
            <w:vAlign w:val="center"/>
          </w:tcPr>
          <w:p w14:paraId="18045F0B" w14:textId="77777777" w:rsidR="00BB0830" w:rsidRPr="00907677" w:rsidRDefault="00BB0830" w:rsidP="00576941">
            <w:pPr>
              <w:jc w:val="both"/>
            </w:pPr>
            <w:r w:rsidRPr="00907677">
              <w:t>ежедневно</w:t>
            </w:r>
          </w:p>
        </w:tc>
      </w:tr>
      <w:tr w:rsidR="00BB0830" w:rsidRPr="00907677" w14:paraId="424AFF2A" w14:textId="77777777" w:rsidTr="00576941">
        <w:trPr>
          <w:trHeight w:val="360"/>
        </w:trPr>
        <w:tc>
          <w:tcPr>
            <w:tcW w:w="10485" w:type="dxa"/>
            <w:gridSpan w:val="6"/>
            <w:shd w:val="clear" w:color="auto" w:fill="auto"/>
          </w:tcPr>
          <w:p w14:paraId="08EE8AAF" w14:textId="77777777" w:rsidR="00BB0830" w:rsidRPr="00907677" w:rsidRDefault="00BB0830" w:rsidP="00576941">
            <w:pPr>
              <w:jc w:val="both"/>
            </w:pPr>
            <w:r w:rsidRPr="00907677">
              <w:t>5. Физическое развитие при взаимодействии с родителями</w:t>
            </w:r>
          </w:p>
        </w:tc>
      </w:tr>
      <w:tr w:rsidR="00BB0830" w:rsidRPr="00907677" w14:paraId="0DEB43DF" w14:textId="77777777" w:rsidTr="00576941">
        <w:trPr>
          <w:trHeight w:val="360"/>
        </w:trPr>
        <w:tc>
          <w:tcPr>
            <w:tcW w:w="2689" w:type="dxa"/>
            <w:shd w:val="clear" w:color="auto" w:fill="auto"/>
          </w:tcPr>
          <w:p w14:paraId="522BD2D0" w14:textId="77777777" w:rsidR="00BB0830" w:rsidRPr="00907677" w:rsidRDefault="00BB0830" w:rsidP="00576941">
            <w:pPr>
              <w:jc w:val="both"/>
            </w:pPr>
            <w:r w:rsidRPr="00907677">
              <w:t>Занятия по плаванию</w:t>
            </w:r>
          </w:p>
        </w:tc>
        <w:tc>
          <w:tcPr>
            <w:tcW w:w="7796" w:type="dxa"/>
            <w:gridSpan w:val="5"/>
            <w:vMerge w:val="restart"/>
            <w:shd w:val="clear" w:color="auto" w:fill="auto"/>
            <w:vAlign w:val="center"/>
          </w:tcPr>
          <w:p w14:paraId="76434642" w14:textId="77777777" w:rsidR="00BB0830" w:rsidRPr="00907677" w:rsidRDefault="00BB0830" w:rsidP="00576941">
            <w:pPr>
              <w:jc w:val="both"/>
            </w:pPr>
            <w:r w:rsidRPr="00907677">
              <w:t>Реализуют родители</w:t>
            </w:r>
          </w:p>
        </w:tc>
      </w:tr>
      <w:tr w:rsidR="00BB0830" w:rsidRPr="00907677" w14:paraId="61F3EFC5" w14:textId="77777777" w:rsidTr="00576941">
        <w:trPr>
          <w:trHeight w:val="360"/>
        </w:trPr>
        <w:tc>
          <w:tcPr>
            <w:tcW w:w="2689" w:type="dxa"/>
            <w:shd w:val="clear" w:color="auto" w:fill="auto"/>
          </w:tcPr>
          <w:p w14:paraId="15977916" w14:textId="77777777" w:rsidR="00BB0830" w:rsidRPr="00907677" w:rsidRDefault="00BB0830" w:rsidP="00576941">
            <w:pPr>
              <w:jc w:val="both"/>
            </w:pPr>
            <w:r w:rsidRPr="00907677">
              <w:t>Кружки, секции спортивной направленности</w:t>
            </w:r>
          </w:p>
        </w:tc>
        <w:tc>
          <w:tcPr>
            <w:tcW w:w="7796" w:type="dxa"/>
            <w:gridSpan w:val="5"/>
            <w:vMerge/>
            <w:shd w:val="clear" w:color="auto" w:fill="auto"/>
            <w:vAlign w:val="center"/>
          </w:tcPr>
          <w:p w14:paraId="6F0D07DF" w14:textId="77777777" w:rsidR="00BB0830" w:rsidRPr="00907677" w:rsidRDefault="00BB0830" w:rsidP="00576941">
            <w:pPr>
              <w:jc w:val="both"/>
            </w:pPr>
          </w:p>
        </w:tc>
      </w:tr>
    </w:tbl>
    <w:p w14:paraId="664238D9" w14:textId="77777777" w:rsidR="00BB0830" w:rsidRPr="00907677" w:rsidRDefault="00BB0830" w:rsidP="00BB0830">
      <w:pPr>
        <w:autoSpaceDE w:val="0"/>
        <w:autoSpaceDN w:val="0"/>
        <w:adjustRightInd w:val="0"/>
        <w:jc w:val="center"/>
      </w:pPr>
      <w:r w:rsidRPr="00907677">
        <w:t>Система физкультурно-оздоровительной работы</w:t>
      </w:r>
    </w:p>
    <w:p w14:paraId="158BC655" w14:textId="77777777" w:rsidR="00BB0830" w:rsidRPr="00907677" w:rsidRDefault="00BB0830" w:rsidP="00BB0830">
      <w:pPr>
        <w:jc w:val="center"/>
      </w:pPr>
      <w:r w:rsidRPr="00907677">
        <w:t>в СП ГБОУ СОШ с. Криволучье-Ивановка</w:t>
      </w:r>
    </w:p>
    <w:p w14:paraId="2E447B21" w14:textId="77777777" w:rsidR="00BB0830" w:rsidRPr="00907677" w:rsidRDefault="00BB0830" w:rsidP="00BB0830">
      <w:pPr>
        <w:jc w:val="right"/>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385"/>
        <w:gridCol w:w="1195"/>
        <w:gridCol w:w="1620"/>
        <w:gridCol w:w="1620"/>
        <w:gridCol w:w="1260"/>
      </w:tblGrid>
      <w:tr w:rsidR="00BB0830" w:rsidRPr="00907677" w14:paraId="1C4BE186" w14:textId="77777777" w:rsidTr="00576941">
        <w:tc>
          <w:tcPr>
            <w:tcW w:w="540" w:type="dxa"/>
            <w:shd w:val="clear" w:color="auto" w:fill="auto"/>
          </w:tcPr>
          <w:p w14:paraId="14346913" w14:textId="77777777" w:rsidR="00BB0830" w:rsidRPr="00907677" w:rsidRDefault="00BB0830" w:rsidP="00576941">
            <w:pPr>
              <w:jc w:val="center"/>
            </w:pPr>
            <w:r w:rsidRPr="00907677">
              <w:t>№</w:t>
            </w:r>
          </w:p>
          <w:p w14:paraId="39AFA757" w14:textId="77777777" w:rsidR="00BB0830" w:rsidRPr="00907677" w:rsidRDefault="00BB0830" w:rsidP="00576941">
            <w:pPr>
              <w:jc w:val="center"/>
            </w:pPr>
            <w:r w:rsidRPr="00907677">
              <w:t>п/п</w:t>
            </w:r>
          </w:p>
        </w:tc>
        <w:tc>
          <w:tcPr>
            <w:tcW w:w="4385" w:type="dxa"/>
            <w:shd w:val="clear" w:color="auto" w:fill="auto"/>
          </w:tcPr>
          <w:p w14:paraId="22B3793E" w14:textId="77777777" w:rsidR="00BB0830" w:rsidRPr="00907677" w:rsidRDefault="00BB0830" w:rsidP="00576941">
            <w:pPr>
              <w:jc w:val="center"/>
            </w:pPr>
            <w:r w:rsidRPr="00907677">
              <w:t>содержание</w:t>
            </w:r>
          </w:p>
        </w:tc>
        <w:tc>
          <w:tcPr>
            <w:tcW w:w="1195" w:type="dxa"/>
            <w:shd w:val="clear" w:color="auto" w:fill="auto"/>
          </w:tcPr>
          <w:p w14:paraId="5A3F01AF" w14:textId="77777777" w:rsidR="00BB0830" w:rsidRPr="00907677" w:rsidRDefault="00BB0830" w:rsidP="00576941">
            <w:pPr>
              <w:jc w:val="center"/>
            </w:pPr>
            <w:r w:rsidRPr="00907677">
              <w:t>группа</w:t>
            </w:r>
          </w:p>
        </w:tc>
        <w:tc>
          <w:tcPr>
            <w:tcW w:w="1620" w:type="dxa"/>
            <w:shd w:val="clear" w:color="auto" w:fill="auto"/>
          </w:tcPr>
          <w:p w14:paraId="3E307F53" w14:textId="77777777" w:rsidR="00BB0830" w:rsidRPr="00907677" w:rsidRDefault="00BB0830" w:rsidP="00576941">
            <w:pPr>
              <w:jc w:val="center"/>
            </w:pPr>
            <w:r w:rsidRPr="00907677">
              <w:t>периодич</w:t>
            </w:r>
          </w:p>
          <w:p w14:paraId="65916A71" w14:textId="77777777" w:rsidR="00BB0830" w:rsidRPr="00907677" w:rsidRDefault="00BB0830" w:rsidP="00576941">
            <w:pPr>
              <w:jc w:val="center"/>
            </w:pPr>
            <w:r w:rsidRPr="00907677">
              <w:t>ность выполнения</w:t>
            </w:r>
          </w:p>
        </w:tc>
        <w:tc>
          <w:tcPr>
            <w:tcW w:w="1620" w:type="dxa"/>
            <w:shd w:val="clear" w:color="auto" w:fill="auto"/>
          </w:tcPr>
          <w:p w14:paraId="16AD6258" w14:textId="77777777" w:rsidR="00BB0830" w:rsidRPr="00907677" w:rsidRDefault="00BB0830" w:rsidP="00576941">
            <w:pPr>
              <w:jc w:val="center"/>
            </w:pPr>
            <w:r w:rsidRPr="00907677">
              <w:t>ответствен</w:t>
            </w:r>
          </w:p>
          <w:p w14:paraId="14A29606" w14:textId="77777777" w:rsidR="00BB0830" w:rsidRPr="00907677" w:rsidRDefault="00BB0830" w:rsidP="00576941">
            <w:pPr>
              <w:jc w:val="center"/>
            </w:pPr>
            <w:r w:rsidRPr="00907677">
              <w:t>ные</w:t>
            </w:r>
          </w:p>
        </w:tc>
        <w:tc>
          <w:tcPr>
            <w:tcW w:w="1260" w:type="dxa"/>
            <w:shd w:val="clear" w:color="auto" w:fill="auto"/>
          </w:tcPr>
          <w:p w14:paraId="3C6225AB" w14:textId="77777777" w:rsidR="00BB0830" w:rsidRPr="00907677" w:rsidRDefault="00BB0830" w:rsidP="00576941">
            <w:pPr>
              <w:jc w:val="center"/>
            </w:pPr>
            <w:r w:rsidRPr="00907677">
              <w:t>время</w:t>
            </w:r>
          </w:p>
        </w:tc>
      </w:tr>
      <w:tr w:rsidR="00BB0830" w:rsidRPr="00907677" w14:paraId="446B88DB" w14:textId="77777777" w:rsidTr="00576941">
        <w:tc>
          <w:tcPr>
            <w:tcW w:w="540" w:type="dxa"/>
            <w:shd w:val="clear" w:color="auto" w:fill="auto"/>
          </w:tcPr>
          <w:p w14:paraId="26178156" w14:textId="77777777" w:rsidR="00BB0830" w:rsidRPr="00907677" w:rsidRDefault="00BB0830" w:rsidP="00576941">
            <w:pPr>
              <w:jc w:val="center"/>
            </w:pPr>
            <w:r w:rsidRPr="00907677">
              <w:t>1.</w:t>
            </w:r>
          </w:p>
        </w:tc>
        <w:tc>
          <w:tcPr>
            <w:tcW w:w="10080" w:type="dxa"/>
            <w:gridSpan w:val="5"/>
            <w:shd w:val="clear" w:color="auto" w:fill="auto"/>
          </w:tcPr>
          <w:p w14:paraId="6EC987CC" w14:textId="77777777" w:rsidR="00BB0830" w:rsidRPr="00907677" w:rsidRDefault="00BB0830" w:rsidP="00576941">
            <w:pPr>
              <w:jc w:val="center"/>
            </w:pPr>
            <w:r w:rsidRPr="00907677">
              <w:t>Оптимизация режима</w:t>
            </w:r>
          </w:p>
        </w:tc>
      </w:tr>
      <w:tr w:rsidR="00BB0830" w:rsidRPr="00907677" w14:paraId="685D8D17" w14:textId="77777777" w:rsidTr="00576941">
        <w:tc>
          <w:tcPr>
            <w:tcW w:w="540" w:type="dxa"/>
            <w:shd w:val="clear" w:color="auto" w:fill="auto"/>
          </w:tcPr>
          <w:p w14:paraId="6C6E1B30" w14:textId="77777777" w:rsidR="00BB0830" w:rsidRPr="00907677" w:rsidRDefault="00BB0830" w:rsidP="00576941">
            <w:pPr>
              <w:jc w:val="both"/>
            </w:pPr>
          </w:p>
        </w:tc>
        <w:tc>
          <w:tcPr>
            <w:tcW w:w="4385" w:type="dxa"/>
            <w:shd w:val="clear" w:color="auto" w:fill="auto"/>
          </w:tcPr>
          <w:p w14:paraId="5715F447" w14:textId="77777777" w:rsidR="00BB0830" w:rsidRPr="00907677" w:rsidRDefault="00BB0830" w:rsidP="00576941">
            <w:pPr>
              <w:autoSpaceDE w:val="0"/>
              <w:rPr>
                <w:color w:val="000000"/>
              </w:rPr>
            </w:pPr>
            <w:r w:rsidRPr="00907677">
              <w:rPr>
                <w:color w:val="000000"/>
              </w:rPr>
              <w:t>Организация жизни детей в адаптационный</w:t>
            </w:r>
          </w:p>
          <w:p w14:paraId="00491ABE" w14:textId="77777777" w:rsidR="00BB0830" w:rsidRPr="00907677" w:rsidRDefault="00BB0830" w:rsidP="00576941">
            <w:pPr>
              <w:autoSpaceDE w:val="0"/>
              <w:rPr>
                <w:color w:val="000000"/>
              </w:rPr>
            </w:pPr>
            <w:r w:rsidRPr="00907677">
              <w:rPr>
                <w:color w:val="000000"/>
              </w:rPr>
              <w:t>период, создание комфортного режима.</w:t>
            </w:r>
          </w:p>
        </w:tc>
        <w:tc>
          <w:tcPr>
            <w:tcW w:w="1195" w:type="dxa"/>
            <w:shd w:val="clear" w:color="auto" w:fill="auto"/>
          </w:tcPr>
          <w:p w14:paraId="0F93A16D" w14:textId="77777777" w:rsidR="00BB0830" w:rsidRPr="00907677" w:rsidRDefault="00BB0830" w:rsidP="00576941">
            <w:pPr>
              <w:autoSpaceDE w:val="0"/>
              <w:jc w:val="center"/>
              <w:rPr>
                <w:color w:val="000000"/>
              </w:rPr>
            </w:pPr>
            <w:r w:rsidRPr="00907677">
              <w:rPr>
                <w:color w:val="000000"/>
              </w:rPr>
              <w:t>все</w:t>
            </w:r>
          </w:p>
        </w:tc>
        <w:tc>
          <w:tcPr>
            <w:tcW w:w="1620" w:type="dxa"/>
            <w:shd w:val="clear" w:color="auto" w:fill="auto"/>
          </w:tcPr>
          <w:p w14:paraId="2DA48122" w14:textId="77777777" w:rsidR="00BB0830" w:rsidRPr="00907677" w:rsidRDefault="00BB0830" w:rsidP="00576941">
            <w:pPr>
              <w:autoSpaceDE w:val="0"/>
              <w:rPr>
                <w:color w:val="000000"/>
              </w:rPr>
            </w:pPr>
            <w:r w:rsidRPr="00907677">
              <w:rPr>
                <w:color w:val="000000"/>
              </w:rPr>
              <w:t>ежедневно</w:t>
            </w:r>
          </w:p>
        </w:tc>
        <w:tc>
          <w:tcPr>
            <w:tcW w:w="1620" w:type="dxa"/>
            <w:shd w:val="clear" w:color="auto" w:fill="auto"/>
          </w:tcPr>
          <w:p w14:paraId="1AFAAF7B" w14:textId="77777777" w:rsidR="00BB0830" w:rsidRPr="00907677" w:rsidRDefault="00BB0830" w:rsidP="00576941">
            <w:pPr>
              <w:autoSpaceDE w:val="0"/>
              <w:rPr>
                <w:color w:val="000000"/>
              </w:rPr>
            </w:pPr>
            <w:r w:rsidRPr="00907677">
              <w:rPr>
                <w:color w:val="000000"/>
              </w:rPr>
              <w:t xml:space="preserve">воспитатели, </w:t>
            </w:r>
          </w:p>
        </w:tc>
        <w:tc>
          <w:tcPr>
            <w:tcW w:w="1260" w:type="dxa"/>
            <w:shd w:val="clear" w:color="auto" w:fill="auto"/>
          </w:tcPr>
          <w:p w14:paraId="1E2ABB3B" w14:textId="77777777" w:rsidR="00BB0830" w:rsidRPr="00907677" w:rsidRDefault="00BB0830" w:rsidP="00576941">
            <w:pPr>
              <w:autoSpaceDE w:val="0"/>
              <w:rPr>
                <w:color w:val="000000"/>
              </w:rPr>
            </w:pPr>
            <w:r w:rsidRPr="00907677">
              <w:rPr>
                <w:color w:val="000000"/>
              </w:rPr>
              <w:t>в течение года</w:t>
            </w:r>
          </w:p>
        </w:tc>
      </w:tr>
      <w:tr w:rsidR="00BB0830" w:rsidRPr="00907677" w14:paraId="6597D434" w14:textId="77777777" w:rsidTr="00576941">
        <w:tc>
          <w:tcPr>
            <w:tcW w:w="540" w:type="dxa"/>
            <w:shd w:val="clear" w:color="auto" w:fill="auto"/>
          </w:tcPr>
          <w:p w14:paraId="67FA9035" w14:textId="77777777" w:rsidR="00BB0830" w:rsidRPr="00907677" w:rsidRDefault="00BB0830" w:rsidP="00576941">
            <w:pPr>
              <w:jc w:val="both"/>
            </w:pPr>
          </w:p>
        </w:tc>
        <w:tc>
          <w:tcPr>
            <w:tcW w:w="4385" w:type="dxa"/>
            <w:shd w:val="clear" w:color="auto" w:fill="auto"/>
          </w:tcPr>
          <w:p w14:paraId="127B2DD4" w14:textId="77777777" w:rsidR="00BB0830" w:rsidRPr="00907677" w:rsidRDefault="00BB0830" w:rsidP="00576941">
            <w:pPr>
              <w:autoSpaceDE w:val="0"/>
              <w:rPr>
                <w:color w:val="000000"/>
              </w:rPr>
            </w:pPr>
            <w:r w:rsidRPr="00907677">
              <w:rPr>
                <w:color w:val="000000"/>
              </w:rPr>
              <w:t>Определение оптимальной нагрузки на ребенка, с учетом возрас</w:t>
            </w:r>
            <w:r w:rsidRPr="00907677">
              <w:rPr>
                <w:bCs/>
                <w:color w:val="000000"/>
              </w:rPr>
              <w:t>т</w:t>
            </w:r>
            <w:r w:rsidRPr="00907677">
              <w:rPr>
                <w:color w:val="000000"/>
              </w:rPr>
              <w:t>ных и индивидуальных особенностей.</w:t>
            </w:r>
          </w:p>
        </w:tc>
        <w:tc>
          <w:tcPr>
            <w:tcW w:w="1195" w:type="dxa"/>
            <w:shd w:val="clear" w:color="auto" w:fill="auto"/>
          </w:tcPr>
          <w:p w14:paraId="1A99D910" w14:textId="77777777" w:rsidR="00BB0830" w:rsidRPr="00907677" w:rsidRDefault="00BB0830" w:rsidP="00576941">
            <w:pPr>
              <w:autoSpaceDE w:val="0"/>
              <w:jc w:val="center"/>
              <w:rPr>
                <w:color w:val="000000"/>
              </w:rPr>
            </w:pPr>
            <w:r w:rsidRPr="00907677">
              <w:rPr>
                <w:color w:val="000000"/>
              </w:rPr>
              <w:t>все</w:t>
            </w:r>
          </w:p>
        </w:tc>
        <w:tc>
          <w:tcPr>
            <w:tcW w:w="1620" w:type="dxa"/>
            <w:shd w:val="clear" w:color="auto" w:fill="auto"/>
          </w:tcPr>
          <w:p w14:paraId="1B28F363" w14:textId="77777777" w:rsidR="00BB0830" w:rsidRPr="00907677" w:rsidRDefault="00BB0830" w:rsidP="00576941">
            <w:pPr>
              <w:autoSpaceDE w:val="0"/>
            </w:pPr>
          </w:p>
        </w:tc>
        <w:tc>
          <w:tcPr>
            <w:tcW w:w="1620" w:type="dxa"/>
            <w:shd w:val="clear" w:color="auto" w:fill="auto"/>
          </w:tcPr>
          <w:p w14:paraId="0D0DD5C4" w14:textId="77777777" w:rsidR="00BB0830" w:rsidRPr="00907677" w:rsidRDefault="00BB0830" w:rsidP="00576941">
            <w:pPr>
              <w:autoSpaceDE w:val="0"/>
              <w:rPr>
                <w:color w:val="000000"/>
              </w:rPr>
            </w:pPr>
            <w:r w:rsidRPr="00907677">
              <w:rPr>
                <w:color w:val="000000"/>
              </w:rPr>
              <w:t>воспитатели,</w:t>
            </w:r>
          </w:p>
        </w:tc>
        <w:tc>
          <w:tcPr>
            <w:tcW w:w="1260" w:type="dxa"/>
            <w:shd w:val="clear" w:color="auto" w:fill="auto"/>
          </w:tcPr>
          <w:p w14:paraId="66CE678A" w14:textId="77777777" w:rsidR="00BB0830" w:rsidRPr="00907677" w:rsidRDefault="00BB0830" w:rsidP="00576941">
            <w:pPr>
              <w:autoSpaceDE w:val="0"/>
              <w:rPr>
                <w:color w:val="000000"/>
              </w:rPr>
            </w:pPr>
            <w:r w:rsidRPr="00907677">
              <w:rPr>
                <w:color w:val="000000"/>
              </w:rPr>
              <w:t>в течение</w:t>
            </w:r>
          </w:p>
          <w:p w14:paraId="176700D6" w14:textId="77777777" w:rsidR="00BB0830" w:rsidRPr="00907677" w:rsidRDefault="00BB0830" w:rsidP="00576941">
            <w:pPr>
              <w:autoSpaceDE w:val="0"/>
              <w:rPr>
                <w:color w:val="000000"/>
                <w:position w:val="7"/>
              </w:rPr>
            </w:pPr>
            <w:r w:rsidRPr="00907677">
              <w:rPr>
                <w:color w:val="000000"/>
              </w:rPr>
              <w:t xml:space="preserve">года      </w:t>
            </w:r>
          </w:p>
        </w:tc>
      </w:tr>
      <w:tr w:rsidR="00BB0830" w:rsidRPr="00907677" w14:paraId="24FE7E40" w14:textId="77777777" w:rsidTr="00576941">
        <w:tc>
          <w:tcPr>
            <w:tcW w:w="540" w:type="dxa"/>
            <w:shd w:val="clear" w:color="auto" w:fill="auto"/>
          </w:tcPr>
          <w:p w14:paraId="0CB4AD27" w14:textId="77777777" w:rsidR="00BB0830" w:rsidRPr="00907677" w:rsidRDefault="00BB0830" w:rsidP="00576941">
            <w:pPr>
              <w:jc w:val="center"/>
            </w:pPr>
            <w:r w:rsidRPr="00907677">
              <w:t>2.</w:t>
            </w:r>
          </w:p>
        </w:tc>
        <w:tc>
          <w:tcPr>
            <w:tcW w:w="10080" w:type="dxa"/>
            <w:gridSpan w:val="5"/>
            <w:shd w:val="clear" w:color="auto" w:fill="auto"/>
          </w:tcPr>
          <w:p w14:paraId="0A6377FB" w14:textId="77777777" w:rsidR="00BB0830" w:rsidRPr="00907677" w:rsidRDefault="00BB0830" w:rsidP="00576941">
            <w:pPr>
              <w:jc w:val="center"/>
            </w:pPr>
            <w:r w:rsidRPr="00907677">
              <w:rPr>
                <w:bCs/>
              </w:rPr>
              <w:t>Организация рациональной двигательной активности</w:t>
            </w:r>
          </w:p>
        </w:tc>
      </w:tr>
      <w:tr w:rsidR="00BB0830" w:rsidRPr="00907677" w14:paraId="73C383E5" w14:textId="77777777" w:rsidTr="00576941">
        <w:tc>
          <w:tcPr>
            <w:tcW w:w="540" w:type="dxa"/>
            <w:shd w:val="clear" w:color="auto" w:fill="auto"/>
          </w:tcPr>
          <w:p w14:paraId="523E1B37" w14:textId="77777777" w:rsidR="00BB0830" w:rsidRPr="00907677" w:rsidRDefault="00BB0830" w:rsidP="00576941">
            <w:pPr>
              <w:jc w:val="both"/>
            </w:pPr>
          </w:p>
        </w:tc>
        <w:tc>
          <w:tcPr>
            <w:tcW w:w="4385" w:type="dxa"/>
            <w:shd w:val="clear" w:color="auto" w:fill="auto"/>
          </w:tcPr>
          <w:p w14:paraId="33A6EF23" w14:textId="77777777" w:rsidR="00BB0830" w:rsidRPr="00907677" w:rsidRDefault="00BB0830" w:rsidP="00576941">
            <w:pPr>
              <w:jc w:val="both"/>
            </w:pPr>
            <w:r w:rsidRPr="00907677">
              <w:t>утренняя гимнастика</w:t>
            </w:r>
          </w:p>
        </w:tc>
        <w:tc>
          <w:tcPr>
            <w:tcW w:w="1195" w:type="dxa"/>
            <w:shd w:val="clear" w:color="auto" w:fill="auto"/>
          </w:tcPr>
          <w:p w14:paraId="2630E99C" w14:textId="77777777" w:rsidR="00BB0830" w:rsidRPr="00907677" w:rsidRDefault="00BB0830" w:rsidP="00576941">
            <w:pPr>
              <w:jc w:val="center"/>
            </w:pPr>
            <w:r w:rsidRPr="00907677">
              <w:rPr>
                <w:color w:val="000000"/>
              </w:rPr>
              <w:t>все</w:t>
            </w:r>
          </w:p>
        </w:tc>
        <w:tc>
          <w:tcPr>
            <w:tcW w:w="1620" w:type="dxa"/>
            <w:shd w:val="clear" w:color="auto" w:fill="auto"/>
          </w:tcPr>
          <w:p w14:paraId="3D7EBB9F" w14:textId="77777777" w:rsidR="00BB0830" w:rsidRPr="00907677" w:rsidRDefault="00BB0830" w:rsidP="00576941">
            <w:pPr>
              <w:autoSpaceDE w:val="0"/>
              <w:rPr>
                <w:color w:val="000000"/>
              </w:rPr>
            </w:pPr>
            <w:r w:rsidRPr="00907677">
              <w:rPr>
                <w:color w:val="000000"/>
              </w:rPr>
              <w:t>ежедневно</w:t>
            </w:r>
          </w:p>
        </w:tc>
        <w:tc>
          <w:tcPr>
            <w:tcW w:w="1620" w:type="dxa"/>
            <w:shd w:val="clear" w:color="auto" w:fill="auto"/>
          </w:tcPr>
          <w:p w14:paraId="41F09435" w14:textId="77777777" w:rsidR="00BB0830" w:rsidRPr="00907677" w:rsidRDefault="00BB0830" w:rsidP="00576941">
            <w:pPr>
              <w:jc w:val="both"/>
            </w:pPr>
            <w:r w:rsidRPr="00907677">
              <w:t>воспитатели</w:t>
            </w:r>
          </w:p>
        </w:tc>
        <w:tc>
          <w:tcPr>
            <w:tcW w:w="1260" w:type="dxa"/>
            <w:vMerge w:val="restart"/>
            <w:shd w:val="clear" w:color="auto" w:fill="auto"/>
          </w:tcPr>
          <w:p w14:paraId="4572A01A" w14:textId="77777777" w:rsidR="00BB0830" w:rsidRPr="00907677" w:rsidRDefault="00BB0830" w:rsidP="00576941">
            <w:pPr>
              <w:autoSpaceDE w:val="0"/>
              <w:rPr>
                <w:color w:val="000000"/>
              </w:rPr>
            </w:pPr>
            <w:r w:rsidRPr="00907677">
              <w:rPr>
                <w:color w:val="000000"/>
              </w:rPr>
              <w:t>в течение года</w:t>
            </w:r>
          </w:p>
          <w:p w14:paraId="5974E008" w14:textId="77777777" w:rsidR="00BB0830" w:rsidRPr="00907677" w:rsidRDefault="00BB0830" w:rsidP="00576941">
            <w:pPr>
              <w:autoSpaceDE w:val="0"/>
              <w:rPr>
                <w:color w:val="000000"/>
              </w:rPr>
            </w:pPr>
          </w:p>
        </w:tc>
      </w:tr>
      <w:tr w:rsidR="00BB0830" w:rsidRPr="00907677" w14:paraId="06F1A6A1" w14:textId="77777777" w:rsidTr="00576941">
        <w:trPr>
          <w:trHeight w:val="1515"/>
        </w:trPr>
        <w:tc>
          <w:tcPr>
            <w:tcW w:w="540" w:type="dxa"/>
            <w:vMerge w:val="restart"/>
            <w:shd w:val="clear" w:color="auto" w:fill="auto"/>
          </w:tcPr>
          <w:p w14:paraId="2EA7E519" w14:textId="77777777" w:rsidR="00BB0830" w:rsidRPr="00907677" w:rsidRDefault="00BB0830" w:rsidP="00576941">
            <w:pPr>
              <w:jc w:val="both"/>
            </w:pPr>
          </w:p>
        </w:tc>
        <w:tc>
          <w:tcPr>
            <w:tcW w:w="4385" w:type="dxa"/>
            <w:vMerge w:val="restart"/>
            <w:shd w:val="clear" w:color="auto" w:fill="auto"/>
          </w:tcPr>
          <w:p w14:paraId="7A0CC220" w14:textId="77777777" w:rsidR="00BB0830" w:rsidRPr="00907677" w:rsidRDefault="00BB0830" w:rsidP="00576941">
            <w:pPr>
              <w:jc w:val="both"/>
            </w:pPr>
            <w:r w:rsidRPr="00907677">
              <w:t xml:space="preserve">организованная образовательная деятельность по физическому развитию в зале </w:t>
            </w:r>
          </w:p>
        </w:tc>
        <w:tc>
          <w:tcPr>
            <w:tcW w:w="1195" w:type="dxa"/>
            <w:shd w:val="clear" w:color="auto" w:fill="auto"/>
          </w:tcPr>
          <w:p w14:paraId="568041DB" w14:textId="77777777" w:rsidR="00BB0830" w:rsidRPr="00907677" w:rsidRDefault="00BB0830" w:rsidP="00576941">
            <w:pPr>
              <w:jc w:val="center"/>
            </w:pPr>
            <w:r w:rsidRPr="00907677">
              <w:t>группы раннего возрста, старшая,подгот. к школе гр.</w:t>
            </w:r>
          </w:p>
        </w:tc>
        <w:tc>
          <w:tcPr>
            <w:tcW w:w="1620" w:type="dxa"/>
            <w:shd w:val="clear" w:color="auto" w:fill="auto"/>
          </w:tcPr>
          <w:p w14:paraId="116B4EB2" w14:textId="77777777" w:rsidR="00BB0830" w:rsidRPr="00907677" w:rsidRDefault="00BB0830" w:rsidP="00576941">
            <w:pPr>
              <w:jc w:val="both"/>
            </w:pPr>
            <w:r w:rsidRPr="00907677">
              <w:t>2 раза в неделю</w:t>
            </w:r>
          </w:p>
        </w:tc>
        <w:tc>
          <w:tcPr>
            <w:tcW w:w="1620" w:type="dxa"/>
            <w:vMerge w:val="restart"/>
            <w:shd w:val="clear" w:color="auto" w:fill="auto"/>
          </w:tcPr>
          <w:p w14:paraId="5CB6B7DD" w14:textId="77777777" w:rsidR="00BB0830" w:rsidRPr="00907677" w:rsidRDefault="00BB0830" w:rsidP="00576941">
            <w:pPr>
              <w:jc w:val="both"/>
            </w:pPr>
            <w:r w:rsidRPr="00907677">
              <w:t>воспитатели</w:t>
            </w:r>
          </w:p>
        </w:tc>
        <w:tc>
          <w:tcPr>
            <w:tcW w:w="1260" w:type="dxa"/>
            <w:vMerge/>
            <w:shd w:val="clear" w:color="auto" w:fill="auto"/>
          </w:tcPr>
          <w:p w14:paraId="68B871C6" w14:textId="77777777" w:rsidR="00BB0830" w:rsidRPr="00907677" w:rsidRDefault="00BB0830" w:rsidP="00576941">
            <w:pPr>
              <w:autoSpaceDE w:val="0"/>
              <w:rPr>
                <w:color w:val="000000"/>
              </w:rPr>
            </w:pPr>
          </w:p>
        </w:tc>
      </w:tr>
      <w:tr w:rsidR="00BB0830" w:rsidRPr="00907677" w14:paraId="2807B1EE" w14:textId="77777777" w:rsidTr="00576941">
        <w:trPr>
          <w:trHeight w:val="255"/>
        </w:trPr>
        <w:tc>
          <w:tcPr>
            <w:tcW w:w="540" w:type="dxa"/>
            <w:vMerge/>
            <w:shd w:val="clear" w:color="auto" w:fill="auto"/>
          </w:tcPr>
          <w:p w14:paraId="7F921EF7" w14:textId="77777777" w:rsidR="00BB0830" w:rsidRPr="00907677" w:rsidRDefault="00BB0830" w:rsidP="00576941">
            <w:pPr>
              <w:jc w:val="both"/>
            </w:pPr>
          </w:p>
        </w:tc>
        <w:tc>
          <w:tcPr>
            <w:tcW w:w="4385" w:type="dxa"/>
            <w:vMerge/>
            <w:shd w:val="clear" w:color="auto" w:fill="auto"/>
          </w:tcPr>
          <w:p w14:paraId="23BAD794" w14:textId="77777777" w:rsidR="00BB0830" w:rsidRPr="00907677" w:rsidRDefault="00BB0830" w:rsidP="00576941">
            <w:pPr>
              <w:jc w:val="both"/>
            </w:pPr>
          </w:p>
        </w:tc>
        <w:tc>
          <w:tcPr>
            <w:tcW w:w="1195" w:type="dxa"/>
            <w:shd w:val="clear" w:color="auto" w:fill="auto"/>
          </w:tcPr>
          <w:p w14:paraId="51ED0754" w14:textId="77777777" w:rsidR="00BB0830" w:rsidRPr="00907677" w:rsidRDefault="00BB0830" w:rsidP="00576941">
            <w:pPr>
              <w:jc w:val="center"/>
            </w:pPr>
            <w:r w:rsidRPr="00907677">
              <w:t>младшая, средняя</w:t>
            </w:r>
          </w:p>
        </w:tc>
        <w:tc>
          <w:tcPr>
            <w:tcW w:w="1620" w:type="dxa"/>
            <w:shd w:val="clear" w:color="auto" w:fill="auto"/>
          </w:tcPr>
          <w:p w14:paraId="0D3F150F" w14:textId="77777777" w:rsidR="00BB0830" w:rsidRPr="00907677" w:rsidRDefault="00BB0830" w:rsidP="00576941">
            <w:pPr>
              <w:jc w:val="both"/>
            </w:pPr>
            <w:r w:rsidRPr="00907677">
              <w:t>3 раза в неделю</w:t>
            </w:r>
          </w:p>
        </w:tc>
        <w:tc>
          <w:tcPr>
            <w:tcW w:w="1620" w:type="dxa"/>
            <w:vMerge/>
            <w:shd w:val="clear" w:color="auto" w:fill="auto"/>
          </w:tcPr>
          <w:p w14:paraId="4817975F" w14:textId="77777777" w:rsidR="00BB0830" w:rsidRPr="00907677" w:rsidRDefault="00BB0830" w:rsidP="00576941">
            <w:pPr>
              <w:jc w:val="both"/>
            </w:pPr>
          </w:p>
        </w:tc>
        <w:tc>
          <w:tcPr>
            <w:tcW w:w="1260" w:type="dxa"/>
            <w:vMerge/>
            <w:shd w:val="clear" w:color="auto" w:fill="auto"/>
          </w:tcPr>
          <w:p w14:paraId="4C16F6D2" w14:textId="77777777" w:rsidR="00BB0830" w:rsidRPr="00907677" w:rsidRDefault="00BB0830" w:rsidP="00576941">
            <w:pPr>
              <w:autoSpaceDE w:val="0"/>
              <w:rPr>
                <w:color w:val="000000"/>
              </w:rPr>
            </w:pPr>
          </w:p>
        </w:tc>
      </w:tr>
      <w:tr w:rsidR="00BB0830" w:rsidRPr="00907677" w14:paraId="1AADCC33" w14:textId="77777777" w:rsidTr="00576941">
        <w:tc>
          <w:tcPr>
            <w:tcW w:w="540" w:type="dxa"/>
            <w:shd w:val="clear" w:color="auto" w:fill="auto"/>
          </w:tcPr>
          <w:p w14:paraId="4A41B08E" w14:textId="77777777" w:rsidR="00BB0830" w:rsidRPr="00907677" w:rsidRDefault="00BB0830" w:rsidP="00576941">
            <w:pPr>
              <w:jc w:val="both"/>
            </w:pPr>
          </w:p>
        </w:tc>
        <w:tc>
          <w:tcPr>
            <w:tcW w:w="4385" w:type="dxa"/>
            <w:shd w:val="clear" w:color="auto" w:fill="auto"/>
          </w:tcPr>
          <w:p w14:paraId="551F2129" w14:textId="77777777" w:rsidR="00BB0830" w:rsidRPr="00907677" w:rsidRDefault="00BB0830" w:rsidP="00576941">
            <w:pPr>
              <w:jc w:val="both"/>
            </w:pPr>
            <w:r w:rsidRPr="00907677">
              <w:t xml:space="preserve">организованная образовательная деятельность по физическому развитию </w:t>
            </w:r>
            <w:r w:rsidRPr="00907677">
              <w:lastRenderedPageBreak/>
              <w:t>на  воздухе</w:t>
            </w:r>
          </w:p>
        </w:tc>
        <w:tc>
          <w:tcPr>
            <w:tcW w:w="1195" w:type="dxa"/>
            <w:shd w:val="clear" w:color="auto" w:fill="auto"/>
          </w:tcPr>
          <w:p w14:paraId="2647F91D" w14:textId="77777777" w:rsidR="00BB0830" w:rsidRPr="00907677" w:rsidRDefault="00BB0830" w:rsidP="00576941">
            <w:pPr>
              <w:jc w:val="center"/>
            </w:pPr>
            <w:r w:rsidRPr="00907677">
              <w:lastRenderedPageBreak/>
              <w:t>старшая,</w:t>
            </w:r>
          </w:p>
          <w:p w14:paraId="322C917F" w14:textId="77777777" w:rsidR="00BB0830" w:rsidRPr="00907677" w:rsidRDefault="00BB0830" w:rsidP="00576941">
            <w:pPr>
              <w:jc w:val="center"/>
            </w:pPr>
            <w:r w:rsidRPr="00907677">
              <w:t xml:space="preserve">подгот. к </w:t>
            </w:r>
            <w:r w:rsidRPr="00907677">
              <w:lastRenderedPageBreak/>
              <w:t>школе гр.</w:t>
            </w:r>
          </w:p>
        </w:tc>
        <w:tc>
          <w:tcPr>
            <w:tcW w:w="1620" w:type="dxa"/>
            <w:shd w:val="clear" w:color="auto" w:fill="auto"/>
          </w:tcPr>
          <w:p w14:paraId="72D6854F" w14:textId="77777777" w:rsidR="00BB0830" w:rsidRPr="00907677" w:rsidRDefault="00BB0830" w:rsidP="00576941">
            <w:pPr>
              <w:jc w:val="both"/>
            </w:pPr>
            <w:r w:rsidRPr="00907677">
              <w:lastRenderedPageBreak/>
              <w:t>1 раз в неделю</w:t>
            </w:r>
          </w:p>
        </w:tc>
        <w:tc>
          <w:tcPr>
            <w:tcW w:w="1620" w:type="dxa"/>
            <w:shd w:val="clear" w:color="auto" w:fill="auto"/>
          </w:tcPr>
          <w:p w14:paraId="2AC50F2D" w14:textId="77777777" w:rsidR="00BB0830" w:rsidRPr="00907677" w:rsidRDefault="00BB0830" w:rsidP="00576941">
            <w:pPr>
              <w:jc w:val="both"/>
            </w:pPr>
          </w:p>
        </w:tc>
        <w:tc>
          <w:tcPr>
            <w:tcW w:w="1260" w:type="dxa"/>
            <w:vMerge/>
            <w:shd w:val="clear" w:color="auto" w:fill="auto"/>
          </w:tcPr>
          <w:p w14:paraId="64E40557" w14:textId="77777777" w:rsidR="00BB0830" w:rsidRPr="00907677" w:rsidRDefault="00BB0830" w:rsidP="00576941">
            <w:pPr>
              <w:autoSpaceDE w:val="0"/>
              <w:rPr>
                <w:color w:val="000000"/>
              </w:rPr>
            </w:pPr>
          </w:p>
        </w:tc>
      </w:tr>
      <w:tr w:rsidR="00BB0830" w:rsidRPr="00907677" w14:paraId="15949996" w14:textId="77777777" w:rsidTr="00576941">
        <w:tc>
          <w:tcPr>
            <w:tcW w:w="540" w:type="dxa"/>
            <w:shd w:val="clear" w:color="auto" w:fill="auto"/>
          </w:tcPr>
          <w:p w14:paraId="187F8218" w14:textId="77777777" w:rsidR="00BB0830" w:rsidRPr="00907677" w:rsidRDefault="00BB0830" w:rsidP="00576941">
            <w:pPr>
              <w:jc w:val="both"/>
            </w:pPr>
          </w:p>
        </w:tc>
        <w:tc>
          <w:tcPr>
            <w:tcW w:w="4385" w:type="dxa"/>
            <w:shd w:val="clear" w:color="auto" w:fill="auto"/>
          </w:tcPr>
          <w:p w14:paraId="6EAE83B8" w14:textId="77777777" w:rsidR="00BB0830" w:rsidRPr="00907677" w:rsidRDefault="00BB0830" w:rsidP="00576941">
            <w:pPr>
              <w:jc w:val="both"/>
            </w:pPr>
            <w:r w:rsidRPr="00907677">
              <w:t>гимнастика после дневного сна</w:t>
            </w:r>
          </w:p>
        </w:tc>
        <w:tc>
          <w:tcPr>
            <w:tcW w:w="1195" w:type="dxa"/>
            <w:shd w:val="clear" w:color="auto" w:fill="auto"/>
          </w:tcPr>
          <w:p w14:paraId="3800221B" w14:textId="77777777" w:rsidR="00BB0830" w:rsidRPr="00907677" w:rsidRDefault="00BB0830" w:rsidP="00576941">
            <w:pPr>
              <w:jc w:val="center"/>
            </w:pPr>
            <w:r w:rsidRPr="00907677">
              <w:rPr>
                <w:color w:val="000000"/>
              </w:rPr>
              <w:t>все</w:t>
            </w:r>
          </w:p>
        </w:tc>
        <w:tc>
          <w:tcPr>
            <w:tcW w:w="1620" w:type="dxa"/>
            <w:shd w:val="clear" w:color="auto" w:fill="auto"/>
          </w:tcPr>
          <w:p w14:paraId="78292DD0" w14:textId="77777777" w:rsidR="00BB0830" w:rsidRPr="00907677" w:rsidRDefault="00BB0830" w:rsidP="00576941">
            <w:pPr>
              <w:autoSpaceDE w:val="0"/>
              <w:rPr>
                <w:color w:val="000000"/>
              </w:rPr>
            </w:pPr>
            <w:r w:rsidRPr="00907677">
              <w:rPr>
                <w:color w:val="000000"/>
              </w:rPr>
              <w:t>ежедневно</w:t>
            </w:r>
          </w:p>
        </w:tc>
        <w:tc>
          <w:tcPr>
            <w:tcW w:w="1620" w:type="dxa"/>
            <w:shd w:val="clear" w:color="auto" w:fill="auto"/>
          </w:tcPr>
          <w:p w14:paraId="5ECF73C1" w14:textId="77777777" w:rsidR="00BB0830" w:rsidRPr="00907677" w:rsidRDefault="00BB0830" w:rsidP="00576941">
            <w:pPr>
              <w:jc w:val="both"/>
              <w:rPr>
                <w:lang w:val="en-US"/>
              </w:rPr>
            </w:pPr>
            <w:r w:rsidRPr="00907677">
              <w:t xml:space="preserve">воспитатели, </w:t>
            </w:r>
          </w:p>
        </w:tc>
        <w:tc>
          <w:tcPr>
            <w:tcW w:w="1260" w:type="dxa"/>
            <w:vMerge/>
            <w:shd w:val="clear" w:color="auto" w:fill="auto"/>
          </w:tcPr>
          <w:p w14:paraId="5798A23B" w14:textId="77777777" w:rsidR="00BB0830" w:rsidRPr="00907677" w:rsidRDefault="00BB0830" w:rsidP="00576941">
            <w:pPr>
              <w:autoSpaceDE w:val="0"/>
              <w:rPr>
                <w:color w:val="000000"/>
              </w:rPr>
            </w:pPr>
          </w:p>
        </w:tc>
      </w:tr>
      <w:tr w:rsidR="00BB0830" w:rsidRPr="00907677" w14:paraId="12741D0A" w14:textId="77777777" w:rsidTr="00576941">
        <w:tc>
          <w:tcPr>
            <w:tcW w:w="540" w:type="dxa"/>
            <w:shd w:val="clear" w:color="auto" w:fill="auto"/>
          </w:tcPr>
          <w:p w14:paraId="00D4D568" w14:textId="77777777" w:rsidR="00BB0830" w:rsidRPr="00907677" w:rsidRDefault="00BB0830" w:rsidP="00576941">
            <w:pPr>
              <w:jc w:val="both"/>
            </w:pPr>
          </w:p>
        </w:tc>
        <w:tc>
          <w:tcPr>
            <w:tcW w:w="4385" w:type="dxa"/>
            <w:shd w:val="clear" w:color="auto" w:fill="auto"/>
          </w:tcPr>
          <w:p w14:paraId="000B95F5" w14:textId="77777777" w:rsidR="00BB0830" w:rsidRPr="00907677" w:rsidRDefault="00BB0830" w:rsidP="00576941">
            <w:pPr>
              <w:jc w:val="both"/>
            </w:pPr>
            <w:r w:rsidRPr="00907677">
              <w:t>физкультминутки</w:t>
            </w:r>
          </w:p>
        </w:tc>
        <w:tc>
          <w:tcPr>
            <w:tcW w:w="1195" w:type="dxa"/>
            <w:shd w:val="clear" w:color="auto" w:fill="auto"/>
          </w:tcPr>
          <w:p w14:paraId="57847AB2" w14:textId="77777777" w:rsidR="00BB0830" w:rsidRPr="00907677" w:rsidRDefault="00BB0830" w:rsidP="00576941">
            <w:pPr>
              <w:jc w:val="center"/>
            </w:pPr>
            <w:r w:rsidRPr="00907677">
              <w:rPr>
                <w:color w:val="000000"/>
              </w:rPr>
              <w:t>все</w:t>
            </w:r>
          </w:p>
        </w:tc>
        <w:tc>
          <w:tcPr>
            <w:tcW w:w="1620" w:type="dxa"/>
            <w:shd w:val="clear" w:color="auto" w:fill="auto"/>
          </w:tcPr>
          <w:p w14:paraId="1063E7D4" w14:textId="77777777" w:rsidR="00BB0830" w:rsidRPr="00907677" w:rsidRDefault="00BB0830" w:rsidP="00576941">
            <w:pPr>
              <w:autoSpaceDE w:val="0"/>
              <w:rPr>
                <w:color w:val="000000"/>
              </w:rPr>
            </w:pPr>
            <w:r w:rsidRPr="00907677">
              <w:rPr>
                <w:color w:val="000000"/>
              </w:rPr>
              <w:t>ежедневно</w:t>
            </w:r>
          </w:p>
        </w:tc>
        <w:tc>
          <w:tcPr>
            <w:tcW w:w="1620" w:type="dxa"/>
            <w:shd w:val="clear" w:color="auto" w:fill="auto"/>
          </w:tcPr>
          <w:p w14:paraId="63C15F38" w14:textId="77777777" w:rsidR="00BB0830" w:rsidRPr="00907677" w:rsidRDefault="00BB0830" w:rsidP="00576941">
            <w:pPr>
              <w:jc w:val="both"/>
            </w:pPr>
            <w:r w:rsidRPr="00907677">
              <w:t>воспитатели</w:t>
            </w:r>
          </w:p>
        </w:tc>
        <w:tc>
          <w:tcPr>
            <w:tcW w:w="1260" w:type="dxa"/>
            <w:vMerge/>
            <w:shd w:val="clear" w:color="auto" w:fill="auto"/>
          </w:tcPr>
          <w:p w14:paraId="0C6ED1D2" w14:textId="77777777" w:rsidR="00BB0830" w:rsidRPr="00907677" w:rsidRDefault="00BB0830" w:rsidP="00576941">
            <w:pPr>
              <w:autoSpaceDE w:val="0"/>
              <w:rPr>
                <w:color w:val="000000"/>
              </w:rPr>
            </w:pPr>
          </w:p>
        </w:tc>
      </w:tr>
      <w:tr w:rsidR="00BB0830" w:rsidRPr="00907677" w14:paraId="2D983241" w14:textId="77777777" w:rsidTr="00576941">
        <w:tc>
          <w:tcPr>
            <w:tcW w:w="540" w:type="dxa"/>
            <w:shd w:val="clear" w:color="auto" w:fill="auto"/>
          </w:tcPr>
          <w:p w14:paraId="0B8AC182" w14:textId="77777777" w:rsidR="00BB0830" w:rsidRPr="00907677" w:rsidRDefault="00BB0830" w:rsidP="00576941">
            <w:pPr>
              <w:jc w:val="both"/>
            </w:pPr>
          </w:p>
        </w:tc>
        <w:tc>
          <w:tcPr>
            <w:tcW w:w="4385" w:type="dxa"/>
            <w:shd w:val="clear" w:color="auto" w:fill="auto"/>
          </w:tcPr>
          <w:p w14:paraId="652E4688" w14:textId="77777777" w:rsidR="00BB0830" w:rsidRPr="00907677" w:rsidRDefault="00BB0830" w:rsidP="00576941">
            <w:pPr>
              <w:jc w:val="both"/>
            </w:pPr>
            <w:r w:rsidRPr="00907677">
              <w:t>физкультурные досуги, праздники, «Дни здоровья»</w:t>
            </w:r>
          </w:p>
        </w:tc>
        <w:tc>
          <w:tcPr>
            <w:tcW w:w="1195" w:type="dxa"/>
            <w:shd w:val="clear" w:color="auto" w:fill="auto"/>
          </w:tcPr>
          <w:p w14:paraId="3B54B2FD" w14:textId="77777777" w:rsidR="00BB0830" w:rsidRPr="00907677" w:rsidRDefault="00BB0830" w:rsidP="00576941">
            <w:pPr>
              <w:jc w:val="center"/>
            </w:pPr>
            <w:r w:rsidRPr="00907677">
              <w:t>все</w:t>
            </w:r>
          </w:p>
        </w:tc>
        <w:tc>
          <w:tcPr>
            <w:tcW w:w="1620" w:type="dxa"/>
            <w:shd w:val="clear" w:color="auto" w:fill="auto"/>
          </w:tcPr>
          <w:p w14:paraId="3B6356BF" w14:textId="77777777" w:rsidR="00BB0830" w:rsidRPr="00907677" w:rsidRDefault="00BB0830" w:rsidP="00576941">
            <w:pPr>
              <w:jc w:val="both"/>
            </w:pPr>
            <w:r w:rsidRPr="00907677">
              <w:t>1 раз  в месяц</w:t>
            </w:r>
          </w:p>
        </w:tc>
        <w:tc>
          <w:tcPr>
            <w:tcW w:w="1620" w:type="dxa"/>
            <w:shd w:val="clear" w:color="auto" w:fill="auto"/>
          </w:tcPr>
          <w:p w14:paraId="6D03B81F" w14:textId="77777777" w:rsidR="00BB0830" w:rsidRPr="00907677" w:rsidRDefault="00BB0830" w:rsidP="00576941">
            <w:pPr>
              <w:jc w:val="both"/>
            </w:pPr>
            <w:r w:rsidRPr="00907677">
              <w:t>воспитатели</w:t>
            </w:r>
          </w:p>
        </w:tc>
        <w:tc>
          <w:tcPr>
            <w:tcW w:w="1260" w:type="dxa"/>
            <w:vMerge/>
            <w:shd w:val="clear" w:color="auto" w:fill="auto"/>
          </w:tcPr>
          <w:p w14:paraId="42BB7C31" w14:textId="77777777" w:rsidR="00BB0830" w:rsidRPr="00907677" w:rsidRDefault="00BB0830" w:rsidP="00576941">
            <w:pPr>
              <w:jc w:val="both"/>
            </w:pPr>
          </w:p>
        </w:tc>
      </w:tr>
      <w:tr w:rsidR="00BB0830" w:rsidRPr="00907677" w14:paraId="17242BA0" w14:textId="77777777" w:rsidTr="00576941">
        <w:tc>
          <w:tcPr>
            <w:tcW w:w="540" w:type="dxa"/>
            <w:shd w:val="clear" w:color="auto" w:fill="auto"/>
          </w:tcPr>
          <w:p w14:paraId="42CCA1E8" w14:textId="77777777" w:rsidR="00BB0830" w:rsidRPr="00907677" w:rsidRDefault="00BB0830" w:rsidP="00576941">
            <w:pPr>
              <w:jc w:val="both"/>
            </w:pPr>
          </w:p>
        </w:tc>
        <w:tc>
          <w:tcPr>
            <w:tcW w:w="4385" w:type="dxa"/>
            <w:shd w:val="clear" w:color="auto" w:fill="auto"/>
          </w:tcPr>
          <w:p w14:paraId="3F6C2742" w14:textId="77777777" w:rsidR="00BB0830" w:rsidRPr="00907677" w:rsidRDefault="00BB0830" w:rsidP="00576941">
            <w:pPr>
              <w:jc w:val="both"/>
            </w:pPr>
            <w:r w:rsidRPr="00907677">
              <w:t>индивидуальная работа с детьми</w:t>
            </w:r>
          </w:p>
        </w:tc>
        <w:tc>
          <w:tcPr>
            <w:tcW w:w="1195" w:type="dxa"/>
            <w:shd w:val="clear" w:color="auto" w:fill="auto"/>
          </w:tcPr>
          <w:p w14:paraId="332AF0FC" w14:textId="77777777" w:rsidR="00BB0830" w:rsidRPr="00907677" w:rsidRDefault="00BB0830" w:rsidP="00576941">
            <w:pPr>
              <w:jc w:val="center"/>
            </w:pPr>
            <w:r w:rsidRPr="00907677">
              <w:rPr>
                <w:color w:val="000000"/>
              </w:rPr>
              <w:t>все</w:t>
            </w:r>
          </w:p>
        </w:tc>
        <w:tc>
          <w:tcPr>
            <w:tcW w:w="1620" w:type="dxa"/>
            <w:shd w:val="clear" w:color="auto" w:fill="auto"/>
          </w:tcPr>
          <w:p w14:paraId="116BBD81" w14:textId="77777777" w:rsidR="00BB0830" w:rsidRPr="00907677" w:rsidRDefault="00BB0830" w:rsidP="00576941">
            <w:pPr>
              <w:jc w:val="both"/>
            </w:pPr>
            <w:r w:rsidRPr="00907677">
              <w:rPr>
                <w:color w:val="000000"/>
              </w:rPr>
              <w:t>ежедневно</w:t>
            </w:r>
          </w:p>
        </w:tc>
        <w:tc>
          <w:tcPr>
            <w:tcW w:w="1620" w:type="dxa"/>
            <w:shd w:val="clear" w:color="auto" w:fill="auto"/>
          </w:tcPr>
          <w:p w14:paraId="6D51BC0D" w14:textId="77777777" w:rsidR="00BB0830" w:rsidRPr="00907677" w:rsidRDefault="00BB0830" w:rsidP="00576941">
            <w:pPr>
              <w:jc w:val="both"/>
            </w:pPr>
            <w:r w:rsidRPr="00907677">
              <w:t>воспитатели</w:t>
            </w:r>
          </w:p>
        </w:tc>
        <w:tc>
          <w:tcPr>
            <w:tcW w:w="1260" w:type="dxa"/>
            <w:vMerge/>
            <w:shd w:val="clear" w:color="auto" w:fill="auto"/>
          </w:tcPr>
          <w:p w14:paraId="73A835C8" w14:textId="77777777" w:rsidR="00BB0830" w:rsidRPr="00907677" w:rsidRDefault="00BB0830" w:rsidP="00576941">
            <w:pPr>
              <w:jc w:val="both"/>
            </w:pPr>
          </w:p>
        </w:tc>
      </w:tr>
      <w:tr w:rsidR="00BB0830" w:rsidRPr="00907677" w14:paraId="5D391916" w14:textId="77777777" w:rsidTr="00576941">
        <w:tc>
          <w:tcPr>
            <w:tcW w:w="540" w:type="dxa"/>
            <w:shd w:val="clear" w:color="auto" w:fill="auto"/>
          </w:tcPr>
          <w:p w14:paraId="61AA573D" w14:textId="77777777" w:rsidR="00BB0830" w:rsidRPr="00907677" w:rsidRDefault="00BB0830" w:rsidP="00576941">
            <w:pPr>
              <w:jc w:val="both"/>
            </w:pPr>
          </w:p>
        </w:tc>
        <w:tc>
          <w:tcPr>
            <w:tcW w:w="4385" w:type="dxa"/>
            <w:shd w:val="clear" w:color="auto" w:fill="auto"/>
          </w:tcPr>
          <w:p w14:paraId="5EE1AF40" w14:textId="77777777" w:rsidR="00BB0830" w:rsidRPr="00907677" w:rsidRDefault="00BB0830" w:rsidP="00576941">
            <w:pPr>
              <w:jc w:val="both"/>
            </w:pPr>
            <w:r w:rsidRPr="00907677">
              <w:t>гимнастика для глаз</w:t>
            </w:r>
          </w:p>
        </w:tc>
        <w:tc>
          <w:tcPr>
            <w:tcW w:w="1195" w:type="dxa"/>
            <w:shd w:val="clear" w:color="auto" w:fill="auto"/>
          </w:tcPr>
          <w:p w14:paraId="130D2044" w14:textId="77777777" w:rsidR="00BB0830" w:rsidRPr="00907677" w:rsidRDefault="00BB0830" w:rsidP="00576941">
            <w:pPr>
              <w:jc w:val="center"/>
            </w:pPr>
            <w:r w:rsidRPr="00907677">
              <w:rPr>
                <w:color w:val="000000"/>
              </w:rPr>
              <w:t>все</w:t>
            </w:r>
          </w:p>
        </w:tc>
        <w:tc>
          <w:tcPr>
            <w:tcW w:w="1620" w:type="dxa"/>
            <w:shd w:val="clear" w:color="auto" w:fill="auto"/>
          </w:tcPr>
          <w:p w14:paraId="799B8766" w14:textId="77777777" w:rsidR="00BB0830" w:rsidRPr="00907677" w:rsidRDefault="00BB0830" w:rsidP="00576941">
            <w:pPr>
              <w:jc w:val="both"/>
            </w:pPr>
            <w:r w:rsidRPr="00907677">
              <w:t>во время физ. Минуток</w:t>
            </w:r>
          </w:p>
        </w:tc>
        <w:tc>
          <w:tcPr>
            <w:tcW w:w="1620" w:type="dxa"/>
            <w:shd w:val="clear" w:color="auto" w:fill="auto"/>
          </w:tcPr>
          <w:p w14:paraId="5EA644D2" w14:textId="77777777" w:rsidR="00BB0830" w:rsidRPr="00907677" w:rsidRDefault="00BB0830" w:rsidP="00576941">
            <w:pPr>
              <w:jc w:val="both"/>
              <w:rPr>
                <w:lang w:val="en-US"/>
              </w:rPr>
            </w:pPr>
            <w:r w:rsidRPr="00907677">
              <w:t xml:space="preserve">воспитатели, </w:t>
            </w:r>
          </w:p>
        </w:tc>
        <w:tc>
          <w:tcPr>
            <w:tcW w:w="1260" w:type="dxa"/>
            <w:vMerge/>
            <w:shd w:val="clear" w:color="auto" w:fill="auto"/>
          </w:tcPr>
          <w:p w14:paraId="2BAB145E" w14:textId="77777777" w:rsidR="00BB0830" w:rsidRPr="00907677" w:rsidRDefault="00BB0830" w:rsidP="00576941">
            <w:pPr>
              <w:jc w:val="both"/>
            </w:pPr>
          </w:p>
        </w:tc>
      </w:tr>
      <w:tr w:rsidR="00BB0830" w:rsidRPr="00907677" w14:paraId="50FF8749" w14:textId="77777777" w:rsidTr="00576941">
        <w:tc>
          <w:tcPr>
            <w:tcW w:w="540" w:type="dxa"/>
            <w:shd w:val="clear" w:color="auto" w:fill="auto"/>
          </w:tcPr>
          <w:p w14:paraId="72845102" w14:textId="77777777" w:rsidR="00BB0830" w:rsidRPr="00907677" w:rsidRDefault="00BB0830" w:rsidP="00576941">
            <w:pPr>
              <w:jc w:val="both"/>
            </w:pPr>
          </w:p>
        </w:tc>
        <w:tc>
          <w:tcPr>
            <w:tcW w:w="4385" w:type="dxa"/>
            <w:shd w:val="clear" w:color="auto" w:fill="auto"/>
          </w:tcPr>
          <w:p w14:paraId="5924A8C5" w14:textId="77777777" w:rsidR="00BB0830" w:rsidRPr="00907677" w:rsidRDefault="00BB0830" w:rsidP="00576941">
            <w:pPr>
              <w:jc w:val="both"/>
            </w:pPr>
            <w:r w:rsidRPr="00907677">
              <w:t>пальчиковая гимнастика.</w:t>
            </w:r>
          </w:p>
        </w:tc>
        <w:tc>
          <w:tcPr>
            <w:tcW w:w="1195" w:type="dxa"/>
            <w:shd w:val="clear" w:color="auto" w:fill="auto"/>
          </w:tcPr>
          <w:p w14:paraId="6E6B6EE5" w14:textId="77777777" w:rsidR="00BB0830" w:rsidRPr="00907677" w:rsidRDefault="00BB0830" w:rsidP="00576941">
            <w:pPr>
              <w:jc w:val="center"/>
            </w:pPr>
            <w:r w:rsidRPr="00907677">
              <w:rPr>
                <w:color w:val="000000"/>
              </w:rPr>
              <w:t>все</w:t>
            </w:r>
          </w:p>
        </w:tc>
        <w:tc>
          <w:tcPr>
            <w:tcW w:w="1620" w:type="dxa"/>
            <w:shd w:val="clear" w:color="auto" w:fill="auto"/>
          </w:tcPr>
          <w:p w14:paraId="2A8A4586" w14:textId="77777777" w:rsidR="00BB0830" w:rsidRPr="00907677" w:rsidRDefault="00BB0830" w:rsidP="00576941">
            <w:pPr>
              <w:jc w:val="both"/>
            </w:pPr>
            <w:r w:rsidRPr="00907677">
              <w:t>3-4 раза в день</w:t>
            </w:r>
          </w:p>
        </w:tc>
        <w:tc>
          <w:tcPr>
            <w:tcW w:w="1620" w:type="dxa"/>
            <w:shd w:val="clear" w:color="auto" w:fill="auto"/>
          </w:tcPr>
          <w:p w14:paraId="1599E2C0" w14:textId="77777777" w:rsidR="00BB0830" w:rsidRPr="00907677" w:rsidRDefault="00BB0830" w:rsidP="00576941">
            <w:pPr>
              <w:jc w:val="both"/>
            </w:pPr>
            <w:r w:rsidRPr="00907677">
              <w:t xml:space="preserve">воспитатели, </w:t>
            </w:r>
          </w:p>
        </w:tc>
        <w:tc>
          <w:tcPr>
            <w:tcW w:w="1260" w:type="dxa"/>
            <w:vMerge/>
            <w:shd w:val="clear" w:color="auto" w:fill="auto"/>
          </w:tcPr>
          <w:p w14:paraId="4B9C94A6" w14:textId="77777777" w:rsidR="00BB0830" w:rsidRPr="00907677" w:rsidRDefault="00BB0830" w:rsidP="00576941">
            <w:pPr>
              <w:jc w:val="both"/>
            </w:pPr>
          </w:p>
        </w:tc>
      </w:tr>
      <w:tr w:rsidR="00BB0830" w:rsidRPr="00907677" w14:paraId="4C94D323" w14:textId="77777777" w:rsidTr="00576941">
        <w:tc>
          <w:tcPr>
            <w:tcW w:w="540" w:type="dxa"/>
            <w:shd w:val="clear" w:color="auto" w:fill="auto"/>
          </w:tcPr>
          <w:p w14:paraId="75F5D355" w14:textId="77777777" w:rsidR="00BB0830" w:rsidRPr="00907677" w:rsidRDefault="00BB0830" w:rsidP="00576941">
            <w:pPr>
              <w:jc w:val="center"/>
            </w:pPr>
            <w:r w:rsidRPr="00907677">
              <w:t>3.</w:t>
            </w:r>
          </w:p>
        </w:tc>
        <w:tc>
          <w:tcPr>
            <w:tcW w:w="10080" w:type="dxa"/>
            <w:gridSpan w:val="5"/>
            <w:shd w:val="clear" w:color="auto" w:fill="auto"/>
          </w:tcPr>
          <w:p w14:paraId="72B95F95" w14:textId="77777777" w:rsidR="00BB0830" w:rsidRPr="00907677" w:rsidRDefault="00BB0830" w:rsidP="00576941">
            <w:pPr>
              <w:jc w:val="center"/>
            </w:pPr>
            <w:r w:rsidRPr="00907677">
              <w:t>Охрана психического здоровья</w:t>
            </w:r>
          </w:p>
        </w:tc>
      </w:tr>
      <w:tr w:rsidR="00BB0830" w:rsidRPr="00907677" w14:paraId="67BFFED6" w14:textId="77777777" w:rsidTr="00576941">
        <w:tc>
          <w:tcPr>
            <w:tcW w:w="540" w:type="dxa"/>
            <w:shd w:val="clear" w:color="auto" w:fill="auto"/>
          </w:tcPr>
          <w:p w14:paraId="0474B0DF" w14:textId="77777777" w:rsidR="00BB0830" w:rsidRPr="00907677" w:rsidRDefault="00BB0830" w:rsidP="00576941">
            <w:pPr>
              <w:jc w:val="both"/>
            </w:pPr>
          </w:p>
        </w:tc>
        <w:tc>
          <w:tcPr>
            <w:tcW w:w="4385" w:type="dxa"/>
            <w:shd w:val="clear" w:color="auto" w:fill="auto"/>
          </w:tcPr>
          <w:p w14:paraId="0BB2159C" w14:textId="77777777" w:rsidR="00BB0830" w:rsidRPr="00907677" w:rsidRDefault="00BB0830" w:rsidP="00576941">
            <w:pPr>
              <w:jc w:val="both"/>
            </w:pPr>
            <w:r w:rsidRPr="00907677">
              <w:t>Использование приемов релаксации: минуты тишины, муз.паузы, психогимнастика</w:t>
            </w:r>
          </w:p>
        </w:tc>
        <w:tc>
          <w:tcPr>
            <w:tcW w:w="1195" w:type="dxa"/>
            <w:shd w:val="clear" w:color="auto" w:fill="auto"/>
          </w:tcPr>
          <w:p w14:paraId="49F3B6CC" w14:textId="77777777" w:rsidR="00BB0830" w:rsidRPr="00907677" w:rsidRDefault="00BB0830" w:rsidP="00576941">
            <w:pPr>
              <w:jc w:val="center"/>
            </w:pPr>
            <w:r w:rsidRPr="00907677">
              <w:rPr>
                <w:color w:val="000000"/>
              </w:rPr>
              <w:t>все</w:t>
            </w:r>
          </w:p>
        </w:tc>
        <w:tc>
          <w:tcPr>
            <w:tcW w:w="1620" w:type="dxa"/>
            <w:shd w:val="clear" w:color="auto" w:fill="auto"/>
          </w:tcPr>
          <w:p w14:paraId="25B881A2" w14:textId="77777777" w:rsidR="00BB0830" w:rsidRPr="00907677" w:rsidRDefault="00BB0830" w:rsidP="00576941">
            <w:pPr>
              <w:jc w:val="both"/>
            </w:pPr>
            <w:r w:rsidRPr="00907677">
              <w:rPr>
                <w:color w:val="000000"/>
              </w:rPr>
              <w:t>ежедневно несколько раз в день</w:t>
            </w:r>
          </w:p>
        </w:tc>
        <w:tc>
          <w:tcPr>
            <w:tcW w:w="1620" w:type="dxa"/>
            <w:shd w:val="clear" w:color="auto" w:fill="auto"/>
          </w:tcPr>
          <w:p w14:paraId="3251EF4E" w14:textId="77777777" w:rsidR="00BB0830" w:rsidRPr="00907677" w:rsidRDefault="00BB0830" w:rsidP="00576941">
            <w:pPr>
              <w:jc w:val="both"/>
              <w:rPr>
                <w:lang w:val="en-US"/>
              </w:rPr>
            </w:pPr>
            <w:r w:rsidRPr="00907677">
              <w:t xml:space="preserve">воспитатели, </w:t>
            </w:r>
          </w:p>
        </w:tc>
        <w:tc>
          <w:tcPr>
            <w:tcW w:w="1260" w:type="dxa"/>
            <w:shd w:val="clear" w:color="auto" w:fill="auto"/>
          </w:tcPr>
          <w:p w14:paraId="0C5659CF" w14:textId="77777777" w:rsidR="00BB0830" w:rsidRPr="00907677" w:rsidRDefault="00BB0830" w:rsidP="00576941">
            <w:pPr>
              <w:autoSpaceDE w:val="0"/>
              <w:rPr>
                <w:color w:val="000000"/>
              </w:rPr>
            </w:pPr>
            <w:r w:rsidRPr="00907677">
              <w:rPr>
                <w:color w:val="000000"/>
              </w:rPr>
              <w:t>в течение года</w:t>
            </w:r>
          </w:p>
        </w:tc>
      </w:tr>
      <w:tr w:rsidR="00BB0830" w:rsidRPr="00907677" w14:paraId="3C2D9FD5" w14:textId="77777777" w:rsidTr="00576941">
        <w:tc>
          <w:tcPr>
            <w:tcW w:w="540" w:type="dxa"/>
            <w:shd w:val="clear" w:color="auto" w:fill="auto"/>
          </w:tcPr>
          <w:p w14:paraId="4BA05120" w14:textId="77777777" w:rsidR="00BB0830" w:rsidRPr="00907677" w:rsidRDefault="00BB0830" w:rsidP="00576941">
            <w:pPr>
              <w:jc w:val="center"/>
            </w:pPr>
            <w:r w:rsidRPr="00907677">
              <w:t>4.</w:t>
            </w:r>
          </w:p>
        </w:tc>
        <w:tc>
          <w:tcPr>
            <w:tcW w:w="10080" w:type="dxa"/>
            <w:gridSpan w:val="5"/>
            <w:shd w:val="clear" w:color="auto" w:fill="auto"/>
          </w:tcPr>
          <w:p w14:paraId="60551C5A" w14:textId="77777777" w:rsidR="00BB0830" w:rsidRPr="00907677" w:rsidRDefault="00BB0830" w:rsidP="00576941">
            <w:pPr>
              <w:jc w:val="center"/>
            </w:pPr>
            <w:r w:rsidRPr="00907677">
              <w:t>Лечебно - профилактическая работа</w:t>
            </w:r>
          </w:p>
        </w:tc>
      </w:tr>
      <w:tr w:rsidR="00BB0830" w:rsidRPr="00907677" w14:paraId="2F654694" w14:textId="77777777" w:rsidTr="00576941">
        <w:tc>
          <w:tcPr>
            <w:tcW w:w="540" w:type="dxa"/>
            <w:shd w:val="clear" w:color="auto" w:fill="auto"/>
          </w:tcPr>
          <w:p w14:paraId="3D5980E0" w14:textId="77777777" w:rsidR="00BB0830" w:rsidRPr="00907677" w:rsidRDefault="00BB0830" w:rsidP="00576941">
            <w:pPr>
              <w:jc w:val="both"/>
            </w:pPr>
          </w:p>
        </w:tc>
        <w:tc>
          <w:tcPr>
            <w:tcW w:w="4385" w:type="dxa"/>
            <w:shd w:val="clear" w:color="auto" w:fill="auto"/>
          </w:tcPr>
          <w:p w14:paraId="2DB1EAB1" w14:textId="77777777" w:rsidR="00BB0830" w:rsidRPr="00907677" w:rsidRDefault="00BB0830" w:rsidP="00576941">
            <w:pPr>
              <w:jc w:val="both"/>
            </w:pPr>
            <w:r w:rsidRPr="00907677">
              <w:t>витаминотерапия: витаминизированные напитки</w:t>
            </w:r>
          </w:p>
        </w:tc>
        <w:tc>
          <w:tcPr>
            <w:tcW w:w="1195" w:type="dxa"/>
            <w:shd w:val="clear" w:color="auto" w:fill="auto"/>
          </w:tcPr>
          <w:p w14:paraId="1D854F8F" w14:textId="77777777" w:rsidR="00BB0830" w:rsidRPr="00907677" w:rsidRDefault="00BB0830" w:rsidP="00576941">
            <w:pPr>
              <w:jc w:val="center"/>
            </w:pPr>
            <w:r w:rsidRPr="00907677">
              <w:rPr>
                <w:color w:val="000000"/>
              </w:rPr>
              <w:t>все</w:t>
            </w:r>
          </w:p>
        </w:tc>
        <w:tc>
          <w:tcPr>
            <w:tcW w:w="1620" w:type="dxa"/>
            <w:shd w:val="clear" w:color="auto" w:fill="auto"/>
          </w:tcPr>
          <w:p w14:paraId="1E49F0D3" w14:textId="77777777" w:rsidR="00BB0830" w:rsidRPr="00907677" w:rsidRDefault="00BB0830" w:rsidP="00576941">
            <w:pPr>
              <w:jc w:val="both"/>
            </w:pPr>
          </w:p>
        </w:tc>
        <w:tc>
          <w:tcPr>
            <w:tcW w:w="1620" w:type="dxa"/>
            <w:shd w:val="clear" w:color="auto" w:fill="auto"/>
          </w:tcPr>
          <w:p w14:paraId="15A89A42" w14:textId="77777777" w:rsidR="00BB0830" w:rsidRPr="00907677" w:rsidRDefault="00BB0830" w:rsidP="00576941">
            <w:pPr>
              <w:jc w:val="both"/>
              <w:rPr>
                <w:lang w:val="en-US"/>
              </w:rPr>
            </w:pPr>
            <w:r w:rsidRPr="00907677">
              <w:t xml:space="preserve">воспитатели, </w:t>
            </w:r>
          </w:p>
        </w:tc>
        <w:tc>
          <w:tcPr>
            <w:tcW w:w="1260" w:type="dxa"/>
            <w:shd w:val="clear" w:color="auto" w:fill="auto"/>
          </w:tcPr>
          <w:p w14:paraId="00329405" w14:textId="77777777" w:rsidR="00BB0830" w:rsidRPr="00907677" w:rsidRDefault="00BB0830" w:rsidP="00576941">
            <w:pPr>
              <w:jc w:val="both"/>
            </w:pPr>
          </w:p>
        </w:tc>
      </w:tr>
      <w:tr w:rsidR="00BB0830" w:rsidRPr="00907677" w14:paraId="1022B89A" w14:textId="77777777" w:rsidTr="00576941">
        <w:tc>
          <w:tcPr>
            <w:tcW w:w="540" w:type="dxa"/>
            <w:shd w:val="clear" w:color="auto" w:fill="auto"/>
          </w:tcPr>
          <w:p w14:paraId="5B516F89" w14:textId="77777777" w:rsidR="00BB0830" w:rsidRPr="00907677" w:rsidRDefault="00BB0830" w:rsidP="00576941">
            <w:pPr>
              <w:jc w:val="center"/>
            </w:pPr>
            <w:r w:rsidRPr="00907677">
              <w:t>5.</w:t>
            </w:r>
          </w:p>
        </w:tc>
        <w:tc>
          <w:tcPr>
            <w:tcW w:w="10080" w:type="dxa"/>
            <w:gridSpan w:val="5"/>
            <w:shd w:val="clear" w:color="auto" w:fill="auto"/>
          </w:tcPr>
          <w:p w14:paraId="5E30C5D7" w14:textId="77777777" w:rsidR="00BB0830" w:rsidRPr="00907677" w:rsidRDefault="00BB0830" w:rsidP="00576941">
            <w:pPr>
              <w:jc w:val="center"/>
            </w:pPr>
            <w:r w:rsidRPr="00907677">
              <w:t>Закаливание с учетом состояния здоровья ребенка</w:t>
            </w:r>
          </w:p>
        </w:tc>
      </w:tr>
      <w:tr w:rsidR="00BB0830" w:rsidRPr="00907677" w14:paraId="4250DA31" w14:textId="77777777" w:rsidTr="00576941">
        <w:tc>
          <w:tcPr>
            <w:tcW w:w="540" w:type="dxa"/>
            <w:shd w:val="clear" w:color="auto" w:fill="auto"/>
          </w:tcPr>
          <w:p w14:paraId="1F10AA37" w14:textId="77777777" w:rsidR="00BB0830" w:rsidRPr="00907677" w:rsidRDefault="00BB0830" w:rsidP="00576941">
            <w:pPr>
              <w:jc w:val="both"/>
            </w:pPr>
          </w:p>
        </w:tc>
        <w:tc>
          <w:tcPr>
            <w:tcW w:w="4385" w:type="dxa"/>
            <w:shd w:val="clear" w:color="auto" w:fill="auto"/>
          </w:tcPr>
          <w:p w14:paraId="5D5EB148" w14:textId="77777777" w:rsidR="00BB0830" w:rsidRPr="00907677" w:rsidRDefault="00BB0830" w:rsidP="00576941">
            <w:pPr>
              <w:jc w:val="both"/>
            </w:pPr>
            <w:r w:rsidRPr="00907677">
              <w:t>прогулки на воздухе</w:t>
            </w:r>
          </w:p>
        </w:tc>
        <w:tc>
          <w:tcPr>
            <w:tcW w:w="1195" w:type="dxa"/>
            <w:shd w:val="clear" w:color="auto" w:fill="auto"/>
          </w:tcPr>
          <w:p w14:paraId="14C404EE" w14:textId="77777777" w:rsidR="00BB0830" w:rsidRPr="00907677" w:rsidRDefault="00BB0830" w:rsidP="00576941">
            <w:pPr>
              <w:jc w:val="both"/>
            </w:pPr>
            <w:r w:rsidRPr="00907677">
              <w:rPr>
                <w:color w:val="000000"/>
              </w:rPr>
              <w:t>все</w:t>
            </w:r>
          </w:p>
        </w:tc>
        <w:tc>
          <w:tcPr>
            <w:tcW w:w="1620" w:type="dxa"/>
            <w:shd w:val="clear" w:color="auto" w:fill="auto"/>
          </w:tcPr>
          <w:p w14:paraId="3EFDD5E9" w14:textId="77777777" w:rsidR="00BB0830" w:rsidRPr="00907677" w:rsidRDefault="00BB0830" w:rsidP="00576941">
            <w:pPr>
              <w:jc w:val="both"/>
            </w:pPr>
            <w:r w:rsidRPr="00907677">
              <w:t>ежедневно</w:t>
            </w:r>
          </w:p>
        </w:tc>
        <w:tc>
          <w:tcPr>
            <w:tcW w:w="1620" w:type="dxa"/>
            <w:shd w:val="clear" w:color="auto" w:fill="auto"/>
          </w:tcPr>
          <w:p w14:paraId="2B040F02" w14:textId="77777777" w:rsidR="00BB0830" w:rsidRPr="00907677" w:rsidRDefault="00BB0830" w:rsidP="00576941">
            <w:pPr>
              <w:jc w:val="both"/>
            </w:pPr>
            <w:r w:rsidRPr="00907677">
              <w:t>воспитатели</w:t>
            </w:r>
          </w:p>
        </w:tc>
        <w:tc>
          <w:tcPr>
            <w:tcW w:w="1260" w:type="dxa"/>
            <w:vMerge w:val="restart"/>
            <w:shd w:val="clear" w:color="auto" w:fill="auto"/>
          </w:tcPr>
          <w:p w14:paraId="55C07E84" w14:textId="77777777" w:rsidR="00BB0830" w:rsidRPr="00907677" w:rsidRDefault="00BB0830" w:rsidP="00576941">
            <w:pPr>
              <w:autoSpaceDE w:val="0"/>
              <w:rPr>
                <w:color w:val="000000"/>
              </w:rPr>
            </w:pPr>
            <w:r w:rsidRPr="00907677">
              <w:rPr>
                <w:color w:val="000000"/>
              </w:rPr>
              <w:t>в течение года</w:t>
            </w:r>
          </w:p>
          <w:p w14:paraId="54C27009" w14:textId="77777777" w:rsidR="00BB0830" w:rsidRPr="00907677" w:rsidRDefault="00BB0830" w:rsidP="00576941">
            <w:pPr>
              <w:jc w:val="both"/>
            </w:pPr>
          </w:p>
        </w:tc>
      </w:tr>
      <w:tr w:rsidR="00BB0830" w:rsidRPr="00907677" w14:paraId="665F1100" w14:textId="77777777" w:rsidTr="00576941">
        <w:tc>
          <w:tcPr>
            <w:tcW w:w="540" w:type="dxa"/>
            <w:shd w:val="clear" w:color="auto" w:fill="auto"/>
          </w:tcPr>
          <w:p w14:paraId="32CF6A3C" w14:textId="77777777" w:rsidR="00BB0830" w:rsidRPr="00907677" w:rsidRDefault="00BB0830" w:rsidP="00576941">
            <w:pPr>
              <w:jc w:val="both"/>
            </w:pPr>
          </w:p>
        </w:tc>
        <w:tc>
          <w:tcPr>
            <w:tcW w:w="4385" w:type="dxa"/>
            <w:shd w:val="clear" w:color="auto" w:fill="auto"/>
          </w:tcPr>
          <w:p w14:paraId="5A2B50DE" w14:textId="77777777" w:rsidR="00BB0830" w:rsidRPr="00907677" w:rsidRDefault="00BB0830" w:rsidP="00576941">
            <w:pPr>
              <w:jc w:val="both"/>
            </w:pPr>
            <w:r w:rsidRPr="00907677">
              <w:t>воздушные ванны (облегченная одежда соответствует сезону года)</w:t>
            </w:r>
          </w:p>
        </w:tc>
        <w:tc>
          <w:tcPr>
            <w:tcW w:w="1195" w:type="dxa"/>
            <w:shd w:val="clear" w:color="auto" w:fill="auto"/>
          </w:tcPr>
          <w:p w14:paraId="4ACA4304" w14:textId="77777777" w:rsidR="00BB0830" w:rsidRPr="00907677" w:rsidRDefault="00BB0830" w:rsidP="00576941">
            <w:pPr>
              <w:jc w:val="both"/>
            </w:pPr>
            <w:r w:rsidRPr="00907677">
              <w:rPr>
                <w:color w:val="000000"/>
              </w:rPr>
              <w:t>все</w:t>
            </w:r>
          </w:p>
        </w:tc>
        <w:tc>
          <w:tcPr>
            <w:tcW w:w="1620" w:type="dxa"/>
            <w:shd w:val="clear" w:color="auto" w:fill="auto"/>
          </w:tcPr>
          <w:p w14:paraId="4C79DFA5" w14:textId="77777777" w:rsidR="00BB0830" w:rsidRPr="00907677" w:rsidRDefault="00BB0830" w:rsidP="00576941">
            <w:pPr>
              <w:jc w:val="both"/>
            </w:pPr>
            <w:r w:rsidRPr="00907677">
              <w:t>ежедневно</w:t>
            </w:r>
          </w:p>
        </w:tc>
        <w:tc>
          <w:tcPr>
            <w:tcW w:w="1620" w:type="dxa"/>
            <w:shd w:val="clear" w:color="auto" w:fill="auto"/>
          </w:tcPr>
          <w:p w14:paraId="7A85AC0F" w14:textId="77777777" w:rsidR="00BB0830" w:rsidRPr="00907677" w:rsidRDefault="00BB0830" w:rsidP="00576941">
            <w:pPr>
              <w:jc w:val="both"/>
            </w:pPr>
            <w:r w:rsidRPr="00907677">
              <w:t>воспитатели</w:t>
            </w:r>
          </w:p>
        </w:tc>
        <w:tc>
          <w:tcPr>
            <w:tcW w:w="1260" w:type="dxa"/>
            <w:vMerge/>
            <w:shd w:val="clear" w:color="auto" w:fill="auto"/>
          </w:tcPr>
          <w:p w14:paraId="7526A399" w14:textId="77777777" w:rsidR="00BB0830" w:rsidRPr="00907677" w:rsidRDefault="00BB0830" w:rsidP="00576941">
            <w:pPr>
              <w:jc w:val="both"/>
            </w:pPr>
          </w:p>
        </w:tc>
      </w:tr>
      <w:tr w:rsidR="00BB0830" w:rsidRPr="00907677" w14:paraId="44858538" w14:textId="77777777" w:rsidTr="00576941">
        <w:tc>
          <w:tcPr>
            <w:tcW w:w="540" w:type="dxa"/>
            <w:shd w:val="clear" w:color="auto" w:fill="auto"/>
          </w:tcPr>
          <w:p w14:paraId="681C26E8" w14:textId="77777777" w:rsidR="00BB0830" w:rsidRPr="00907677" w:rsidRDefault="00BB0830" w:rsidP="00576941">
            <w:pPr>
              <w:jc w:val="both"/>
            </w:pPr>
          </w:p>
        </w:tc>
        <w:tc>
          <w:tcPr>
            <w:tcW w:w="4385" w:type="dxa"/>
            <w:shd w:val="clear" w:color="auto" w:fill="auto"/>
          </w:tcPr>
          <w:p w14:paraId="1B0D806E" w14:textId="77777777" w:rsidR="00BB0830" w:rsidRPr="00907677" w:rsidRDefault="00BB0830" w:rsidP="00576941">
            <w:pPr>
              <w:jc w:val="both"/>
            </w:pPr>
            <w:r w:rsidRPr="00907677">
              <w:t>мытьё прохладной водой рук по локоть, шеи</w:t>
            </w:r>
          </w:p>
        </w:tc>
        <w:tc>
          <w:tcPr>
            <w:tcW w:w="1195" w:type="dxa"/>
            <w:shd w:val="clear" w:color="auto" w:fill="auto"/>
          </w:tcPr>
          <w:p w14:paraId="7004AFE2" w14:textId="77777777" w:rsidR="00BB0830" w:rsidRPr="00907677" w:rsidRDefault="00BB0830" w:rsidP="00576941">
            <w:pPr>
              <w:jc w:val="both"/>
            </w:pPr>
            <w:r w:rsidRPr="00907677">
              <w:rPr>
                <w:color w:val="000000"/>
              </w:rPr>
              <w:t>все</w:t>
            </w:r>
          </w:p>
        </w:tc>
        <w:tc>
          <w:tcPr>
            <w:tcW w:w="1620" w:type="dxa"/>
            <w:shd w:val="clear" w:color="auto" w:fill="auto"/>
          </w:tcPr>
          <w:p w14:paraId="7EDC6C94" w14:textId="77777777" w:rsidR="00BB0830" w:rsidRPr="00907677" w:rsidRDefault="00BB0830" w:rsidP="00576941">
            <w:pPr>
              <w:jc w:val="both"/>
            </w:pPr>
            <w:r w:rsidRPr="00907677">
              <w:t>ежедневно</w:t>
            </w:r>
          </w:p>
        </w:tc>
        <w:tc>
          <w:tcPr>
            <w:tcW w:w="1620" w:type="dxa"/>
            <w:shd w:val="clear" w:color="auto" w:fill="auto"/>
          </w:tcPr>
          <w:p w14:paraId="693E7727" w14:textId="77777777" w:rsidR="00BB0830" w:rsidRPr="00907677" w:rsidRDefault="00BB0830" w:rsidP="00576941">
            <w:pPr>
              <w:jc w:val="both"/>
            </w:pPr>
            <w:r w:rsidRPr="00907677">
              <w:t>воспитатели</w:t>
            </w:r>
          </w:p>
        </w:tc>
        <w:tc>
          <w:tcPr>
            <w:tcW w:w="1260" w:type="dxa"/>
            <w:vMerge/>
            <w:shd w:val="clear" w:color="auto" w:fill="auto"/>
          </w:tcPr>
          <w:p w14:paraId="1C6E0A15" w14:textId="77777777" w:rsidR="00BB0830" w:rsidRPr="00907677" w:rsidRDefault="00BB0830" w:rsidP="00576941">
            <w:pPr>
              <w:jc w:val="both"/>
            </w:pPr>
          </w:p>
        </w:tc>
      </w:tr>
      <w:tr w:rsidR="00BB0830" w:rsidRPr="00907677" w14:paraId="7C31A005" w14:textId="77777777" w:rsidTr="00576941">
        <w:tc>
          <w:tcPr>
            <w:tcW w:w="540" w:type="dxa"/>
            <w:shd w:val="clear" w:color="auto" w:fill="auto"/>
          </w:tcPr>
          <w:p w14:paraId="51549B05" w14:textId="77777777" w:rsidR="00BB0830" w:rsidRPr="00907677" w:rsidRDefault="00BB0830" w:rsidP="00576941">
            <w:pPr>
              <w:jc w:val="both"/>
            </w:pPr>
          </w:p>
        </w:tc>
        <w:tc>
          <w:tcPr>
            <w:tcW w:w="4385" w:type="dxa"/>
            <w:shd w:val="clear" w:color="auto" w:fill="auto"/>
          </w:tcPr>
          <w:p w14:paraId="35CBFB50" w14:textId="77777777" w:rsidR="00BB0830" w:rsidRPr="00907677" w:rsidRDefault="00BB0830" w:rsidP="00576941">
            <w:pPr>
              <w:jc w:val="both"/>
            </w:pPr>
            <w:r w:rsidRPr="00907677">
              <w:t>хождение по «дорожке здоровья»</w:t>
            </w:r>
          </w:p>
        </w:tc>
        <w:tc>
          <w:tcPr>
            <w:tcW w:w="1195" w:type="dxa"/>
            <w:shd w:val="clear" w:color="auto" w:fill="auto"/>
          </w:tcPr>
          <w:p w14:paraId="6D750680" w14:textId="77777777" w:rsidR="00BB0830" w:rsidRPr="00907677" w:rsidRDefault="00BB0830" w:rsidP="00576941">
            <w:pPr>
              <w:jc w:val="both"/>
              <w:rPr>
                <w:color w:val="000000"/>
              </w:rPr>
            </w:pPr>
            <w:r w:rsidRPr="00907677">
              <w:rPr>
                <w:color w:val="000000"/>
              </w:rPr>
              <w:t>все</w:t>
            </w:r>
          </w:p>
        </w:tc>
        <w:tc>
          <w:tcPr>
            <w:tcW w:w="1620" w:type="dxa"/>
            <w:shd w:val="clear" w:color="auto" w:fill="auto"/>
          </w:tcPr>
          <w:p w14:paraId="3D873F8E" w14:textId="77777777" w:rsidR="00BB0830" w:rsidRPr="00907677" w:rsidRDefault="00BB0830" w:rsidP="00576941">
            <w:pPr>
              <w:jc w:val="both"/>
            </w:pPr>
            <w:r w:rsidRPr="00907677">
              <w:t>ежедневно после дневного сна</w:t>
            </w:r>
          </w:p>
        </w:tc>
        <w:tc>
          <w:tcPr>
            <w:tcW w:w="1620" w:type="dxa"/>
            <w:shd w:val="clear" w:color="auto" w:fill="auto"/>
          </w:tcPr>
          <w:p w14:paraId="089E0986" w14:textId="77777777" w:rsidR="00BB0830" w:rsidRPr="00907677" w:rsidRDefault="00BB0830" w:rsidP="00576941">
            <w:pPr>
              <w:jc w:val="both"/>
            </w:pPr>
            <w:r w:rsidRPr="00907677">
              <w:t>воспитатели</w:t>
            </w:r>
          </w:p>
        </w:tc>
        <w:tc>
          <w:tcPr>
            <w:tcW w:w="1260" w:type="dxa"/>
            <w:vMerge/>
            <w:shd w:val="clear" w:color="auto" w:fill="auto"/>
          </w:tcPr>
          <w:p w14:paraId="31E0127A" w14:textId="77777777" w:rsidR="00BB0830" w:rsidRPr="00907677" w:rsidRDefault="00BB0830" w:rsidP="00576941">
            <w:pPr>
              <w:jc w:val="both"/>
            </w:pPr>
          </w:p>
        </w:tc>
      </w:tr>
      <w:tr w:rsidR="00BB0830" w:rsidRPr="00907677" w14:paraId="0A5126B6" w14:textId="77777777" w:rsidTr="00576941">
        <w:tc>
          <w:tcPr>
            <w:tcW w:w="540" w:type="dxa"/>
            <w:shd w:val="clear" w:color="auto" w:fill="auto"/>
          </w:tcPr>
          <w:p w14:paraId="16D4C785" w14:textId="77777777" w:rsidR="00BB0830" w:rsidRPr="00907677" w:rsidRDefault="00BB0830" w:rsidP="00576941">
            <w:pPr>
              <w:jc w:val="both"/>
            </w:pPr>
          </w:p>
        </w:tc>
        <w:tc>
          <w:tcPr>
            <w:tcW w:w="4385" w:type="dxa"/>
            <w:shd w:val="clear" w:color="auto" w:fill="auto"/>
          </w:tcPr>
          <w:p w14:paraId="7BF6FBC6" w14:textId="77777777" w:rsidR="00BB0830" w:rsidRPr="00907677" w:rsidRDefault="00BB0830" w:rsidP="00576941">
            <w:pPr>
              <w:jc w:val="both"/>
            </w:pPr>
            <w:r w:rsidRPr="00907677">
              <w:t>хождение босиком по спортивной площадке (летом);</w:t>
            </w:r>
          </w:p>
        </w:tc>
        <w:tc>
          <w:tcPr>
            <w:tcW w:w="1195" w:type="dxa"/>
            <w:shd w:val="clear" w:color="auto" w:fill="auto"/>
          </w:tcPr>
          <w:p w14:paraId="4D25DF8D" w14:textId="77777777" w:rsidR="00BB0830" w:rsidRPr="00907677" w:rsidRDefault="00BB0830" w:rsidP="00576941">
            <w:pPr>
              <w:jc w:val="both"/>
              <w:rPr>
                <w:color w:val="000000"/>
              </w:rPr>
            </w:pPr>
            <w:r w:rsidRPr="00907677">
              <w:rPr>
                <w:color w:val="000000"/>
              </w:rPr>
              <w:t>все</w:t>
            </w:r>
          </w:p>
        </w:tc>
        <w:tc>
          <w:tcPr>
            <w:tcW w:w="1620" w:type="dxa"/>
            <w:shd w:val="clear" w:color="auto" w:fill="auto"/>
          </w:tcPr>
          <w:p w14:paraId="40FE118B" w14:textId="77777777" w:rsidR="00BB0830" w:rsidRPr="00907677" w:rsidRDefault="00BB0830" w:rsidP="00576941">
            <w:pPr>
              <w:jc w:val="both"/>
            </w:pPr>
            <w:r w:rsidRPr="00907677">
              <w:t>во время прогулки</w:t>
            </w:r>
          </w:p>
        </w:tc>
        <w:tc>
          <w:tcPr>
            <w:tcW w:w="1620" w:type="dxa"/>
            <w:shd w:val="clear" w:color="auto" w:fill="auto"/>
          </w:tcPr>
          <w:p w14:paraId="6DF3DBDB" w14:textId="77777777" w:rsidR="00BB0830" w:rsidRPr="00907677" w:rsidRDefault="00BB0830" w:rsidP="00576941">
            <w:pPr>
              <w:jc w:val="both"/>
            </w:pPr>
            <w:r w:rsidRPr="00907677">
              <w:t>воспитатели</w:t>
            </w:r>
          </w:p>
        </w:tc>
        <w:tc>
          <w:tcPr>
            <w:tcW w:w="1260" w:type="dxa"/>
            <w:shd w:val="clear" w:color="auto" w:fill="auto"/>
          </w:tcPr>
          <w:p w14:paraId="3F466302" w14:textId="77777777" w:rsidR="00BB0830" w:rsidRPr="00907677" w:rsidRDefault="00BB0830" w:rsidP="00576941">
            <w:pPr>
              <w:jc w:val="both"/>
            </w:pPr>
            <w:r w:rsidRPr="00907677">
              <w:t>лето</w:t>
            </w:r>
          </w:p>
        </w:tc>
      </w:tr>
      <w:tr w:rsidR="00BB0830" w:rsidRPr="00907677" w14:paraId="01AFC1EC" w14:textId="77777777" w:rsidTr="00576941">
        <w:tc>
          <w:tcPr>
            <w:tcW w:w="540" w:type="dxa"/>
            <w:shd w:val="clear" w:color="auto" w:fill="auto"/>
          </w:tcPr>
          <w:p w14:paraId="6646C591" w14:textId="77777777" w:rsidR="00BB0830" w:rsidRPr="00907677" w:rsidRDefault="00BB0830" w:rsidP="00576941">
            <w:pPr>
              <w:jc w:val="both"/>
            </w:pPr>
          </w:p>
        </w:tc>
        <w:tc>
          <w:tcPr>
            <w:tcW w:w="4385" w:type="dxa"/>
            <w:shd w:val="clear" w:color="auto" w:fill="auto"/>
          </w:tcPr>
          <w:p w14:paraId="44164762" w14:textId="77777777" w:rsidR="00BB0830" w:rsidRPr="00907677" w:rsidRDefault="00BB0830" w:rsidP="00576941">
            <w:r w:rsidRPr="00907677">
              <w:t xml:space="preserve">дозированный оздоровительный бег на воздухе </w:t>
            </w:r>
          </w:p>
        </w:tc>
        <w:tc>
          <w:tcPr>
            <w:tcW w:w="1195" w:type="dxa"/>
            <w:shd w:val="clear" w:color="auto" w:fill="auto"/>
          </w:tcPr>
          <w:p w14:paraId="25BD502C" w14:textId="77777777" w:rsidR="00BB0830" w:rsidRPr="00907677" w:rsidRDefault="00BB0830" w:rsidP="00576941">
            <w:pPr>
              <w:jc w:val="both"/>
              <w:rPr>
                <w:color w:val="000000"/>
              </w:rPr>
            </w:pPr>
            <w:r w:rsidRPr="00907677">
              <w:rPr>
                <w:color w:val="000000"/>
              </w:rPr>
              <w:t>все</w:t>
            </w:r>
          </w:p>
        </w:tc>
        <w:tc>
          <w:tcPr>
            <w:tcW w:w="1620" w:type="dxa"/>
            <w:shd w:val="clear" w:color="auto" w:fill="auto"/>
          </w:tcPr>
          <w:p w14:paraId="6AB96C18" w14:textId="77777777" w:rsidR="00BB0830" w:rsidRPr="00907677" w:rsidRDefault="00BB0830" w:rsidP="00576941">
            <w:pPr>
              <w:jc w:val="both"/>
            </w:pPr>
          </w:p>
        </w:tc>
        <w:tc>
          <w:tcPr>
            <w:tcW w:w="1620" w:type="dxa"/>
            <w:shd w:val="clear" w:color="auto" w:fill="auto"/>
          </w:tcPr>
          <w:p w14:paraId="6674B2D4" w14:textId="77777777" w:rsidR="00BB0830" w:rsidRPr="00907677" w:rsidRDefault="00BB0830" w:rsidP="00576941">
            <w:pPr>
              <w:jc w:val="both"/>
            </w:pPr>
            <w:r w:rsidRPr="00907677">
              <w:t>воспитатели</w:t>
            </w:r>
          </w:p>
        </w:tc>
        <w:tc>
          <w:tcPr>
            <w:tcW w:w="1260" w:type="dxa"/>
            <w:shd w:val="clear" w:color="auto" w:fill="auto"/>
          </w:tcPr>
          <w:p w14:paraId="25FD4E40" w14:textId="77777777" w:rsidR="00BB0830" w:rsidRPr="00907677" w:rsidRDefault="00BB0830" w:rsidP="00576941">
            <w:pPr>
              <w:autoSpaceDE w:val="0"/>
              <w:rPr>
                <w:color w:val="000000"/>
              </w:rPr>
            </w:pPr>
            <w:r w:rsidRPr="00907677">
              <w:rPr>
                <w:color w:val="000000"/>
              </w:rPr>
              <w:t>в течение года</w:t>
            </w:r>
          </w:p>
        </w:tc>
      </w:tr>
      <w:tr w:rsidR="00BB0830" w:rsidRPr="00907677" w14:paraId="1C3AAFC6" w14:textId="77777777" w:rsidTr="00576941">
        <w:tc>
          <w:tcPr>
            <w:tcW w:w="540" w:type="dxa"/>
            <w:shd w:val="clear" w:color="auto" w:fill="auto"/>
          </w:tcPr>
          <w:p w14:paraId="4EAF37F3" w14:textId="77777777" w:rsidR="00BB0830" w:rsidRPr="00907677" w:rsidRDefault="00BB0830" w:rsidP="00576941">
            <w:pPr>
              <w:jc w:val="both"/>
            </w:pPr>
          </w:p>
        </w:tc>
        <w:tc>
          <w:tcPr>
            <w:tcW w:w="4385" w:type="dxa"/>
            <w:shd w:val="clear" w:color="auto" w:fill="auto"/>
          </w:tcPr>
          <w:p w14:paraId="33024E7B" w14:textId="77777777" w:rsidR="00BB0830" w:rsidRPr="00907677" w:rsidRDefault="00BB0830" w:rsidP="00576941">
            <w:r w:rsidRPr="00907677">
              <w:t>игры с водой</w:t>
            </w:r>
          </w:p>
        </w:tc>
        <w:tc>
          <w:tcPr>
            <w:tcW w:w="1195" w:type="dxa"/>
            <w:shd w:val="clear" w:color="auto" w:fill="auto"/>
          </w:tcPr>
          <w:p w14:paraId="7A89900F" w14:textId="77777777" w:rsidR="00BB0830" w:rsidRPr="00907677" w:rsidRDefault="00BB0830" w:rsidP="00576941">
            <w:pPr>
              <w:jc w:val="both"/>
              <w:rPr>
                <w:color w:val="000000"/>
              </w:rPr>
            </w:pPr>
            <w:r w:rsidRPr="00907677">
              <w:rPr>
                <w:color w:val="000000"/>
              </w:rPr>
              <w:t>все</w:t>
            </w:r>
          </w:p>
        </w:tc>
        <w:tc>
          <w:tcPr>
            <w:tcW w:w="1620" w:type="dxa"/>
            <w:shd w:val="clear" w:color="auto" w:fill="auto"/>
          </w:tcPr>
          <w:p w14:paraId="0A688551" w14:textId="77777777" w:rsidR="00BB0830" w:rsidRPr="00907677" w:rsidRDefault="00BB0830" w:rsidP="00576941">
            <w:pPr>
              <w:jc w:val="both"/>
            </w:pPr>
          </w:p>
        </w:tc>
        <w:tc>
          <w:tcPr>
            <w:tcW w:w="1620" w:type="dxa"/>
            <w:shd w:val="clear" w:color="auto" w:fill="auto"/>
          </w:tcPr>
          <w:p w14:paraId="66CF1D42" w14:textId="77777777" w:rsidR="00BB0830" w:rsidRPr="00907677" w:rsidRDefault="00BB0830" w:rsidP="00576941">
            <w:pPr>
              <w:jc w:val="both"/>
            </w:pPr>
            <w:r w:rsidRPr="00907677">
              <w:t>воспитатели</w:t>
            </w:r>
          </w:p>
        </w:tc>
        <w:tc>
          <w:tcPr>
            <w:tcW w:w="1260" w:type="dxa"/>
            <w:shd w:val="clear" w:color="auto" w:fill="auto"/>
          </w:tcPr>
          <w:p w14:paraId="32A26CF5" w14:textId="77777777" w:rsidR="00BB0830" w:rsidRPr="00907677" w:rsidRDefault="00BB0830" w:rsidP="00576941">
            <w:pPr>
              <w:jc w:val="both"/>
            </w:pPr>
            <w:r w:rsidRPr="00907677">
              <w:t>лето</w:t>
            </w:r>
          </w:p>
        </w:tc>
      </w:tr>
    </w:tbl>
    <w:p w14:paraId="1275FE52" w14:textId="77777777" w:rsidR="00BB0830" w:rsidRPr="00907677" w:rsidRDefault="00BB0830" w:rsidP="00BB0830">
      <w:pPr>
        <w:jc w:val="center"/>
      </w:pPr>
      <w:r w:rsidRPr="00907677">
        <w:t>Оздоровительный режим</w:t>
      </w:r>
    </w:p>
    <w:p w14:paraId="53AA5CE4" w14:textId="77777777" w:rsidR="00BB0830" w:rsidRPr="00907677" w:rsidRDefault="00BB0830" w:rsidP="00BB083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4646"/>
        <w:gridCol w:w="5096"/>
      </w:tblGrid>
      <w:tr w:rsidR="00BB0830" w:rsidRPr="00907677" w14:paraId="34C54D69" w14:textId="77777777" w:rsidTr="00576941">
        <w:trPr>
          <w:jc w:val="center"/>
        </w:trPr>
        <w:tc>
          <w:tcPr>
            <w:tcW w:w="686" w:type="dxa"/>
          </w:tcPr>
          <w:p w14:paraId="49BA6D25" w14:textId="77777777" w:rsidR="00BB0830" w:rsidRPr="00907677" w:rsidRDefault="00BB0830" w:rsidP="00576941">
            <w:pPr>
              <w:jc w:val="center"/>
            </w:pPr>
            <w:r w:rsidRPr="00907677">
              <w:t>№</w:t>
            </w:r>
          </w:p>
        </w:tc>
        <w:tc>
          <w:tcPr>
            <w:tcW w:w="4742" w:type="dxa"/>
          </w:tcPr>
          <w:p w14:paraId="0FFA07E0" w14:textId="77777777" w:rsidR="00BB0830" w:rsidRPr="00907677" w:rsidRDefault="00BB0830" w:rsidP="00576941">
            <w:pPr>
              <w:jc w:val="center"/>
            </w:pPr>
            <w:r w:rsidRPr="00907677">
              <w:t>Оздоровительные мероприятия</w:t>
            </w:r>
          </w:p>
        </w:tc>
        <w:tc>
          <w:tcPr>
            <w:tcW w:w="5225" w:type="dxa"/>
          </w:tcPr>
          <w:p w14:paraId="060CD147" w14:textId="77777777" w:rsidR="00BB0830" w:rsidRPr="00907677" w:rsidRDefault="00BB0830" w:rsidP="00576941">
            <w:pPr>
              <w:jc w:val="center"/>
            </w:pPr>
            <w:r w:rsidRPr="00907677">
              <w:t>Особенности организации</w:t>
            </w:r>
          </w:p>
        </w:tc>
      </w:tr>
      <w:tr w:rsidR="00BB0830" w:rsidRPr="00907677" w14:paraId="5F9F710C" w14:textId="77777777" w:rsidTr="00576941">
        <w:trPr>
          <w:jc w:val="center"/>
        </w:trPr>
        <w:tc>
          <w:tcPr>
            <w:tcW w:w="686" w:type="dxa"/>
          </w:tcPr>
          <w:p w14:paraId="10378CF7" w14:textId="77777777" w:rsidR="00BB0830" w:rsidRPr="00907677" w:rsidRDefault="00BB0830" w:rsidP="00576941">
            <w:pPr>
              <w:jc w:val="center"/>
            </w:pPr>
            <w:r w:rsidRPr="00907677">
              <w:t>1</w:t>
            </w:r>
          </w:p>
        </w:tc>
        <w:tc>
          <w:tcPr>
            <w:tcW w:w="4742" w:type="dxa"/>
          </w:tcPr>
          <w:p w14:paraId="3E278EB6" w14:textId="77777777" w:rsidR="00BB0830" w:rsidRPr="00907677" w:rsidRDefault="00BB0830" w:rsidP="00576941">
            <w:pPr>
              <w:ind w:left="-357"/>
              <w:jc w:val="center"/>
            </w:pPr>
            <w:r w:rsidRPr="00907677">
              <w:t>Прием детей на воздухе</w:t>
            </w:r>
          </w:p>
        </w:tc>
        <w:tc>
          <w:tcPr>
            <w:tcW w:w="5225" w:type="dxa"/>
          </w:tcPr>
          <w:p w14:paraId="0E9AB1B0" w14:textId="77777777" w:rsidR="00BB0830" w:rsidRPr="00907677" w:rsidRDefault="00BB0830" w:rsidP="00576941">
            <w:pPr>
              <w:jc w:val="center"/>
            </w:pPr>
            <w:r w:rsidRPr="00907677">
              <w:t>В теплое время года</w:t>
            </w:r>
          </w:p>
        </w:tc>
      </w:tr>
      <w:tr w:rsidR="00BB0830" w:rsidRPr="00907677" w14:paraId="42F78628" w14:textId="77777777" w:rsidTr="00576941">
        <w:trPr>
          <w:jc w:val="center"/>
        </w:trPr>
        <w:tc>
          <w:tcPr>
            <w:tcW w:w="686" w:type="dxa"/>
          </w:tcPr>
          <w:p w14:paraId="02C0B779" w14:textId="77777777" w:rsidR="00BB0830" w:rsidRPr="00907677" w:rsidRDefault="00BB0830" w:rsidP="00576941">
            <w:pPr>
              <w:jc w:val="center"/>
            </w:pPr>
            <w:r w:rsidRPr="00907677">
              <w:t>2</w:t>
            </w:r>
          </w:p>
        </w:tc>
        <w:tc>
          <w:tcPr>
            <w:tcW w:w="4742" w:type="dxa"/>
          </w:tcPr>
          <w:p w14:paraId="364B55D4" w14:textId="77777777" w:rsidR="00BB0830" w:rsidRPr="00907677" w:rsidRDefault="00BB0830" w:rsidP="00576941">
            <w:pPr>
              <w:ind w:left="-357"/>
              <w:jc w:val="center"/>
            </w:pPr>
            <w:r w:rsidRPr="00907677">
              <w:t>Утренняя гимнастика</w:t>
            </w:r>
          </w:p>
        </w:tc>
        <w:tc>
          <w:tcPr>
            <w:tcW w:w="5225" w:type="dxa"/>
          </w:tcPr>
          <w:p w14:paraId="03287AB1" w14:textId="77777777" w:rsidR="00BB0830" w:rsidRPr="00907677" w:rsidRDefault="00BB0830" w:rsidP="00576941">
            <w:pPr>
              <w:jc w:val="center"/>
            </w:pPr>
            <w:r w:rsidRPr="00907677">
              <w:t>Ежедневно, не менее 10 мин</w:t>
            </w:r>
          </w:p>
        </w:tc>
      </w:tr>
      <w:tr w:rsidR="00BB0830" w:rsidRPr="00907677" w14:paraId="39F0BF06" w14:textId="77777777" w:rsidTr="00576941">
        <w:trPr>
          <w:jc w:val="center"/>
        </w:trPr>
        <w:tc>
          <w:tcPr>
            <w:tcW w:w="686" w:type="dxa"/>
          </w:tcPr>
          <w:p w14:paraId="2CE28CAB" w14:textId="77777777" w:rsidR="00BB0830" w:rsidRPr="00907677" w:rsidRDefault="00BB0830" w:rsidP="00576941">
            <w:pPr>
              <w:jc w:val="center"/>
            </w:pPr>
            <w:r w:rsidRPr="00907677">
              <w:t>3</w:t>
            </w:r>
          </w:p>
        </w:tc>
        <w:tc>
          <w:tcPr>
            <w:tcW w:w="4742" w:type="dxa"/>
          </w:tcPr>
          <w:p w14:paraId="0A3B4854" w14:textId="77777777" w:rsidR="00BB0830" w:rsidRPr="00907677" w:rsidRDefault="00BB0830" w:rsidP="00576941">
            <w:pPr>
              <w:ind w:left="-357"/>
              <w:jc w:val="center"/>
            </w:pPr>
            <w:r w:rsidRPr="00907677">
              <w:t>Воздушно – температурный режим:</w:t>
            </w:r>
          </w:p>
          <w:p w14:paraId="1F526794" w14:textId="77777777" w:rsidR="00BB0830" w:rsidRPr="00907677" w:rsidRDefault="00BB0830" w:rsidP="00576941">
            <w:pPr>
              <w:ind w:left="-357"/>
              <w:jc w:val="center"/>
            </w:pPr>
            <w:r w:rsidRPr="00907677">
              <w:t>- групповая комната для детей до 3-х лет</w:t>
            </w:r>
          </w:p>
          <w:p w14:paraId="375C60EC" w14:textId="77777777" w:rsidR="00BB0830" w:rsidRPr="00907677" w:rsidRDefault="00BB0830" w:rsidP="00576941">
            <w:pPr>
              <w:numPr>
                <w:ilvl w:val="0"/>
                <w:numId w:val="93"/>
              </w:numPr>
              <w:ind w:left="-357"/>
              <w:jc w:val="center"/>
            </w:pPr>
            <w:r w:rsidRPr="00907677">
              <w:t>- групповая комната для детей от 3 до 7 лет</w:t>
            </w:r>
          </w:p>
          <w:p w14:paraId="6DFF1480" w14:textId="77777777" w:rsidR="00BB0830" w:rsidRPr="00907677" w:rsidRDefault="00BB0830" w:rsidP="00576941">
            <w:pPr>
              <w:ind w:left="-357"/>
              <w:jc w:val="center"/>
            </w:pPr>
            <w:r w:rsidRPr="00907677">
              <w:t>- спальные</w:t>
            </w:r>
          </w:p>
        </w:tc>
        <w:tc>
          <w:tcPr>
            <w:tcW w:w="5225" w:type="dxa"/>
          </w:tcPr>
          <w:p w14:paraId="6DC25960" w14:textId="77777777" w:rsidR="00BB0830" w:rsidRPr="00907677" w:rsidRDefault="00BB0830" w:rsidP="00576941">
            <w:pPr>
              <w:jc w:val="center"/>
            </w:pPr>
            <w:r w:rsidRPr="00907677">
              <w:t xml:space="preserve">Ежедневно </w:t>
            </w:r>
          </w:p>
          <w:p w14:paraId="53EBA0D9" w14:textId="77777777" w:rsidR="00BB0830" w:rsidRPr="00907677" w:rsidRDefault="00BB0830" w:rsidP="00576941">
            <w:pPr>
              <w:jc w:val="center"/>
            </w:pPr>
            <w:r w:rsidRPr="00907677">
              <w:t>22 - 24°С</w:t>
            </w:r>
          </w:p>
          <w:p w14:paraId="1186911B" w14:textId="77777777" w:rsidR="00BB0830" w:rsidRPr="00907677" w:rsidRDefault="00BB0830" w:rsidP="00576941">
            <w:pPr>
              <w:jc w:val="center"/>
            </w:pPr>
            <w:r w:rsidRPr="00907677">
              <w:t>21-24°С</w:t>
            </w:r>
          </w:p>
          <w:p w14:paraId="72797E57" w14:textId="77777777" w:rsidR="00BB0830" w:rsidRPr="00907677" w:rsidRDefault="00BB0830" w:rsidP="00576941">
            <w:pPr>
              <w:jc w:val="center"/>
            </w:pPr>
            <w:r w:rsidRPr="00907677">
              <w:t>19 -21°С</w:t>
            </w:r>
          </w:p>
        </w:tc>
      </w:tr>
      <w:tr w:rsidR="00BB0830" w:rsidRPr="00907677" w14:paraId="54C0A7F7" w14:textId="77777777" w:rsidTr="00576941">
        <w:trPr>
          <w:jc w:val="center"/>
        </w:trPr>
        <w:tc>
          <w:tcPr>
            <w:tcW w:w="686" w:type="dxa"/>
          </w:tcPr>
          <w:p w14:paraId="63DD26EA" w14:textId="77777777" w:rsidR="00BB0830" w:rsidRPr="00907677" w:rsidRDefault="00BB0830" w:rsidP="00576941">
            <w:pPr>
              <w:jc w:val="center"/>
            </w:pPr>
            <w:r w:rsidRPr="00907677">
              <w:t>4</w:t>
            </w:r>
          </w:p>
        </w:tc>
        <w:tc>
          <w:tcPr>
            <w:tcW w:w="4742" w:type="dxa"/>
          </w:tcPr>
          <w:p w14:paraId="362AC1C4" w14:textId="77777777" w:rsidR="00BB0830" w:rsidRPr="00907677" w:rsidRDefault="00BB0830" w:rsidP="00576941">
            <w:pPr>
              <w:ind w:left="-357"/>
              <w:jc w:val="center"/>
            </w:pPr>
            <w:r w:rsidRPr="00907677">
              <w:t>Сквозное проветривание</w:t>
            </w:r>
          </w:p>
          <w:p w14:paraId="21583F1E" w14:textId="77777777" w:rsidR="00BB0830" w:rsidRPr="00907677" w:rsidRDefault="00BB0830" w:rsidP="00576941">
            <w:pPr>
              <w:ind w:left="-357"/>
              <w:jc w:val="center"/>
            </w:pPr>
          </w:p>
        </w:tc>
        <w:tc>
          <w:tcPr>
            <w:tcW w:w="5225" w:type="dxa"/>
          </w:tcPr>
          <w:p w14:paraId="517A1D3E" w14:textId="77777777" w:rsidR="00BB0830" w:rsidRPr="00907677" w:rsidRDefault="00BB0830" w:rsidP="00576941">
            <w:pPr>
              <w:jc w:val="center"/>
            </w:pPr>
            <w:r w:rsidRPr="00907677">
              <w:t>2 раза в день, в течение 5 – 10 мин</w:t>
            </w:r>
          </w:p>
        </w:tc>
      </w:tr>
      <w:tr w:rsidR="00BB0830" w:rsidRPr="00907677" w14:paraId="0C488FEE" w14:textId="77777777" w:rsidTr="00576941">
        <w:trPr>
          <w:jc w:val="center"/>
        </w:trPr>
        <w:tc>
          <w:tcPr>
            <w:tcW w:w="686" w:type="dxa"/>
          </w:tcPr>
          <w:p w14:paraId="7DF8A3C4" w14:textId="77777777" w:rsidR="00BB0830" w:rsidRPr="00907677" w:rsidRDefault="00BB0830" w:rsidP="00576941">
            <w:pPr>
              <w:jc w:val="center"/>
            </w:pPr>
            <w:r w:rsidRPr="00907677">
              <w:t>5</w:t>
            </w:r>
          </w:p>
        </w:tc>
        <w:tc>
          <w:tcPr>
            <w:tcW w:w="4742" w:type="dxa"/>
          </w:tcPr>
          <w:p w14:paraId="46AF8BC4" w14:textId="77777777" w:rsidR="00BB0830" w:rsidRPr="00907677" w:rsidRDefault="00BB0830" w:rsidP="00576941">
            <w:pPr>
              <w:ind w:left="-357"/>
              <w:jc w:val="center"/>
            </w:pPr>
            <w:r w:rsidRPr="00907677">
              <w:t>Одежда детей в группе</w:t>
            </w:r>
          </w:p>
        </w:tc>
        <w:tc>
          <w:tcPr>
            <w:tcW w:w="5225" w:type="dxa"/>
          </w:tcPr>
          <w:p w14:paraId="5791B7E4" w14:textId="77777777" w:rsidR="00BB0830" w:rsidRPr="00907677" w:rsidRDefault="00BB0830" w:rsidP="00576941">
            <w:pPr>
              <w:jc w:val="center"/>
            </w:pPr>
            <w:r w:rsidRPr="00907677">
              <w:t>облегченная</w:t>
            </w:r>
          </w:p>
        </w:tc>
      </w:tr>
      <w:tr w:rsidR="00BB0830" w:rsidRPr="00907677" w14:paraId="0A247104" w14:textId="77777777" w:rsidTr="00576941">
        <w:trPr>
          <w:jc w:val="center"/>
        </w:trPr>
        <w:tc>
          <w:tcPr>
            <w:tcW w:w="686" w:type="dxa"/>
          </w:tcPr>
          <w:p w14:paraId="56C658BA" w14:textId="77777777" w:rsidR="00BB0830" w:rsidRPr="00907677" w:rsidRDefault="00BB0830" w:rsidP="00576941">
            <w:pPr>
              <w:jc w:val="center"/>
            </w:pPr>
            <w:r w:rsidRPr="00907677">
              <w:t>6</w:t>
            </w:r>
          </w:p>
        </w:tc>
        <w:tc>
          <w:tcPr>
            <w:tcW w:w="4742" w:type="dxa"/>
          </w:tcPr>
          <w:p w14:paraId="1246CB6A" w14:textId="77777777" w:rsidR="00BB0830" w:rsidRPr="00907677" w:rsidRDefault="00BB0830" w:rsidP="00576941">
            <w:pPr>
              <w:ind w:left="-357"/>
              <w:jc w:val="center"/>
            </w:pPr>
            <w:r w:rsidRPr="00907677">
              <w:t>Двигательная разминка, воздушные и</w:t>
            </w:r>
          </w:p>
          <w:p w14:paraId="40F64DF1" w14:textId="77777777" w:rsidR="00BB0830" w:rsidRPr="00907677" w:rsidRDefault="00BB0830" w:rsidP="00576941">
            <w:pPr>
              <w:ind w:left="-357"/>
              <w:jc w:val="center"/>
            </w:pPr>
            <w:r w:rsidRPr="00907677">
              <w:t>водные процедуры после дневного сна</w:t>
            </w:r>
          </w:p>
        </w:tc>
        <w:tc>
          <w:tcPr>
            <w:tcW w:w="5225" w:type="dxa"/>
          </w:tcPr>
          <w:p w14:paraId="4418E560" w14:textId="77777777" w:rsidR="00BB0830" w:rsidRPr="00907677" w:rsidRDefault="00BB0830" w:rsidP="00576941">
            <w:pPr>
              <w:jc w:val="center"/>
            </w:pPr>
            <w:r w:rsidRPr="00907677">
              <w:t>Ежедневно, по мере пробуждения детей, 5 – 10 мин</w:t>
            </w:r>
          </w:p>
        </w:tc>
      </w:tr>
      <w:tr w:rsidR="00BB0830" w:rsidRPr="00907677" w14:paraId="7C9D6B4D" w14:textId="77777777" w:rsidTr="00576941">
        <w:trPr>
          <w:jc w:val="center"/>
        </w:trPr>
        <w:tc>
          <w:tcPr>
            <w:tcW w:w="686" w:type="dxa"/>
          </w:tcPr>
          <w:p w14:paraId="33105177" w14:textId="77777777" w:rsidR="00BB0830" w:rsidRPr="00907677" w:rsidRDefault="00BB0830" w:rsidP="00576941">
            <w:pPr>
              <w:jc w:val="center"/>
            </w:pPr>
            <w:r w:rsidRPr="00907677">
              <w:t>7</w:t>
            </w:r>
          </w:p>
        </w:tc>
        <w:tc>
          <w:tcPr>
            <w:tcW w:w="4742" w:type="dxa"/>
          </w:tcPr>
          <w:p w14:paraId="1411FFC0" w14:textId="77777777" w:rsidR="00BB0830" w:rsidRPr="00907677" w:rsidRDefault="00BB0830" w:rsidP="00576941">
            <w:pPr>
              <w:ind w:left="-357"/>
              <w:jc w:val="center"/>
            </w:pPr>
            <w:r w:rsidRPr="00907677">
              <w:t>Подвижные игры и физические</w:t>
            </w:r>
          </w:p>
          <w:p w14:paraId="118D2119" w14:textId="77777777" w:rsidR="00BB0830" w:rsidRPr="00907677" w:rsidRDefault="00BB0830" w:rsidP="00576941">
            <w:pPr>
              <w:ind w:left="-357"/>
              <w:jc w:val="center"/>
            </w:pPr>
            <w:r w:rsidRPr="00907677">
              <w:t>упражнения на прогулке</w:t>
            </w:r>
          </w:p>
        </w:tc>
        <w:tc>
          <w:tcPr>
            <w:tcW w:w="5225" w:type="dxa"/>
          </w:tcPr>
          <w:p w14:paraId="6E3B8655" w14:textId="77777777" w:rsidR="00BB0830" w:rsidRPr="00907677" w:rsidRDefault="00BB0830" w:rsidP="00576941">
            <w:pPr>
              <w:jc w:val="center"/>
            </w:pPr>
            <w:r w:rsidRPr="00907677">
              <w:t>Ежедневно, не менее 2 раз в день</w:t>
            </w:r>
          </w:p>
        </w:tc>
      </w:tr>
      <w:tr w:rsidR="00BB0830" w:rsidRPr="00907677" w14:paraId="20CFBE66" w14:textId="77777777" w:rsidTr="00576941">
        <w:trPr>
          <w:jc w:val="center"/>
        </w:trPr>
        <w:tc>
          <w:tcPr>
            <w:tcW w:w="686" w:type="dxa"/>
          </w:tcPr>
          <w:p w14:paraId="3E2A7610" w14:textId="77777777" w:rsidR="00BB0830" w:rsidRPr="00907677" w:rsidRDefault="00BB0830" w:rsidP="00576941">
            <w:pPr>
              <w:jc w:val="center"/>
            </w:pPr>
            <w:r w:rsidRPr="00907677">
              <w:t>8</w:t>
            </w:r>
          </w:p>
        </w:tc>
        <w:tc>
          <w:tcPr>
            <w:tcW w:w="4742" w:type="dxa"/>
          </w:tcPr>
          <w:p w14:paraId="7E001ED9" w14:textId="77777777" w:rsidR="00BB0830" w:rsidRPr="00907677" w:rsidRDefault="00BB0830" w:rsidP="00576941">
            <w:pPr>
              <w:ind w:left="-357"/>
              <w:jc w:val="center"/>
            </w:pPr>
            <w:r w:rsidRPr="00907677">
              <w:t>Физкультурные досуги</w:t>
            </w:r>
          </w:p>
        </w:tc>
        <w:tc>
          <w:tcPr>
            <w:tcW w:w="5225" w:type="dxa"/>
          </w:tcPr>
          <w:p w14:paraId="65AC5F45" w14:textId="77777777" w:rsidR="00BB0830" w:rsidRPr="00907677" w:rsidRDefault="00BB0830" w:rsidP="00576941">
            <w:pPr>
              <w:jc w:val="center"/>
            </w:pPr>
            <w:r w:rsidRPr="00907677">
              <w:t>Последняя пятница месяца</w:t>
            </w:r>
          </w:p>
        </w:tc>
      </w:tr>
    </w:tbl>
    <w:p w14:paraId="5CC80AD9" w14:textId="77777777" w:rsidR="00BB0830" w:rsidRPr="00907677" w:rsidRDefault="00BB0830" w:rsidP="00BB0830">
      <w:pPr>
        <w:jc w:val="both"/>
      </w:pPr>
      <w:r w:rsidRPr="00907677">
        <w:t xml:space="preserve">     </w:t>
      </w:r>
    </w:p>
    <w:p w14:paraId="0154FEBA" w14:textId="77777777" w:rsidR="00BB0830" w:rsidRPr="00007B71" w:rsidRDefault="00BB0830" w:rsidP="00BB0830">
      <w:pPr>
        <w:ind w:firstLine="708"/>
        <w:jc w:val="center"/>
        <w:rPr>
          <w:b/>
        </w:rPr>
      </w:pPr>
      <w:r w:rsidRPr="00007B71">
        <w:rPr>
          <w:b/>
        </w:rPr>
        <w:t>Учебный план СП ГБОУ СОШ с. Криволучье-Ивановка</w:t>
      </w:r>
    </w:p>
    <w:p w14:paraId="34BCDB85" w14:textId="77777777" w:rsidR="00BB0830" w:rsidRPr="00007B71" w:rsidRDefault="00BB0830" w:rsidP="00BB0830">
      <w:pPr>
        <w:jc w:val="center"/>
        <w:rPr>
          <w:b/>
        </w:rPr>
      </w:pPr>
      <w:r w:rsidRPr="00007B71">
        <w:rPr>
          <w:b/>
        </w:rPr>
        <w:t>Пояснительная записка</w:t>
      </w:r>
    </w:p>
    <w:p w14:paraId="4C3E4EC4" w14:textId="77777777" w:rsidR="00BB0830" w:rsidRPr="00907677" w:rsidRDefault="00BB0830" w:rsidP="00BB0830">
      <w:pPr>
        <w:jc w:val="center"/>
      </w:pPr>
    </w:p>
    <w:p w14:paraId="0D608531" w14:textId="77777777" w:rsidR="00BB0830" w:rsidRPr="00907677" w:rsidRDefault="00BB0830" w:rsidP="00BB0830">
      <w:pPr>
        <w:ind w:left="567" w:firstLine="284"/>
        <w:jc w:val="both"/>
      </w:pPr>
      <w:r w:rsidRPr="00907677">
        <w:t>Учебный план СП ГБОУ СОШ с.Криволучье -Ивановка на 202</w:t>
      </w:r>
      <w:r>
        <w:t>5</w:t>
      </w:r>
      <w:r w:rsidRPr="00907677">
        <w:t xml:space="preserve"> - 202</w:t>
      </w:r>
      <w:r>
        <w:t>6</w:t>
      </w:r>
      <w:r w:rsidRPr="00907677">
        <w:t xml:space="preserve"> учебный год разработан в соответствии с:</w:t>
      </w:r>
    </w:p>
    <w:p w14:paraId="4AE26BA3" w14:textId="77777777" w:rsidR="00BB0830" w:rsidRPr="00907677" w:rsidRDefault="00BB0830" w:rsidP="00BB0830">
      <w:pPr>
        <w:pStyle w:val="72"/>
        <w:shd w:val="clear" w:color="auto" w:fill="auto"/>
        <w:tabs>
          <w:tab w:val="left" w:pos="509"/>
          <w:tab w:val="left" w:pos="1134"/>
        </w:tabs>
        <w:spacing w:after="0" w:line="240" w:lineRule="auto"/>
        <w:ind w:left="567" w:firstLine="284"/>
        <w:jc w:val="both"/>
        <w:rPr>
          <w:rFonts w:ascii="Times New Roman" w:hAnsi="Times New Roman" w:cs="Times New Roman"/>
          <w:sz w:val="24"/>
          <w:szCs w:val="24"/>
        </w:rPr>
      </w:pPr>
      <w:r w:rsidRPr="00907677">
        <w:rPr>
          <w:rFonts w:ascii="Times New Roman" w:hAnsi="Times New Roman" w:cs="Times New Roman"/>
          <w:sz w:val="24"/>
          <w:szCs w:val="24"/>
        </w:rPr>
        <w:lastRenderedPageBreak/>
        <w:t>- «Законом об образовании РФ» (принят № 273-ФЗ от 29 декабря 2012 года)</w:t>
      </w:r>
    </w:p>
    <w:p w14:paraId="6B4826F3" w14:textId="77777777" w:rsidR="00BB0830" w:rsidRPr="00907677" w:rsidRDefault="00BB0830" w:rsidP="00BB0830">
      <w:pPr>
        <w:pStyle w:val="aff1"/>
        <w:tabs>
          <w:tab w:val="left" w:pos="1134"/>
        </w:tabs>
        <w:ind w:left="567" w:firstLine="284"/>
        <w:jc w:val="both"/>
      </w:pPr>
      <w:r w:rsidRPr="00907677">
        <w:t xml:space="preserve"> - 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РФ 26 сентября 2013 г., рег. № 30038);</w:t>
      </w:r>
    </w:p>
    <w:p w14:paraId="4A0B3735" w14:textId="77777777" w:rsidR="00BB0830" w:rsidRPr="00907677" w:rsidRDefault="00BB0830" w:rsidP="00BB0830">
      <w:pPr>
        <w:pStyle w:val="a9"/>
        <w:tabs>
          <w:tab w:val="left" w:pos="427"/>
        </w:tabs>
        <w:autoSpaceDE w:val="0"/>
        <w:autoSpaceDN w:val="0"/>
        <w:spacing w:after="0" w:line="240" w:lineRule="auto"/>
        <w:ind w:left="567" w:right="101" w:firstLine="284"/>
        <w:jc w:val="both"/>
        <w:rPr>
          <w:rFonts w:ascii="Times New Roman" w:hAnsi="Times New Roman"/>
          <w:color w:val="000000"/>
          <w:sz w:val="24"/>
          <w:szCs w:val="24"/>
        </w:rPr>
      </w:pPr>
      <w:r w:rsidRPr="00907677">
        <w:rPr>
          <w:rFonts w:ascii="Times New Roman" w:hAnsi="Times New Roman"/>
          <w:color w:val="000000"/>
          <w:sz w:val="24"/>
          <w:szCs w:val="24"/>
        </w:rPr>
        <w:t>-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14:paraId="2B51BAB5" w14:textId="77777777" w:rsidR="00BB0830" w:rsidRPr="00907677" w:rsidRDefault="00BB0830" w:rsidP="00BB0830">
      <w:pPr>
        <w:pStyle w:val="a9"/>
        <w:tabs>
          <w:tab w:val="left" w:pos="427"/>
        </w:tabs>
        <w:autoSpaceDE w:val="0"/>
        <w:autoSpaceDN w:val="0"/>
        <w:spacing w:after="0" w:line="240" w:lineRule="auto"/>
        <w:ind w:left="567" w:right="101" w:firstLine="284"/>
        <w:jc w:val="both"/>
        <w:rPr>
          <w:rFonts w:ascii="Times New Roman" w:hAnsi="Times New Roman"/>
          <w:color w:val="000000"/>
          <w:sz w:val="24"/>
          <w:szCs w:val="24"/>
        </w:rPr>
      </w:pPr>
      <w:r w:rsidRPr="00907677">
        <w:rPr>
          <w:rFonts w:ascii="Times New Roman" w:hAnsi="Times New Roman"/>
          <w:color w:val="000000"/>
          <w:sz w:val="24"/>
          <w:szCs w:val="24"/>
        </w:rPr>
        <w:t>- Постановлением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14:paraId="79746C0C" w14:textId="77777777" w:rsidR="00BB0830" w:rsidRPr="00907677" w:rsidRDefault="00BB0830" w:rsidP="00BB0830">
      <w:pPr>
        <w:widowControl w:val="0"/>
        <w:tabs>
          <w:tab w:val="left" w:pos="1134"/>
        </w:tabs>
        <w:autoSpaceDE w:val="0"/>
        <w:autoSpaceDN w:val="0"/>
        <w:adjustRightInd w:val="0"/>
        <w:ind w:left="567" w:firstLine="284"/>
        <w:jc w:val="both"/>
      </w:pPr>
      <w:r w:rsidRPr="00907677">
        <w:rPr>
          <w:bCs/>
        </w:rPr>
        <w:t xml:space="preserve">- </w:t>
      </w:r>
      <w:r w:rsidRPr="00907677">
        <w:t>«Федеральным государственным образовательным стандартом дошкольного образования (утв. приказом Минобрнауки России от 17 октября 2013 г. № 1155, регистра</w:t>
      </w:r>
      <w:r w:rsidRPr="00907677">
        <w:softHyphen/>
        <w:t xml:space="preserve">ционный № 30384 от 14 ноября 2013 г. Министерства юстиции РФ); </w:t>
      </w:r>
    </w:p>
    <w:p w14:paraId="0261EE57" w14:textId="77777777" w:rsidR="00BB0830" w:rsidRPr="00907677" w:rsidRDefault="00BB0830" w:rsidP="00BB0830">
      <w:pPr>
        <w:autoSpaceDE w:val="0"/>
        <w:autoSpaceDN w:val="0"/>
        <w:ind w:left="567" w:firstLine="284"/>
        <w:jc w:val="both"/>
      </w:pPr>
      <w:r w:rsidRPr="00907677">
        <w:rPr>
          <w:iCs/>
        </w:rPr>
        <w:t xml:space="preserve">Организованная образовательная деятельность (ООД) – </w:t>
      </w:r>
      <w:r w:rsidRPr="00907677">
        <w:t>это</w:t>
      </w:r>
      <w:r w:rsidRPr="00907677">
        <w:rPr>
          <w:iCs/>
        </w:rPr>
        <w:t xml:space="preserve"> </w:t>
      </w:r>
      <w:r w:rsidRPr="00907677">
        <w:t>процесс организации различных видов детской деятельности.</w:t>
      </w:r>
    </w:p>
    <w:p w14:paraId="02013B54" w14:textId="77777777" w:rsidR="00BB0830" w:rsidRPr="00907677" w:rsidRDefault="00BB0830" w:rsidP="00BB0830">
      <w:pPr>
        <w:autoSpaceDE w:val="0"/>
        <w:autoSpaceDN w:val="0"/>
        <w:spacing w:line="360" w:lineRule="auto"/>
        <w:ind w:left="567" w:firstLine="284"/>
        <w:jc w:val="center"/>
      </w:pPr>
      <w:r w:rsidRPr="00907677">
        <w:t>Виды детской деятельности в соответствии с ФГОС дошкольного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677"/>
        <w:gridCol w:w="3783"/>
      </w:tblGrid>
      <w:tr w:rsidR="00BB0830" w:rsidRPr="00907677" w14:paraId="49A0D5CA" w14:textId="77777777" w:rsidTr="00576941">
        <w:trPr>
          <w:jc w:val="center"/>
        </w:trPr>
        <w:tc>
          <w:tcPr>
            <w:tcW w:w="2376" w:type="dxa"/>
          </w:tcPr>
          <w:p w14:paraId="044DB015" w14:textId="77777777" w:rsidR="00BB0830" w:rsidRPr="00907677" w:rsidRDefault="00BB0830" w:rsidP="00576941">
            <w:pPr>
              <w:autoSpaceDE w:val="0"/>
              <w:autoSpaceDN w:val="0"/>
              <w:jc w:val="center"/>
              <w:rPr>
                <w:rFonts w:eastAsia="Arial Unicode MS"/>
              </w:rPr>
            </w:pPr>
            <w:r w:rsidRPr="00907677">
              <w:rPr>
                <w:rFonts w:eastAsia="Arial Unicode MS"/>
              </w:rPr>
              <w:t>Младенческий возраст</w:t>
            </w:r>
          </w:p>
          <w:p w14:paraId="3368C056" w14:textId="77777777" w:rsidR="00BB0830" w:rsidRPr="00907677" w:rsidRDefault="00BB0830" w:rsidP="00576941">
            <w:pPr>
              <w:autoSpaceDE w:val="0"/>
              <w:autoSpaceDN w:val="0"/>
              <w:jc w:val="center"/>
              <w:rPr>
                <w:rFonts w:eastAsia="Arial Unicode MS"/>
              </w:rPr>
            </w:pPr>
            <w:r>
              <w:rPr>
                <w:rFonts w:eastAsia="Arial Unicode MS"/>
              </w:rPr>
              <w:t>(1 года – 2 года</w:t>
            </w:r>
            <w:r w:rsidRPr="00907677">
              <w:rPr>
                <w:rFonts w:eastAsia="Arial Unicode MS"/>
              </w:rPr>
              <w:t>)</w:t>
            </w:r>
          </w:p>
        </w:tc>
        <w:tc>
          <w:tcPr>
            <w:tcW w:w="3677" w:type="dxa"/>
          </w:tcPr>
          <w:p w14:paraId="54A7639E" w14:textId="77777777" w:rsidR="00BB0830" w:rsidRPr="00907677" w:rsidRDefault="00BB0830" w:rsidP="00576941">
            <w:pPr>
              <w:autoSpaceDE w:val="0"/>
              <w:autoSpaceDN w:val="0"/>
              <w:jc w:val="center"/>
              <w:rPr>
                <w:rFonts w:eastAsia="Arial Unicode MS"/>
              </w:rPr>
            </w:pPr>
            <w:r w:rsidRPr="00907677">
              <w:rPr>
                <w:rFonts w:eastAsia="Arial Unicode MS"/>
              </w:rPr>
              <w:t xml:space="preserve">Ранний возраст </w:t>
            </w:r>
          </w:p>
          <w:p w14:paraId="34A59641" w14:textId="77777777" w:rsidR="00BB0830" w:rsidRPr="00907677" w:rsidRDefault="00BB0830" w:rsidP="00576941">
            <w:pPr>
              <w:autoSpaceDE w:val="0"/>
              <w:autoSpaceDN w:val="0"/>
              <w:jc w:val="center"/>
              <w:rPr>
                <w:rFonts w:eastAsia="Arial Unicode MS"/>
              </w:rPr>
            </w:pPr>
            <w:r>
              <w:rPr>
                <w:rFonts w:eastAsia="Arial Unicode MS"/>
              </w:rPr>
              <w:t>(2 года</w:t>
            </w:r>
            <w:r w:rsidRPr="00907677">
              <w:rPr>
                <w:rFonts w:eastAsia="Arial Unicode MS"/>
              </w:rPr>
              <w:t xml:space="preserve"> - 3 года) </w:t>
            </w:r>
          </w:p>
        </w:tc>
        <w:tc>
          <w:tcPr>
            <w:tcW w:w="3783" w:type="dxa"/>
          </w:tcPr>
          <w:p w14:paraId="4F820258" w14:textId="77777777" w:rsidR="00BB0830" w:rsidRPr="00907677" w:rsidRDefault="00BB0830" w:rsidP="00576941">
            <w:pPr>
              <w:autoSpaceDE w:val="0"/>
              <w:autoSpaceDN w:val="0"/>
              <w:jc w:val="center"/>
              <w:rPr>
                <w:rFonts w:eastAsia="Arial Unicode MS"/>
              </w:rPr>
            </w:pPr>
            <w:r w:rsidRPr="00907677">
              <w:rPr>
                <w:rFonts w:eastAsia="Arial Unicode MS"/>
              </w:rPr>
              <w:t>Дошкольный возраст (3 года - 8 лет)</w:t>
            </w:r>
          </w:p>
        </w:tc>
      </w:tr>
      <w:tr w:rsidR="00BB0830" w:rsidRPr="00907677" w14:paraId="560229CA" w14:textId="77777777" w:rsidTr="00576941">
        <w:trPr>
          <w:jc w:val="center"/>
        </w:trPr>
        <w:tc>
          <w:tcPr>
            <w:tcW w:w="2376" w:type="dxa"/>
          </w:tcPr>
          <w:p w14:paraId="3A368ED5" w14:textId="77777777" w:rsidR="00BB0830" w:rsidRPr="00907677" w:rsidRDefault="00BB0830" w:rsidP="00576941">
            <w:pPr>
              <w:pStyle w:val="21"/>
              <w:shd w:val="clear" w:color="auto" w:fill="auto"/>
              <w:tabs>
                <w:tab w:val="left" w:pos="1047"/>
              </w:tabs>
              <w:spacing w:before="0" w:after="0" w:line="240" w:lineRule="auto"/>
              <w:ind w:right="-2"/>
              <w:rPr>
                <w:sz w:val="24"/>
                <w:szCs w:val="24"/>
              </w:rPr>
            </w:pPr>
            <w:r w:rsidRPr="00907677">
              <w:rPr>
                <w:rFonts w:eastAsia="Arial Unicode MS"/>
                <w:sz w:val="24"/>
                <w:szCs w:val="24"/>
              </w:rPr>
              <w:t xml:space="preserve">- </w:t>
            </w:r>
            <w:r w:rsidRPr="00907677">
              <w:rPr>
                <w:sz w:val="24"/>
                <w:szCs w:val="24"/>
              </w:rPr>
              <w:t>непосредственное эмоциональное общение со взрослым;</w:t>
            </w:r>
          </w:p>
          <w:p w14:paraId="5A126329"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двигательная деятельность (пространственно-предметные перемещения, хватание, ползание, ходьба, тактильно-двигательные игры);</w:t>
            </w:r>
          </w:p>
          <w:p w14:paraId="0E72F74F"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предметно-манипулятивная деятельность (орудийные и соотносящие действия с предметами);</w:t>
            </w:r>
          </w:p>
          <w:p w14:paraId="6B865C40"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речевая (слушание и понимание речи взрослого, гуление, лепет и первые слова);</w:t>
            </w:r>
          </w:p>
          <w:p w14:paraId="1C8DF931"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элементарная музыкальная деятельность (слушание музыки, танцевальные движения на основе подражания, музыкальные игры);</w:t>
            </w:r>
          </w:p>
          <w:p w14:paraId="0D9D7CAF" w14:textId="77777777" w:rsidR="00BB0830" w:rsidRPr="00907677" w:rsidRDefault="00BB0830" w:rsidP="00576941">
            <w:pPr>
              <w:autoSpaceDE w:val="0"/>
              <w:autoSpaceDN w:val="0"/>
              <w:jc w:val="both"/>
              <w:rPr>
                <w:rFonts w:eastAsia="Arial Unicode MS"/>
              </w:rPr>
            </w:pPr>
          </w:p>
          <w:p w14:paraId="6DC4FBAC" w14:textId="77777777" w:rsidR="00BB0830" w:rsidRPr="00907677" w:rsidRDefault="00BB0830" w:rsidP="00576941">
            <w:pPr>
              <w:autoSpaceDE w:val="0"/>
              <w:autoSpaceDN w:val="0"/>
              <w:jc w:val="both"/>
              <w:rPr>
                <w:rFonts w:eastAsia="Arial Unicode MS"/>
              </w:rPr>
            </w:pPr>
          </w:p>
          <w:p w14:paraId="38F7D4DE" w14:textId="77777777" w:rsidR="00BB0830" w:rsidRPr="00907677" w:rsidRDefault="00BB0830" w:rsidP="00576941">
            <w:pPr>
              <w:autoSpaceDE w:val="0"/>
              <w:autoSpaceDN w:val="0"/>
              <w:jc w:val="both"/>
              <w:rPr>
                <w:rFonts w:eastAsia="Arial Unicode MS"/>
              </w:rPr>
            </w:pPr>
          </w:p>
          <w:p w14:paraId="16AE2B55" w14:textId="77777777" w:rsidR="00BB0830" w:rsidRPr="00907677" w:rsidRDefault="00BB0830" w:rsidP="00576941">
            <w:pPr>
              <w:autoSpaceDE w:val="0"/>
              <w:autoSpaceDN w:val="0"/>
              <w:jc w:val="both"/>
              <w:rPr>
                <w:rFonts w:eastAsia="Arial Unicode MS"/>
              </w:rPr>
            </w:pPr>
          </w:p>
          <w:p w14:paraId="32C117D3" w14:textId="77777777" w:rsidR="00BB0830" w:rsidRPr="00907677" w:rsidRDefault="00BB0830" w:rsidP="00576941">
            <w:pPr>
              <w:autoSpaceDE w:val="0"/>
              <w:autoSpaceDN w:val="0"/>
              <w:jc w:val="both"/>
              <w:rPr>
                <w:rFonts w:eastAsia="Arial Unicode MS"/>
              </w:rPr>
            </w:pPr>
          </w:p>
          <w:p w14:paraId="34BBB91E" w14:textId="77777777" w:rsidR="00BB0830" w:rsidRPr="00907677" w:rsidRDefault="00BB0830" w:rsidP="00576941">
            <w:pPr>
              <w:autoSpaceDE w:val="0"/>
              <w:autoSpaceDN w:val="0"/>
              <w:jc w:val="both"/>
              <w:rPr>
                <w:rFonts w:eastAsia="Arial Unicode MS"/>
              </w:rPr>
            </w:pPr>
          </w:p>
          <w:p w14:paraId="20B987F8" w14:textId="77777777" w:rsidR="00BB0830" w:rsidRPr="00907677" w:rsidRDefault="00BB0830" w:rsidP="00576941">
            <w:pPr>
              <w:autoSpaceDE w:val="0"/>
              <w:autoSpaceDN w:val="0"/>
              <w:jc w:val="both"/>
              <w:rPr>
                <w:rFonts w:eastAsia="Arial Unicode MS"/>
              </w:rPr>
            </w:pPr>
          </w:p>
        </w:tc>
        <w:tc>
          <w:tcPr>
            <w:tcW w:w="3677" w:type="dxa"/>
          </w:tcPr>
          <w:p w14:paraId="08A2074B"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rFonts w:eastAsia="Arial Unicode MS"/>
                <w:sz w:val="24"/>
                <w:szCs w:val="24"/>
              </w:rPr>
              <w:lastRenderedPageBreak/>
              <w:t xml:space="preserve">- </w:t>
            </w:r>
            <w:r w:rsidRPr="00907677">
              <w:rPr>
                <w:sz w:val="24"/>
                <w:szCs w:val="24"/>
              </w:rPr>
              <w:t>предметная деятельность (орудийно-предметные действия - ест ложкой, пьет из кружки и другое);</w:t>
            </w:r>
          </w:p>
          <w:p w14:paraId="4AFE85B0"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экспериментирование с материалами и веществами (песок, вода, тесто и другие);</w:t>
            </w:r>
          </w:p>
          <w:p w14:paraId="215B88AE"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ситуативно-деловое общение со взрослым и эмоционально-практическое со сверстниками под руководством взрослого;</w:t>
            </w:r>
          </w:p>
          <w:p w14:paraId="4F974996"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двигательная деятельность (основные движения, общеразвивающие упражнения, простые подвижные игры);</w:t>
            </w:r>
          </w:p>
          <w:p w14:paraId="79EED92E"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игровая деятельность (отобразительная и сюжетно-отобразительная игра, игры с дидактическими игрушками);</w:t>
            </w:r>
          </w:p>
          <w:p w14:paraId="5B0EA3CF" w14:textId="77777777" w:rsidR="00BB0830" w:rsidRPr="00907677" w:rsidRDefault="00BB0830" w:rsidP="00576941">
            <w:pPr>
              <w:pStyle w:val="21"/>
              <w:shd w:val="clear" w:color="auto" w:fill="auto"/>
              <w:spacing w:before="0" w:after="0" w:line="240" w:lineRule="auto"/>
              <w:ind w:left="40"/>
              <w:jc w:val="both"/>
              <w:rPr>
                <w:sz w:val="24"/>
                <w:szCs w:val="24"/>
              </w:rPr>
            </w:pPr>
            <w:r w:rsidRPr="00907677">
              <w:rPr>
                <w:sz w:val="24"/>
                <w:szCs w:val="24"/>
              </w:rPr>
              <w:t>- речевая (понимание речи взрослого, слушание и понимание стихов, активная речь);</w:t>
            </w:r>
          </w:p>
          <w:p w14:paraId="5BAF1DD4"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изобразительная деятельность (рисование, лепка) и конструирование из мелкого и крупного строительного материала;</w:t>
            </w:r>
          </w:p>
          <w:p w14:paraId="681841DA"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самообслуживание и элементарные трудовые действия (убирает игрушки, подметает веником, поливает цветы из лейки и другое);</w:t>
            </w:r>
          </w:p>
          <w:p w14:paraId="05A3415C"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lastRenderedPageBreak/>
              <w:t>- музыкальная деятельность (слушание музыки и исполнительство, музыкально</w:t>
            </w:r>
            <w:r w:rsidRPr="00907677">
              <w:rPr>
                <w:sz w:val="24"/>
                <w:szCs w:val="24"/>
              </w:rPr>
              <w:softHyphen/>
              <w:t>ритмические движения).</w:t>
            </w:r>
          </w:p>
        </w:tc>
        <w:tc>
          <w:tcPr>
            <w:tcW w:w="3783" w:type="dxa"/>
          </w:tcPr>
          <w:p w14:paraId="630F0EE2"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lastRenderedPageBreak/>
              <w:t>- игровая деятельность (сюжетно-ролевая, театрализованная, режиссерская, строительно-конструктивная, дидактическая, подвижная и другие);</w:t>
            </w:r>
          </w:p>
          <w:p w14:paraId="53BAD13D"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907677">
              <w:rPr>
                <w:sz w:val="24"/>
                <w:szCs w:val="24"/>
              </w:rPr>
              <w:softHyphen/>
              <w:t>деловое);</w:t>
            </w:r>
          </w:p>
          <w:p w14:paraId="40F9E288"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речевая деятельность (слушание речи взрослого и сверстников, активная диалогическая и монологическая речь);</w:t>
            </w:r>
          </w:p>
          <w:p w14:paraId="4D745F49" w14:textId="77777777" w:rsidR="00BB0830" w:rsidRPr="00907677" w:rsidRDefault="00BB0830" w:rsidP="00576941">
            <w:pPr>
              <w:pStyle w:val="21"/>
              <w:shd w:val="clear" w:color="auto" w:fill="auto"/>
              <w:spacing w:before="0" w:after="0" w:line="240" w:lineRule="auto"/>
              <w:ind w:left="20" w:right="20"/>
              <w:rPr>
                <w:sz w:val="24"/>
                <w:szCs w:val="24"/>
              </w:rPr>
            </w:pPr>
            <w:r w:rsidRPr="00907677">
              <w:rPr>
                <w:sz w:val="24"/>
                <w:szCs w:val="24"/>
              </w:rPr>
              <w:t xml:space="preserve">- познавательно-исследовательская деятельность и экспериментирование; </w:t>
            </w:r>
          </w:p>
          <w:p w14:paraId="0478523C" w14:textId="77777777" w:rsidR="00BB0830" w:rsidRPr="00907677" w:rsidRDefault="00BB0830" w:rsidP="00576941">
            <w:pPr>
              <w:pStyle w:val="21"/>
              <w:shd w:val="clear" w:color="auto" w:fill="auto"/>
              <w:spacing w:before="0" w:after="0" w:line="240" w:lineRule="auto"/>
              <w:ind w:left="20" w:right="20"/>
              <w:rPr>
                <w:sz w:val="24"/>
                <w:szCs w:val="24"/>
              </w:rPr>
            </w:pPr>
            <w:r w:rsidRPr="00907677">
              <w:rPr>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14:paraId="16F76BB1"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14:paraId="2CEB1901"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элементарная трудовая деятельность (самообслуживание, хозяйственно</w:t>
            </w:r>
            <w:r w:rsidRPr="00907677">
              <w:rPr>
                <w:sz w:val="24"/>
                <w:szCs w:val="24"/>
              </w:rPr>
              <w:softHyphen/>
              <w:t>бытовой труд, труд в природе, ручной труд);</w:t>
            </w:r>
          </w:p>
          <w:p w14:paraId="522AFB93"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lastRenderedPageBreak/>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2C0A2019" w14:textId="77777777" w:rsidR="00BB0830" w:rsidRPr="00907677" w:rsidRDefault="00BB0830" w:rsidP="00BB0830">
      <w:pPr>
        <w:pStyle w:val="af5"/>
        <w:tabs>
          <w:tab w:val="left" w:pos="0"/>
          <w:tab w:val="left" w:pos="851"/>
        </w:tabs>
        <w:ind w:firstLine="709"/>
        <w:jc w:val="both"/>
        <w:rPr>
          <w:rFonts w:ascii="Times New Roman" w:hAnsi="Times New Roman" w:cs="Times New Roman"/>
          <w:sz w:val="24"/>
          <w:szCs w:val="24"/>
        </w:rPr>
      </w:pPr>
    </w:p>
    <w:p w14:paraId="1B7E2046" w14:textId="77777777" w:rsidR="00BB0830" w:rsidRPr="00907677" w:rsidRDefault="00BB0830" w:rsidP="00BB0830">
      <w:pPr>
        <w:pStyle w:val="af5"/>
        <w:tabs>
          <w:tab w:val="left" w:pos="851"/>
        </w:tabs>
        <w:ind w:left="426"/>
        <w:jc w:val="both"/>
        <w:rPr>
          <w:rFonts w:ascii="Times New Roman" w:hAnsi="Times New Roman" w:cs="Times New Roman"/>
          <w:sz w:val="24"/>
          <w:szCs w:val="24"/>
        </w:rPr>
      </w:pPr>
      <w:r w:rsidRPr="00907677">
        <w:rPr>
          <w:rFonts w:ascii="Times New Roman" w:hAnsi="Times New Roman" w:cs="Times New Roman"/>
          <w:sz w:val="24"/>
          <w:szCs w:val="24"/>
        </w:rPr>
        <w:t>Общие требования к проведению организованной образовательной деятельности:</w:t>
      </w:r>
    </w:p>
    <w:p w14:paraId="50A8D1F4"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14:paraId="778B6424"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Длительность организованной образовательной деятельности должна соответствовать установленным нормам СанПиН, а время использовано  полноценно.  Большое значение имеет начало ООД, организация  детского  внимания.</w:t>
      </w:r>
    </w:p>
    <w:p w14:paraId="398DA580"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Подготовка к организованной образовательной деятельности (воспитатель должен  хорошо  знать  программу,  владеть  методиками  развития детей, знать  возрастные  и  индивидуальные  особенности  и  возможности  детей  своей  группы).</w:t>
      </w:r>
    </w:p>
    <w:p w14:paraId="0A12F30C"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Использование игровых    методов и приемов обучения в работе с детьми.</w:t>
      </w:r>
    </w:p>
    <w:p w14:paraId="1402DB25"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Использование разнообразных форм организации детей (индивидуальный,  подгрупповой,  групповой).</w:t>
      </w:r>
    </w:p>
    <w:p w14:paraId="4C9DCE5E" w14:textId="77777777" w:rsidR="00BB0830" w:rsidRPr="00907677" w:rsidRDefault="00BB0830" w:rsidP="00BB0830">
      <w:pPr>
        <w:pStyle w:val="af5"/>
        <w:numPr>
          <w:ilvl w:val="0"/>
          <w:numId w:val="95"/>
        </w:numPr>
        <w:tabs>
          <w:tab w:val="left" w:pos="851"/>
          <w:tab w:val="left" w:pos="1134"/>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 xml:space="preserve">Обязательное проведение физкультминутки в середине организованной образовательной деятельности.    </w:t>
      </w:r>
    </w:p>
    <w:p w14:paraId="5D02C144" w14:textId="77777777" w:rsidR="00BB0830" w:rsidRPr="00907677" w:rsidRDefault="00BB0830" w:rsidP="00BB0830">
      <w:pPr>
        <w:pStyle w:val="af5"/>
        <w:tabs>
          <w:tab w:val="left" w:pos="0"/>
          <w:tab w:val="left" w:pos="851"/>
          <w:tab w:val="left" w:pos="1134"/>
        </w:tabs>
        <w:ind w:left="709"/>
        <w:jc w:val="both"/>
        <w:rPr>
          <w:rFonts w:ascii="Times New Roman" w:hAnsi="Times New Roman" w:cs="Times New Roman"/>
          <w:sz w:val="24"/>
          <w:szCs w:val="24"/>
        </w:rPr>
      </w:pPr>
      <w:r w:rsidRPr="00907677">
        <w:rPr>
          <w:rFonts w:ascii="Times New Roman" w:hAnsi="Times New Roman" w:cs="Times New Roman"/>
          <w:sz w:val="24"/>
          <w:szCs w:val="24"/>
        </w:rPr>
        <w:t xml:space="preserve">       </w:t>
      </w:r>
    </w:p>
    <w:p w14:paraId="4DBD34BB" w14:textId="77777777" w:rsidR="00BB0830" w:rsidRPr="00907677" w:rsidRDefault="00BB0830" w:rsidP="00BB0830">
      <w:pPr>
        <w:tabs>
          <w:tab w:val="left" w:pos="2400"/>
        </w:tabs>
        <w:jc w:val="center"/>
      </w:pPr>
      <w:r w:rsidRPr="00907677">
        <w:t>Формы организации детей в рамках организованной образовательной деятельности (ООД)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7384"/>
      </w:tblGrid>
      <w:tr w:rsidR="00BB0830" w:rsidRPr="00907677" w14:paraId="002174FF" w14:textId="77777777" w:rsidTr="00576941">
        <w:trPr>
          <w:jc w:val="center"/>
        </w:trPr>
        <w:tc>
          <w:tcPr>
            <w:tcW w:w="2187" w:type="dxa"/>
          </w:tcPr>
          <w:p w14:paraId="6E9CBA67"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Формы</w:t>
            </w:r>
          </w:p>
          <w:p w14:paraId="0DA804C5"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организации</w:t>
            </w:r>
          </w:p>
        </w:tc>
        <w:tc>
          <w:tcPr>
            <w:tcW w:w="7384" w:type="dxa"/>
          </w:tcPr>
          <w:p w14:paraId="01CBBD15"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Особенности</w:t>
            </w:r>
          </w:p>
        </w:tc>
      </w:tr>
      <w:tr w:rsidR="00BB0830" w:rsidRPr="00907677" w14:paraId="47024C51" w14:textId="77777777" w:rsidTr="00576941">
        <w:trPr>
          <w:jc w:val="center"/>
        </w:trPr>
        <w:tc>
          <w:tcPr>
            <w:tcW w:w="2187" w:type="dxa"/>
          </w:tcPr>
          <w:p w14:paraId="1E920E1E"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Индивидуальная</w:t>
            </w:r>
          </w:p>
        </w:tc>
        <w:tc>
          <w:tcPr>
            <w:tcW w:w="7384" w:type="dxa"/>
          </w:tcPr>
          <w:p w14:paraId="64345734" w14:textId="77777777" w:rsidR="00BB0830" w:rsidRPr="00907677" w:rsidRDefault="00BB0830" w:rsidP="00576941">
            <w:pPr>
              <w:pStyle w:val="ab"/>
              <w:spacing w:before="0" w:beforeAutospacing="0" w:after="0" w:afterAutospacing="0"/>
            </w:pPr>
            <w:r w:rsidRPr="00907677">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BB0830" w:rsidRPr="00907677" w14:paraId="1074317C" w14:textId="77777777" w:rsidTr="00576941">
        <w:trPr>
          <w:jc w:val="center"/>
        </w:trPr>
        <w:tc>
          <w:tcPr>
            <w:tcW w:w="2187" w:type="dxa"/>
          </w:tcPr>
          <w:p w14:paraId="3E36A4E1"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Групповая</w:t>
            </w:r>
          </w:p>
          <w:p w14:paraId="51602354"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(индивидуально-коллективная)</w:t>
            </w:r>
          </w:p>
        </w:tc>
        <w:tc>
          <w:tcPr>
            <w:tcW w:w="7384" w:type="dxa"/>
          </w:tcPr>
          <w:p w14:paraId="70383451" w14:textId="77777777" w:rsidR="00BB0830" w:rsidRPr="00907677" w:rsidRDefault="00BB0830" w:rsidP="00576941">
            <w:pPr>
              <w:pStyle w:val="ab"/>
              <w:spacing w:before="0" w:beforeAutospacing="0" w:after="0" w:afterAutospacing="0"/>
            </w:pPr>
            <w:r w:rsidRPr="00907677">
              <w:t>Группа делится на подгруппы.</w:t>
            </w:r>
          </w:p>
          <w:p w14:paraId="373BE95C" w14:textId="77777777" w:rsidR="00BB0830" w:rsidRPr="00907677" w:rsidRDefault="00BB0830" w:rsidP="00576941">
            <w:pPr>
              <w:pStyle w:val="ab"/>
              <w:spacing w:before="0" w:beforeAutospacing="0" w:after="0" w:afterAutospacing="0"/>
            </w:pPr>
            <w:r w:rsidRPr="00907677">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BB0830" w:rsidRPr="00907677" w14:paraId="4980BF44" w14:textId="77777777" w:rsidTr="00576941">
        <w:trPr>
          <w:jc w:val="center"/>
        </w:trPr>
        <w:tc>
          <w:tcPr>
            <w:tcW w:w="2187" w:type="dxa"/>
          </w:tcPr>
          <w:p w14:paraId="549B2B53" w14:textId="77777777" w:rsidR="00BB0830" w:rsidRPr="00907677" w:rsidRDefault="00BB0830" w:rsidP="00576941">
            <w:pPr>
              <w:pStyle w:val="ab"/>
              <w:spacing w:before="0" w:beforeAutospacing="0" w:after="0" w:afterAutospacing="0"/>
              <w:jc w:val="center"/>
            </w:pPr>
            <w:r w:rsidRPr="00907677">
              <w:rPr>
                <w:rStyle w:val="af"/>
                <w:rFonts w:eastAsia="Century Schoolbook"/>
                <w:b w:val="0"/>
              </w:rPr>
              <w:t>Фронтальная</w:t>
            </w:r>
          </w:p>
        </w:tc>
        <w:tc>
          <w:tcPr>
            <w:tcW w:w="7384" w:type="dxa"/>
          </w:tcPr>
          <w:p w14:paraId="5FDA01B7" w14:textId="77777777" w:rsidR="00BB0830" w:rsidRPr="00907677" w:rsidRDefault="00BB0830" w:rsidP="00576941">
            <w:pPr>
              <w:pStyle w:val="ab"/>
              <w:spacing w:before="0" w:beforeAutospacing="0" w:after="0" w:afterAutospacing="0"/>
            </w:pPr>
            <w:r w:rsidRPr="00907677">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14:paraId="6B368238" w14:textId="77777777" w:rsidR="00BB0830" w:rsidRPr="00907677" w:rsidRDefault="00BB0830" w:rsidP="00BB0830">
      <w:pPr>
        <w:tabs>
          <w:tab w:val="left" w:pos="0"/>
          <w:tab w:val="left" w:pos="1168"/>
        </w:tabs>
        <w:ind w:firstLine="709"/>
        <w:jc w:val="both"/>
      </w:pPr>
    </w:p>
    <w:p w14:paraId="252E9B7A" w14:textId="77777777" w:rsidR="00BB0830" w:rsidRPr="00907677" w:rsidRDefault="00BB0830" w:rsidP="00BB0830">
      <w:pPr>
        <w:ind w:left="426"/>
        <w:jc w:val="both"/>
      </w:pPr>
      <w:r w:rsidRPr="00907677">
        <w:t xml:space="preserve">      В дни каникул и в летний период ООД  не проводится. В летний оздоровительный период СП ГБОУ СОШ с Криволучье-Ивановка проводит воспитательно-образовательную работу с детьми по плану летней оздоровительной работы. (Проводятся спортивные и подвижные игры, спортивные праздники, экскурсии и другие и увеличивается продолжительность прогулок).</w:t>
      </w:r>
    </w:p>
    <w:p w14:paraId="080F57FD" w14:textId="77777777" w:rsidR="00BB0830" w:rsidRPr="00907677" w:rsidRDefault="00BB0830" w:rsidP="00BB0830">
      <w:pPr>
        <w:pStyle w:val="af5"/>
        <w:tabs>
          <w:tab w:val="left" w:pos="0"/>
          <w:tab w:val="left" w:pos="426"/>
          <w:tab w:val="left" w:pos="567"/>
          <w:tab w:val="left" w:pos="851"/>
        </w:tabs>
        <w:ind w:left="426"/>
        <w:jc w:val="both"/>
        <w:rPr>
          <w:rFonts w:ascii="Times New Roman" w:hAnsi="Times New Roman" w:cs="Times New Roman"/>
          <w:sz w:val="24"/>
          <w:szCs w:val="24"/>
        </w:rPr>
      </w:pPr>
      <w:r w:rsidRPr="00907677">
        <w:rPr>
          <w:rFonts w:ascii="Times New Roman" w:hAnsi="Times New Roman" w:cs="Times New Roman"/>
          <w:sz w:val="24"/>
          <w:szCs w:val="24"/>
        </w:rPr>
        <w:t xml:space="preserve">      Проектирование образовательного процесса предусматривает и предполагает:</w:t>
      </w:r>
    </w:p>
    <w:p w14:paraId="4FAF2F05" w14:textId="77777777" w:rsidR="00BB0830" w:rsidRPr="00907677" w:rsidRDefault="00BB0830" w:rsidP="00BB0830">
      <w:pPr>
        <w:pStyle w:val="af5"/>
        <w:numPr>
          <w:ilvl w:val="0"/>
          <w:numId w:val="94"/>
        </w:numPr>
        <w:tabs>
          <w:tab w:val="left" w:pos="0"/>
          <w:tab w:val="left" w:pos="426"/>
          <w:tab w:val="left" w:pos="567"/>
          <w:tab w:val="left" w:pos="993"/>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 xml:space="preserve">Решение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14:paraId="0EABAFCE" w14:textId="77777777" w:rsidR="00BB0830" w:rsidRPr="00907677" w:rsidRDefault="00BB0830" w:rsidP="00BB0830">
      <w:pPr>
        <w:pStyle w:val="af5"/>
        <w:numPr>
          <w:ilvl w:val="0"/>
          <w:numId w:val="94"/>
        </w:numPr>
        <w:tabs>
          <w:tab w:val="left" w:pos="0"/>
          <w:tab w:val="left" w:pos="426"/>
          <w:tab w:val="left" w:pos="567"/>
          <w:tab w:val="left" w:pos="993"/>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 xml:space="preserve">Построение образовательного процесса на адекватных возрасту формах работы с детьми в виде игр, бесед, чтения, наблюдений и др. </w:t>
      </w:r>
    </w:p>
    <w:p w14:paraId="6B843545" w14:textId="77777777" w:rsidR="00BB0830" w:rsidRPr="00907677" w:rsidRDefault="00BB0830" w:rsidP="00BB0830">
      <w:pPr>
        <w:pStyle w:val="af5"/>
        <w:numPr>
          <w:ilvl w:val="0"/>
          <w:numId w:val="94"/>
        </w:numPr>
        <w:tabs>
          <w:tab w:val="left" w:pos="0"/>
          <w:tab w:val="left" w:pos="426"/>
          <w:tab w:val="left" w:pos="567"/>
          <w:tab w:val="left" w:pos="993"/>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14:paraId="49FC8430" w14:textId="77777777" w:rsidR="00BB0830" w:rsidRPr="00907677" w:rsidRDefault="00BB0830" w:rsidP="00BB0830">
      <w:pPr>
        <w:ind w:left="426" w:firstLine="284"/>
      </w:pPr>
      <w:r w:rsidRPr="00907677">
        <w:lastRenderedPageBreak/>
        <w:t xml:space="preserve"> План образовательной деятельности СП ГБОУ СОШ с. Криволучье-Ивановка</w:t>
      </w:r>
    </w:p>
    <w:p w14:paraId="77680378" w14:textId="77777777" w:rsidR="00BB0830" w:rsidRPr="00907677" w:rsidRDefault="00BB0830" w:rsidP="00BB0830">
      <w:pPr>
        <w:pStyle w:val="af5"/>
        <w:tabs>
          <w:tab w:val="left" w:pos="0"/>
          <w:tab w:val="left" w:pos="851"/>
        </w:tabs>
        <w:ind w:left="426" w:firstLine="709"/>
        <w:jc w:val="both"/>
        <w:rPr>
          <w:rFonts w:ascii="Times New Roman" w:hAnsi="Times New Roman" w:cs="Times New Roman"/>
          <w:sz w:val="24"/>
          <w:szCs w:val="24"/>
        </w:rPr>
      </w:pPr>
      <w:r w:rsidRPr="00907677">
        <w:rPr>
          <w:rFonts w:ascii="Times New Roman" w:hAnsi="Times New Roman" w:cs="Times New Roman"/>
          <w:sz w:val="24"/>
          <w:szCs w:val="24"/>
        </w:rPr>
        <w:t xml:space="preserve">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r w:rsidRPr="00907677">
        <w:rPr>
          <w:rFonts w:ascii="Times New Roman" w:hAnsi="Times New Roman" w:cs="Times New Roman"/>
          <w:iCs/>
          <w:sz w:val="24"/>
          <w:szCs w:val="24"/>
        </w:rPr>
        <w:t xml:space="preserve">  </w:t>
      </w:r>
    </w:p>
    <w:p w14:paraId="6C5A1138" w14:textId="77777777" w:rsidR="00BB0830" w:rsidRPr="00907677" w:rsidRDefault="00BB0830" w:rsidP="00BB0830">
      <w:pPr>
        <w:ind w:left="426" w:firstLine="709"/>
        <w:jc w:val="both"/>
      </w:pPr>
      <w:r w:rsidRPr="00907677">
        <w:rPr>
          <w:rStyle w:val="90"/>
          <w:rFonts w:ascii="Times New Roman" w:hAnsi="Times New Roman" w:cs="Times New Roman"/>
          <w:b w:val="0"/>
          <w:i w:val="0"/>
          <w:sz w:val="24"/>
          <w:szCs w:val="24"/>
        </w:rPr>
        <w:t xml:space="preserve">Организационной основой реализации перспективного плана является </w:t>
      </w:r>
      <w:r w:rsidRPr="00907677">
        <w:rPr>
          <w:rStyle w:val="9"/>
          <w:rFonts w:ascii="Times New Roman" w:hAnsi="Times New Roman" w:cs="Times New Roman"/>
          <w:b w:val="0"/>
          <w:bCs w:val="0"/>
          <w:i w:val="0"/>
          <w:iCs w:val="0"/>
          <w:sz w:val="24"/>
          <w:szCs w:val="24"/>
        </w:rPr>
        <w:t>Кален</w:t>
      </w:r>
      <w:r w:rsidRPr="00907677">
        <w:rPr>
          <w:rStyle w:val="9"/>
          <w:rFonts w:ascii="Times New Roman" w:hAnsi="Times New Roman" w:cs="Times New Roman"/>
          <w:b w:val="0"/>
          <w:bCs w:val="0"/>
          <w:i w:val="0"/>
          <w:iCs w:val="0"/>
          <w:sz w:val="24"/>
          <w:szCs w:val="24"/>
        </w:rPr>
        <w:softHyphen/>
        <w:t xml:space="preserve">дарно-тематическое планирование на учебный год  СП ГБОУ СОШ с. Криволучье-Ивановка, </w:t>
      </w:r>
      <w:r w:rsidRPr="00907677">
        <w:rPr>
          <w:rStyle w:val="91"/>
          <w:rFonts w:ascii="Times New Roman" w:hAnsi="Times New Roman" w:cs="Times New Roman"/>
          <w:b w:val="0"/>
          <w:i w:val="0"/>
          <w:iCs w:val="0"/>
          <w:sz w:val="24"/>
          <w:szCs w:val="24"/>
        </w:rPr>
        <w:t xml:space="preserve">общая идея которого - </w:t>
      </w:r>
      <w:r w:rsidRPr="00907677">
        <w:rPr>
          <w:rStyle w:val="9"/>
          <w:rFonts w:ascii="Times New Roman" w:hAnsi="Times New Roman" w:cs="Times New Roman"/>
          <w:b w:val="0"/>
          <w:bCs w:val="0"/>
          <w:i w:val="0"/>
          <w:iCs w:val="0"/>
          <w:sz w:val="24"/>
          <w:szCs w:val="24"/>
        </w:rPr>
        <w:t>расширяющееся по концентру познание ребёнком мира вокруг и самого себя.</w:t>
      </w:r>
    </w:p>
    <w:p w14:paraId="565390A5" w14:textId="77777777" w:rsidR="00BB0830" w:rsidRPr="00907677" w:rsidRDefault="00BB0830" w:rsidP="00BB0830">
      <w:pPr>
        <w:tabs>
          <w:tab w:val="left" w:pos="1278"/>
        </w:tabs>
        <w:ind w:left="426"/>
        <w:jc w:val="both"/>
      </w:pPr>
      <w:r w:rsidRPr="00907677">
        <w:t xml:space="preserve">   В течение двух недель в сентябре (до образовательной работы) и двух недель в мае (после образовательной работы) проводится комплексная педагогическая диагностика как адекватная форма оценивания ре</w:t>
      </w:r>
      <w:r w:rsidRPr="00907677">
        <w:softHyphen/>
        <w:t>зультатов освоения Программы детьми дошкольного возраста. В соответствии с п. 3.2.1. ФГОС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5EE0FB28" w14:textId="77777777" w:rsidR="00BB0830" w:rsidRPr="00907677" w:rsidRDefault="00BB0830" w:rsidP="00BB0830">
      <w:pPr>
        <w:ind w:left="426" w:firstLine="700"/>
        <w:jc w:val="both"/>
      </w:pPr>
      <w:r w:rsidRPr="00907677">
        <w:t>Результаты педагогической диагностики (мониторинга) могут использоваться исключительно для решения следующих образовательных задач:</w:t>
      </w:r>
    </w:p>
    <w:p w14:paraId="781018FA" w14:textId="77777777" w:rsidR="00BB0830" w:rsidRPr="00907677" w:rsidRDefault="00BB0830" w:rsidP="00BB0830">
      <w:pPr>
        <w:widowControl w:val="0"/>
        <w:numPr>
          <w:ilvl w:val="0"/>
          <w:numId w:val="96"/>
        </w:numPr>
        <w:tabs>
          <w:tab w:val="left" w:pos="1195"/>
        </w:tabs>
        <w:ind w:left="426"/>
        <w:jc w:val="both"/>
      </w:pPr>
      <w:r w:rsidRPr="00907677">
        <w:t>индивидуализации образования (в том числе поддержки ребёнка, построения его образовательной траектории);</w:t>
      </w:r>
    </w:p>
    <w:p w14:paraId="1C9B1ACB" w14:textId="77777777" w:rsidR="00BB0830" w:rsidRPr="00907677" w:rsidRDefault="00BB0830" w:rsidP="00BB0830">
      <w:pPr>
        <w:widowControl w:val="0"/>
        <w:numPr>
          <w:ilvl w:val="0"/>
          <w:numId w:val="96"/>
        </w:numPr>
        <w:tabs>
          <w:tab w:val="left" w:pos="1002"/>
        </w:tabs>
        <w:ind w:left="426"/>
        <w:jc w:val="both"/>
      </w:pPr>
      <w:r w:rsidRPr="00907677">
        <w:t>оптимизации работы с группой детей.</w:t>
      </w:r>
    </w:p>
    <w:p w14:paraId="055FADD9" w14:textId="77777777" w:rsidR="00BB0830" w:rsidRPr="00907677" w:rsidRDefault="00BB0830" w:rsidP="00BB0830">
      <w:pPr>
        <w:pStyle w:val="72"/>
        <w:shd w:val="clear" w:color="auto" w:fill="auto"/>
        <w:spacing w:after="0" w:line="240" w:lineRule="auto"/>
        <w:ind w:left="426" w:firstLine="708"/>
        <w:jc w:val="both"/>
        <w:rPr>
          <w:rFonts w:ascii="Times New Roman" w:hAnsi="Times New Roman" w:cs="Times New Roman"/>
          <w:sz w:val="24"/>
          <w:szCs w:val="24"/>
        </w:rPr>
      </w:pPr>
      <w:r w:rsidRPr="00907677">
        <w:rPr>
          <w:rStyle w:val="aff0"/>
          <w:rFonts w:ascii="Times New Roman" w:hAnsi="Times New Roman" w:cs="Times New Roman"/>
          <w:i w:val="0"/>
          <w:sz w:val="24"/>
          <w:szCs w:val="24"/>
        </w:rPr>
        <w:t>Организованная образовательная деятельность</w:t>
      </w:r>
      <w:r w:rsidRPr="00907677">
        <w:rPr>
          <w:rFonts w:ascii="Times New Roman" w:hAnsi="Times New Roman" w:cs="Times New Roman"/>
          <w:sz w:val="24"/>
          <w:szCs w:val="24"/>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w:t>
      </w:r>
      <w:r w:rsidRPr="00907677">
        <w:rPr>
          <w:rFonts w:ascii="Times New Roman" w:hAnsi="Times New Roman" w:cs="Times New Roman"/>
          <w:sz w:val="24"/>
          <w:szCs w:val="24"/>
        </w:rPr>
        <w:softHyphen/>
        <w:t>мости от контингента детей, уровня освоения Программы и решения конкретных образовательных задач.</w:t>
      </w:r>
    </w:p>
    <w:p w14:paraId="429D17FA" w14:textId="77777777" w:rsidR="00BB0830" w:rsidRPr="00907677" w:rsidRDefault="00BB0830" w:rsidP="00BB0830">
      <w:pPr>
        <w:pStyle w:val="ab"/>
        <w:tabs>
          <w:tab w:val="left" w:pos="142"/>
        </w:tabs>
        <w:spacing w:before="0" w:beforeAutospacing="0" w:after="0" w:afterAutospacing="0"/>
        <w:ind w:left="426" w:firstLine="709"/>
        <w:jc w:val="both"/>
      </w:pPr>
      <w:r w:rsidRPr="00907677">
        <w:t>Содержание образовательного процесса  включает совокупность 5 образовательных областей, которые обеспечивают разностороннее развитие детей с учётом их возрастных и индивидуальных особенностей, реализуются в рамках основных направлений  развития ребёнка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14:paraId="1FADA9DD" w14:textId="77777777" w:rsidR="00BB0830" w:rsidRPr="00907677" w:rsidRDefault="00BB0830" w:rsidP="00BB0830">
      <w:pPr>
        <w:pStyle w:val="ab"/>
        <w:tabs>
          <w:tab w:val="left" w:pos="142"/>
        </w:tabs>
        <w:spacing w:before="0" w:beforeAutospacing="0" w:after="0" w:afterAutospacing="0"/>
        <w:jc w:val="both"/>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139"/>
        <w:gridCol w:w="3969"/>
      </w:tblGrid>
      <w:tr w:rsidR="00BB0830" w:rsidRPr="00907677" w14:paraId="3BD11909" w14:textId="77777777" w:rsidTr="00576941">
        <w:trPr>
          <w:jc w:val="center"/>
        </w:trPr>
        <w:tc>
          <w:tcPr>
            <w:tcW w:w="2235" w:type="dxa"/>
            <w:vMerge w:val="restart"/>
          </w:tcPr>
          <w:p w14:paraId="645A472B" w14:textId="77777777" w:rsidR="00BB0830" w:rsidRPr="00907677" w:rsidRDefault="00BB0830" w:rsidP="00576941">
            <w:pPr>
              <w:pStyle w:val="ab"/>
              <w:tabs>
                <w:tab w:val="left" w:pos="142"/>
              </w:tabs>
              <w:spacing w:before="0" w:beforeAutospacing="0" w:after="0" w:afterAutospacing="0"/>
              <w:jc w:val="both"/>
            </w:pPr>
            <w:r w:rsidRPr="00907677">
              <w:t xml:space="preserve">Направление развития воспитанников </w:t>
            </w:r>
          </w:p>
        </w:tc>
        <w:tc>
          <w:tcPr>
            <w:tcW w:w="8108" w:type="dxa"/>
            <w:gridSpan w:val="2"/>
          </w:tcPr>
          <w:p w14:paraId="76692C30" w14:textId="77777777" w:rsidR="00BB0830" w:rsidRPr="00907677" w:rsidRDefault="00BB0830" w:rsidP="00576941">
            <w:pPr>
              <w:pStyle w:val="ab"/>
              <w:tabs>
                <w:tab w:val="left" w:pos="142"/>
              </w:tabs>
              <w:spacing w:before="0" w:beforeAutospacing="0" w:after="0" w:afterAutospacing="0"/>
              <w:jc w:val="both"/>
            </w:pPr>
            <w:r w:rsidRPr="00907677">
              <w:t>Основные виды детской деятельности</w:t>
            </w:r>
          </w:p>
        </w:tc>
      </w:tr>
      <w:tr w:rsidR="00BB0830" w:rsidRPr="00907677" w14:paraId="6730331D" w14:textId="77777777" w:rsidTr="00576941">
        <w:trPr>
          <w:jc w:val="center"/>
        </w:trPr>
        <w:tc>
          <w:tcPr>
            <w:tcW w:w="2235" w:type="dxa"/>
            <w:vMerge/>
          </w:tcPr>
          <w:p w14:paraId="5FBA41D0" w14:textId="77777777" w:rsidR="00BB0830" w:rsidRPr="00907677" w:rsidRDefault="00BB0830" w:rsidP="00576941">
            <w:pPr>
              <w:pStyle w:val="ab"/>
              <w:tabs>
                <w:tab w:val="left" w:pos="142"/>
              </w:tabs>
              <w:spacing w:before="0" w:beforeAutospacing="0" w:after="0" w:afterAutospacing="0"/>
              <w:jc w:val="both"/>
            </w:pPr>
          </w:p>
        </w:tc>
        <w:tc>
          <w:tcPr>
            <w:tcW w:w="4139" w:type="dxa"/>
          </w:tcPr>
          <w:p w14:paraId="077BB6B6" w14:textId="77777777" w:rsidR="00BB0830" w:rsidRPr="00907677" w:rsidRDefault="00BB0830" w:rsidP="00576941">
            <w:pPr>
              <w:pStyle w:val="ab"/>
              <w:tabs>
                <w:tab w:val="left" w:pos="142"/>
              </w:tabs>
              <w:spacing w:before="0" w:beforeAutospacing="0" w:after="0" w:afterAutospacing="0"/>
              <w:jc w:val="center"/>
            </w:pPr>
            <w:r w:rsidRPr="00907677">
              <w:t>Ранний возраст</w:t>
            </w:r>
          </w:p>
        </w:tc>
        <w:tc>
          <w:tcPr>
            <w:tcW w:w="3969" w:type="dxa"/>
          </w:tcPr>
          <w:p w14:paraId="301D180B" w14:textId="77777777" w:rsidR="00BB0830" w:rsidRPr="00907677" w:rsidRDefault="00BB0830" w:rsidP="00576941">
            <w:pPr>
              <w:pStyle w:val="ab"/>
              <w:tabs>
                <w:tab w:val="left" w:pos="142"/>
              </w:tabs>
              <w:spacing w:before="0" w:beforeAutospacing="0" w:after="0" w:afterAutospacing="0"/>
              <w:jc w:val="center"/>
            </w:pPr>
            <w:r w:rsidRPr="00907677">
              <w:t>Дошкольный возраст</w:t>
            </w:r>
          </w:p>
        </w:tc>
      </w:tr>
      <w:tr w:rsidR="00BB0830" w:rsidRPr="00907677" w14:paraId="1953FE2A" w14:textId="77777777" w:rsidTr="00576941">
        <w:trPr>
          <w:trHeight w:val="439"/>
          <w:jc w:val="center"/>
        </w:trPr>
        <w:tc>
          <w:tcPr>
            <w:tcW w:w="2235" w:type="dxa"/>
          </w:tcPr>
          <w:p w14:paraId="3F25C690" w14:textId="77777777" w:rsidR="00BB0830" w:rsidRPr="00907677" w:rsidRDefault="00BB0830" w:rsidP="00576941">
            <w:pPr>
              <w:pStyle w:val="ab"/>
              <w:tabs>
                <w:tab w:val="left" w:pos="142"/>
              </w:tabs>
              <w:spacing w:before="0" w:beforeAutospacing="0" w:after="0" w:afterAutospacing="0"/>
              <w:jc w:val="both"/>
            </w:pPr>
            <w:r w:rsidRPr="00907677">
              <w:t>Физическое развитие</w:t>
            </w:r>
          </w:p>
        </w:tc>
        <w:tc>
          <w:tcPr>
            <w:tcW w:w="4139" w:type="dxa"/>
          </w:tcPr>
          <w:p w14:paraId="273F52CA" w14:textId="77777777" w:rsidR="00BB0830" w:rsidRPr="00907677" w:rsidRDefault="00BB0830" w:rsidP="00576941">
            <w:pPr>
              <w:pStyle w:val="21"/>
              <w:shd w:val="clear" w:color="auto" w:fill="auto"/>
              <w:spacing w:before="0" w:after="0" w:line="240" w:lineRule="auto"/>
              <w:ind w:right="20"/>
              <w:jc w:val="both"/>
              <w:rPr>
                <w:sz w:val="24"/>
                <w:szCs w:val="24"/>
              </w:rPr>
            </w:pPr>
            <w:r w:rsidRPr="00907677">
              <w:rPr>
                <w:sz w:val="24"/>
                <w:szCs w:val="24"/>
              </w:rPr>
              <w:t xml:space="preserve">- двигательная деятельность </w:t>
            </w:r>
          </w:p>
        </w:tc>
        <w:tc>
          <w:tcPr>
            <w:tcW w:w="3969" w:type="dxa"/>
          </w:tcPr>
          <w:p w14:paraId="4357C601"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xml:space="preserve">- двигательная деятельность </w:t>
            </w:r>
          </w:p>
        </w:tc>
      </w:tr>
      <w:tr w:rsidR="00BB0830" w:rsidRPr="00907677" w14:paraId="2EA88533" w14:textId="77777777" w:rsidTr="00576941">
        <w:trPr>
          <w:jc w:val="center"/>
        </w:trPr>
        <w:tc>
          <w:tcPr>
            <w:tcW w:w="2235" w:type="dxa"/>
          </w:tcPr>
          <w:p w14:paraId="464A5704" w14:textId="77777777" w:rsidR="00BB0830" w:rsidRPr="00907677" w:rsidRDefault="00BB0830" w:rsidP="00576941">
            <w:pPr>
              <w:pStyle w:val="ab"/>
              <w:tabs>
                <w:tab w:val="left" w:pos="142"/>
              </w:tabs>
              <w:spacing w:before="0" w:beforeAutospacing="0" w:after="0" w:afterAutospacing="0"/>
              <w:jc w:val="both"/>
            </w:pPr>
            <w:r w:rsidRPr="00907677">
              <w:t>Социально-коммуникативное развитие</w:t>
            </w:r>
          </w:p>
        </w:tc>
        <w:tc>
          <w:tcPr>
            <w:tcW w:w="4139" w:type="dxa"/>
          </w:tcPr>
          <w:p w14:paraId="2CF9126A"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самообслуживание и элементарные трудовые действия</w:t>
            </w:r>
          </w:p>
          <w:p w14:paraId="6A443DCE"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игровая деятельность</w:t>
            </w:r>
          </w:p>
          <w:p w14:paraId="5703E4BF"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xml:space="preserve">- предметная деятельность </w:t>
            </w:r>
          </w:p>
        </w:tc>
        <w:tc>
          <w:tcPr>
            <w:tcW w:w="3969" w:type="dxa"/>
          </w:tcPr>
          <w:p w14:paraId="4B6B5637"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игровая деятельность</w:t>
            </w:r>
          </w:p>
          <w:p w14:paraId="6FD76C38"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xml:space="preserve">- элементарная трудовая деятельность </w:t>
            </w:r>
          </w:p>
          <w:p w14:paraId="365FA44B" w14:textId="77777777" w:rsidR="00BB0830" w:rsidRPr="00907677" w:rsidRDefault="00BB0830" w:rsidP="00576941">
            <w:pPr>
              <w:jc w:val="both"/>
            </w:pPr>
          </w:p>
          <w:p w14:paraId="0E2EA625" w14:textId="77777777" w:rsidR="00BB0830" w:rsidRPr="00907677" w:rsidRDefault="00BB0830" w:rsidP="00576941">
            <w:pPr>
              <w:jc w:val="both"/>
            </w:pPr>
            <w:r w:rsidRPr="00907677">
              <w:t xml:space="preserve"> </w:t>
            </w:r>
          </w:p>
        </w:tc>
      </w:tr>
      <w:tr w:rsidR="00BB0830" w:rsidRPr="00907677" w14:paraId="78CB408B" w14:textId="77777777" w:rsidTr="00576941">
        <w:trPr>
          <w:jc w:val="center"/>
        </w:trPr>
        <w:tc>
          <w:tcPr>
            <w:tcW w:w="2235" w:type="dxa"/>
          </w:tcPr>
          <w:p w14:paraId="120AD25E" w14:textId="77777777" w:rsidR="00BB0830" w:rsidRPr="00907677" w:rsidRDefault="00BB0830" w:rsidP="00576941">
            <w:pPr>
              <w:pStyle w:val="ab"/>
              <w:tabs>
                <w:tab w:val="left" w:pos="142"/>
              </w:tabs>
              <w:spacing w:before="0" w:beforeAutospacing="0" w:after="0" w:afterAutospacing="0"/>
              <w:jc w:val="both"/>
            </w:pPr>
            <w:r w:rsidRPr="00907677">
              <w:t xml:space="preserve">Познавательное развитие </w:t>
            </w:r>
          </w:p>
        </w:tc>
        <w:tc>
          <w:tcPr>
            <w:tcW w:w="4139" w:type="dxa"/>
          </w:tcPr>
          <w:p w14:paraId="443515A6"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t xml:space="preserve">- экспериментирование с материалами и веществами </w:t>
            </w:r>
          </w:p>
        </w:tc>
        <w:tc>
          <w:tcPr>
            <w:tcW w:w="3969" w:type="dxa"/>
          </w:tcPr>
          <w:p w14:paraId="438C4F4E" w14:textId="77777777" w:rsidR="00BB0830" w:rsidRPr="00907677" w:rsidRDefault="00BB0830" w:rsidP="00576941">
            <w:pPr>
              <w:pStyle w:val="21"/>
              <w:shd w:val="clear" w:color="auto" w:fill="auto"/>
              <w:spacing w:before="0" w:after="0" w:line="240" w:lineRule="auto"/>
              <w:ind w:left="20" w:right="20"/>
              <w:rPr>
                <w:sz w:val="24"/>
                <w:szCs w:val="24"/>
              </w:rPr>
            </w:pPr>
            <w:r w:rsidRPr="00907677">
              <w:rPr>
                <w:sz w:val="24"/>
                <w:szCs w:val="24"/>
              </w:rPr>
              <w:t>- познавательно-исследовательская деятельность и экспериментирование</w:t>
            </w:r>
          </w:p>
        </w:tc>
      </w:tr>
      <w:tr w:rsidR="00BB0830" w:rsidRPr="00907677" w14:paraId="760F89F6" w14:textId="77777777" w:rsidTr="00576941">
        <w:trPr>
          <w:jc w:val="center"/>
        </w:trPr>
        <w:tc>
          <w:tcPr>
            <w:tcW w:w="2235" w:type="dxa"/>
          </w:tcPr>
          <w:p w14:paraId="28781334" w14:textId="77777777" w:rsidR="00BB0830" w:rsidRPr="00907677" w:rsidRDefault="00BB0830" w:rsidP="00576941">
            <w:pPr>
              <w:pStyle w:val="ab"/>
              <w:tabs>
                <w:tab w:val="left" w:pos="142"/>
              </w:tabs>
              <w:spacing w:before="0" w:beforeAutospacing="0" w:after="0" w:afterAutospacing="0"/>
              <w:jc w:val="both"/>
            </w:pPr>
            <w:r w:rsidRPr="00907677">
              <w:t>Речевое  развитие</w:t>
            </w:r>
          </w:p>
        </w:tc>
        <w:tc>
          <w:tcPr>
            <w:tcW w:w="4139" w:type="dxa"/>
          </w:tcPr>
          <w:p w14:paraId="21856B5D" w14:textId="77777777" w:rsidR="00BB0830" w:rsidRPr="00907677" w:rsidRDefault="00BB0830" w:rsidP="00576941">
            <w:pPr>
              <w:pStyle w:val="21"/>
              <w:shd w:val="clear" w:color="auto" w:fill="auto"/>
              <w:spacing w:before="0" w:after="0" w:line="240" w:lineRule="auto"/>
              <w:ind w:right="20"/>
              <w:jc w:val="both"/>
              <w:rPr>
                <w:sz w:val="24"/>
                <w:szCs w:val="24"/>
              </w:rPr>
            </w:pPr>
            <w:r w:rsidRPr="00907677">
              <w:rPr>
                <w:sz w:val="24"/>
                <w:szCs w:val="24"/>
              </w:rPr>
              <w:t>- ситуативно-деловое общение со взрослым и эмоционально-практическое со сверстниками под руководством взрослого</w:t>
            </w:r>
          </w:p>
          <w:p w14:paraId="16748E7A" w14:textId="77777777" w:rsidR="00BB0830" w:rsidRPr="00907677" w:rsidRDefault="00BB0830" w:rsidP="00576941">
            <w:pPr>
              <w:pStyle w:val="21"/>
              <w:shd w:val="clear" w:color="auto" w:fill="auto"/>
              <w:spacing w:before="0" w:after="0" w:line="240" w:lineRule="auto"/>
              <w:ind w:left="40"/>
              <w:jc w:val="both"/>
              <w:rPr>
                <w:sz w:val="24"/>
                <w:szCs w:val="24"/>
              </w:rPr>
            </w:pPr>
            <w:r w:rsidRPr="00907677">
              <w:rPr>
                <w:sz w:val="24"/>
                <w:szCs w:val="24"/>
              </w:rPr>
              <w:t>- речевая деятельность</w:t>
            </w:r>
          </w:p>
        </w:tc>
        <w:tc>
          <w:tcPr>
            <w:tcW w:w="3969" w:type="dxa"/>
          </w:tcPr>
          <w:p w14:paraId="108AA0EF" w14:textId="77777777" w:rsidR="00BB0830" w:rsidRPr="00907677" w:rsidRDefault="00BB0830" w:rsidP="00576941">
            <w:pPr>
              <w:pStyle w:val="21"/>
              <w:shd w:val="clear" w:color="auto" w:fill="auto"/>
              <w:spacing w:before="0" w:after="0" w:line="240" w:lineRule="auto"/>
              <w:ind w:right="20"/>
              <w:jc w:val="both"/>
              <w:rPr>
                <w:sz w:val="24"/>
                <w:szCs w:val="24"/>
              </w:rPr>
            </w:pPr>
            <w:r w:rsidRPr="00907677">
              <w:rPr>
                <w:sz w:val="24"/>
                <w:szCs w:val="24"/>
              </w:rPr>
              <w:t xml:space="preserve">- общение со взрослым и сверстниками </w:t>
            </w:r>
          </w:p>
          <w:p w14:paraId="314CB6A9" w14:textId="77777777" w:rsidR="00BB0830" w:rsidRPr="00907677" w:rsidRDefault="00BB0830" w:rsidP="00576941">
            <w:pPr>
              <w:pStyle w:val="21"/>
              <w:shd w:val="clear" w:color="auto" w:fill="auto"/>
              <w:spacing w:before="0" w:after="0" w:line="240" w:lineRule="auto"/>
              <w:ind w:left="20" w:right="20"/>
              <w:jc w:val="both"/>
              <w:rPr>
                <w:sz w:val="24"/>
                <w:szCs w:val="24"/>
              </w:rPr>
            </w:pPr>
            <w:r w:rsidRPr="00907677">
              <w:rPr>
                <w:sz w:val="24"/>
                <w:szCs w:val="24"/>
              </w:rPr>
              <w:t xml:space="preserve">- речевая деятельность </w:t>
            </w:r>
          </w:p>
          <w:p w14:paraId="67082FF5" w14:textId="77777777" w:rsidR="00BB0830" w:rsidRPr="00907677" w:rsidRDefault="00BB0830" w:rsidP="00576941">
            <w:pPr>
              <w:jc w:val="both"/>
            </w:pPr>
          </w:p>
          <w:p w14:paraId="4024BD8B" w14:textId="77777777" w:rsidR="00BB0830" w:rsidRPr="00907677" w:rsidRDefault="00BB0830" w:rsidP="00576941">
            <w:pPr>
              <w:jc w:val="both"/>
            </w:pPr>
          </w:p>
          <w:p w14:paraId="5C885AC8" w14:textId="77777777" w:rsidR="00BB0830" w:rsidRPr="00907677" w:rsidRDefault="00BB0830" w:rsidP="00576941">
            <w:pPr>
              <w:jc w:val="both"/>
            </w:pPr>
          </w:p>
        </w:tc>
      </w:tr>
      <w:tr w:rsidR="00BB0830" w:rsidRPr="00907677" w14:paraId="7884CB4A" w14:textId="77777777" w:rsidTr="00576941">
        <w:trPr>
          <w:jc w:val="center"/>
        </w:trPr>
        <w:tc>
          <w:tcPr>
            <w:tcW w:w="2235" w:type="dxa"/>
          </w:tcPr>
          <w:p w14:paraId="4D2CA45E" w14:textId="77777777" w:rsidR="00BB0830" w:rsidRPr="00907677" w:rsidRDefault="00BB0830" w:rsidP="00576941">
            <w:pPr>
              <w:pStyle w:val="ab"/>
              <w:tabs>
                <w:tab w:val="left" w:pos="142"/>
              </w:tabs>
              <w:spacing w:before="0" w:beforeAutospacing="0" w:after="0" w:afterAutospacing="0"/>
              <w:jc w:val="both"/>
            </w:pPr>
            <w:r w:rsidRPr="00907677">
              <w:t>Художественно-</w:t>
            </w:r>
            <w:r w:rsidRPr="00907677">
              <w:lastRenderedPageBreak/>
              <w:t>эстетическое</w:t>
            </w:r>
          </w:p>
        </w:tc>
        <w:tc>
          <w:tcPr>
            <w:tcW w:w="4139" w:type="dxa"/>
          </w:tcPr>
          <w:p w14:paraId="44AA89AF" w14:textId="77777777" w:rsidR="00BB0830" w:rsidRPr="00907677" w:rsidRDefault="00BB0830" w:rsidP="00576941">
            <w:pPr>
              <w:pStyle w:val="21"/>
              <w:shd w:val="clear" w:color="auto" w:fill="auto"/>
              <w:spacing w:before="0" w:after="0" w:line="240" w:lineRule="auto"/>
              <w:ind w:left="40" w:right="20"/>
              <w:jc w:val="both"/>
              <w:rPr>
                <w:sz w:val="24"/>
                <w:szCs w:val="24"/>
              </w:rPr>
            </w:pPr>
            <w:r w:rsidRPr="00907677">
              <w:rPr>
                <w:sz w:val="24"/>
                <w:szCs w:val="24"/>
              </w:rPr>
              <w:lastRenderedPageBreak/>
              <w:t xml:space="preserve">- изобразительная деятельность и </w:t>
            </w:r>
            <w:r w:rsidRPr="00907677">
              <w:rPr>
                <w:sz w:val="24"/>
                <w:szCs w:val="24"/>
              </w:rPr>
              <w:lastRenderedPageBreak/>
              <w:t>конструирование из мелкого и крупного строительного материала;</w:t>
            </w:r>
          </w:p>
          <w:p w14:paraId="5D70C8C0" w14:textId="77777777" w:rsidR="00BB0830" w:rsidRPr="00907677" w:rsidRDefault="00BB0830" w:rsidP="00576941">
            <w:r w:rsidRPr="00907677">
              <w:t xml:space="preserve">- музыкальная деятельность </w:t>
            </w:r>
          </w:p>
        </w:tc>
        <w:tc>
          <w:tcPr>
            <w:tcW w:w="3969" w:type="dxa"/>
          </w:tcPr>
          <w:p w14:paraId="4AD26735" w14:textId="77777777" w:rsidR="00BB0830" w:rsidRPr="00907677" w:rsidRDefault="00BB0830" w:rsidP="00576941">
            <w:pPr>
              <w:pStyle w:val="21"/>
              <w:shd w:val="clear" w:color="auto" w:fill="auto"/>
              <w:spacing w:before="0" w:after="0" w:line="240" w:lineRule="auto"/>
              <w:ind w:left="20" w:right="20"/>
              <w:rPr>
                <w:sz w:val="24"/>
                <w:szCs w:val="24"/>
              </w:rPr>
            </w:pPr>
            <w:r w:rsidRPr="00907677">
              <w:rPr>
                <w:sz w:val="24"/>
                <w:szCs w:val="24"/>
              </w:rPr>
              <w:lastRenderedPageBreak/>
              <w:t xml:space="preserve">- изобразительная деятельность и </w:t>
            </w:r>
            <w:r w:rsidRPr="00907677">
              <w:rPr>
                <w:sz w:val="24"/>
                <w:szCs w:val="24"/>
              </w:rPr>
              <w:lastRenderedPageBreak/>
              <w:t xml:space="preserve">конструирование из разных материалов </w:t>
            </w:r>
          </w:p>
          <w:p w14:paraId="04CE46F5" w14:textId="77777777" w:rsidR="00BB0830" w:rsidRPr="00907677" w:rsidRDefault="00BB0830" w:rsidP="00576941">
            <w:pPr>
              <w:pStyle w:val="21"/>
              <w:shd w:val="clear" w:color="auto" w:fill="auto"/>
              <w:spacing w:before="0" w:after="0" w:line="240" w:lineRule="auto"/>
              <w:ind w:left="20" w:right="20"/>
              <w:jc w:val="both"/>
              <w:rPr>
                <w:spacing w:val="-14"/>
                <w:sz w:val="24"/>
                <w:szCs w:val="24"/>
              </w:rPr>
            </w:pPr>
            <w:r w:rsidRPr="00907677">
              <w:rPr>
                <w:sz w:val="24"/>
                <w:szCs w:val="24"/>
              </w:rPr>
              <w:t xml:space="preserve">- музыкальная деятельность </w:t>
            </w:r>
          </w:p>
        </w:tc>
      </w:tr>
    </w:tbl>
    <w:p w14:paraId="1977CF1F" w14:textId="77777777" w:rsidR="00BB0830" w:rsidRPr="00907677" w:rsidRDefault="00BB0830" w:rsidP="00BB0830">
      <w:pPr>
        <w:ind w:firstLine="708"/>
        <w:jc w:val="both"/>
      </w:pPr>
      <w:r w:rsidRPr="00907677">
        <w:lastRenderedPageBreak/>
        <w:t xml:space="preserve">  </w:t>
      </w:r>
    </w:p>
    <w:p w14:paraId="245187D8" w14:textId="77777777" w:rsidR="00BB0830" w:rsidRPr="00907677" w:rsidRDefault="00BB0830" w:rsidP="00BB0830">
      <w:pPr>
        <w:ind w:left="284" w:right="140"/>
        <w:jc w:val="both"/>
      </w:pPr>
      <w:r w:rsidRPr="00907677">
        <w:t xml:space="preserve">     Формы, средства, методы и приемы организованной образовательной программы указаны в основной общеобразовательной программе дошкольного образов</w:t>
      </w:r>
    </w:p>
    <w:p w14:paraId="66D52A0E" w14:textId="77777777" w:rsidR="00BB0830" w:rsidRPr="00907677" w:rsidRDefault="00BB0830" w:rsidP="00BB0830">
      <w:pPr>
        <w:rPr>
          <w:bCs/>
          <w:kern w:val="36"/>
        </w:rPr>
      </w:pPr>
      <w:r w:rsidRPr="00907677">
        <w:rPr>
          <w:bCs/>
          <w:kern w:val="36"/>
        </w:rPr>
        <w:t>Календарный учебный график</w:t>
      </w:r>
    </w:p>
    <w:p w14:paraId="1ABB4AF5" w14:textId="77777777" w:rsidR="00BB0830" w:rsidRPr="00907677" w:rsidRDefault="00BB0830" w:rsidP="00BB0830">
      <w:pPr>
        <w:rPr>
          <w:bCs/>
          <w:kern w:val="36"/>
        </w:rPr>
      </w:pPr>
    </w:p>
    <w:p w14:paraId="1E3753C0" w14:textId="77777777" w:rsidR="00BB0830" w:rsidRPr="00907677" w:rsidRDefault="00BB0830" w:rsidP="00BB0830">
      <w:pPr>
        <w:jc w:val="both"/>
        <w:rPr>
          <w:color w:val="000000"/>
        </w:rPr>
      </w:pPr>
      <w:r w:rsidRPr="00907677">
        <w:rPr>
          <w:rStyle w:val="fontstyle01"/>
          <w:rFonts w:ascii="Times New Roman" w:hAnsi="Times New Roman"/>
        </w:rPr>
        <w:t xml:space="preserve">   Календарный учебный график разработан в соответствии со следующими нормативными документами:</w:t>
      </w:r>
      <w:r w:rsidRPr="00907677">
        <w:rPr>
          <w:color w:val="000000"/>
        </w:rPr>
        <w:br/>
      </w:r>
      <w:r w:rsidRPr="00907677">
        <w:rPr>
          <w:rStyle w:val="fontstyle01"/>
          <w:rFonts w:ascii="Times New Roman" w:hAnsi="Times New Roman"/>
        </w:rPr>
        <w:t>- Федеральный закон «Об образовании в РФ» от 29 декабря 2012 г. № 273-ФЗ;</w:t>
      </w:r>
      <w:r w:rsidRPr="00907677">
        <w:rPr>
          <w:color w:val="000000"/>
        </w:rPr>
        <w:br/>
      </w:r>
      <w:r w:rsidRPr="00907677">
        <w:rPr>
          <w:rStyle w:val="fontstyle01"/>
          <w:rFonts w:ascii="Times New Roman" w:hAnsi="Times New Roman"/>
        </w:rPr>
        <w:t>- Приказ Министерства образования и науки РФ от 17 октября 2013 г. № 1155 «Об утверждении федерального государственного образовательного стандарта</w:t>
      </w:r>
      <w:r w:rsidRPr="00907677">
        <w:rPr>
          <w:color w:val="000000"/>
        </w:rPr>
        <w:t xml:space="preserve"> </w:t>
      </w:r>
      <w:r w:rsidRPr="00907677">
        <w:rPr>
          <w:rStyle w:val="fontstyle01"/>
          <w:rFonts w:ascii="Times New Roman" w:hAnsi="Times New Roman"/>
        </w:rPr>
        <w:t>дошкольного образования» (Зарегистрировано в Минюсте РФ 14 ноября 2013 г. № 30384);</w:t>
      </w:r>
      <w:r w:rsidRPr="00907677">
        <w:rPr>
          <w:color w:val="000000"/>
        </w:rPr>
        <w:t xml:space="preserve"> </w:t>
      </w:r>
    </w:p>
    <w:p w14:paraId="4B94AFCF" w14:textId="77777777" w:rsidR="00BB0830" w:rsidRPr="00907677" w:rsidRDefault="00BB0830" w:rsidP="00BB0830">
      <w:pPr>
        <w:jc w:val="both"/>
        <w:rPr>
          <w:color w:val="000000"/>
        </w:rPr>
      </w:pPr>
      <w:r w:rsidRPr="00907677">
        <w:rPr>
          <w:rStyle w:val="fontstyle01"/>
          <w:rFonts w:ascii="Times New Roman" w:hAnsi="Times New Roman"/>
        </w:rPr>
        <w:t>- Постановление Главного государственного санитарного врача Российской Федерации от 28 мая 2020 г. № 28 г. Москва от «Об утверждении СанПиН 2.4.1.3648-20</w:t>
      </w:r>
      <w:r w:rsidRPr="00907677">
        <w:rPr>
          <w:color w:val="000000"/>
        </w:rPr>
        <w:t xml:space="preserve"> </w:t>
      </w:r>
      <w:r w:rsidRPr="00907677">
        <w:rPr>
          <w:rStyle w:val="fontstyle01"/>
          <w:rFonts w:ascii="Times New Roman" w:hAnsi="Times New Roman"/>
        </w:rPr>
        <w:t>«Санитарно-эпидемиологические требования к организациям воспитания и обучения, отдыха и оздоровления детей и молодежи»;</w:t>
      </w:r>
      <w:r w:rsidRPr="00907677">
        <w:rPr>
          <w:color w:val="000000"/>
        </w:rPr>
        <w:br/>
      </w:r>
      <w:r w:rsidRPr="00907677">
        <w:rPr>
          <w:rStyle w:val="fontstyle01"/>
          <w:rFonts w:ascii="Times New Roman" w:hAnsi="Times New Roman"/>
        </w:rPr>
        <w:t>- Постановление Главного государственного санитарного врача РФ от 28.01.2021 № 2 "Об утверждении санитарных правил и норм СанПиН 1.2.3685-21 «Гигиенические</w:t>
      </w:r>
      <w:r w:rsidRPr="00907677">
        <w:rPr>
          <w:color w:val="000000"/>
        </w:rPr>
        <w:t xml:space="preserve"> </w:t>
      </w:r>
      <w:r w:rsidRPr="00907677">
        <w:rPr>
          <w:rStyle w:val="fontstyle01"/>
          <w:rFonts w:ascii="Times New Roman" w:hAnsi="Times New Roman"/>
        </w:rPr>
        <w:t>нормативы и требования к обеспечению безопасности и (или) безвредности для человека факторов среды обитания».</w:t>
      </w:r>
      <w:r w:rsidRPr="00907677">
        <w:rPr>
          <w:color w:val="000000"/>
        </w:rPr>
        <w:br/>
      </w:r>
      <w:r w:rsidRPr="00907677">
        <w:rPr>
          <w:rStyle w:val="fontstyle01"/>
          <w:rFonts w:ascii="Times New Roman" w:hAnsi="Times New Roman"/>
        </w:rPr>
        <w:t>- Устав ДОУ.</w:t>
      </w:r>
    </w:p>
    <w:p w14:paraId="222987D8" w14:textId="77777777" w:rsidR="00BB0830" w:rsidRPr="00907677" w:rsidRDefault="00BB0830" w:rsidP="00BB0830">
      <w:pPr>
        <w:shd w:val="clear" w:color="auto" w:fill="FFFFFF"/>
        <w:jc w:val="both"/>
        <w:rPr>
          <w:color w:val="000000"/>
        </w:rPr>
      </w:pPr>
      <w:r w:rsidRPr="00907677">
        <w:rPr>
          <w:color w:val="000000"/>
        </w:rPr>
        <w:t>       Годовой календарный учебный график образовательной деятельности  на учебный год является нормативным актом, устанавливающим перечень образовательных областей и объём учебного времени, отводимого на проведение организованной образовательной деятельности.</w:t>
      </w:r>
    </w:p>
    <w:p w14:paraId="2E4D35AC" w14:textId="77777777" w:rsidR="00BB0830" w:rsidRPr="00907677" w:rsidRDefault="00BB0830" w:rsidP="00BB0830">
      <w:pPr>
        <w:shd w:val="clear" w:color="auto" w:fill="FFFFFF"/>
        <w:jc w:val="both"/>
        <w:rPr>
          <w:color w:val="000000"/>
        </w:rPr>
      </w:pPr>
      <w:r w:rsidRPr="00907677">
        <w:rPr>
          <w:color w:val="000000"/>
        </w:rPr>
        <w:t>    СП ГБОУ СОШ с. Криволучье-Ивановка функционирует в режиме пятидневной рабочей недели.</w:t>
      </w:r>
    </w:p>
    <w:p w14:paraId="6310D6E8" w14:textId="77777777" w:rsidR="00BB0830" w:rsidRPr="00907677" w:rsidRDefault="00BB0830" w:rsidP="00BB0830">
      <w:pPr>
        <w:tabs>
          <w:tab w:val="left" w:pos="4090"/>
        </w:tabs>
        <w:jc w:val="both"/>
      </w:pPr>
      <w:r w:rsidRPr="00907677">
        <w:t xml:space="preserve">     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w:t>
      </w:r>
    </w:p>
    <w:p w14:paraId="181170CE" w14:textId="77777777" w:rsidR="00BB0830" w:rsidRPr="00907677" w:rsidRDefault="00BB0830" w:rsidP="00BB0830">
      <w:pPr>
        <w:tabs>
          <w:tab w:val="left" w:pos="4090"/>
        </w:tabs>
        <w:jc w:val="both"/>
      </w:pPr>
    </w:p>
    <w:p w14:paraId="70213F3D" w14:textId="77777777" w:rsidR="00BB0830" w:rsidRPr="00907677" w:rsidRDefault="00BB0830" w:rsidP="00BB0830">
      <w:pPr>
        <w:tabs>
          <w:tab w:val="left" w:pos="4090"/>
        </w:tabs>
        <w:jc w:val="center"/>
      </w:pPr>
      <w:r w:rsidRPr="00907677">
        <w:t>Годовой календарный учебный график</w:t>
      </w:r>
    </w:p>
    <w:p w14:paraId="4683EE09" w14:textId="77777777" w:rsidR="00BB0830" w:rsidRPr="00907677" w:rsidRDefault="00BB0830" w:rsidP="00BB0830">
      <w:pPr>
        <w:tabs>
          <w:tab w:val="left" w:pos="4090"/>
        </w:tabs>
      </w:pPr>
    </w:p>
    <w:p w14:paraId="4E4FB83E" w14:textId="77777777" w:rsidR="00BB0830" w:rsidRPr="00907677" w:rsidRDefault="00BB0830" w:rsidP="00BB0830">
      <w:pPr>
        <w:pStyle w:val="54"/>
        <w:tabs>
          <w:tab w:val="left" w:pos="4090"/>
        </w:tabs>
        <w:ind w:left="0"/>
        <w:rPr>
          <w:rFonts w:ascii="Times New Roman" w:hAnsi="Times New Roman"/>
          <w:sz w:val="24"/>
          <w:szCs w:val="24"/>
        </w:rPr>
      </w:pPr>
      <w:r w:rsidRPr="00907677">
        <w:rPr>
          <w:rFonts w:ascii="Times New Roman" w:hAnsi="Times New Roman"/>
          <w:sz w:val="24"/>
          <w:szCs w:val="24"/>
        </w:rPr>
        <w:t>1. Режим функционирования  СП ГБОУ СОШ с. Криволучье-Ивановка</w:t>
      </w:r>
    </w:p>
    <w:p w14:paraId="635C0EB8" w14:textId="77777777" w:rsidR="00BB0830" w:rsidRPr="00907677" w:rsidRDefault="00BB0830" w:rsidP="00BB0830">
      <w:pPr>
        <w:jc w:val="both"/>
      </w:pPr>
      <w:r w:rsidRPr="00907677">
        <w:t>Режим работы: с 7.30 до 18.00.</w:t>
      </w:r>
    </w:p>
    <w:p w14:paraId="5DAD8DC5" w14:textId="77777777" w:rsidR="00BB0830" w:rsidRPr="00907677" w:rsidRDefault="00BB0830" w:rsidP="00BB0830">
      <w:pPr>
        <w:jc w:val="both"/>
      </w:pPr>
      <w:r w:rsidRPr="00907677">
        <w:t>Продолжительность учебной недели: 5 дней (понедельник – пятница)</w:t>
      </w:r>
    </w:p>
    <w:p w14:paraId="6624B21B" w14:textId="77777777" w:rsidR="00BB0830" w:rsidRPr="00907677" w:rsidRDefault="00BB0830" w:rsidP="00BB0830">
      <w:pPr>
        <w:jc w:val="both"/>
      </w:pPr>
      <w:r w:rsidRPr="00907677">
        <w:t>Нерабочие дни: суббота, воскресенье и праздничные дни</w:t>
      </w:r>
    </w:p>
    <w:p w14:paraId="28D19319" w14:textId="77777777" w:rsidR="00BB0830" w:rsidRPr="00907677" w:rsidRDefault="00BB0830" w:rsidP="00BB0830">
      <w:pPr>
        <w:jc w:val="both"/>
      </w:pPr>
    </w:p>
    <w:p w14:paraId="0B04DF08" w14:textId="77777777" w:rsidR="00BB0830" w:rsidRPr="00907677" w:rsidRDefault="00BB0830" w:rsidP="00BB0830">
      <w:pPr>
        <w:jc w:val="both"/>
      </w:pPr>
      <w:r w:rsidRPr="00907677">
        <w:t>2. Продолжительность учебного года</w:t>
      </w:r>
    </w:p>
    <w:p w14:paraId="54ECEB2E" w14:textId="77777777" w:rsidR="00BB0830" w:rsidRPr="00907677" w:rsidRDefault="00BB0830" w:rsidP="00BB0830">
      <w:pPr>
        <w:jc w:val="both"/>
      </w:pPr>
    </w:p>
    <w:p w14:paraId="2007232C" w14:textId="77777777" w:rsidR="00BB0830" w:rsidRPr="00907677" w:rsidRDefault="00BB0830" w:rsidP="00BB0830">
      <w:pPr>
        <w:jc w:val="both"/>
      </w:pPr>
      <w:r>
        <w:t>Начало учебного года: 01.09.2025</w:t>
      </w:r>
      <w:r w:rsidRPr="00907677">
        <w:t xml:space="preserve"> г.</w:t>
      </w:r>
    </w:p>
    <w:p w14:paraId="4CDD1232" w14:textId="77777777" w:rsidR="00BB0830" w:rsidRPr="00907677" w:rsidRDefault="00BB0830" w:rsidP="00BB0830">
      <w:pPr>
        <w:jc w:val="both"/>
      </w:pPr>
      <w:r>
        <w:t>Окончание учебного года: 29.05.2026</w:t>
      </w:r>
      <w:r w:rsidRPr="00907677">
        <w:t xml:space="preserve"> г.</w:t>
      </w:r>
    </w:p>
    <w:p w14:paraId="580FDF61" w14:textId="77777777" w:rsidR="00BB0830" w:rsidRPr="00907677" w:rsidRDefault="00BB0830" w:rsidP="00BB0830">
      <w:pPr>
        <w:jc w:val="both"/>
      </w:pPr>
      <w:r w:rsidRPr="00907677">
        <w:t>Продолжительность учебного года: 38 недель</w:t>
      </w:r>
    </w:p>
    <w:p w14:paraId="73F9768F" w14:textId="77777777" w:rsidR="00BB0830" w:rsidRPr="00907677" w:rsidRDefault="00BB0830" w:rsidP="00BB0830">
      <w:r w:rsidRPr="00907677">
        <w:t>Педагогическая диагностика (оценки индивидуального развития):</w:t>
      </w:r>
    </w:p>
    <w:p w14:paraId="4446427C" w14:textId="77777777" w:rsidR="00BB0830" w:rsidRPr="00907677" w:rsidRDefault="00BB0830" w:rsidP="00BB0830">
      <w:pPr>
        <w:jc w:val="both"/>
      </w:pPr>
      <w:r>
        <w:t>- с 01.09.2025 г. По05.09.2025</w:t>
      </w:r>
      <w:r w:rsidRPr="00907677">
        <w:t xml:space="preserve"> г.</w:t>
      </w:r>
    </w:p>
    <w:p w14:paraId="567176AC" w14:textId="77777777" w:rsidR="00BB0830" w:rsidRPr="00907677" w:rsidRDefault="00BB0830" w:rsidP="00BB0830">
      <w:pPr>
        <w:jc w:val="both"/>
      </w:pPr>
      <w:r>
        <w:t>- с 25.05.2026</w:t>
      </w:r>
      <w:r w:rsidRPr="00907677">
        <w:t xml:space="preserve"> г</w:t>
      </w:r>
      <w:r>
        <w:t>. по 29.05.2026</w:t>
      </w:r>
      <w:r w:rsidRPr="00907677">
        <w:t xml:space="preserve"> г.</w:t>
      </w:r>
    </w:p>
    <w:p w14:paraId="59E28657" w14:textId="77777777" w:rsidR="00BB0830" w:rsidRPr="00907677" w:rsidRDefault="00BB0830" w:rsidP="00BB0830">
      <w:pPr>
        <w:jc w:val="both"/>
      </w:pPr>
    </w:p>
    <w:p w14:paraId="624899FC" w14:textId="77777777" w:rsidR="00BB0830" w:rsidRPr="00907677" w:rsidRDefault="00BB0830" w:rsidP="00BB0830">
      <w:pPr>
        <w:jc w:val="both"/>
      </w:pPr>
      <w:r w:rsidRPr="00907677">
        <w:t>3. Каникулярное время, праздничные (нерабочие дни)</w:t>
      </w:r>
    </w:p>
    <w:p w14:paraId="16484558" w14:textId="77777777" w:rsidR="00BB0830" w:rsidRPr="00907677" w:rsidRDefault="00BB0830" w:rsidP="00BB0830">
      <w:pPr>
        <w:jc w:val="both"/>
      </w:pPr>
    </w:p>
    <w:p w14:paraId="6D9910EA" w14:textId="28453BE3" w:rsidR="00BB0830" w:rsidRPr="00907677" w:rsidRDefault="00BB0830" w:rsidP="00BB0830">
      <w:pPr>
        <w:jc w:val="both"/>
      </w:pPr>
      <w:r>
        <w:t>Зим</w:t>
      </w:r>
      <w:r w:rsidR="00576941">
        <w:t>ние каникулы: 31.12.2025 г. – 1</w:t>
      </w:r>
      <w:r w:rsidR="00576941" w:rsidRPr="00576941">
        <w:t>2</w:t>
      </w:r>
      <w:r w:rsidRPr="00907677">
        <w:t>.01.2025 г. (2 недели)</w:t>
      </w:r>
    </w:p>
    <w:p w14:paraId="242AD9F2" w14:textId="77777777" w:rsidR="00BB0830" w:rsidRPr="00907677" w:rsidRDefault="00BB0830" w:rsidP="00BB0830">
      <w:pPr>
        <w:jc w:val="both"/>
      </w:pPr>
      <w:r w:rsidRPr="00907677">
        <w:t>Летний оздо</w:t>
      </w:r>
      <w:r>
        <w:t>ровительный период: с 01.06.2026 г. по 31.08.2026</w:t>
      </w:r>
      <w:r w:rsidRPr="00907677">
        <w:t xml:space="preserve"> г. (13 недель)</w:t>
      </w:r>
    </w:p>
    <w:p w14:paraId="1AF7D2FC" w14:textId="77777777" w:rsidR="00BB0830" w:rsidRPr="00907677" w:rsidRDefault="00BB0830" w:rsidP="00BB0830">
      <w:pPr>
        <w:pStyle w:val="a9"/>
        <w:tabs>
          <w:tab w:val="left" w:pos="517"/>
        </w:tabs>
        <w:autoSpaceDE w:val="0"/>
        <w:autoSpaceDN w:val="0"/>
        <w:spacing w:before="190" w:after="0"/>
        <w:ind w:left="0"/>
        <w:rPr>
          <w:rFonts w:ascii="Times New Roman" w:hAnsi="Times New Roman"/>
          <w:sz w:val="24"/>
          <w:szCs w:val="24"/>
        </w:rPr>
      </w:pPr>
      <w:r w:rsidRPr="00907677">
        <w:rPr>
          <w:rFonts w:ascii="Times New Roman" w:hAnsi="Times New Roman"/>
          <w:sz w:val="24"/>
          <w:szCs w:val="24"/>
        </w:rPr>
        <w:t>Праздничные и</w:t>
      </w:r>
      <w:r w:rsidRPr="00907677">
        <w:rPr>
          <w:rFonts w:ascii="Times New Roman" w:hAnsi="Times New Roman"/>
          <w:spacing w:val="-7"/>
          <w:sz w:val="24"/>
          <w:szCs w:val="24"/>
        </w:rPr>
        <w:t xml:space="preserve"> </w:t>
      </w:r>
      <w:r w:rsidRPr="00907677">
        <w:rPr>
          <w:rFonts w:ascii="Times New Roman" w:hAnsi="Times New Roman"/>
          <w:sz w:val="24"/>
          <w:szCs w:val="24"/>
        </w:rPr>
        <w:t>выходные</w:t>
      </w:r>
      <w:r w:rsidRPr="00907677">
        <w:rPr>
          <w:rFonts w:ascii="Times New Roman" w:hAnsi="Times New Roman"/>
          <w:spacing w:val="-4"/>
          <w:sz w:val="24"/>
          <w:szCs w:val="24"/>
        </w:rPr>
        <w:t xml:space="preserve"> </w:t>
      </w:r>
      <w:r w:rsidRPr="00907677">
        <w:rPr>
          <w:rFonts w:ascii="Times New Roman" w:hAnsi="Times New Roman"/>
          <w:sz w:val="24"/>
          <w:szCs w:val="24"/>
        </w:rPr>
        <w:t>дни</w:t>
      </w:r>
    </w:p>
    <w:p w14:paraId="3065DE9F" w14:textId="77777777" w:rsidR="00BB0830" w:rsidRPr="00907677" w:rsidRDefault="00BB0830" w:rsidP="00BB0830">
      <w:pPr>
        <w:jc w:val="center"/>
        <w:rPr>
          <w:color w:val="000000"/>
        </w:rPr>
      </w:pPr>
    </w:p>
    <w:tbl>
      <w:tblPr>
        <w:tblStyle w:val="a8"/>
        <w:tblW w:w="0" w:type="auto"/>
        <w:jc w:val="center"/>
        <w:tblLook w:val="04A0" w:firstRow="1" w:lastRow="0" w:firstColumn="1" w:lastColumn="0" w:noHBand="0" w:noVBand="1"/>
      </w:tblPr>
      <w:tblGrid>
        <w:gridCol w:w="3990"/>
        <w:gridCol w:w="3176"/>
        <w:gridCol w:w="909"/>
      </w:tblGrid>
      <w:tr w:rsidR="00BB0830" w:rsidRPr="00907677" w14:paraId="01FC9D5B" w14:textId="77777777" w:rsidTr="00576941">
        <w:trPr>
          <w:jc w:val="center"/>
        </w:trPr>
        <w:tc>
          <w:tcPr>
            <w:tcW w:w="3990" w:type="dxa"/>
          </w:tcPr>
          <w:p w14:paraId="4F1A41C4" w14:textId="77777777" w:rsidR="00BB0830" w:rsidRPr="00907677" w:rsidRDefault="00BB0830" w:rsidP="00576941">
            <w:r w:rsidRPr="00907677">
              <w:lastRenderedPageBreak/>
              <w:t>День народного единства</w:t>
            </w:r>
          </w:p>
        </w:tc>
        <w:tc>
          <w:tcPr>
            <w:tcW w:w="3176" w:type="dxa"/>
          </w:tcPr>
          <w:p w14:paraId="3D59EB66" w14:textId="77777777" w:rsidR="00BB0830" w:rsidRPr="00907677" w:rsidRDefault="00BB0830" w:rsidP="00576941">
            <w:r>
              <w:t>01.</w:t>
            </w:r>
            <w:r w:rsidRPr="00907677">
              <w:t>11-04.11.2024 г.</w:t>
            </w:r>
          </w:p>
        </w:tc>
        <w:tc>
          <w:tcPr>
            <w:tcW w:w="909" w:type="dxa"/>
          </w:tcPr>
          <w:p w14:paraId="3DA870CF" w14:textId="77777777" w:rsidR="00BB0830" w:rsidRPr="00907677" w:rsidRDefault="00BB0830" w:rsidP="00576941">
            <w:r>
              <w:t>4</w:t>
            </w:r>
            <w:r w:rsidRPr="00907677">
              <w:t>дня</w:t>
            </w:r>
          </w:p>
        </w:tc>
      </w:tr>
      <w:tr w:rsidR="00BB0830" w:rsidRPr="00907677" w14:paraId="28C543A4" w14:textId="77777777" w:rsidTr="00576941">
        <w:trPr>
          <w:jc w:val="center"/>
        </w:trPr>
        <w:tc>
          <w:tcPr>
            <w:tcW w:w="3990" w:type="dxa"/>
          </w:tcPr>
          <w:p w14:paraId="532D4B9A" w14:textId="77777777" w:rsidR="00BB0830" w:rsidRPr="00907677" w:rsidRDefault="00BB0830" w:rsidP="00576941">
            <w:r w:rsidRPr="00907677">
              <w:t>Новогодние, рождественские  каникулы</w:t>
            </w:r>
          </w:p>
        </w:tc>
        <w:tc>
          <w:tcPr>
            <w:tcW w:w="3176" w:type="dxa"/>
          </w:tcPr>
          <w:p w14:paraId="0BBA3ED9" w14:textId="77777777" w:rsidR="00BB0830" w:rsidRPr="00907677" w:rsidRDefault="00BB0830" w:rsidP="00576941">
            <w:r>
              <w:t>31.12.2025 г. - 08.01.2026</w:t>
            </w:r>
            <w:r w:rsidRPr="00907677">
              <w:t xml:space="preserve"> г.</w:t>
            </w:r>
          </w:p>
        </w:tc>
        <w:tc>
          <w:tcPr>
            <w:tcW w:w="909" w:type="dxa"/>
          </w:tcPr>
          <w:p w14:paraId="0309C488" w14:textId="77777777" w:rsidR="00BB0830" w:rsidRPr="00907677" w:rsidRDefault="00BB0830" w:rsidP="00576941">
            <w:r>
              <w:t>9</w:t>
            </w:r>
            <w:r w:rsidRPr="00907677">
              <w:t xml:space="preserve"> дней</w:t>
            </w:r>
          </w:p>
        </w:tc>
      </w:tr>
      <w:tr w:rsidR="00BB0830" w:rsidRPr="00907677" w14:paraId="756DD5CE" w14:textId="77777777" w:rsidTr="00576941">
        <w:trPr>
          <w:jc w:val="center"/>
        </w:trPr>
        <w:tc>
          <w:tcPr>
            <w:tcW w:w="3990" w:type="dxa"/>
          </w:tcPr>
          <w:p w14:paraId="32C0A0D4" w14:textId="77777777" w:rsidR="00BB0830" w:rsidRPr="00907677" w:rsidRDefault="00BB0830" w:rsidP="00576941">
            <w:r w:rsidRPr="00907677">
              <w:t>День защитника Отечества</w:t>
            </w:r>
          </w:p>
        </w:tc>
        <w:tc>
          <w:tcPr>
            <w:tcW w:w="3176" w:type="dxa"/>
          </w:tcPr>
          <w:p w14:paraId="22E6C2FA" w14:textId="77777777" w:rsidR="00BB0830" w:rsidRPr="00907677" w:rsidRDefault="00BB0830" w:rsidP="00576941">
            <w:r>
              <w:t>21.02.-23.02.2026</w:t>
            </w:r>
            <w:r w:rsidRPr="00907677">
              <w:t xml:space="preserve"> г.</w:t>
            </w:r>
          </w:p>
        </w:tc>
        <w:tc>
          <w:tcPr>
            <w:tcW w:w="909" w:type="dxa"/>
          </w:tcPr>
          <w:p w14:paraId="09D2C21F" w14:textId="77777777" w:rsidR="00BB0830" w:rsidRPr="00907677" w:rsidRDefault="00BB0830" w:rsidP="00576941">
            <w:r w:rsidRPr="00907677">
              <w:t>3 дня</w:t>
            </w:r>
          </w:p>
        </w:tc>
      </w:tr>
      <w:tr w:rsidR="00BB0830" w:rsidRPr="00907677" w14:paraId="1AF04E05" w14:textId="77777777" w:rsidTr="00576941">
        <w:trPr>
          <w:jc w:val="center"/>
        </w:trPr>
        <w:tc>
          <w:tcPr>
            <w:tcW w:w="3990" w:type="dxa"/>
          </w:tcPr>
          <w:p w14:paraId="11B04908" w14:textId="77777777" w:rsidR="00BB0830" w:rsidRPr="00907677" w:rsidRDefault="00BB0830" w:rsidP="00576941">
            <w:r w:rsidRPr="00907677">
              <w:t>Международный женский день</w:t>
            </w:r>
          </w:p>
        </w:tc>
        <w:tc>
          <w:tcPr>
            <w:tcW w:w="3176" w:type="dxa"/>
          </w:tcPr>
          <w:p w14:paraId="32EE81DD" w14:textId="77777777" w:rsidR="00BB0830" w:rsidRPr="00907677" w:rsidRDefault="00BB0830" w:rsidP="00576941">
            <w:r>
              <w:t>07.03.-09.03.2026</w:t>
            </w:r>
            <w:r w:rsidRPr="00907677">
              <w:t xml:space="preserve"> г.</w:t>
            </w:r>
          </w:p>
        </w:tc>
        <w:tc>
          <w:tcPr>
            <w:tcW w:w="909" w:type="dxa"/>
          </w:tcPr>
          <w:p w14:paraId="02F8B97B" w14:textId="77777777" w:rsidR="00BB0830" w:rsidRPr="00907677" w:rsidRDefault="00BB0830" w:rsidP="00576941">
            <w:r w:rsidRPr="00907677">
              <w:t>3 дня</w:t>
            </w:r>
          </w:p>
        </w:tc>
      </w:tr>
      <w:tr w:rsidR="00BB0830" w:rsidRPr="00907677" w14:paraId="39074F96" w14:textId="77777777" w:rsidTr="00576941">
        <w:trPr>
          <w:jc w:val="center"/>
        </w:trPr>
        <w:tc>
          <w:tcPr>
            <w:tcW w:w="3990" w:type="dxa"/>
          </w:tcPr>
          <w:p w14:paraId="0FEDE15A" w14:textId="77777777" w:rsidR="00BB0830" w:rsidRPr="00907677" w:rsidRDefault="00BB0830" w:rsidP="00576941">
            <w:r w:rsidRPr="00907677">
              <w:t>Праздник Весны и Труда</w:t>
            </w:r>
          </w:p>
        </w:tc>
        <w:tc>
          <w:tcPr>
            <w:tcW w:w="3176" w:type="dxa"/>
          </w:tcPr>
          <w:p w14:paraId="33EAE169" w14:textId="77777777" w:rsidR="00BB0830" w:rsidRPr="00907677" w:rsidRDefault="00BB0830" w:rsidP="00576941">
            <w:r>
              <w:t>01.05.-05.05.2026</w:t>
            </w:r>
            <w:r w:rsidRPr="00907677">
              <w:t xml:space="preserve"> г.</w:t>
            </w:r>
          </w:p>
        </w:tc>
        <w:tc>
          <w:tcPr>
            <w:tcW w:w="909" w:type="dxa"/>
          </w:tcPr>
          <w:p w14:paraId="54D636F6" w14:textId="77777777" w:rsidR="00BB0830" w:rsidRPr="00907677" w:rsidRDefault="00BB0830" w:rsidP="00576941">
            <w:r>
              <w:t>5</w:t>
            </w:r>
            <w:r w:rsidRPr="00907677">
              <w:t xml:space="preserve"> дня</w:t>
            </w:r>
          </w:p>
        </w:tc>
      </w:tr>
      <w:tr w:rsidR="00BB0830" w:rsidRPr="00907677" w14:paraId="6A9A194A" w14:textId="77777777" w:rsidTr="00576941">
        <w:trPr>
          <w:jc w:val="center"/>
        </w:trPr>
        <w:tc>
          <w:tcPr>
            <w:tcW w:w="3990" w:type="dxa"/>
          </w:tcPr>
          <w:p w14:paraId="68850D9F" w14:textId="77777777" w:rsidR="00BB0830" w:rsidRPr="00907677" w:rsidRDefault="00BB0830" w:rsidP="00576941">
            <w:r w:rsidRPr="00907677">
              <w:t>День Победы</w:t>
            </w:r>
          </w:p>
        </w:tc>
        <w:tc>
          <w:tcPr>
            <w:tcW w:w="3176" w:type="dxa"/>
          </w:tcPr>
          <w:p w14:paraId="53688EB0" w14:textId="77777777" w:rsidR="00BB0830" w:rsidRPr="00907677" w:rsidRDefault="00BB0830" w:rsidP="00576941">
            <w:r>
              <w:t>09.05.-11.05.2026</w:t>
            </w:r>
            <w:r w:rsidRPr="00907677">
              <w:t xml:space="preserve"> г.</w:t>
            </w:r>
          </w:p>
        </w:tc>
        <w:tc>
          <w:tcPr>
            <w:tcW w:w="909" w:type="dxa"/>
          </w:tcPr>
          <w:p w14:paraId="6D36CE6D" w14:textId="77777777" w:rsidR="00BB0830" w:rsidRPr="00907677" w:rsidRDefault="00BB0830" w:rsidP="00576941">
            <w:r w:rsidRPr="00907677">
              <w:t>3 дня</w:t>
            </w:r>
          </w:p>
        </w:tc>
      </w:tr>
      <w:tr w:rsidR="00BB0830" w:rsidRPr="00907677" w14:paraId="62C1BFEB" w14:textId="77777777" w:rsidTr="00576941">
        <w:trPr>
          <w:jc w:val="center"/>
        </w:trPr>
        <w:tc>
          <w:tcPr>
            <w:tcW w:w="3990" w:type="dxa"/>
          </w:tcPr>
          <w:p w14:paraId="34C92917" w14:textId="77777777" w:rsidR="00BB0830" w:rsidRPr="00907677" w:rsidRDefault="00BB0830" w:rsidP="00576941">
            <w:r w:rsidRPr="00907677">
              <w:t>День России</w:t>
            </w:r>
          </w:p>
        </w:tc>
        <w:tc>
          <w:tcPr>
            <w:tcW w:w="3176" w:type="dxa"/>
          </w:tcPr>
          <w:p w14:paraId="243A1ED7" w14:textId="77777777" w:rsidR="00BB0830" w:rsidRPr="00907677" w:rsidRDefault="00BB0830" w:rsidP="00576941">
            <w:r>
              <w:t>12.06.-14.06.2026</w:t>
            </w:r>
            <w:r w:rsidRPr="00907677">
              <w:t xml:space="preserve"> г.</w:t>
            </w:r>
          </w:p>
        </w:tc>
        <w:tc>
          <w:tcPr>
            <w:tcW w:w="909" w:type="dxa"/>
          </w:tcPr>
          <w:p w14:paraId="64BDDC85" w14:textId="77777777" w:rsidR="00BB0830" w:rsidRPr="00907677" w:rsidRDefault="00BB0830" w:rsidP="00576941">
            <w:r>
              <w:t>3</w:t>
            </w:r>
            <w:r w:rsidRPr="00907677">
              <w:t xml:space="preserve"> дня</w:t>
            </w:r>
          </w:p>
        </w:tc>
      </w:tr>
    </w:tbl>
    <w:p w14:paraId="3DEC7FE6" w14:textId="77777777" w:rsidR="00BB0830" w:rsidRPr="00907677" w:rsidRDefault="00BB0830" w:rsidP="00BB0830">
      <w:pPr>
        <w:rPr>
          <w:color w:val="000000"/>
        </w:rPr>
      </w:pPr>
    </w:p>
    <w:p w14:paraId="34F3791D" w14:textId="77777777" w:rsidR="00BB0830" w:rsidRPr="00907677" w:rsidRDefault="00BB0830" w:rsidP="00BB0830">
      <w:pPr>
        <w:rPr>
          <w:color w:val="000000"/>
        </w:rPr>
      </w:pPr>
      <w:r w:rsidRPr="00907677">
        <w:rPr>
          <w:color w:val="000000"/>
        </w:rPr>
        <w:t>4. Праздники для воспитанников</w:t>
      </w:r>
    </w:p>
    <w:p w14:paraId="7B7A3036" w14:textId="77777777" w:rsidR="00BB0830" w:rsidRPr="00907677" w:rsidRDefault="00BB0830" w:rsidP="00BB0830">
      <w:pPr>
        <w:ind w:right="1352"/>
      </w:pPr>
    </w:p>
    <w:p w14:paraId="1998904A" w14:textId="77777777" w:rsidR="00BB0830" w:rsidRPr="00907677" w:rsidRDefault="00BB0830" w:rsidP="00BB0830">
      <w:r w:rsidRPr="00907677">
        <w:t>01.09.2024 г. День Знаний</w:t>
      </w:r>
    </w:p>
    <w:p w14:paraId="0CE4265A" w14:textId="77777777" w:rsidR="00BB0830" w:rsidRPr="00907677" w:rsidRDefault="00BB0830" w:rsidP="00BB0830">
      <w:r w:rsidRPr="00907677">
        <w:t>08.09.2024 г.  Международный день распространения грамотности</w:t>
      </w:r>
    </w:p>
    <w:p w14:paraId="279FF867" w14:textId="77777777" w:rsidR="00BB0830" w:rsidRPr="00907677" w:rsidRDefault="00BB0830" w:rsidP="00BB0830">
      <w:r w:rsidRPr="00907677">
        <w:t>27.09.2024 г. День воспитателя и всех дошкольных работников</w:t>
      </w:r>
    </w:p>
    <w:p w14:paraId="3F09599D" w14:textId="77777777" w:rsidR="00BB0830" w:rsidRPr="00907677" w:rsidRDefault="00BB0830" w:rsidP="00BB0830">
      <w:r w:rsidRPr="00907677">
        <w:t>01.10.2024 г.  Международный день пожилых людей</w:t>
      </w:r>
    </w:p>
    <w:p w14:paraId="64BFBFD6" w14:textId="77777777" w:rsidR="00BB0830" w:rsidRPr="00907677" w:rsidRDefault="00BB0830" w:rsidP="00BB0830">
      <w:r w:rsidRPr="00907677">
        <w:t>Третья воскресенье октября День отца в России</w:t>
      </w:r>
    </w:p>
    <w:p w14:paraId="2B2F72D9" w14:textId="77777777" w:rsidR="00BB0830" w:rsidRPr="00907677" w:rsidRDefault="00BB0830" w:rsidP="00BB0830">
      <w:r w:rsidRPr="00907677">
        <w:t>16.10.2024 г.  Всемирный день хлеба</w:t>
      </w:r>
    </w:p>
    <w:p w14:paraId="5655BD35" w14:textId="77777777" w:rsidR="00BB0830" w:rsidRPr="00907677" w:rsidRDefault="00BB0830" w:rsidP="00BB0830">
      <w:r w:rsidRPr="00907677">
        <w:t>24.10.2024 г.  Осенины. Праздник урожая</w:t>
      </w:r>
    </w:p>
    <w:p w14:paraId="324873F2" w14:textId="77777777" w:rsidR="00BB0830" w:rsidRPr="00907677" w:rsidRDefault="00BB0830" w:rsidP="00BB0830">
      <w:r w:rsidRPr="00907677">
        <w:t>04.11.2024 г.  День народного единства</w:t>
      </w:r>
    </w:p>
    <w:p w14:paraId="2094CEA7" w14:textId="77777777" w:rsidR="00BB0830" w:rsidRPr="00907677" w:rsidRDefault="00BB0830" w:rsidP="00BB0830">
      <w:r w:rsidRPr="00907677">
        <w:t>Последнее воскресенье ноября   День матери в России</w:t>
      </w:r>
    </w:p>
    <w:p w14:paraId="07C897F1" w14:textId="77777777" w:rsidR="00BB0830" w:rsidRPr="00907677" w:rsidRDefault="00BB0830" w:rsidP="00BB0830">
      <w:r w:rsidRPr="00907677">
        <w:t>30.11.2024 г.  День Государственного герба РФ</w:t>
      </w:r>
    </w:p>
    <w:p w14:paraId="35799FAA" w14:textId="77777777" w:rsidR="00BB0830" w:rsidRPr="00907677" w:rsidRDefault="00BB0830" w:rsidP="00BB0830">
      <w:r w:rsidRPr="00907677">
        <w:t>05.12.2024 г.  День добровольца (волонтера) в России</w:t>
      </w:r>
    </w:p>
    <w:p w14:paraId="15EF0F8E" w14:textId="77777777" w:rsidR="00BB0830" w:rsidRPr="00907677" w:rsidRDefault="00BB0830" w:rsidP="00BB0830">
      <w:r w:rsidRPr="00907677">
        <w:t>09.12.2024 г.  День Героев Отечества</w:t>
      </w:r>
    </w:p>
    <w:p w14:paraId="0F34896A" w14:textId="77777777" w:rsidR="00BB0830" w:rsidRPr="00907677" w:rsidRDefault="00BB0830" w:rsidP="00BB0830">
      <w:r w:rsidRPr="00907677">
        <w:t>31.12.2024 г.  Новый год</w:t>
      </w:r>
    </w:p>
    <w:p w14:paraId="6D885E47" w14:textId="77777777" w:rsidR="00BB0830" w:rsidRPr="00907677" w:rsidRDefault="00BB0830" w:rsidP="00BB0830">
      <w:r w:rsidRPr="00907677">
        <w:t>15.01.2025 г.  Всемирный день снега (Международный день зимних видов спорта)</w:t>
      </w:r>
    </w:p>
    <w:p w14:paraId="2395C188" w14:textId="77777777" w:rsidR="00BB0830" w:rsidRPr="00907677" w:rsidRDefault="00BB0830" w:rsidP="00BB0830">
      <w:r w:rsidRPr="00907677">
        <w:t>27.01.2025 г.  День снятия блокады Ленинграда</w:t>
      </w:r>
    </w:p>
    <w:p w14:paraId="432E3C13" w14:textId="77777777" w:rsidR="00BB0830" w:rsidRPr="00907677" w:rsidRDefault="00BB0830" w:rsidP="00BB0830">
      <w:r w:rsidRPr="00907677">
        <w:t>08.02.2025 г.  День российской науки</w:t>
      </w:r>
    </w:p>
    <w:p w14:paraId="5FC36B2F" w14:textId="77777777" w:rsidR="00BB0830" w:rsidRPr="00907677" w:rsidRDefault="00BB0830" w:rsidP="00BB0830">
      <w:r w:rsidRPr="00907677">
        <w:t>21.02.2025 г.  Международный день родного языка</w:t>
      </w:r>
    </w:p>
    <w:p w14:paraId="66F3D273" w14:textId="77777777" w:rsidR="00BB0830" w:rsidRPr="00907677" w:rsidRDefault="00BB0830" w:rsidP="00BB0830">
      <w:r w:rsidRPr="00907677">
        <w:t>23.02.2025 г.  День защитника Отечества</w:t>
      </w:r>
    </w:p>
    <w:p w14:paraId="32DD6097" w14:textId="77777777" w:rsidR="00BB0830" w:rsidRPr="00907677" w:rsidRDefault="00BB0830" w:rsidP="00BB0830">
      <w:r w:rsidRPr="00907677">
        <w:t>08.03.2025 г.  Международный женский день</w:t>
      </w:r>
    </w:p>
    <w:p w14:paraId="71CF6063" w14:textId="77777777" w:rsidR="00BB0830" w:rsidRPr="00907677" w:rsidRDefault="00BB0830" w:rsidP="00BB0830">
      <w:r w:rsidRPr="00907677">
        <w:t>19.03.2025 г.  День рождения писателя К.И. Чуковского</w:t>
      </w:r>
    </w:p>
    <w:p w14:paraId="3BB1A682" w14:textId="77777777" w:rsidR="00BB0830" w:rsidRPr="00907677" w:rsidRDefault="00BB0830" w:rsidP="00BB0830">
      <w:r w:rsidRPr="00907677">
        <w:t xml:space="preserve">27.03.2025 г.  Всемирный день театра </w:t>
      </w:r>
    </w:p>
    <w:p w14:paraId="294D9C79" w14:textId="77777777" w:rsidR="00BB0830" w:rsidRPr="00907677" w:rsidRDefault="00BB0830" w:rsidP="00BB0830">
      <w:r w:rsidRPr="00907677">
        <w:t>12.04.2025 г.  День космонавтики</w:t>
      </w:r>
    </w:p>
    <w:p w14:paraId="2178A03B" w14:textId="77777777" w:rsidR="00BB0830" w:rsidRPr="00907677" w:rsidRDefault="00BB0830" w:rsidP="00BB0830">
      <w:r w:rsidRPr="00907677">
        <w:t>22.04.2025 г.  Международный день Земли</w:t>
      </w:r>
    </w:p>
    <w:p w14:paraId="2BA7BBD8" w14:textId="77777777" w:rsidR="00BB0830" w:rsidRPr="00907677" w:rsidRDefault="00BB0830" w:rsidP="00BB0830">
      <w:pPr>
        <w:pStyle w:val="a9"/>
        <w:suppressAutoHyphens/>
        <w:spacing w:after="0"/>
        <w:ind w:left="0" w:right="-34"/>
        <w:jc w:val="both"/>
        <w:rPr>
          <w:rFonts w:ascii="Times New Roman" w:hAnsi="Times New Roman"/>
          <w:sz w:val="24"/>
          <w:szCs w:val="24"/>
        </w:rPr>
      </w:pPr>
      <w:r w:rsidRPr="00907677">
        <w:rPr>
          <w:rFonts w:ascii="Times New Roman" w:hAnsi="Times New Roman"/>
          <w:sz w:val="24"/>
          <w:szCs w:val="24"/>
        </w:rPr>
        <w:t>01.05.2025г.  Праздник Весны и Труда</w:t>
      </w:r>
    </w:p>
    <w:p w14:paraId="5CDE2116" w14:textId="77777777" w:rsidR="00BB0830" w:rsidRPr="00907677" w:rsidRDefault="00BB0830" w:rsidP="00BB0830">
      <w:r w:rsidRPr="00907677">
        <w:t>09.05.2025 г.  День Победы</w:t>
      </w:r>
    </w:p>
    <w:p w14:paraId="50A83E1B" w14:textId="77777777" w:rsidR="00BB0830" w:rsidRPr="00907677" w:rsidRDefault="00BB0830" w:rsidP="00BB0830">
      <w:r w:rsidRPr="00907677">
        <w:t>30.05.2025 г.  Выпускной</w:t>
      </w:r>
    </w:p>
    <w:p w14:paraId="616367F9" w14:textId="77777777" w:rsidR="00BB0830" w:rsidRPr="00907677" w:rsidRDefault="00BB0830" w:rsidP="00BB0830">
      <w:r w:rsidRPr="00907677">
        <w:t>01.06.2025 г.  День защиты детей</w:t>
      </w:r>
    </w:p>
    <w:p w14:paraId="3D98B750" w14:textId="77777777" w:rsidR="00BB0830" w:rsidRPr="00907677" w:rsidRDefault="00BB0830" w:rsidP="00BB0830">
      <w:r w:rsidRPr="00907677">
        <w:t>12.06.2025 г.  День России</w:t>
      </w:r>
    </w:p>
    <w:p w14:paraId="26BD5B92" w14:textId="77777777" w:rsidR="00BB0830" w:rsidRPr="00907677" w:rsidRDefault="00BB0830" w:rsidP="00BB0830">
      <w:r w:rsidRPr="00907677">
        <w:t>08.07.2025 г.  День семьи, любви и верности</w:t>
      </w:r>
    </w:p>
    <w:p w14:paraId="496EABE8" w14:textId="77777777" w:rsidR="00BB0830" w:rsidRPr="00907677" w:rsidRDefault="00BB0830" w:rsidP="00BB0830">
      <w:r w:rsidRPr="00907677">
        <w:t>12.08.2025 г.  День физкультурника</w:t>
      </w:r>
    </w:p>
    <w:p w14:paraId="35C5C224" w14:textId="77777777" w:rsidR="00BB0830" w:rsidRPr="00907677" w:rsidRDefault="00BB0830" w:rsidP="00BB0830">
      <w:pPr>
        <w:rPr>
          <w:bCs/>
        </w:rPr>
      </w:pPr>
      <w:r w:rsidRPr="00907677">
        <w:t>22.08.2025 г.  День Государственного флага РФ</w:t>
      </w:r>
    </w:p>
    <w:p w14:paraId="7EB5B744" w14:textId="77777777" w:rsidR="00BB0830" w:rsidRPr="00907677" w:rsidRDefault="00BB0830" w:rsidP="00BB0830">
      <w:pPr>
        <w:ind w:right="1352"/>
      </w:pPr>
    </w:p>
    <w:p w14:paraId="1C44A3E4" w14:textId="77777777" w:rsidR="00BB0830" w:rsidRPr="00907677" w:rsidRDefault="00BB0830" w:rsidP="00BB0830">
      <w:pPr>
        <w:jc w:val="both"/>
      </w:pPr>
      <w:r w:rsidRPr="00907677">
        <w:t>5. Мероприятия, проводимые в летний оздоровительный период</w:t>
      </w:r>
    </w:p>
    <w:p w14:paraId="105022CB" w14:textId="77777777" w:rsidR="00BB0830" w:rsidRPr="00907677" w:rsidRDefault="00BB0830" w:rsidP="00BB0830">
      <w:pPr>
        <w:jc w:val="both"/>
      </w:pPr>
    </w:p>
    <w:p w14:paraId="6D538BBA" w14:textId="77777777" w:rsidR="00BB0830" w:rsidRPr="00907677" w:rsidRDefault="00BB0830" w:rsidP="00BB0830">
      <w:pPr>
        <w:jc w:val="both"/>
      </w:pPr>
      <w:r w:rsidRPr="00907677">
        <w:t xml:space="preserve">   В летний оздоровительный период  в СП ГБОУ СОШ с. Криволучье-Ивановка  воспитательно-образовательная работа с детьми проводится в соответствии с  планом летней оздоровительной работы. В летний период проводятся мероприятия физкультурно-оздоровительного, музыкально-развлекательного, познавательного, творческого характера, которые внесены в  блок совместной деятельности взрослых и детей.</w:t>
      </w:r>
    </w:p>
    <w:p w14:paraId="39245170" w14:textId="77777777" w:rsidR="00BB0830" w:rsidRPr="00907677" w:rsidRDefault="00BB0830" w:rsidP="00BB0830">
      <w:pPr>
        <w:jc w:val="both"/>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BB0830" w:rsidRPr="00907677" w14:paraId="66566B43" w14:textId="77777777" w:rsidTr="00576941">
        <w:tc>
          <w:tcPr>
            <w:tcW w:w="5210" w:type="dxa"/>
            <w:shd w:val="clear" w:color="auto" w:fill="auto"/>
          </w:tcPr>
          <w:p w14:paraId="4154FAB2" w14:textId="77777777" w:rsidR="00BB0830" w:rsidRPr="00907677" w:rsidRDefault="00BB0830" w:rsidP="00576941">
            <w:pPr>
              <w:rPr>
                <w:color w:val="000000"/>
              </w:rPr>
            </w:pPr>
            <w:r w:rsidRPr="00907677">
              <w:rPr>
                <w:bCs/>
                <w:color w:val="000000"/>
              </w:rPr>
              <w:t>Наименование</w:t>
            </w:r>
          </w:p>
        </w:tc>
        <w:tc>
          <w:tcPr>
            <w:tcW w:w="5210" w:type="dxa"/>
            <w:shd w:val="clear" w:color="auto" w:fill="auto"/>
          </w:tcPr>
          <w:p w14:paraId="742263AA" w14:textId="77777777" w:rsidR="00BB0830" w:rsidRPr="00907677" w:rsidRDefault="00BB0830" w:rsidP="00576941">
            <w:pPr>
              <w:rPr>
                <w:color w:val="000000"/>
              </w:rPr>
            </w:pPr>
            <w:r w:rsidRPr="00907677">
              <w:rPr>
                <w:bCs/>
                <w:color w:val="000000"/>
              </w:rPr>
              <w:t>Сроки/даты</w:t>
            </w:r>
          </w:p>
        </w:tc>
      </w:tr>
      <w:tr w:rsidR="00BB0830" w:rsidRPr="00907677" w14:paraId="747E3AE2" w14:textId="77777777" w:rsidTr="00576941">
        <w:tc>
          <w:tcPr>
            <w:tcW w:w="5210" w:type="dxa"/>
            <w:shd w:val="clear" w:color="auto" w:fill="auto"/>
          </w:tcPr>
          <w:p w14:paraId="1C5DE8F2" w14:textId="77777777" w:rsidR="00BB0830" w:rsidRPr="00907677" w:rsidRDefault="00BB0830" w:rsidP="00576941">
            <w:pPr>
              <w:rPr>
                <w:color w:val="000000"/>
              </w:rPr>
            </w:pPr>
            <w:r w:rsidRPr="00907677">
              <w:rPr>
                <w:color w:val="000000"/>
              </w:rPr>
              <w:t>Проведение праздников, досугов, развлечений</w:t>
            </w:r>
          </w:p>
        </w:tc>
        <w:tc>
          <w:tcPr>
            <w:tcW w:w="5210" w:type="dxa"/>
            <w:shd w:val="clear" w:color="auto" w:fill="auto"/>
          </w:tcPr>
          <w:p w14:paraId="59BE4C34" w14:textId="77777777" w:rsidR="00BB0830" w:rsidRPr="00907677" w:rsidRDefault="00BB0830" w:rsidP="00576941">
            <w:pPr>
              <w:rPr>
                <w:color w:val="000000"/>
              </w:rPr>
            </w:pPr>
            <w:r w:rsidRPr="00907677">
              <w:rPr>
                <w:color w:val="000000"/>
              </w:rPr>
              <w:t>1 раз в неделю с июня - август</w:t>
            </w:r>
          </w:p>
        </w:tc>
      </w:tr>
      <w:tr w:rsidR="00BB0830" w:rsidRPr="00907677" w14:paraId="5C17276F" w14:textId="77777777" w:rsidTr="00576941">
        <w:tc>
          <w:tcPr>
            <w:tcW w:w="5210" w:type="dxa"/>
            <w:shd w:val="clear" w:color="auto" w:fill="auto"/>
          </w:tcPr>
          <w:p w14:paraId="29A5E1B2" w14:textId="77777777" w:rsidR="00BB0830" w:rsidRPr="00907677" w:rsidRDefault="00BB0830" w:rsidP="00576941">
            <w:pPr>
              <w:rPr>
                <w:color w:val="000000"/>
              </w:rPr>
            </w:pPr>
            <w:r w:rsidRPr="00907677">
              <w:rPr>
                <w:color w:val="000000"/>
              </w:rPr>
              <w:t>Экскурсии, целевые прогулки</w:t>
            </w:r>
          </w:p>
        </w:tc>
        <w:tc>
          <w:tcPr>
            <w:tcW w:w="5210" w:type="dxa"/>
            <w:shd w:val="clear" w:color="auto" w:fill="auto"/>
          </w:tcPr>
          <w:p w14:paraId="5BD02B3A" w14:textId="77777777" w:rsidR="00BB0830" w:rsidRPr="00907677" w:rsidRDefault="00BB0830" w:rsidP="00576941">
            <w:pPr>
              <w:rPr>
                <w:color w:val="000000"/>
              </w:rPr>
            </w:pPr>
            <w:r w:rsidRPr="00907677">
              <w:rPr>
                <w:color w:val="000000"/>
              </w:rPr>
              <w:t>по плану педагогов, плану работы в летний период</w:t>
            </w:r>
          </w:p>
        </w:tc>
      </w:tr>
      <w:tr w:rsidR="00BB0830" w:rsidRPr="00907677" w14:paraId="4593BE76" w14:textId="77777777" w:rsidTr="00576941">
        <w:tc>
          <w:tcPr>
            <w:tcW w:w="5210" w:type="dxa"/>
            <w:shd w:val="clear" w:color="auto" w:fill="auto"/>
          </w:tcPr>
          <w:p w14:paraId="7F50C595" w14:textId="77777777" w:rsidR="00BB0830" w:rsidRPr="00907677" w:rsidRDefault="00BB0830" w:rsidP="00576941">
            <w:pPr>
              <w:rPr>
                <w:color w:val="000000"/>
              </w:rPr>
            </w:pPr>
            <w:r w:rsidRPr="00907677">
              <w:rPr>
                <w:color w:val="000000"/>
              </w:rPr>
              <w:lastRenderedPageBreak/>
              <w:t>Выставки творческих работ</w:t>
            </w:r>
          </w:p>
        </w:tc>
        <w:tc>
          <w:tcPr>
            <w:tcW w:w="5210" w:type="dxa"/>
            <w:shd w:val="clear" w:color="auto" w:fill="auto"/>
          </w:tcPr>
          <w:p w14:paraId="58B8D36C" w14:textId="77777777" w:rsidR="00BB0830" w:rsidRPr="00907677" w:rsidRDefault="00BB0830" w:rsidP="00576941">
            <w:pPr>
              <w:rPr>
                <w:color w:val="000000"/>
              </w:rPr>
            </w:pPr>
            <w:r w:rsidRPr="00907677">
              <w:rPr>
                <w:color w:val="000000"/>
              </w:rPr>
              <w:t>1 раз в месяц</w:t>
            </w:r>
          </w:p>
        </w:tc>
      </w:tr>
    </w:tbl>
    <w:p w14:paraId="4FFE81BE" w14:textId="77777777" w:rsidR="00BB0830" w:rsidRPr="00907677" w:rsidRDefault="00BB0830" w:rsidP="00BB0830">
      <w:pPr>
        <w:jc w:val="both"/>
      </w:pPr>
    </w:p>
    <w:p w14:paraId="71C43DCC" w14:textId="77777777" w:rsidR="00BB0830" w:rsidRPr="00907677" w:rsidRDefault="00BB0830" w:rsidP="00BB0830">
      <w:pPr>
        <w:jc w:val="both"/>
      </w:pPr>
      <w:r w:rsidRPr="00907677">
        <w:t>6. Организация образовательного процесса</w:t>
      </w:r>
    </w:p>
    <w:p w14:paraId="1083AAE8" w14:textId="77777777" w:rsidR="00BB0830" w:rsidRPr="00907677" w:rsidRDefault="00BB0830" w:rsidP="00BB0830">
      <w:pPr>
        <w:jc w:val="both"/>
      </w:pPr>
    </w:p>
    <w:p w14:paraId="26403A0F" w14:textId="77777777" w:rsidR="00BB0830" w:rsidRPr="00907677" w:rsidRDefault="00BB0830" w:rsidP="00BB0830">
      <w:pPr>
        <w:pStyle w:val="ab"/>
        <w:shd w:val="clear" w:color="auto" w:fill="FFFFFF"/>
        <w:spacing w:before="0" w:beforeAutospacing="0" w:after="240" w:afterAutospacing="0"/>
        <w:jc w:val="both"/>
        <w:textAlignment w:val="baseline"/>
      </w:pPr>
      <w:r w:rsidRPr="00907677">
        <w:t xml:space="preserve">    Количество и продолжительность организованной  образовательной деятельности устанавливаются в соответствии с </w:t>
      </w:r>
      <w:r w:rsidRPr="00907677">
        <w:rPr>
          <w:color w:val="000000"/>
        </w:rPr>
        <w:t xml:space="preserve">Санитарными правилами и нормами СанПиН 1.2.3685-21 «Гигиеническими нормативами и требованиями к обеспечению безопасности и (или) безвредности для человека факторов среды обитания»; </w:t>
      </w:r>
    </w:p>
    <w:p w14:paraId="090018A3" w14:textId="77777777" w:rsidR="00BB0830" w:rsidRPr="00907677" w:rsidRDefault="00BB0830" w:rsidP="00BB0830">
      <w:pPr>
        <w:pStyle w:val="ab"/>
        <w:shd w:val="clear" w:color="auto" w:fill="FFFFFF"/>
        <w:spacing w:before="0" w:beforeAutospacing="0" w:after="240" w:afterAutospacing="0"/>
        <w:jc w:val="center"/>
        <w:textAlignment w:val="baseline"/>
      </w:pPr>
      <w:r w:rsidRPr="00907677">
        <w:t>Регламентирование образовательного процесса на неделю</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92"/>
        <w:gridCol w:w="26"/>
        <w:gridCol w:w="1559"/>
        <w:gridCol w:w="1418"/>
        <w:gridCol w:w="1701"/>
        <w:gridCol w:w="1559"/>
        <w:gridCol w:w="1134"/>
      </w:tblGrid>
      <w:tr w:rsidR="00BB0830" w:rsidRPr="00907677" w14:paraId="71B8F44E" w14:textId="77777777" w:rsidTr="00576941">
        <w:tc>
          <w:tcPr>
            <w:tcW w:w="2127" w:type="dxa"/>
            <w:vMerge w:val="restart"/>
            <w:tcBorders>
              <w:right w:val="nil"/>
            </w:tcBorders>
            <w:shd w:val="clear" w:color="auto" w:fill="auto"/>
          </w:tcPr>
          <w:p w14:paraId="63BDC7C1" w14:textId="77777777" w:rsidR="00BB0830" w:rsidRPr="00907677" w:rsidRDefault="00BB0830" w:rsidP="00576941">
            <w:pPr>
              <w:jc w:val="center"/>
              <w:rPr>
                <w:bCs/>
              </w:rPr>
            </w:pPr>
          </w:p>
          <w:p w14:paraId="02A52D34" w14:textId="77777777" w:rsidR="00BB0830" w:rsidRPr="00907677" w:rsidRDefault="00BB0830" w:rsidP="00576941">
            <w:pPr>
              <w:jc w:val="center"/>
              <w:rPr>
                <w:bCs/>
              </w:rPr>
            </w:pPr>
          </w:p>
          <w:p w14:paraId="15C3E18F" w14:textId="77777777" w:rsidR="00BB0830" w:rsidRPr="00907677" w:rsidRDefault="00BB0830" w:rsidP="00576941">
            <w:pPr>
              <w:jc w:val="center"/>
              <w:rPr>
                <w:bCs/>
              </w:rPr>
            </w:pPr>
            <w:r w:rsidRPr="00907677">
              <w:rPr>
                <w:bCs/>
              </w:rPr>
              <w:t>содержание</w:t>
            </w:r>
          </w:p>
        </w:tc>
        <w:tc>
          <w:tcPr>
            <w:tcW w:w="1392" w:type="dxa"/>
            <w:tcBorders>
              <w:left w:val="nil"/>
              <w:bottom w:val="nil"/>
            </w:tcBorders>
            <w:shd w:val="clear" w:color="auto" w:fill="auto"/>
          </w:tcPr>
          <w:p w14:paraId="16B0F13D" w14:textId="77777777" w:rsidR="00BB0830" w:rsidRPr="00907677" w:rsidRDefault="00BB0830" w:rsidP="00576941">
            <w:pPr>
              <w:jc w:val="center"/>
              <w:rPr>
                <w:bCs/>
              </w:rPr>
            </w:pPr>
          </w:p>
        </w:tc>
        <w:tc>
          <w:tcPr>
            <w:tcW w:w="7397" w:type="dxa"/>
            <w:gridSpan w:val="6"/>
            <w:tcBorders>
              <w:left w:val="nil"/>
              <w:bottom w:val="nil"/>
            </w:tcBorders>
            <w:shd w:val="clear" w:color="auto" w:fill="auto"/>
          </w:tcPr>
          <w:p w14:paraId="1D2363D0" w14:textId="77777777" w:rsidR="00BB0830" w:rsidRPr="00907677" w:rsidRDefault="00BB0830" w:rsidP="00576941">
            <w:pPr>
              <w:jc w:val="center"/>
              <w:rPr>
                <w:bCs/>
              </w:rPr>
            </w:pPr>
            <w:r w:rsidRPr="00907677">
              <w:rPr>
                <w:bCs/>
              </w:rPr>
              <w:t>Разновозрастная комбнированная группа «Солнышко»</w:t>
            </w:r>
          </w:p>
        </w:tc>
      </w:tr>
      <w:tr w:rsidR="00BB0830" w:rsidRPr="00907677" w14:paraId="5591D009" w14:textId="77777777" w:rsidTr="00576941">
        <w:tc>
          <w:tcPr>
            <w:tcW w:w="2127" w:type="dxa"/>
            <w:vMerge/>
            <w:tcBorders>
              <w:right w:val="nil"/>
            </w:tcBorders>
            <w:shd w:val="clear" w:color="auto" w:fill="auto"/>
          </w:tcPr>
          <w:p w14:paraId="5F815B0E" w14:textId="77777777" w:rsidR="00BB0830" w:rsidRPr="00907677" w:rsidRDefault="00BB0830" w:rsidP="00576941">
            <w:pPr>
              <w:jc w:val="center"/>
              <w:rPr>
                <w:bCs/>
              </w:rPr>
            </w:pPr>
          </w:p>
        </w:tc>
        <w:tc>
          <w:tcPr>
            <w:tcW w:w="1418" w:type="dxa"/>
            <w:gridSpan w:val="2"/>
            <w:tcBorders>
              <w:top w:val="nil"/>
              <w:left w:val="nil"/>
            </w:tcBorders>
            <w:shd w:val="clear" w:color="auto" w:fill="auto"/>
          </w:tcPr>
          <w:p w14:paraId="008F18B5" w14:textId="77777777" w:rsidR="00BB0830" w:rsidRPr="00907677" w:rsidRDefault="00BB0830" w:rsidP="00576941">
            <w:pPr>
              <w:jc w:val="center"/>
              <w:rPr>
                <w:bCs/>
              </w:rPr>
            </w:pPr>
          </w:p>
        </w:tc>
        <w:tc>
          <w:tcPr>
            <w:tcW w:w="1559" w:type="dxa"/>
            <w:shd w:val="clear" w:color="auto" w:fill="auto"/>
          </w:tcPr>
          <w:p w14:paraId="0CB38B75" w14:textId="77777777" w:rsidR="00BB0830" w:rsidRPr="00907677" w:rsidRDefault="00BB0830" w:rsidP="00576941">
            <w:pPr>
              <w:jc w:val="center"/>
              <w:rPr>
                <w:bCs/>
              </w:rPr>
            </w:pPr>
            <w:r w:rsidRPr="00907677">
              <w:rPr>
                <w:bCs/>
              </w:rPr>
              <w:t>группа раннего возраста</w:t>
            </w:r>
          </w:p>
          <w:p w14:paraId="5EF9C7B8" w14:textId="77777777" w:rsidR="00BB0830" w:rsidRPr="00907677" w:rsidRDefault="00BB0830" w:rsidP="00576941">
            <w:pPr>
              <w:jc w:val="center"/>
              <w:rPr>
                <w:bCs/>
              </w:rPr>
            </w:pPr>
          </w:p>
        </w:tc>
        <w:tc>
          <w:tcPr>
            <w:tcW w:w="1418" w:type="dxa"/>
            <w:shd w:val="clear" w:color="auto" w:fill="auto"/>
          </w:tcPr>
          <w:p w14:paraId="2F6FB65F" w14:textId="77777777" w:rsidR="00BB0830" w:rsidRPr="00907677" w:rsidRDefault="00BB0830" w:rsidP="00576941">
            <w:pPr>
              <w:jc w:val="center"/>
              <w:rPr>
                <w:bCs/>
              </w:rPr>
            </w:pPr>
            <w:r w:rsidRPr="00907677">
              <w:rPr>
                <w:bCs/>
              </w:rPr>
              <w:t>младшая группа</w:t>
            </w:r>
          </w:p>
          <w:p w14:paraId="6BB43878" w14:textId="77777777" w:rsidR="00BB0830" w:rsidRPr="00907677" w:rsidRDefault="00BB0830" w:rsidP="00576941">
            <w:pPr>
              <w:jc w:val="center"/>
              <w:rPr>
                <w:bCs/>
              </w:rPr>
            </w:pPr>
          </w:p>
        </w:tc>
        <w:tc>
          <w:tcPr>
            <w:tcW w:w="1701" w:type="dxa"/>
            <w:shd w:val="clear" w:color="auto" w:fill="auto"/>
          </w:tcPr>
          <w:p w14:paraId="7BE74B40" w14:textId="77777777" w:rsidR="00BB0830" w:rsidRPr="00907677" w:rsidRDefault="00BB0830" w:rsidP="00576941">
            <w:pPr>
              <w:jc w:val="center"/>
              <w:rPr>
                <w:bCs/>
              </w:rPr>
            </w:pPr>
            <w:r w:rsidRPr="00907677">
              <w:rPr>
                <w:bCs/>
              </w:rPr>
              <w:t xml:space="preserve">средняя </w:t>
            </w:r>
          </w:p>
          <w:p w14:paraId="733ED999" w14:textId="77777777" w:rsidR="00BB0830" w:rsidRPr="00907677" w:rsidRDefault="00BB0830" w:rsidP="00576941">
            <w:pPr>
              <w:jc w:val="center"/>
              <w:rPr>
                <w:bCs/>
              </w:rPr>
            </w:pPr>
          </w:p>
        </w:tc>
        <w:tc>
          <w:tcPr>
            <w:tcW w:w="1559" w:type="dxa"/>
            <w:shd w:val="clear" w:color="auto" w:fill="auto"/>
          </w:tcPr>
          <w:p w14:paraId="4D2EAC75" w14:textId="77777777" w:rsidR="00BB0830" w:rsidRPr="00907677" w:rsidRDefault="00BB0830" w:rsidP="00576941">
            <w:pPr>
              <w:jc w:val="center"/>
              <w:rPr>
                <w:bCs/>
              </w:rPr>
            </w:pPr>
            <w:r w:rsidRPr="00907677">
              <w:rPr>
                <w:bCs/>
              </w:rPr>
              <w:t xml:space="preserve">старшая </w:t>
            </w:r>
          </w:p>
          <w:p w14:paraId="129AD14F" w14:textId="77777777" w:rsidR="00BB0830" w:rsidRPr="00907677" w:rsidRDefault="00BB0830" w:rsidP="00576941">
            <w:pPr>
              <w:jc w:val="center"/>
              <w:rPr>
                <w:bCs/>
              </w:rPr>
            </w:pPr>
          </w:p>
        </w:tc>
        <w:tc>
          <w:tcPr>
            <w:tcW w:w="1134" w:type="dxa"/>
            <w:shd w:val="clear" w:color="auto" w:fill="auto"/>
          </w:tcPr>
          <w:p w14:paraId="585C7E24" w14:textId="77777777" w:rsidR="00BB0830" w:rsidRPr="00907677" w:rsidRDefault="00BB0830" w:rsidP="00576941">
            <w:pPr>
              <w:jc w:val="center"/>
              <w:rPr>
                <w:bCs/>
              </w:rPr>
            </w:pPr>
            <w:r w:rsidRPr="00907677">
              <w:rPr>
                <w:bCs/>
              </w:rPr>
              <w:t xml:space="preserve">подготовительная к школе  </w:t>
            </w:r>
          </w:p>
          <w:p w14:paraId="6F601EFD" w14:textId="77777777" w:rsidR="00BB0830" w:rsidRPr="00907677" w:rsidRDefault="00BB0830" w:rsidP="00576941">
            <w:pPr>
              <w:jc w:val="center"/>
              <w:rPr>
                <w:bCs/>
              </w:rPr>
            </w:pPr>
          </w:p>
        </w:tc>
      </w:tr>
      <w:tr w:rsidR="00BB0830" w:rsidRPr="00907677" w14:paraId="18B4358B" w14:textId="77777777" w:rsidTr="00576941">
        <w:tc>
          <w:tcPr>
            <w:tcW w:w="3545" w:type="dxa"/>
            <w:gridSpan w:val="3"/>
            <w:shd w:val="clear" w:color="auto" w:fill="auto"/>
          </w:tcPr>
          <w:p w14:paraId="55E6DA7C" w14:textId="77777777" w:rsidR="00BB0830" w:rsidRPr="00907677" w:rsidRDefault="00BB0830" w:rsidP="00576941">
            <w:pPr>
              <w:rPr>
                <w:bCs/>
              </w:rPr>
            </w:pPr>
            <w:r w:rsidRPr="00907677">
              <w:t xml:space="preserve">Продолжительность учебной недели (дней) </w:t>
            </w:r>
          </w:p>
        </w:tc>
        <w:tc>
          <w:tcPr>
            <w:tcW w:w="1559" w:type="dxa"/>
            <w:shd w:val="clear" w:color="auto" w:fill="auto"/>
          </w:tcPr>
          <w:p w14:paraId="1458B27F" w14:textId="77777777" w:rsidR="00BB0830" w:rsidRPr="00907677" w:rsidRDefault="00BB0830" w:rsidP="00576941">
            <w:pPr>
              <w:jc w:val="center"/>
              <w:rPr>
                <w:bCs/>
              </w:rPr>
            </w:pPr>
          </w:p>
          <w:p w14:paraId="29C477BF" w14:textId="77777777" w:rsidR="00BB0830" w:rsidRPr="00907677" w:rsidRDefault="00BB0830" w:rsidP="00576941">
            <w:pPr>
              <w:jc w:val="center"/>
              <w:rPr>
                <w:bCs/>
              </w:rPr>
            </w:pPr>
            <w:r w:rsidRPr="00907677">
              <w:rPr>
                <w:bCs/>
              </w:rPr>
              <w:t>5 дней</w:t>
            </w:r>
          </w:p>
        </w:tc>
        <w:tc>
          <w:tcPr>
            <w:tcW w:w="1418" w:type="dxa"/>
            <w:shd w:val="clear" w:color="auto" w:fill="auto"/>
          </w:tcPr>
          <w:p w14:paraId="7132AA68" w14:textId="77777777" w:rsidR="00BB0830" w:rsidRPr="00907677" w:rsidRDefault="00BB0830" w:rsidP="00576941">
            <w:pPr>
              <w:jc w:val="center"/>
              <w:rPr>
                <w:bCs/>
              </w:rPr>
            </w:pPr>
          </w:p>
          <w:p w14:paraId="3FC057AF" w14:textId="77777777" w:rsidR="00BB0830" w:rsidRPr="00907677" w:rsidRDefault="00BB0830" w:rsidP="00576941">
            <w:pPr>
              <w:jc w:val="center"/>
              <w:rPr>
                <w:bCs/>
              </w:rPr>
            </w:pPr>
            <w:r w:rsidRPr="00907677">
              <w:rPr>
                <w:bCs/>
              </w:rPr>
              <w:t>5 дней</w:t>
            </w:r>
          </w:p>
        </w:tc>
        <w:tc>
          <w:tcPr>
            <w:tcW w:w="1701" w:type="dxa"/>
            <w:shd w:val="clear" w:color="auto" w:fill="auto"/>
          </w:tcPr>
          <w:p w14:paraId="50F0B0CF" w14:textId="77777777" w:rsidR="00BB0830" w:rsidRPr="00907677" w:rsidRDefault="00BB0830" w:rsidP="00576941">
            <w:pPr>
              <w:jc w:val="center"/>
              <w:rPr>
                <w:bCs/>
              </w:rPr>
            </w:pPr>
          </w:p>
          <w:p w14:paraId="3CBBE60B" w14:textId="77777777" w:rsidR="00BB0830" w:rsidRPr="00907677" w:rsidRDefault="00BB0830" w:rsidP="00576941">
            <w:pPr>
              <w:jc w:val="center"/>
              <w:rPr>
                <w:bCs/>
              </w:rPr>
            </w:pPr>
            <w:r w:rsidRPr="00907677">
              <w:rPr>
                <w:bCs/>
              </w:rPr>
              <w:t>5 дней</w:t>
            </w:r>
          </w:p>
        </w:tc>
        <w:tc>
          <w:tcPr>
            <w:tcW w:w="1559" w:type="dxa"/>
            <w:shd w:val="clear" w:color="auto" w:fill="auto"/>
          </w:tcPr>
          <w:p w14:paraId="0F74FC9B" w14:textId="77777777" w:rsidR="00BB0830" w:rsidRPr="00907677" w:rsidRDefault="00BB0830" w:rsidP="00576941">
            <w:pPr>
              <w:jc w:val="center"/>
              <w:rPr>
                <w:bCs/>
              </w:rPr>
            </w:pPr>
          </w:p>
          <w:p w14:paraId="160B7A29" w14:textId="77777777" w:rsidR="00BB0830" w:rsidRPr="00907677" w:rsidRDefault="00BB0830" w:rsidP="00576941">
            <w:pPr>
              <w:jc w:val="center"/>
              <w:rPr>
                <w:bCs/>
              </w:rPr>
            </w:pPr>
            <w:r w:rsidRPr="00907677">
              <w:rPr>
                <w:bCs/>
              </w:rPr>
              <w:t>5 дней</w:t>
            </w:r>
          </w:p>
        </w:tc>
        <w:tc>
          <w:tcPr>
            <w:tcW w:w="1134" w:type="dxa"/>
            <w:shd w:val="clear" w:color="auto" w:fill="auto"/>
          </w:tcPr>
          <w:p w14:paraId="515A450B" w14:textId="77777777" w:rsidR="00BB0830" w:rsidRPr="00907677" w:rsidRDefault="00BB0830" w:rsidP="00576941">
            <w:pPr>
              <w:jc w:val="center"/>
              <w:rPr>
                <w:bCs/>
              </w:rPr>
            </w:pPr>
          </w:p>
          <w:p w14:paraId="0F17A226" w14:textId="77777777" w:rsidR="00BB0830" w:rsidRPr="00907677" w:rsidRDefault="00BB0830" w:rsidP="00576941">
            <w:pPr>
              <w:jc w:val="center"/>
              <w:rPr>
                <w:bCs/>
              </w:rPr>
            </w:pPr>
            <w:r w:rsidRPr="00907677">
              <w:rPr>
                <w:bCs/>
              </w:rPr>
              <w:t>5 дней</w:t>
            </w:r>
          </w:p>
        </w:tc>
      </w:tr>
      <w:tr w:rsidR="00BB0830" w:rsidRPr="00907677" w14:paraId="0F64C488" w14:textId="77777777" w:rsidTr="00576941">
        <w:tc>
          <w:tcPr>
            <w:tcW w:w="3545" w:type="dxa"/>
            <w:gridSpan w:val="3"/>
            <w:shd w:val="clear" w:color="auto" w:fill="auto"/>
          </w:tcPr>
          <w:p w14:paraId="5476CFA4" w14:textId="77777777" w:rsidR="00BB0830" w:rsidRPr="00907677" w:rsidRDefault="00BB0830" w:rsidP="00576941">
            <w:pPr>
              <w:jc w:val="center"/>
              <w:rPr>
                <w:bCs/>
              </w:rPr>
            </w:pPr>
            <w:r w:rsidRPr="00907677">
              <w:rPr>
                <w:bCs/>
              </w:rPr>
              <w:t>Количество ООД (занятий) в день в первую половину</w:t>
            </w:r>
          </w:p>
        </w:tc>
        <w:tc>
          <w:tcPr>
            <w:tcW w:w="1559" w:type="dxa"/>
            <w:shd w:val="clear" w:color="auto" w:fill="auto"/>
          </w:tcPr>
          <w:p w14:paraId="6D089E9E" w14:textId="77777777" w:rsidR="00BB0830" w:rsidRPr="00907677" w:rsidRDefault="00BB0830" w:rsidP="00576941">
            <w:pPr>
              <w:jc w:val="center"/>
              <w:rPr>
                <w:bCs/>
              </w:rPr>
            </w:pPr>
            <w:r w:rsidRPr="00907677">
              <w:rPr>
                <w:bCs/>
              </w:rPr>
              <w:t>1 (по подгруппам)</w:t>
            </w:r>
          </w:p>
          <w:p w14:paraId="7EB9FDA5" w14:textId="77777777" w:rsidR="00BB0830" w:rsidRPr="00907677" w:rsidRDefault="00BB0830" w:rsidP="00576941">
            <w:pPr>
              <w:jc w:val="center"/>
              <w:rPr>
                <w:bCs/>
              </w:rPr>
            </w:pPr>
            <w:r w:rsidRPr="00907677">
              <w:rPr>
                <w:bCs/>
              </w:rPr>
              <w:t>5 раз неделю</w:t>
            </w:r>
          </w:p>
        </w:tc>
        <w:tc>
          <w:tcPr>
            <w:tcW w:w="1418" w:type="dxa"/>
            <w:shd w:val="clear" w:color="auto" w:fill="auto"/>
          </w:tcPr>
          <w:p w14:paraId="404492A9" w14:textId="77777777" w:rsidR="00BB0830" w:rsidRPr="00907677" w:rsidRDefault="00BB0830" w:rsidP="00576941">
            <w:pPr>
              <w:jc w:val="center"/>
              <w:rPr>
                <w:bCs/>
              </w:rPr>
            </w:pPr>
            <w:r w:rsidRPr="00907677">
              <w:rPr>
                <w:bCs/>
              </w:rPr>
              <w:t>2</w:t>
            </w:r>
          </w:p>
          <w:p w14:paraId="21BB30A4" w14:textId="77777777" w:rsidR="00BB0830" w:rsidRPr="00907677" w:rsidRDefault="00BB0830" w:rsidP="00576941">
            <w:pPr>
              <w:jc w:val="center"/>
              <w:rPr>
                <w:bCs/>
              </w:rPr>
            </w:pPr>
            <w:r w:rsidRPr="00907677">
              <w:rPr>
                <w:bCs/>
              </w:rPr>
              <w:t>(5 раз в неделю)</w:t>
            </w:r>
          </w:p>
        </w:tc>
        <w:tc>
          <w:tcPr>
            <w:tcW w:w="1701" w:type="dxa"/>
            <w:shd w:val="clear" w:color="auto" w:fill="auto"/>
          </w:tcPr>
          <w:p w14:paraId="2545D5DA" w14:textId="77777777" w:rsidR="00BB0830" w:rsidRPr="00907677" w:rsidRDefault="00BB0830" w:rsidP="00576941">
            <w:pPr>
              <w:jc w:val="center"/>
              <w:rPr>
                <w:bCs/>
              </w:rPr>
            </w:pPr>
            <w:r w:rsidRPr="00907677">
              <w:rPr>
                <w:bCs/>
              </w:rPr>
              <w:t>2</w:t>
            </w:r>
          </w:p>
          <w:p w14:paraId="0329D09C" w14:textId="77777777" w:rsidR="00BB0830" w:rsidRPr="00907677" w:rsidRDefault="00BB0830" w:rsidP="00576941">
            <w:pPr>
              <w:jc w:val="center"/>
              <w:rPr>
                <w:bCs/>
              </w:rPr>
            </w:pPr>
            <w:r w:rsidRPr="00907677">
              <w:rPr>
                <w:bCs/>
              </w:rPr>
              <w:t>(5 раз неделю)</w:t>
            </w:r>
          </w:p>
        </w:tc>
        <w:tc>
          <w:tcPr>
            <w:tcW w:w="1559" w:type="dxa"/>
            <w:shd w:val="clear" w:color="auto" w:fill="auto"/>
          </w:tcPr>
          <w:p w14:paraId="76349DED" w14:textId="77777777" w:rsidR="00BB0830" w:rsidRPr="00907677" w:rsidRDefault="00BB0830" w:rsidP="00576941">
            <w:pPr>
              <w:jc w:val="center"/>
              <w:rPr>
                <w:bCs/>
              </w:rPr>
            </w:pPr>
            <w:r w:rsidRPr="00907677">
              <w:rPr>
                <w:bCs/>
              </w:rPr>
              <w:t>2</w:t>
            </w:r>
          </w:p>
          <w:p w14:paraId="5B9B8236" w14:textId="77777777" w:rsidR="00BB0830" w:rsidRPr="00907677" w:rsidRDefault="00BB0830" w:rsidP="00576941">
            <w:pPr>
              <w:jc w:val="center"/>
              <w:rPr>
                <w:bCs/>
              </w:rPr>
            </w:pPr>
            <w:r w:rsidRPr="00907677">
              <w:rPr>
                <w:bCs/>
              </w:rPr>
              <w:t>(5 раз неделю)</w:t>
            </w:r>
          </w:p>
        </w:tc>
        <w:tc>
          <w:tcPr>
            <w:tcW w:w="1134" w:type="dxa"/>
            <w:shd w:val="clear" w:color="auto" w:fill="auto"/>
          </w:tcPr>
          <w:p w14:paraId="77DF3EC9" w14:textId="77777777" w:rsidR="00BB0830" w:rsidRPr="00907677" w:rsidRDefault="00BB0830" w:rsidP="00576941">
            <w:pPr>
              <w:jc w:val="center"/>
              <w:rPr>
                <w:bCs/>
              </w:rPr>
            </w:pPr>
            <w:r w:rsidRPr="00907677">
              <w:rPr>
                <w:bCs/>
              </w:rPr>
              <w:t>3</w:t>
            </w:r>
          </w:p>
          <w:p w14:paraId="4A7897CF" w14:textId="77777777" w:rsidR="00BB0830" w:rsidRPr="00907677" w:rsidRDefault="00BB0830" w:rsidP="00576941">
            <w:pPr>
              <w:jc w:val="center"/>
              <w:rPr>
                <w:bCs/>
              </w:rPr>
            </w:pPr>
            <w:r w:rsidRPr="00907677">
              <w:rPr>
                <w:bCs/>
              </w:rPr>
              <w:t>(5 раз неделю)</w:t>
            </w:r>
          </w:p>
        </w:tc>
      </w:tr>
      <w:tr w:rsidR="00BB0830" w:rsidRPr="00907677" w14:paraId="1C3FDAC2" w14:textId="77777777" w:rsidTr="00576941">
        <w:tc>
          <w:tcPr>
            <w:tcW w:w="3545" w:type="dxa"/>
            <w:gridSpan w:val="3"/>
            <w:shd w:val="clear" w:color="auto" w:fill="auto"/>
          </w:tcPr>
          <w:p w14:paraId="27D45133" w14:textId="77777777" w:rsidR="00BB0830" w:rsidRPr="00907677" w:rsidRDefault="00BB0830" w:rsidP="00576941">
            <w:pPr>
              <w:pStyle w:val="Default"/>
              <w:jc w:val="center"/>
            </w:pPr>
            <w:r w:rsidRPr="00907677">
              <w:t xml:space="preserve">Продолжительность  ООД </w:t>
            </w:r>
            <w:r w:rsidRPr="00907677">
              <w:rPr>
                <w:bCs/>
              </w:rPr>
              <w:t>в первую половину</w:t>
            </w:r>
            <w:r w:rsidRPr="00907677">
              <w:t xml:space="preserve"> согласно возраста</w:t>
            </w:r>
          </w:p>
          <w:p w14:paraId="173BE96C" w14:textId="77777777" w:rsidR="00BB0830" w:rsidRPr="00907677" w:rsidRDefault="00BB0830" w:rsidP="00576941">
            <w:pPr>
              <w:jc w:val="center"/>
              <w:rPr>
                <w:bCs/>
              </w:rPr>
            </w:pPr>
          </w:p>
          <w:p w14:paraId="70768A2E" w14:textId="77777777" w:rsidR="00BB0830" w:rsidRPr="00907677" w:rsidRDefault="00BB0830" w:rsidP="00576941">
            <w:pPr>
              <w:jc w:val="center"/>
              <w:rPr>
                <w:bCs/>
              </w:rPr>
            </w:pPr>
          </w:p>
        </w:tc>
        <w:tc>
          <w:tcPr>
            <w:tcW w:w="1559" w:type="dxa"/>
            <w:shd w:val="clear" w:color="auto" w:fill="auto"/>
          </w:tcPr>
          <w:p w14:paraId="0E9FFE86" w14:textId="77777777" w:rsidR="00BB0830" w:rsidRPr="00907677" w:rsidRDefault="00BB0830" w:rsidP="00576941">
            <w:pPr>
              <w:jc w:val="center"/>
              <w:rPr>
                <w:bCs/>
              </w:rPr>
            </w:pPr>
          </w:p>
          <w:p w14:paraId="2AF41F3E" w14:textId="77777777" w:rsidR="00BB0830" w:rsidRPr="00907677" w:rsidRDefault="00BB0830" w:rsidP="00576941">
            <w:pPr>
              <w:jc w:val="center"/>
              <w:rPr>
                <w:bCs/>
              </w:rPr>
            </w:pPr>
            <w:r w:rsidRPr="00907677">
              <w:rPr>
                <w:bCs/>
              </w:rPr>
              <w:t>10 мин</w:t>
            </w:r>
          </w:p>
        </w:tc>
        <w:tc>
          <w:tcPr>
            <w:tcW w:w="1418" w:type="dxa"/>
            <w:shd w:val="clear" w:color="auto" w:fill="auto"/>
          </w:tcPr>
          <w:p w14:paraId="725F48B7" w14:textId="77777777" w:rsidR="00BB0830" w:rsidRPr="00907677" w:rsidRDefault="00BB0830" w:rsidP="00576941">
            <w:pPr>
              <w:jc w:val="center"/>
              <w:rPr>
                <w:bCs/>
              </w:rPr>
            </w:pPr>
          </w:p>
          <w:p w14:paraId="4C75815A" w14:textId="77777777" w:rsidR="00BB0830" w:rsidRPr="00907677" w:rsidRDefault="00BB0830" w:rsidP="00576941">
            <w:pPr>
              <w:jc w:val="center"/>
              <w:rPr>
                <w:bCs/>
              </w:rPr>
            </w:pPr>
            <w:r w:rsidRPr="00907677">
              <w:rPr>
                <w:bCs/>
              </w:rPr>
              <w:t>15 мин</w:t>
            </w:r>
          </w:p>
        </w:tc>
        <w:tc>
          <w:tcPr>
            <w:tcW w:w="1701" w:type="dxa"/>
            <w:shd w:val="clear" w:color="auto" w:fill="auto"/>
          </w:tcPr>
          <w:p w14:paraId="52F030B0" w14:textId="77777777" w:rsidR="00BB0830" w:rsidRPr="00907677" w:rsidRDefault="00BB0830" w:rsidP="00576941">
            <w:pPr>
              <w:jc w:val="center"/>
              <w:rPr>
                <w:bCs/>
              </w:rPr>
            </w:pPr>
          </w:p>
          <w:p w14:paraId="6388A55B" w14:textId="77777777" w:rsidR="00BB0830" w:rsidRPr="00907677" w:rsidRDefault="00BB0830" w:rsidP="00576941">
            <w:pPr>
              <w:jc w:val="center"/>
              <w:rPr>
                <w:bCs/>
              </w:rPr>
            </w:pPr>
            <w:r w:rsidRPr="00907677">
              <w:rPr>
                <w:bCs/>
              </w:rPr>
              <w:t>20 мин</w:t>
            </w:r>
          </w:p>
        </w:tc>
        <w:tc>
          <w:tcPr>
            <w:tcW w:w="1559" w:type="dxa"/>
            <w:shd w:val="clear" w:color="auto" w:fill="auto"/>
          </w:tcPr>
          <w:p w14:paraId="0C3C7099" w14:textId="77777777" w:rsidR="00BB0830" w:rsidRPr="00907677" w:rsidRDefault="00BB0830" w:rsidP="00576941">
            <w:pPr>
              <w:jc w:val="center"/>
              <w:rPr>
                <w:bCs/>
              </w:rPr>
            </w:pPr>
          </w:p>
          <w:p w14:paraId="05B85D93" w14:textId="77777777" w:rsidR="00BB0830" w:rsidRPr="00907677" w:rsidRDefault="00BB0830" w:rsidP="00576941">
            <w:pPr>
              <w:jc w:val="center"/>
              <w:rPr>
                <w:bCs/>
              </w:rPr>
            </w:pPr>
            <w:r w:rsidRPr="00907677">
              <w:rPr>
                <w:bCs/>
              </w:rPr>
              <w:t>25 мин</w:t>
            </w:r>
          </w:p>
        </w:tc>
        <w:tc>
          <w:tcPr>
            <w:tcW w:w="1134" w:type="dxa"/>
            <w:shd w:val="clear" w:color="auto" w:fill="auto"/>
          </w:tcPr>
          <w:p w14:paraId="0CEA8887" w14:textId="77777777" w:rsidR="00BB0830" w:rsidRPr="00907677" w:rsidRDefault="00BB0830" w:rsidP="00576941">
            <w:pPr>
              <w:jc w:val="center"/>
              <w:rPr>
                <w:bCs/>
              </w:rPr>
            </w:pPr>
          </w:p>
          <w:p w14:paraId="1C845865" w14:textId="77777777" w:rsidR="00BB0830" w:rsidRPr="00907677" w:rsidRDefault="00BB0830" w:rsidP="00576941">
            <w:pPr>
              <w:jc w:val="center"/>
              <w:rPr>
                <w:bCs/>
              </w:rPr>
            </w:pPr>
            <w:r w:rsidRPr="00907677">
              <w:rPr>
                <w:bCs/>
              </w:rPr>
              <w:t>30 мин.</w:t>
            </w:r>
          </w:p>
        </w:tc>
      </w:tr>
      <w:tr w:rsidR="00BB0830" w:rsidRPr="00907677" w14:paraId="4B58A570" w14:textId="77777777" w:rsidTr="00576941">
        <w:tc>
          <w:tcPr>
            <w:tcW w:w="3545" w:type="dxa"/>
            <w:gridSpan w:val="3"/>
            <w:shd w:val="clear" w:color="auto" w:fill="auto"/>
          </w:tcPr>
          <w:p w14:paraId="58B80391" w14:textId="77777777" w:rsidR="00BB0830" w:rsidRPr="00907677" w:rsidRDefault="00BB0830" w:rsidP="00576941">
            <w:pPr>
              <w:jc w:val="center"/>
              <w:rPr>
                <w:bCs/>
              </w:rPr>
            </w:pPr>
            <w:r w:rsidRPr="00907677">
              <w:rPr>
                <w:bCs/>
              </w:rPr>
              <w:t>Количество ООД(занятий)  в день во вторую половину</w:t>
            </w:r>
          </w:p>
        </w:tc>
        <w:tc>
          <w:tcPr>
            <w:tcW w:w="1559" w:type="dxa"/>
            <w:shd w:val="clear" w:color="auto" w:fill="auto"/>
          </w:tcPr>
          <w:p w14:paraId="266DA945" w14:textId="77777777" w:rsidR="00BB0830" w:rsidRPr="00907677" w:rsidRDefault="00BB0830" w:rsidP="00576941">
            <w:pPr>
              <w:jc w:val="center"/>
              <w:rPr>
                <w:bCs/>
              </w:rPr>
            </w:pPr>
            <w:r w:rsidRPr="00907677">
              <w:rPr>
                <w:bCs/>
              </w:rPr>
              <w:t>1 (по подгруппам) 5 раз неделю</w:t>
            </w:r>
          </w:p>
        </w:tc>
        <w:tc>
          <w:tcPr>
            <w:tcW w:w="1418" w:type="dxa"/>
            <w:shd w:val="clear" w:color="auto" w:fill="auto"/>
          </w:tcPr>
          <w:p w14:paraId="58037C81" w14:textId="77777777" w:rsidR="00BB0830" w:rsidRPr="00907677" w:rsidRDefault="00BB0830" w:rsidP="00576941">
            <w:pPr>
              <w:jc w:val="center"/>
              <w:rPr>
                <w:bCs/>
              </w:rPr>
            </w:pPr>
          </w:p>
          <w:p w14:paraId="18CC42CC" w14:textId="77777777" w:rsidR="00BB0830" w:rsidRPr="00907677" w:rsidRDefault="00BB0830" w:rsidP="00576941">
            <w:pPr>
              <w:jc w:val="center"/>
              <w:rPr>
                <w:bCs/>
              </w:rPr>
            </w:pPr>
            <w:r w:rsidRPr="00907677">
              <w:rPr>
                <w:bCs/>
              </w:rPr>
              <w:t>-</w:t>
            </w:r>
          </w:p>
        </w:tc>
        <w:tc>
          <w:tcPr>
            <w:tcW w:w="1701" w:type="dxa"/>
            <w:shd w:val="clear" w:color="auto" w:fill="auto"/>
          </w:tcPr>
          <w:p w14:paraId="6F2B4F18" w14:textId="77777777" w:rsidR="00BB0830" w:rsidRPr="00907677" w:rsidRDefault="00BB0830" w:rsidP="00576941">
            <w:pPr>
              <w:jc w:val="center"/>
              <w:rPr>
                <w:bCs/>
              </w:rPr>
            </w:pPr>
          </w:p>
          <w:p w14:paraId="6B863464" w14:textId="77777777" w:rsidR="00BB0830" w:rsidRPr="00907677" w:rsidRDefault="00BB0830" w:rsidP="00576941">
            <w:pPr>
              <w:jc w:val="center"/>
              <w:rPr>
                <w:bCs/>
              </w:rPr>
            </w:pPr>
            <w:r w:rsidRPr="00907677">
              <w:rPr>
                <w:bCs/>
              </w:rPr>
              <w:t>-</w:t>
            </w:r>
          </w:p>
        </w:tc>
        <w:tc>
          <w:tcPr>
            <w:tcW w:w="1559" w:type="dxa"/>
            <w:shd w:val="clear" w:color="auto" w:fill="auto"/>
          </w:tcPr>
          <w:p w14:paraId="1694D718" w14:textId="77777777" w:rsidR="00BB0830" w:rsidRPr="00907677" w:rsidRDefault="00BB0830" w:rsidP="00576941">
            <w:pPr>
              <w:jc w:val="center"/>
              <w:rPr>
                <w:bCs/>
              </w:rPr>
            </w:pPr>
            <w:r w:rsidRPr="00907677">
              <w:rPr>
                <w:bCs/>
              </w:rPr>
              <w:t>1</w:t>
            </w:r>
          </w:p>
          <w:p w14:paraId="670C6372" w14:textId="77777777" w:rsidR="00BB0830" w:rsidRPr="00907677" w:rsidRDefault="00BB0830" w:rsidP="00576941">
            <w:pPr>
              <w:jc w:val="center"/>
              <w:rPr>
                <w:bCs/>
              </w:rPr>
            </w:pPr>
            <w:r w:rsidRPr="00907677">
              <w:rPr>
                <w:bCs/>
              </w:rPr>
              <w:t>(4 раза в неделю)</w:t>
            </w:r>
          </w:p>
        </w:tc>
        <w:tc>
          <w:tcPr>
            <w:tcW w:w="1134" w:type="dxa"/>
            <w:shd w:val="clear" w:color="auto" w:fill="auto"/>
          </w:tcPr>
          <w:p w14:paraId="6150014D" w14:textId="77777777" w:rsidR="00BB0830" w:rsidRPr="00907677" w:rsidRDefault="00BB0830" w:rsidP="00576941">
            <w:pPr>
              <w:jc w:val="center"/>
              <w:rPr>
                <w:bCs/>
              </w:rPr>
            </w:pPr>
          </w:p>
          <w:p w14:paraId="554ECE99" w14:textId="77777777" w:rsidR="00BB0830" w:rsidRPr="00907677" w:rsidRDefault="00BB0830" w:rsidP="00576941">
            <w:pPr>
              <w:jc w:val="center"/>
              <w:rPr>
                <w:bCs/>
              </w:rPr>
            </w:pPr>
            <w:r w:rsidRPr="00907677">
              <w:rPr>
                <w:bCs/>
              </w:rPr>
              <w:t>-</w:t>
            </w:r>
          </w:p>
        </w:tc>
      </w:tr>
      <w:tr w:rsidR="00BB0830" w:rsidRPr="00907677" w14:paraId="63B906C2" w14:textId="77777777" w:rsidTr="00576941">
        <w:tc>
          <w:tcPr>
            <w:tcW w:w="3545" w:type="dxa"/>
            <w:gridSpan w:val="3"/>
            <w:shd w:val="clear" w:color="auto" w:fill="auto"/>
          </w:tcPr>
          <w:p w14:paraId="22CF9C12" w14:textId="77777777" w:rsidR="00BB0830" w:rsidRPr="00907677" w:rsidRDefault="00BB0830" w:rsidP="00576941">
            <w:pPr>
              <w:pStyle w:val="Default"/>
              <w:jc w:val="center"/>
            </w:pPr>
            <w:r w:rsidRPr="00907677">
              <w:t xml:space="preserve">Продолжительность </w:t>
            </w:r>
          </w:p>
          <w:p w14:paraId="11A324FA" w14:textId="77777777" w:rsidR="00BB0830" w:rsidRPr="00907677" w:rsidRDefault="00BB0830" w:rsidP="00576941">
            <w:pPr>
              <w:jc w:val="center"/>
              <w:rPr>
                <w:bCs/>
              </w:rPr>
            </w:pPr>
            <w:r w:rsidRPr="00907677">
              <w:t xml:space="preserve">ООД </w:t>
            </w:r>
            <w:r w:rsidRPr="00907677">
              <w:rPr>
                <w:bCs/>
              </w:rPr>
              <w:t>(занятий) во вторую половину</w:t>
            </w:r>
            <w:r w:rsidRPr="00907677">
              <w:t xml:space="preserve"> согласно возраста</w:t>
            </w:r>
          </w:p>
          <w:p w14:paraId="3ACE3468" w14:textId="77777777" w:rsidR="00BB0830" w:rsidRPr="00907677" w:rsidRDefault="00BB0830" w:rsidP="00576941">
            <w:pPr>
              <w:jc w:val="center"/>
              <w:rPr>
                <w:bCs/>
              </w:rPr>
            </w:pPr>
          </w:p>
          <w:p w14:paraId="13BD4C5B" w14:textId="77777777" w:rsidR="00BB0830" w:rsidRPr="00907677" w:rsidRDefault="00BB0830" w:rsidP="00576941">
            <w:pPr>
              <w:jc w:val="center"/>
              <w:rPr>
                <w:bCs/>
              </w:rPr>
            </w:pPr>
          </w:p>
        </w:tc>
        <w:tc>
          <w:tcPr>
            <w:tcW w:w="1559" w:type="dxa"/>
            <w:shd w:val="clear" w:color="auto" w:fill="auto"/>
          </w:tcPr>
          <w:p w14:paraId="6026F8FA" w14:textId="77777777" w:rsidR="00BB0830" w:rsidRPr="00907677" w:rsidRDefault="00BB0830" w:rsidP="00576941">
            <w:pPr>
              <w:jc w:val="center"/>
              <w:rPr>
                <w:bCs/>
              </w:rPr>
            </w:pPr>
          </w:p>
          <w:p w14:paraId="522A7852" w14:textId="77777777" w:rsidR="00BB0830" w:rsidRPr="00907677" w:rsidRDefault="00BB0830" w:rsidP="00576941">
            <w:pPr>
              <w:jc w:val="center"/>
              <w:rPr>
                <w:bCs/>
              </w:rPr>
            </w:pPr>
            <w:r w:rsidRPr="00907677">
              <w:rPr>
                <w:bCs/>
              </w:rPr>
              <w:t>10 мин</w:t>
            </w:r>
          </w:p>
        </w:tc>
        <w:tc>
          <w:tcPr>
            <w:tcW w:w="1418" w:type="dxa"/>
            <w:shd w:val="clear" w:color="auto" w:fill="auto"/>
          </w:tcPr>
          <w:p w14:paraId="4256B20A" w14:textId="77777777" w:rsidR="00BB0830" w:rsidRPr="00907677" w:rsidRDefault="00BB0830" w:rsidP="00576941">
            <w:pPr>
              <w:jc w:val="center"/>
              <w:rPr>
                <w:bCs/>
              </w:rPr>
            </w:pPr>
          </w:p>
          <w:p w14:paraId="12F8F1B8" w14:textId="77777777" w:rsidR="00BB0830" w:rsidRPr="00907677" w:rsidRDefault="00BB0830" w:rsidP="00576941">
            <w:pPr>
              <w:jc w:val="center"/>
              <w:rPr>
                <w:bCs/>
              </w:rPr>
            </w:pPr>
            <w:r w:rsidRPr="00907677">
              <w:rPr>
                <w:bCs/>
              </w:rPr>
              <w:t>-</w:t>
            </w:r>
          </w:p>
        </w:tc>
        <w:tc>
          <w:tcPr>
            <w:tcW w:w="1701" w:type="dxa"/>
            <w:shd w:val="clear" w:color="auto" w:fill="auto"/>
          </w:tcPr>
          <w:p w14:paraId="735DC947" w14:textId="77777777" w:rsidR="00BB0830" w:rsidRPr="00907677" w:rsidRDefault="00BB0830" w:rsidP="00576941">
            <w:pPr>
              <w:jc w:val="center"/>
              <w:rPr>
                <w:bCs/>
              </w:rPr>
            </w:pPr>
          </w:p>
          <w:p w14:paraId="6FFF93CA" w14:textId="77777777" w:rsidR="00BB0830" w:rsidRPr="00907677" w:rsidRDefault="00BB0830" w:rsidP="00576941">
            <w:pPr>
              <w:jc w:val="center"/>
              <w:rPr>
                <w:bCs/>
              </w:rPr>
            </w:pPr>
            <w:r w:rsidRPr="00907677">
              <w:rPr>
                <w:bCs/>
              </w:rPr>
              <w:t>-</w:t>
            </w:r>
          </w:p>
        </w:tc>
        <w:tc>
          <w:tcPr>
            <w:tcW w:w="1559" w:type="dxa"/>
            <w:shd w:val="clear" w:color="auto" w:fill="auto"/>
          </w:tcPr>
          <w:p w14:paraId="3AD594E9" w14:textId="77777777" w:rsidR="00BB0830" w:rsidRPr="00907677" w:rsidRDefault="00BB0830" w:rsidP="00576941">
            <w:pPr>
              <w:jc w:val="center"/>
              <w:rPr>
                <w:bCs/>
              </w:rPr>
            </w:pPr>
          </w:p>
          <w:p w14:paraId="2EBE711B" w14:textId="77777777" w:rsidR="00BB0830" w:rsidRPr="00907677" w:rsidRDefault="00BB0830" w:rsidP="00576941">
            <w:pPr>
              <w:jc w:val="center"/>
              <w:rPr>
                <w:bCs/>
              </w:rPr>
            </w:pPr>
            <w:r w:rsidRPr="00907677">
              <w:rPr>
                <w:bCs/>
              </w:rPr>
              <w:t>25 мин</w:t>
            </w:r>
          </w:p>
        </w:tc>
        <w:tc>
          <w:tcPr>
            <w:tcW w:w="1134" w:type="dxa"/>
            <w:shd w:val="clear" w:color="auto" w:fill="auto"/>
          </w:tcPr>
          <w:p w14:paraId="5B05F711" w14:textId="77777777" w:rsidR="00BB0830" w:rsidRPr="00907677" w:rsidRDefault="00BB0830" w:rsidP="00576941">
            <w:pPr>
              <w:jc w:val="center"/>
              <w:rPr>
                <w:bCs/>
              </w:rPr>
            </w:pPr>
            <w:r w:rsidRPr="00907677">
              <w:rPr>
                <w:bCs/>
              </w:rPr>
              <w:t xml:space="preserve"> </w:t>
            </w:r>
          </w:p>
          <w:p w14:paraId="0EE4345A" w14:textId="77777777" w:rsidR="00BB0830" w:rsidRPr="00907677" w:rsidRDefault="00BB0830" w:rsidP="00576941">
            <w:pPr>
              <w:jc w:val="center"/>
              <w:rPr>
                <w:bCs/>
              </w:rPr>
            </w:pPr>
            <w:r w:rsidRPr="00907677">
              <w:rPr>
                <w:bCs/>
              </w:rPr>
              <w:t>-</w:t>
            </w:r>
          </w:p>
        </w:tc>
      </w:tr>
      <w:tr w:rsidR="00BB0830" w:rsidRPr="00907677" w14:paraId="79FE7584" w14:textId="77777777" w:rsidTr="00576941">
        <w:tc>
          <w:tcPr>
            <w:tcW w:w="3545" w:type="dxa"/>
            <w:gridSpan w:val="3"/>
            <w:shd w:val="clear" w:color="auto" w:fill="auto"/>
          </w:tcPr>
          <w:p w14:paraId="4C4524CE" w14:textId="77777777" w:rsidR="00BB0830" w:rsidRPr="00907677" w:rsidRDefault="00BB0830" w:rsidP="00576941">
            <w:pPr>
              <w:jc w:val="center"/>
              <w:rPr>
                <w:bCs/>
              </w:rPr>
            </w:pPr>
            <w:r w:rsidRPr="00907677">
              <w:t xml:space="preserve">Объем образовательной нагрузки ООД </w:t>
            </w:r>
            <w:r w:rsidRPr="00907677">
              <w:rPr>
                <w:bCs/>
              </w:rPr>
              <w:t xml:space="preserve"> </w:t>
            </w:r>
            <w:r w:rsidRPr="00907677">
              <w:t>согласно возраста в день</w:t>
            </w:r>
          </w:p>
        </w:tc>
        <w:tc>
          <w:tcPr>
            <w:tcW w:w="1559" w:type="dxa"/>
            <w:shd w:val="clear" w:color="auto" w:fill="auto"/>
          </w:tcPr>
          <w:p w14:paraId="13A1D4FF" w14:textId="77777777" w:rsidR="00BB0830" w:rsidRPr="00907677" w:rsidRDefault="00BB0830" w:rsidP="00576941">
            <w:pPr>
              <w:jc w:val="center"/>
              <w:rPr>
                <w:bCs/>
              </w:rPr>
            </w:pPr>
            <w:r w:rsidRPr="00907677">
              <w:rPr>
                <w:bCs/>
              </w:rPr>
              <w:t>10 мин в первую половину дня, 10 мин во вторую половину дня</w:t>
            </w:r>
          </w:p>
          <w:p w14:paraId="4274EC2A" w14:textId="77777777" w:rsidR="00BB0830" w:rsidRPr="00907677" w:rsidRDefault="00BB0830" w:rsidP="00576941">
            <w:pPr>
              <w:jc w:val="center"/>
              <w:rPr>
                <w:bCs/>
              </w:rPr>
            </w:pPr>
          </w:p>
        </w:tc>
        <w:tc>
          <w:tcPr>
            <w:tcW w:w="1418" w:type="dxa"/>
            <w:shd w:val="clear" w:color="auto" w:fill="auto"/>
          </w:tcPr>
          <w:p w14:paraId="1A94E392" w14:textId="77777777" w:rsidR="00BB0830" w:rsidRPr="00907677" w:rsidRDefault="00BB0830" w:rsidP="00576941">
            <w:pPr>
              <w:pStyle w:val="Default"/>
              <w:jc w:val="center"/>
            </w:pPr>
            <w:r w:rsidRPr="00907677">
              <w:t>30 мин в первую</w:t>
            </w:r>
          </w:p>
          <w:p w14:paraId="5CEB297C" w14:textId="77777777" w:rsidR="00BB0830" w:rsidRPr="00907677" w:rsidRDefault="00BB0830" w:rsidP="00576941">
            <w:pPr>
              <w:pStyle w:val="Default"/>
              <w:jc w:val="center"/>
            </w:pPr>
            <w:r w:rsidRPr="00907677">
              <w:t>половину дня</w:t>
            </w:r>
          </w:p>
        </w:tc>
        <w:tc>
          <w:tcPr>
            <w:tcW w:w="1701" w:type="dxa"/>
            <w:shd w:val="clear" w:color="auto" w:fill="auto"/>
          </w:tcPr>
          <w:p w14:paraId="44A364E5" w14:textId="77777777" w:rsidR="00BB0830" w:rsidRPr="00907677" w:rsidRDefault="00BB0830" w:rsidP="00576941">
            <w:pPr>
              <w:pStyle w:val="Default"/>
              <w:jc w:val="center"/>
            </w:pPr>
            <w:r w:rsidRPr="00907677">
              <w:t>40 мин в</w:t>
            </w:r>
          </w:p>
          <w:p w14:paraId="4B627FC8" w14:textId="77777777" w:rsidR="00BB0830" w:rsidRPr="00907677" w:rsidRDefault="00BB0830" w:rsidP="00576941">
            <w:pPr>
              <w:pStyle w:val="Default"/>
              <w:jc w:val="center"/>
            </w:pPr>
            <w:r w:rsidRPr="00907677">
              <w:t>первую</w:t>
            </w:r>
          </w:p>
          <w:p w14:paraId="1CCCE64A" w14:textId="77777777" w:rsidR="00BB0830" w:rsidRPr="00907677" w:rsidRDefault="00BB0830" w:rsidP="00576941">
            <w:pPr>
              <w:jc w:val="center"/>
              <w:rPr>
                <w:bCs/>
              </w:rPr>
            </w:pPr>
            <w:r w:rsidRPr="00907677">
              <w:t>половину дня</w:t>
            </w:r>
          </w:p>
        </w:tc>
        <w:tc>
          <w:tcPr>
            <w:tcW w:w="1559" w:type="dxa"/>
            <w:shd w:val="clear" w:color="auto" w:fill="auto"/>
          </w:tcPr>
          <w:p w14:paraId="7BAB550F" w14:textId="77777777" w:rsidR="00BB0830" w:rsidRPr="00907677" w:rsidRDefault="00BB0830" w:rsidP="00576941">
            <w:pPr>
              <w:pStyle w:val="Default"/>
              <w:jc w:val="center"/>
            </w:pPr>
            <w:r w:rsidRPr="00907677">
              <w:t>50 мин в</w:t>
            </w:r>
          </w:p>
          <w:p w14:paraId="76EB18C8" w14:textId="77777777" w:rsidR="00BB0830" w:rsidRPr="00907677" w:rsidRDefault="00BB0830" w:rsidP="00576941">
            <w:pPr>
              <w:pStyle w:val="Default"/>
              <w:jc w:val="center"/>
            </w:pPr>
            <w:r w:rsidRPr="00907677">
              <w:t>первую</w:t>
            </w:r>
          </w:p>
          <w:p w14:paraId="3422A612" w14:textId="77777777" w:rsidR="00BB0830" w:rsidRPr="00907677" w:rsidRDefault="00BB0830" w:rsidP="00576941">
            <w:pPr>
              <w:jc w:val="center"/>
            </w:pPr>
            <w:r w:rsidRPr="00907677">
              <w:t>половину дня,</w:t>
            </w:r>
          </w:p>
          <w:p w14:paraId="3049CC4B" w14:textId="77777777" w:rsidR="00BB0830" w:rsidRPr="00907677" w:rsidRDefault="00BB0830" w:rsidP="00576941">
            <w:pPr>
              <w:jc w:val="center"/>
              <w:rPr>
                <w:bCs/>
              </w:rPr>
            </w:pPr>
            <w:r w:rsidRPr="00907677">
              <w:t>25 минут во вторую половину дня</w:t>
            </w:r>
          </w:p>
        </w:tc>
        <w:tc>
          <w:tcPr>
            <w:tcW w:w="1134" w:type="dxa"/>
            <w:shd w:val="clear" w:color="auto" w:fill="auto"/>
          </w:tcPr>
          <w:p w14:paraId="1A2F253A" w14:textId="77777777" w:rsidR="00BB0830" w:rsidRPr="00907677" w:rsidRDefault="00BB0830" w:rsidP="00576941">
            <w:pPr>
              <w:pStyle w:val="Default"/>
              <w:jc w:val="center"/>
            </w:pPr>
            <w:r w:rsidRPr="00907677">
              <w:t>1,5 ч. в</w:t>
            </w:r>
          </w:p>
          <w:p w14:paraId="1DB3DC97" w14:textId="77777777" w:rsidR="00BB0830" w:rsidRPr="00907677" w:rsidRDefault="00BB0830" w:rsidP="00576941">
            <w:pPr>
              <w:pStyle w:val="Default"/>
              <w:jc w:val="center"/>
            </w:pPr>
            <w:r w:rsidRPr="00907677">
              <w:t>первую</w:t>
            </w:r>
          </w:p>
          <w:p w14:paraId="18226161" w14:textId="77777777" w:rsidR="00BB0830" w:rsidRPr="00907677" w:rsidRDefault="00BB0830" w:rsidP="00576941">
            <w:pPr>
              <w:jc w:val="center"/>
              <w:rPr>
                <w:bCs/>
              </w:rPr>
            </w:pPr>
            <w:r w:rsidRPr="00907677">
              <w:t>половину дня,       30 минут во вторую половину дня</w:t>
            </w:r>
          </w:p>
        </w:tc>
      </w:tr>
      <w:tr w:rsidR="00BB0830" w:rsidRPr="00907677" w14:paraId="58CC0A41" w14:textId="77777777" w:rsidTr="00576941">
        <w:tc>
          <w:tcPr>
            <w:tcW w:w="3545" w:type="dxa"/>
            <w:gridSpan w:val="3"/>
            <w:shd w:val="clear" w:color="auto" w:fill="auto"/>
          </w:tcPr>
          <w:p w14:paraId="31EF3A65" w14:textId="77777777" w:rsidR="00BB0830" w:rsidRPr="00907677" w:rsidRDefault="00BB0830" w:rsidP="00576941">
            <w:pPr>
              <w:pStyle w:val="Default"/>
              <w:jc w:val="center"/>
            </w:pPr>
            <w:r w:rsidRPr="00907677">
              <w:t xml:space="preserve">Перерыв между ООД </w:t>
            </w:r>
            <w:r w:rsidRPr="00907677">
              <w:rPr>
                <w:bCs/>
              </w:rPr>
              <w:t xml:space="preserve">(занятиями) </w:t>
            </w:r>
            <w:r w:rsidRPr="00907677">
              <w:t xml:space="preserve"> </w:t>
            </w:r>
          </w:p>
          <w:p w14:paraId="41A00ED5" w14:textId="77777777" w:rsidR="00BB0830" w:rsidRPr="00907677" w:rsidRDefault="00BB0830" w:rsidP="00576941">
            <w:pPr>
              <w:jc w:val="center"/>
              <w:rPr>
                <w:bCs/>
              </w:rPr>
            </w:pPr>
          </w:p>
        </w:tc>
        <w:tc>
          <w:tcPr>
            <w:tcW w:w="1559" w:type="dxa"/>
            <w:shd w:val="clear" w:color="auto" w:fill="auto"/>
          </w:tcPr>
          <w:p w14:paraId="3465C890" w14:textId="77777777" w:rsidR="00BB0830" w:rsidRPr="00907677" w:rsidRDefault="00BB0830" w:rsidP="00576941">
            <w:pPr>
              <w:jc w:val="center"/>
              <w:rPr>
                <w:bCs/>
              </w:rPr>
            </w:pPr>
            <w:r w:rsidRPr="00907677">
              <w:rPr>
                <w:bCs/>
              </w:rPr>
              <w:t>10 мин</w:t>
            </w:r>
          </w:p>
        </w:tc>
        <w:tc>
          <w:tcPr>
            <w:tcW w:w="1418" w:type="dxa"/>
            <w:shd w:val="clear" w:color="auto" w:fill="auto"/>
          </w:tcPr>
          <w:p w14:paraId="3FCC0538" w14:textId="77777777" w:rsidR="00BB0830" w:rsidRPr="00907677" w:rsidRDefault="00BB0830" w:rsidP="00576941">
            <w:pPr>
              <w:jc w:val="center"/>
              <w:rPr>
                <w:bCs/>
              </w:rPr>
            </w:pPr>
            <w:r w:rsidRPr="00907677">
              <w:rPr>
                <w:bCs/>
              </w:rPr>
              <w:t>10 мин</w:t>
            </w:r>
          </w:p>
        </w:tc>
        <w:tc>
          <w:tcPr>
            <w:tcW w:w="1701" w:type="dxa"/>
            <w:shd w:val="clear" w:color="auto" w:fill="auto"/>
          </w:tcPr>
          <w:p w14:paraId="10F10512" w14:textId="77777777" w:rsidR="00BB0830" w:rsidRPr="00907677" w:rsidRDefault="00BB0830" w:rsidP="00576941">
            <w:pPr>
              <w:jc w:val="center"/>
              <w:rPr>
                <w:bCs/>
              </w:rPr>
            </w:pPr>
            <w:r w:rsidRPr="00907677">
              <w:rPr>
                <w:bCs/>
              </w:rPr>
              <w:t>15 мин</w:t>
            </w:r>
          </w:p>
        </w:tc>
        <w:tc>
          <w:tcPr>
            <w:tcW w:w="1559" w:type="dxa"/>
            <w:shd w:val="clear" w:color="auto" w:fill="auto"/>
          </w:tcPr>
          <w:p w14:paraId="095C4135" w14:textId="77777777" w:rsidR="00BB0830" w:rsidRPr="00907677" w:rsidRDefault="00BB0830" w:rsidP="00576941">
            <w:pPr>
              <w:jc w:val="center"/>
              <w:rPr>
                <w:bCs/>
              </w:rPr>
            </w:pPr>
            <w:r w:rsidRPr="00907677">
              <w:rPr>
                <w:bCs/>
              </w:rPr>
              <w:t>25 мин</w:t>
            </w:r>
          </w:p>
        </w:tc>
        <w:tc>
          <w:tcPr>
            <w:tcW w:w="1134" w:type="dxa"/>
            <w:shd w:val="clear" w:color="auto" w:fill="auto"/>
          </w:tcPr>
          <w:p w14:paraId="333E548A" w14:textId="77777777" w:rsidR="00BB0830" w:rsidRPr="00907677" w:rsidRDefault="00BB0830" w:rsidP="00576941">
            <w:pPr>
              <w:jc w:val="center"/>
              <w:rPr>
                <w:bCs/>
              </w:rPr>
            </w:pPr>
            <w:r w:rsidRPr="00907677">
              <w:rPr>
                <w:bCs/>
              </w:rPr>
              <w:t>25 мин,</w:t>
            </w:r>
          </w:p>
          <w:p w14:paraId="793DF424" w14:textId="77777777" w:rsidR="00BB0830" w:rsidRPr="00907677" w:rsidRDefault="00BB0830" w:rsidP="00576941">
            <w:pPr>
              <w:jc w:val="center"/>
              <w:rPr>
                <w:bCs/>
              </w:rPr>
            </w:pPr>
            <w:r w:rsidRPr="00907677">
              <w:rPr>
                <w:bCs/>
              </w:rPr>
              <w:t xml:space="preserve"> 10 мин</w:t>
            </w:r>
          </w:p>
        </w:tc>
      </w:tr>
      <w:tr w:rsidR="00BB0830" w:rsidRPr="00907677" w14:paraId="1555F051" w14:textId="77777777" w:rsidTr="00576941">
        <w:tc>
          <w:tcPr>
            <w:tcW w:w="3545" w:type="dxa"/>
            <w:gridSpan w:val="3"/>
            <w:shd w:val="clear" w:color="auto" w:fill="auto"/>
          </w:tcPr>
          <w:p w14:paraId="26B23F26" w14:textId="77777777" w:rsidR="00BB0830" w:rsidRPr="00907677" w:rsidRDefault="00BB0830" w:rsidP="00576941">
            <w:pPr>
              <w:jc w:val="center"/>
              <w:rPr>
                <w:bCs/>
              </w:rPr>
            </w:pPr>
            <w:r w:rsidRPr="00907677">
              <w:rPr>
                <w:bCs/>
              </w:rPr>
              <w:t>Количество ООД (занятий) в неделю</w:t>
            </w:r>
          </w:p>
        </w:tc>
        <w:tc>
          <w:tcPr>
            <w:tcW w:w="1559" w:type="dxa"/>
            <w:shd w:val="clear" w:color="auto" w:fill="auto"/>
          </w:tcPr>
          <w:p w14:paraId="1F2D5EFC" w14:textId="77777777" w:rsidR="00BB0830" w:rsidRPr="00907677" w:rsidRDefault="00BB0830" w:rsidP="00576941">
            <w:pPr>
              <w:jc w:val="center"/>
              <w:rPr>
                <w:bCs/>
              </w:rPr>
            </w:pPr>
            <w:r w:rsidRPr="00907677">
              <w:rPr>
                <w:bCs/>
              </w:rPr>
              <w:t>10</w:t>
            </w:r>
          </w:p>
        </w:tc>
        <w:tc>
          <w:tcPr>
            <w:tcW w:w="1418" w:type="dxa"/>
            <w:shd w:val="clear" w:color="auto" w:fill="auto"/>
          </w:tcPr>
          <w:p w14:paraId="2AA1BCA5" w14:textId="77777777" w:rsidR="00BB0830" w:rsidRPr="00907677" w:rsidRDefault="00BB0830" w:rsidP="00576941">
            <w:pPr>
              <w:jc w:val="center"/>
              <w:rPr>
                <w:bCs/>
              </w:rPr>
            </w:pPr>
            <w:r w:rsidRPr="00907677">
              <w:rPr>
                <w:bCs/>
              </w:rPr>
              <w:t>10</w:t>
            </w:r>
          </w:p>
        </w:tc>
        <w:tc>
          <w:tcPr>
            <w:tcW w:w="1701" w:type="dxa"/>
            <w:shd w:val="clear" w:color="auto" w:fill="auto"/>
          </w:tcPr>
          <w:p w14:paraId="19CECA47" w14:textId="77777777" w:rsidR="00BB0830" w:rsidRPr="00907677" w:rsidRDefault="00BB0830" w:rsidP="00576941">
            <w:pPr>
              <w:jc w:val="center"/>
              <w:rPr>
                <w:bCs/>
              </w:rPr>
            </w:pPr>
            <w:r w:rsidRPr="00907677">
              <w:rPr>
                <w:bCs/>
              </w:rPr>
              <w:t>10</w:t>
            </w:r>
          </w:p>
        </w:tc>
        <w:tc>
          <w:tcPr>
            <w:tcW w:w="1559" w:type="dxa"/>
            <w:shd w:val="clear" w:color="auto" w:fill="auto"/>
          </w:tcPr>
          <w:p w14:paraId="2D32D272" w14:textId="77777777" w:rsidR="00BB0830" w:rsidRPr="00907677" w:rsidRDefault="00BB0830" w:rsidP="00576941">
            <w:pPr>
              <w:jc w:val="center"/>
              <w:rPr>
                <w:bCs/>
              </w:rPr>
            </w:pPr>
            <w:r w:rsidRPr="00907677">
              <w:rPr>
                <w:bCs/>
              </w:rPr>
              <w:t>13</w:t>
            </w:r>
          </w:p>
        </w:tc>
        <w:tc>
          <w:tcPr>
            <w:tcW w:w="1134" w:type="dxa"/>
            <w:shd w:val="clear" w:color="auto" w:fill="auto"/>
          </w:tcPr>
          <w:p w14:paraId="11C0324A" w14:textId="77777777" w:rsidR="00BB0830" w:rsidRPr="00907677" w:rsidRDefault="00BB0830" w:rsidP="00576941">
            <w:pPr>
              <w:jc w:val="center"/>
              <w:rPr>
                <w:bCs/>
              </w:rPr>
            </w:pPr>
            <w:r w:rsidRPr="00907677">
              <w:rPr>
                <w:bCs/>
              </w:rPr>
              <w:t>14</w:t>
            </w:r>
          </w:p>
        </w:tc>
      </w:tr>
      <w:tr w:rsidR="00BB0830" w:rsidRPr="00907677" w14:paraId="235D8CFF" w14:textId="77777777" w:rsidTr="00576941">
        <w:tc>
          <w:tcPr>
            <w:tcW w:w="3545" w:type="dxa"/>
            <w:gridSpan w:val="3"/>
            <w:shd w:val="clear" w:color="auto" w:fill="auto"/>
          </w:tcPr>
          <w:p w14:paraId="1CF10614" w14:textId="77777777" w:rsidR="00BB0830" w:rsidRPr="00907677" w:rsidRDefault="00BB0830" w:rsidP="00576941">
            <w:pPr>
              <w:jc w:val="center"/>
              <w:rPr>
                <w:bCs/>
              </w:rPr>
            </w:pPr>
            <w:r w:rsidRPr="00907677">
              <w:t xml:space="preserve"> Объем недельной нагрузки ООД </w:t>
            </w:r>
          </w:p>
        </w:tc>
        <w:tc>
          <w:tcPr>
            <w:tcW w:w="1559" w:type="dxa"/>
            <w:shd w:val="clear" w:color="auto" w:fill="auto"/>
          </w:tcPr>
          <w:p w14:paraId="6582FF03" w14:textId="77777777" w:rsidR="00BB0830" w:rsidRPr="00907677" w:rsidRDefault="00BB0830" w:rsidP="00576941">
            <w:pPr>
              <w:jc w:val="center"/>
              <w:rPr>
                <w:bCs/>
              </w:rPr>
            </w:pPr>
            <w:r w:rsidRPr="00907677">
              <w:rPr>
                <w:bCs/>
              </w:rPr>
              <w:t>100 мин.</w:t>
            </w:r>
          </w:p>
        </w:tc>
        <w:tc>
          <w:tcPr>
            <w:tcW w:w="1418" w:type="dxa"/>
            <w:shd w:val="clear" w:color="auto" w:fill="auto"/>
          </w:tcPr>
          <w:p w14:paraId="6D7DF672" w14:textId="77777777" w:rsidR="00BB0830" w:rsidRPr="00907677" w:rsidRDefault="00BB0830" w:rsidP="00576941">
            <w:pPr>
              <w:jc w:val="center"/>
              <w:rPr>
                <w:bCs/>
              </w:rPr>
            </w:pPr>
            <w:r w:rsidRPr="00907677">
              <w:rPr>
                <w:bCs/>
              </w:rPr>
              <w:t>150 мин.</w:t>
            </w:r>
          </w:p>
        </w:tc>
        <w:tc>
          <w:tcPr>
            <w:tcW w:w="1701" w:type="dxa"/>
            <w:shd w:val="clear" w:color="auto" w:fill="auto"/>
          </w:tcPr>
          <w:p w14:paraId="146463E2" w14:textId="77777777" w:rsidR="00BB0830" w:rsidRPr="00907677" w:rsidRDefault="00BB0830" w:rsidP="00576941">
            <w:pPr>
              <w:jc w:val="center"/>
              <w:rPr>
                <w:bCs/>
              </w:rPr>
            </w:pPr>
            <w:r w:rsidRPr="00907677">
              <w:rPr>
                <w:bCs/>
              </w:rPr>
              <w:t>200 мин.</w:t>
            </w:r>
          </w:p>
        </w:tc>
        <w:tc>
          <w:tcPr>
            <w:tcW w:w="1559" w:type="dxa"/>
            <w:shd w:val="clear" w:color="auto" w:fill="auto"/>
          </w:tcPr>
          <w:p w14:paraId="6A58A14D" w14:textId="77777777" w:rsidR="00BB0830" w:rsidRPr="00907677" w:rsidRDefault="00BB0830" w:rsidP="00576941">
            <w:pPr>
              <w:jc w:val="center"/>
              <w:rPr>
                <w:bCs/>
              </w:rPr>
            </w:pPr>
            <w:r w:rsidRPr="00907677">
              <w:rPr>
                <w:bCs/>
              </w:rPr>
              <w:t>325 мин.</w:t>
            </w:r>
          </w:p>
        </w:tc>
        <w:tc>
          <w:tcPr>
            <w:tcW w:w="1134" w:type="dxa"/>
            <w:shd w:val="clear" w:color="auto" w:fill="auto"/>
          </w:tcPr>
          <w:p w14:paraId="6530FCC2" w14:textId="77777777" w:rsidR="00BB0830" w:rsidRPr="00907677" w:rsidRDefault="00BB0830" w:rsidP="00576941">
            <w:pPr>
              <w:jc w:val="center"/>
              <w:rPr>
                <w:bCs/>
              </w:rPr>
            </w:pPr>
            <w:r w:rsidRPr="00907677">
              <w:rPr>
                <w:bCs/>
              </w:rPr>
              <w:t>420 мин.</w:t>
            </w:r>
          </w:p>
        </w:tc>
      </w:tr>
      <w:tr w:rsidR="00BB0830" w:rsidRPr="00907677" w14:paraId="272279D4" w14:textId="77777777" w:rsidTr="00576941">
        <w:tc>
          <w:tcPr>
            <w:tcW w:w="3545" w:type="dxa"/>
            <w:gridSpan w:val="3"/>
            <w:shd w:val="clear" w:color="auto" w:fill="auto"/>
          </w:tcPr>
          <w:p w14:paraId="56F6E967" w14:textId="77777777" w:rsidR="00BB0830" w:rsidRPr="00907677" w:rsidRDefault="00BB0830" w:rsidP="00576941">
            <w:pPr>
              <w:jc w:val="center"/>
              <w:rPr>
                <w:bCs/>
              </w:rPr>
            </w:pPr>
            <w:r w:rsidRPr="00907677">
              <w:t xml:space="preserve">Количество ООД </w:t>
            </w:r>
            <w:r w:rsidRPr="00907677">
              <w:rPr>
                <w:bCs/>
              </w:rPr>
              <w:t xml:space="preserve">(занятий) </w:t>
            </w:r>
            <w:r w:rsidRPr="00907677">
              <w:t xml:space="preserve"> за учебный год</w:t>
            </w:r>
          </w:p>
        </w:tc>
        <w:tc>
          <w:tcPr>
            <w:tcW w:w="1559" w:type="dxa"/>
            <w:shd w:val="clear" w:color="auto" w:fill="auto"/>
          </w:tcPr>
          <w:p w14:paraId="5964FB4B" w14:textId="77777777" w:rsidR="00BB0830" w:rsidRPr="00907677" w:rsidRDefault="00BB0830" w:rsidP="00576941">
            <w:pPr>
              <w:jc w:val="center"/>
              <w:rPr>
                <w:bCs/>
              </w:rPr>
            </w:pPr>
            <w:r w:rsidRPr="00907677">
              <w:rPr>
                <w:bCs/>
              </w:rPr>
              <w:t>320</w:t>
            </w:r>
          </w:p>
        </w:tc>
        <w:tc>
          <w:tcPr>
            <w:tcW w:w="1418" w:type="dxa"/>
            <w:shd w:val="clear" w:color="auto" w:fill="auto"/>
          </w:tcPr>
          <w:p w14:paraId="12095526" w14:textId="77777777" w:rsidR="00BB0830" w:rsidRPr="00907677" w:rsidRDefault="00BB0830" w:rsidP="00576941">
            <w:pPr>
              <w:jc w:val="center"/>
              <w:rPr>
                <w:bCs/>
              </w:rPr>
            </w:pPr>
            <w:r w:rsidRPr="00907677">
              <w:rPr>
                <w:bCs/>
              </w:rPr>
              <w:t>320</w:t>
            </w:r>
          </w:p>
        </w:tc>
        <w:tc>
          <w:tcPr>
            <w:tcW w:w="1701" w:type="dxa"/>
            <w:shd w:val="clear" w:color="auto" w:fill="auto"/>
          </w:tcPr>
          <w:p w14:paraId="0B1451AC" w14:textId="77777777" w:rsidR="00BB0830" w:rsidRPr="00907677" w:rsidRDefault="00BB0830" w:rsidP="00576941">
            <w:pPr>
              <w:jc w:val="center"/>
              <w:rPr>
                <w:bCs/>
              </w:rPr>
            </w:pPr>
            <w:r w:rsidRPr="00907677">
              <w:rPr>
                <w:bCs/>
              </w:rPr>
              <w:t>320</w:t>
            </w:r>
          </w:p>
        </w:tc>
        <w:tc>
          <w:tcPr>
            <w:tcW w:w="1559" w:type="dxa"/>
            <w:shd w:val="clear" w:color="auto" w:fill="auto"/>
          </w:tcPr>
          <w:p w14:paraId="258DF62C" w14:textId="77777777" w:rsidR="00BB0830" w:rsidRPr="00907677" w:rsidRDefault="00BB0830" w:rsidP="00576941">
            <w:pPr>
              <w:jc w:val="center"/>
              <w:rPr>
                <w:bCs/>
              </w:rPr>
            </w:pPr>
            <w:r w:rsidRPr="00907677">
              <w:rPr>
                <w:bCs/>
              </w:rPr>
              <w:t>416</w:t>
            </w:r>
          </w:p>
        </w:tc>
        <w:tc>
          <w:tcPr>
            <w:tcW w:w="1134" w:type="dxa"/>
            <w:shd w:val="clear" w:color="auto" w:fill="auto"/>
          </w:tcPr>
          <w:p w14:paraId="5229C2C9" w14:textId="77777777" w:rsidR="00BB0830" w:rsidRPr="00907677" w:rsidRDefault="00BB0830" w:rsidP="00576941">
            <w:pPr>
              <w:jc w:val="center"/>
              <w:rPr>
                <w:bCs/>
              </w:rPr>
            </w:pPr>
            <w:r w:rsidRPr="00907677">
              <w:rPr>
                <w:bCs/>
              </w:rPr>
              <w:t>448</w:t>
            </w:r>
          </w:p>
        </w:tc>
      </w:tr>
      <w:tr w:rsidR="00BB0830" w:rsidRPr="00907677" w14:paraId="18A6A1CC" w14:textId="77777777" w:rsidTr="00576941">
        <w:tc>
          <w:tcPr>
            <w:tcW w:w="3545" w:type="dxa"/>
            <w:gridSpan w:val="3"/>
            <w:shd w:val="clear" w:color="auto" w:fill="auto"/>
          </w:tcPr>
          <w:p w14:paraId="70A88790" w14:textId="77777777" w:rsidR="00BB0830" w:rsidRPr="00907677" w:rsidRDefault="00BB0830" w:rsidP="00576941">
            <w:pPr>
              <w:jc w:val="center"/>
              <w:rPr>
                <w:bCs/>
              </w:rPr>
            </w:pPr>
            <w:r w:rsidRPr="00907677">
              <w:t xml:space="preserve"> Объем ООД в учебный год мин/час </w:t>
            </w:r>
          </w:p>
        </w:tc>
        <w:tc>
          <w:tcPr>
            <w:tcW w:w="1559" w:type="dxa"/>
            <w:shd w:val="clear" w:color="auto" w:fill="auto"/>
          </w:tcPr>
          <w:p w14:paraId="0C659F72" w14:textId="77777777" w:rsidR="00BB0830" w:rsidRPr="00907677" w:rsidRDefault="00BB0830" w:rsidP="00576941">
            <w:pPr>
              <w:jc w:val="center"/>
              <w:rPr>
                <w:bCs/>
              </w:rPr>
            </w:pPr>
            <w:r w:rsidRPr="00907677">
              <w:rPr>
                <w:bCs/>
              </w:rPr>
              <w:t>3200/53,3</w:t>
            </w:r>
          </w:p>
        </w:tc>
        <w:tc>
          <w:tcPr>
            <w:tcW w:w="1418" w:type="dxa"/>
            <w:shd w:val="clear" w:color="auto" w:fill="auto"/>
          </w:tcPr>
          <w:p w14:paraId="31A27CE8" w14:textId="77777777" w:rsidR="00BB0830" w:rsidRPr="00907677" w:rsidRDefault="00BB0830" w:rsidP="00576941">
            <w:pPr>
              <w:jc w:val="center"/>
              <w:rPr>
                <w:bCs/>
              </w:rPr>
            </w:pPr>
            <w:r w:rsidRPr="00907677">
              <w:rPr>
                <w:bCs/>
              </w:rPr>
              <w:t>4800/80</w:t>
            </w:r>
          </w:p>
          <w:p w14:paraId="419E955E" w14:textId="77777777" w:rsidR="00BB0830" w:rsidRPr="00907677" w:rsidRDefault="00BB0830" w:rsidP="00576941">
            <w:pPr>
              <w:jc w:val="center"/>
              <w:rPr>
                <w:bCs/>
              </w:rPr>
            </w:pPr>
          </w:p>
        </w:tc>
        <w:tc>
          <w:tcPr>
            <w:tcW w:w="1701" w:type="dxa"/>
            <w:shd w:val="clear" w:color="auto" w:fill="auto"/>
          </w:tcPr>
          <w:p w14:paraId="7BD4FCC1" w14:textId="77777777" w:rsidR="00BB0830" w:rsidRPr="00907677" w:rsidRDefault="00BB0830" w:rsidP="00576941">
            <w:pPr>
              <w:jc w:val="center"/>
              <w:rPr>
                <w:bCs/>
              </w:rPr>
            </w:pPr>
            <w:r w:rsidRPr="00907677">
              <w:rPr>
                <w:bCs/>
              </w:rPr>
              <w:t>6400/106,6</w:t>
            </w:r>
          </w:p>
        </w:tc>
        <w:tc>
          <w:tcPr>
            <w:tcW w:w="1559" w:type="dxa"/>
            <w:shd w:val="clear" w:color="auto" w:fill="auto"/>
          </w:tcPr>
          <w:p w14:paraId="34F16E80" w14:textId="77777777" w:rsidR="00BB0830" w:rsidRPr="00907677" w:rsidRDefault="00BB0830" w:rsidP="00576941">
            <w:pPr>
              <w:jc w:val="center"/>
              <w:rPr>
                <w:bCs/>
              </w:rPr>
            </w:pPr>
            <w:r w:rsidRPr="00907677">
              <w:rPr>
                <w:bCs/>
              </w:rPr>
              <w:t>10400/173.3</w:t>
            </w:r>
          </w:p>
        </w:tc>
        <w:tc>
          <w:tcPr>
            <w:tcW w:w="1134" w:type="dxa"/>
            <w:shd w:val="clear" w:color="auto" w:fill="auto"/>
          </w:tcPr>
          <w:p w14:paraId="2D28FE0A" w14:textId="77777777" w:rsidR="00BB0830" w:rsidRPr="00907677" w:rsidRDefault="00BB0830" w:rsidP="00576941">
            <w:pPr>
              <w:jc w:val="center"/>
              <w:rPr>
                <w:bCs/>
              </w:rPr>
            </w:pPr>
            <w:r w:rsidRPr="00907677">
              <w:rPr>
                <w:bCs/>
              </w:rPr>
              <w:t>13440/224</w:t>
            </w:r>
          </w:p>
        </w:tc>
      </w:tr>
    </w:tbl>
    <w:p w14:paraId="4B99D29F" w14:textId="77777777" w:rsidR="00BB0830" w:rsidRPr="00907677" w:rsidRDefault="00BB0830" w:rsidP="00BB0830">
      <w:pPr>
        <w:jc w:val="both"/>
      </w:pPr>
    </w:p>
    <w:p w14:paraId="6731EA7C" w14:textId="77777777" w:rsidR="00BB0830" w:rsidRPr="00907677" w:rsidRDefault="00BB0830" w:rsidP="00BB0830">
      <w:pPr>
        <w:jc w:val="both"/>
      </w:pPr>
      <w:r w:rsidRPr="00907677">
        <w:t>7. Сетка совместной образовательной деятельности в режимных моментах в разновозрастной группе</w:t>
      </w:r>
    </w:p>
    <w:p w14:paraId="00FD9741" w14:textId="77777777" w:rsidR="00BB0830" w:rsidRPr="00907677" w:rsidRDefault="00BB0830" w:rsidP="00BB0830">
      <w:pPr>
        <w:jc w:val="both"/>
      </w:pPr>
    </w:p>
    <w:tbl>
      <w:tblPr>
        <w:tblW w:w="103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710"/>
        <w:gridCol w:w="13"/>
        <w:gridCol w:w="32"/>
        <w:gridCol w:w="1210"/>
        <w:gridCol w:w="17"/>
        <w:gridCol w:w="696"/>
        <w:gridCol w:w="283"/>
        <w:gridCol w:w="1276"/>
        <w:gridCol w:w="439"/>
        <w:gridCol w:w="210"/>
        <w:gridCol w:w="627"/>
        <w:gridCol w:w="40"/>
        <w:gridCol w:w="775"/>
      </w:tblGrid>
      <w:tr w:rsidR="00BB0830" w:rsidRPr="00907677" w14:paraId="00F0C623" w14:textId="77777777" w:rsidTr="00576941">
        <w:tc>
          <w:tcPr>
            <w:tcW w:w="4723" w:type="dxa"/>
            <w:gridSpan w:val="2"/>
            <w:vMerge w:val="restart"/>
            <w:shd w:val="clear" w:color="auto" w:fill="FFFFFF"/>
            <w:tcMar>
              <w:top w:w="30" w:type="dxa"/>
              <w:left w:w="30" w:type="dxa"/>
              <w:bottom w:w="30" w:type="dxa"/>
              <w:right w:w="30" w:type="dxa"/>
            </w:tcMar>
            <w:hideMark/>
          </w:tcPr>
          <w:p w14:paraId="1BA043ED" w14:textId="77777777" w:rsidR="00BB0830" w:rsidRPr="00907677" w:rsidRDefault="00BB0830" w:rsidP="00576941">
            <w:pPr>
              <w:jc w:val="center"/>
              <w:rPr>
                <w:color w:val="000000"/>
              </w:rPr>
            </w:pPr>
            <w:r w:rsidRPr="00907677">
              <w:rPr>
                <w:color w:val="000000"/>
              </w:rPr>
              <w:t>Формы образовательной</w:t>
            </w:r>
          </w:p>
          <w:p w14:paraId="6E5A8E1F" w14:textId="77777777" w:rsidR="00BB0830" w:rsidRPr="00907677" w:rsidRDefault="00BB0830" w:rsidP="00576941">
            <w:pPr>
              <w:jc w:val="center"/>
              <w:rPr>
                <w:color w:val="000000"/>
              </w:rPr>
            </w:pPr>
            <w:r w:rsidRPr="00907677">
              <w:rPr>
                <w:color w:val="000000"/>
              </w:rPr>
              <w:t>деятельности в режимных моментах</w:t>
            </w:r>
          </w:p>
        </w:tc>
        <w:tc>
          <w:tcPr>
            <w:tcW w:w="5605" w:type="dxa"/>
            <w:gridSpan w:val="11"/>
            <w:shd w:val="clear" w:color="auto" w:fill="FFFFFF"/>
            <w:tcMar>
              <w:top w:w="30" w:type="dxa"/>
              <w:left w:w="30" w:type="dxa"/>
              <w:bottom w:w="30" w:type="dxa"/>
              <w:right w:w="30" w:type="dxa"/>
            </w:tcMar>
            <w:hideMark/>
          </w:tcPr>
          <w:p w14:paraId="230B3B5B" w14:textId="77777777" w:rsidR="00BB0830" w:rsidRPr="00907677" w:rsidRDefault="00BB0830" w:rsidP="00576941">
            <w:pPr>
              <w:jc w:val="center"/>
              <w:rPr>
                <w:color w:val="000000"/>
              </w:rPr>
            </w:pPr>
            <w:r w:rsidRPr="00907677">
              <w:rPr>
                <w:color w:val="000000"/>
              </w:rPr>
              <w:t>Количество форм образовательной деятельности и культурных практик в неделю</w:t>
            </w:r>
          </w:p>
        </w:tc>
      </w:tr>
      <w:tr w:rsidR="00BB0830" w:rsidRPr="00907677" w14:paraId="1DF26629" w14:textId="77777777" w:rsidTr="00576941">
        <w:tc>
          <w:tcPr>
            <w:tcW w:w="4723" w:type="dxa"/>
            <w:gridSpan w:val="2"/>
            <w:vMerge/>
            <w:shd w:val="clear" w:color="auto" w:fill="FFFFFF"/>
            <w:vAlign w:val="center"/>
            <w:hideMark/>
          </w:tcPr>
          <w:p w14:paraId="2FEDE968" w14:textId="77777777" w:rsidR="00BB0830" w:rsidRPr="00907677" w:rsidRDefault="00BB0830" w:rsidP="00576941">
            <w:pPr>
              <w:rPr>
                <w:color w:val="000000"/>
              </w:rPr>
            </w:pPr>
          </w:p>
        </w:tc>
        <w:tc>
          <w:tcPr>
            <w:tcW w:w="1242" w:type="dxa"/>
            <w:gridSpan w:val="2"/>
            <w:shd w:val="clear" w:color="auto" w:fill="FFFFFF"/>
            <w:tcMar>
              <w:top w:w="30" w:type="dxa"/>
              <w:left w:w="30" w:type="dxa"/>
              <w:bottom w:w="30" w:type="dxa"/>
              <w:right w:w="30" w:type="dxa"/>
            </w:tcMar>
            <w:hideMark/>
          </w:tcPr>
          <w:p w14:paraId="55201991" w14:textId="77777777" w:rsidR="00BB0830" w:rsidRPr="00907677" w:rsidRDefault="00BB0830" w:rsidP="00576941">
            <w:pPr>
              <w:jc w:val="center"/>
              <w:rPr>
                <w:color w:val="000000"/>
              </w:rPr>
            </w:pPr>
            <w:r w:rsidRPr="00907677">
              <w:rPr>
                <w:color w:val="000000"/>
              </w:rPr>
              <w:t>группа</w:t>
            </w:r>
          </w:p>
          <w:p w14:paraId="4B81AC66" w14:textId="77777777" w:rsidR="00BB0830" w:rsidRPr="00907677" w:rsidRDefault="00BB0830" w:rsidP="00576941">
            <w:pPr>
              <w:jc w:val="center"/>
              <w:rPr>
                <w:color w:val="000000"/>
              </w:rPr>
            </w:pPr>
            <w:r w:rsidRPr="00907677">
              <w:rPr>
                <w:color w:val="000000"/>
              </w:rPr>
              <w:t>детей</w:t>
            </w:r>
          </w:p>
          <w:p w14:paraId="48BFA99C" w14:textId="77777777" w:rsidR="00BB0830" w:rsidRPr="00907677" w:rsidRDefault="00BB0830" w:rsidP="00576941">
            <w:pPr>
              <w:jc w:val="center"/>
              <w:rPr>
                <w:color w:val="000000"/>
              </w:rPr>
            </w:pPr>
            <w:r w:rsidRPr="00907677">
              <w:rPr>
                <w:color w:val="000000"/>
              </w:rPr>
              <w:t>1,5-3 лет</w:t>
            </w:r>
          </w:p>
        </w:tc>
        <w:tc>
          <w:tcPr>
            <w:tcW w:w="996" w:type="dxa"/>
            <w:gridSpan w:val="3"/>
            <w:shd w:val="clear" w:color="auto" w:fill="FFFFFF"/>
            <w:tcMar>
              <w:top w:w="30" w:type="dxa"/>
              <w:left w:w="30" w:type="dxa"/>
              <w:bottom w:w="30" w:type="dxa"/>
              <w:right w:w="30" w:type="dxa"/>
            </w:tcMar>
            <w:hideMark/>
          </w:tcPr>
          <w:p w14:paraId="7BDA965E" w14:textId="77777777" w:rsidR="00BB0830" w:rsidRPr="00907677" w:rsidRDefault="00BB0830" w:rsidP="00576941">
            <w:pPr>
              <w:jc w:val="center"/>
              <w:rPr>
                <w:color w:val="000000"/>
              </w:rPr>
            </w:pPr>
            <w:r w:rsidRPr="00907677">
              <w:rPr>
                <w:color w:val="000000"/>
              </w:rPr>
              <w:t>группа</w:t>
            </w:r>
          </w:p>
          <w:p w14:paraId="0BC7860B" w14:textId="77777777" w:rsidR="00BB0830" w:rsidRPr="00907677" w:rsidRDefault="00BB0830" w:rsidP="00576941">
            <w:pPr>
              <w:jc w:val="center"/>
              <w:rPr>
                <w:color w:val="000000"/>
              </w:rPr>
            </w:pPr>
            <w:r w:rsidRPr="00907677">
              <w:rPr>
                <w:color w:val="000000"/>
              </w:rPr>
              <w:t>детей</w:t>
            </w:r>
          </w:p>
          <w:p w14:paraId="006E0B13" w14:textId="77777777" w:rsidR="00BB0830" w:rsidRPr="00907677" w:rsidRDefault="00BB0830" w:rsidP="00576941">
            <w:pPr>
              <w:rPr>
                <w:color w:val="000000"/>
              </w:rPr>
            </w:pPr>
            <w:r w:rsidRPr="00907677">
              <w:rPr>
                <w:color w:val="000000"/>
              </w:rPr>
              <w:t>3- 4 лет</w:t>
            </w:r>
          </w:p>
        </w:tc>
        <w:tc>
          <w:tcPr>
            <w:tcW w:w="1276" w:type="dxa"/>
            <w:shd w:val="clear" w:color="auto" w:fill="FFFFFF"/>
            <w:tcMar>
              <w:top w:w="30" w:type="dxa"/>
              <w:left w:w="30" w:type="dxa"/>
              <w:bottom w:w="30" w:type="dxa"/>
              <w:right w:w="30" w:type="dxa"/>
            </w:tcMar>
            <w:hideMark/>
          </w:tcPr>
          <w:p w14:paraId="18AB786D" w14:textId="77777777" w:rsidR="00BB0830" w:rsidRPr="00907677" w:rsidRDefault="00BB0830" w:rsidP="00576941">
            <w:pPr>
              <w:jc w:val="center"/>
              <w:rPr>
                <w:color w:val="000000"/>
              </w:rPr>
            </w:pPr>
            <w:r w:rsidRPr="00907677">
              <w:rPr>
                <w:color w:val="000000"/>
              </w:rPr>
              <w:t>группа</w:t>
            </w:r>
          </w:p>
          <w:p w14:paraId="05379AA2" w14:textId="77777777" w:rsidR="00BB0830" w:rsidRPr="00907677" w:rsidRDefault="00BB0830" w:rsidP="00576941">
            <w:pPr>
              <w:jc w:val="center"/>
              <w:rPr>
                <w:color w:val="000000"/>
              </w:rPr>
            </w:pPr>
            <w:r w:rsidRPr="00907677">
              <w:rPr>
                <w:color w:val="000000"/>
              </w:rPr>
              <w:t>детей</w:t>
            </w:r>
          </w:p>
          <w:p w14:paraId="4133FE33" w14:textId="77777777" w:rsidR="00BB0830" w:rsidRPr="00907677" w:rsidRDefault="00BB0830" w:rsidP="00576941">
            <w:pPr>
              <w:jc w:val="center"/>
              <w:rPr>
                <w:color w:val="000000"/>
              </w:rPr>
            </w:pPr>
            <w:r w:rsidRPr="00907677">
              <w:rPr>
                <w:color w:val="000000"/>
              </w:rPr>
              <w:t>4-5 лет</w:t>
            </w:r>
          </w:p>
        </w:tc>
        <w:tc>
          <w:tcPr>
            <w:tcW w:w="1276" w:type="dxa"/>
            <w:gridSpan w:val="3"/>
            <w:shd w:val="clear" w:color="auto" w:fill="FFFFFF"/>
            <w:tcMar>
              <w:top w:w="30" w:type="dxa"/>
              <w:left w:w="30" w:type="dxa"/>
              <w:bottom w:w="30" w:type="dxa"/>
              <w:right w:w="30" w:type="dxa"/>
            </w:tcMar>
            <w:hideMark/>
          </w:tcPr>
          <w:p w14:paraId="02ABB559" w14:textId="77777777" w:rsidR="00BB0830" w:rsidRPr="00907677" w:rsidRDefault="00BB0830" w:rsidP="00576941">
            <w:pPr>
              <w:jc w:val="center"/>
              <w:rPr>
                <w:color w:val="000000"/>
              </w:rPr>
            </w:pPr>
            <w:r w:rsidRPr="00907677">
              <w:rPr>
                <w:color w:val="000000"/>
              </w:rPr>
              <w:t>группа</w:t>
            </w:r>
          </w:p>
          <w:p w14:paraId="1058C5CA" w14:textId="77777777" w:rsidR="00BB0830" w:rsidRPr="00907677" w:rsidRDefault="00BB0830" w:rsidP="00576941">
            <w:pPr>
              <w:jc w:val="center"/>
              <w:rPr>
                <w:color w:val="000000"/>
              </w:rPr>
            </w:pPr>
            <w:r w:rsidRPr="00907677">
              <w:rPr>
                <w:color w:val="000000"/>
              </w:rPr>
              <w:t>детей</w:t>
            </w:r>
          </w:p>
          <w:p w14:paraId="38A8A18A" w14:textId="77777777" w:rsidR="00BB0830" w:rsidRPr="00907677" w:rsidRDefault="00BB0830" w:rsidP="00576941">
            <w:pPr>
              <w:jc w:val="center"/>
              <w:rPr>
                <w:color w:val="000000"/>
              </w:rPr>
            </w:pPr>
            <w:r w:rsidRPr="00907677">
              <w:rPr>
                <w:color w:val="000000"/>
              </w:rPr>
              <w:t>5-6 лет</w:t>
            </w:r>
          </w:p>
        </w:tc>
        <w:tc>
          <w:tcPr>
            <w:tcW w:w="815" w:type="dxa"/>
            <w:gridSpan w:val="2"/>
            <w:shd w:val="clear" w:color="auto" w:fill="FFFFFF"/>
            <w:tcMar>
              <w:top w:w="30" w:type="dxa"/>
              <w:left w:w="30" w:type="dxa"/>
              <w:bottom w:w="30" w:type="dxa"/>
              <w:right w:w="30" w:type="dxa"/>
            </w:tcMar>
            <w:hideMark/>
          </w:tcPr>
          <w:p w14:paraId="3849FCBB" w14:textId="77777777" w:rsidR="00BB0830" w:rsidRPr="00907677" w:rsidRDefault="00BB0830" w:rsidP="00576941">
            <w:pPr>
              <w:jc w:val="center"/>
              <w:rPr>
                <w:color w:val="000000"/>
              </w:rPr>
            </w:pPr>
            <w:r w:rsidRPr="00907677">
              <w:rPr>
                <w:color w:val="000000"/>
              </w:rPr>
              <w:t>группа</w:t>
            </w:r>
          </w:p>
          <w:p w14:paraId="0971645C" w14:textId="77777777" w:rsidR="00BB0830" w:rsidRPr="00907677" w:rsidRDefault="00BB0830" w:rsidP="00576941">
            <w:pPr>
              <w:jc w:val="center"/>
              <w:rPr>
                <w:color w:val="000000"/>
              </w:rPr>
            </w:pPr>
            <w:r w:rsidRPr="00907677">
              <w:rPr>
                <w:color w:val="000000"/>
              </w:rPr>
              <w:t>детей</w:t>
            </w:r>
          </w:p>
          <w:p w14:paraId="5E23C967" w14:textId="77777777" w:rsidR="00BB0830" w:rsidRPr="00907677" w:rsidRDefault="00BB0830" w:rsidP="00576941">
            <w:pPr>
              <w:jc w:val="center"/>
              <w:rPr>
                <w:color w:val="000000"/>
              </w:rPr>
            </w:pPr>
            <w:r w:rsidRPr="00907677">
              <w:rPr>
                <w:color w:val="000000"/>
              </w:rPr>
              <w:t>6-7 лет</w:t>
            </w:r>
          </w:p>
        </w:tc>
      </w:tr>
      <w:tr w:rsidR="00BB0830" w:rsidRPr="00907677" w14:paraId="53D6ABD1" w14:textId="77777777" w:rsidTr="00576941">
        <w:tc>
          <w:tcPr>
            <w:tcW w:w="10328" w:type="dxa"/>
            <w:gridSpan w:val="13"/>
            <w:shd w:val="clear" w:color="auto" w:fill="FFFFFF"/>
            <w:tcMar>
              <w:top w:w="30" w:type="dxa"/>
              <w:left w:w="30" w:type="dxa"/>
              <w:bottom w:w="30" w:type="dxa"/>
              <w:right w:w="30" w:type="dxa"/>
            </w:tcMar>
            <w:hideMark/>
          </w:tcPr>
          <w:p w14:paraId="77460264" w14:textId="77777777" w:rsidR="00BB0830" w:rsidRPr="00907677" w:rsidRDefault="00BB0830" w:rsidP="00576941">
            <w:pPr>
              <w:jc w:val="center"/>
              <w:rPr>
                <w:color w:val="000000"/>
              </w:rPr>
            </w:pPr>
            <w:r w:rsidRPr="00907677">
              <w:rPr>
                <w:bCs/>
                <w:iCs/>
                <w:color w:val="000000"/>
              </w:rPr>
              <w:t>Общение</w:t>
            </w:r>
          </w:p>
        </w:tc>
      </w:tr>
      <w:tr w:rsidR="00BB0830" w:rsidRPr="00907677" w14:paraId="32703F69" w14:textId="77777777" w:rsidTr="00576941">
        <w:tc>
          <w:tcPr>
            <w:tcW w:w="5982" w:type="dxa"/>
            <w:gridSpan w:val="5"/>
            <w:shd w:val="clear" w:color="auto" w:fill="FFFFFF"/>
            <w:tcMar>
              <w:top w:w="30" w:type="dxa"/>
              <w:left w:w="30" w:type="dxa"/>
              <w:bottom w:w="30" w:type="dxa"/>
              <w:right w:w="30" w:type="dxa"/>
            </w:tcMar>
          </w:tcPr>
          <w:p w14:paraId="6D8A4392" w14:textId="77777777" w:rsidR="00BB0830" w:rsidRPr="00907677" w:rsidRDefault="00BB0830" w:rsidP="00576941">
            <w:pPr>
              <w:rPr>
                <w:color w:val="000000"/>
              </w:rPr>
            </w:pPr>
            <w:r w:rsidRPr="00907677">
              <w:rPr>
                <w:color w:val="000000"/>
              </w:rPr>
              <w:t>Утренний круг, вечерний круг</w:t>
            </w:r>
          </w:p>
        </w:tc>
        <w:tc>
          <w:tcPr>
            <w:tcW w:w="4346" w:type="dxa"/>
            <w:gridSpan w:val="8"/>
            <w:shd w:val="clear" w:color="auto" w:fill="FFFFFF"/>
          </w:tcPr>
          <w:p w14:paraId="6C4F1F4A" w14:textId="77777777" w:rsidR="00BB0830" w:rsidRPr="00907677" w:rsidRDefault="00BB0830" w:rsidP="00576941">
            <w:pPr>
              <w:jc w:val="center"/>
              <w:rPr>
                <w:color w:val="000000"/>
              </w:rPr>
            </w:pPr>
            <w:r w:rsidRPr="00907677">
              <w:rPr>
                <w:color w:val="000000"/>
              </w:rPr>
              <w:t>Ежедневно</w:t>
            </w:r>
          </w:p>
        </w:tc>
      </w:tr>
      <w:tr w:rsidR="00BB0830" w:rsidRPr="00907677" w14:paraId="39090FBD" w14:textId="77777777" w:rsidTr="00576941">
        <w:tc>
          <w:tcPr>
            <w:tcW w:w="4723" w:type="dxa"/>
            <w:gridSpan w:val="2"/>
            <w:shd w:val="clear" w:color="auto" w:fill="FFFFFF"/>
            <w:tcMar>
              <w:top w:w="30" w:type="dxa"/>
              <w:left w:w="30" w:type="dxa"/>
              <w:bottom w:w="30" w:type="dxa"/>
              <w:right w:w="30" w:type="dxa"/>
            </w:tcMar>
          </w:tcPr>
          <w:p w14:paraId="173D7DC8" w14:textId="77777777" w:rsidR="00BB0830" w:rsidRPr="00907677" w:rsidRDefault="00BB0830" w:rsidP="00576941">
            <w:pPr>
              <w:rPr>
                <w:color w:val="000000"/>
              </w:rPr>
            </w:pPr>
            <w:r w:rsidRPr="00907677">
              <w:rPr>
                <w:color w:val="000000"/>
              </w:rPr>
              <w:t>Ситуации общения воспитателя с детьми и накопления положительного социально-эмоционального опыта</w:t>
            </w:r>
          </w:p>
        </w:tc>
        <w:tc>
          <w:tcPr>
            <w:tcW w:w="5605" w:type="dxa"/>
            <w:gridSpan w:val="11"/>
            <w:shd w:val="clear" w:color="auto" w:fill="FFFFFF"/>
            <w:tcMar>
              <w:top w:w="30" w:type="dxa"/>
              <w:left w:w="30" w:type="dxa"/>
              <w:bottom w:w="30" w:type="dxa"/>
              <w:right w:w="30" w:type="dxa"/>
            </w:tcMar>
          </w:tcPr>
          <w:p w14:paraId="2D0F24F1" w14:textId="77777777" w:rsidR="00BB0830" w:rsidRPr="00907677" w:rsidRDefault="00BB0830" w:rsidP="00576941">
            <w:pPr>
              <w:jc w:val="center"/>
              <w:rPr>
                <w:color w:val="000000"/>
              </w:rPr>
            </w:pPr>
            <w:r w:rsidRPr="00907677">
              <w:rPr>
                <w:color w:val="000000"/>
              </w:rPr>
              <w:t>Ежедневно</w:t>
            </w:r>
          </w:p>
        </w:tc>
      </w:tr>
      <w:tr w:rsidR="00BB0830" w:rsidRPr="00907677" w14:paraId="56F6C050" w14:textId="77777777" w:rsidTr="00576941">
        <w:tc>
          <w:tcPr>
            <w:tcW w:w="4723" w:type="dxa"/>
            <w:gridSpan w:val="2"/>
            <w:shd w:val="clear" w:color="auto" w:fill="FFFFFF"/>
            <w:tcMar>
              <w:top w:w="30" w:type="dxa"/>
              <w:left w:w="30" w:type="dxa"/>
              <w:bottom w:w="30" w:type="dxa"/>
              <w:right w:w="30" w:type="dxa"/>
            </w:tcMar>
            <w:hideMark/>
          </w:tcPr>
          <w:p w14:paraId="2BAD8580" w14:textId="77777777" w:rsidR="00BB0830" w:rsidRPr="00907677" w:rsidRDefault="00BB0830" w:rsidP="00576941">
            <w:pPr>
              <w:rPr>
                <w:color w:val="000000"/>
              </w:rPr>
            </w:pPr>
            <w:r w:rsidRPr="00907677">
              <w:rPr>
                <w:color w:val="000000"/>
              </w:rPr>
              <w:t>Беседы и разговоры с детьми по их интересам</w:t>
            </w:r>
          </w:p>
        </w:tc>
        <w:tc>
          <w:tcPr>
            <w:tcW w:w="5605" w:type="dxa"/>
            <w:gridSpan w:val="11"/>
            <w:shd w:val="clear" w:color="auto" w:fill="FFFFFF"/>
            <w:tcMar>
              <w:top w:w="30" w:type="dxa"/>
              <w:left w:w="30" w:type="dxa"/>
              <w:bottom w:w="30" w:type="dxa"/>
              <w:right w:w="30" w:type="dxa"/>
            </w:tcMar>
            <w:hideMark/>
          </w:tcPr>
          <w:p w14:paraId="3AE7500C" w14:textId="77777777" w:rsidR="00BB0830" w:rsidRPr="00907677" w:rsidRDefault="00BB0830" w:rsidP="00576941">
            <w:pPr>
              <w:jc w:val="center"/>
              <w:rPr>
                <w:color w:val="000000"/>
              </w:rPr>
            </w:pPr>
            <w:r w:rsidRPr="00907677">
              <w:rPr>
                <w:color w:val="000000"/>
              </w:rPr>
              <w:t>Ежедневно</w:t>
            </w:r>
          </w:p>
        </w:tc>
      </w:tr>
      <w:tr w:rsidR="00BB0830" w:rsidRPr="00907677" w14:paraId="583C1928" w14:textId="77777777" w:rsidTr="00576941">
        <w:tc>
          <w:tcPr>
            <w:tcW w:w="10328" w:type="dxa"/>
            <w:gridSpan w:val="13"/>
            <w:shd w:val="clear" w:color="auto" w:fill="FFFFFF"/>
            <w:tcMar>
              <w:top w:w="30" w:type="dxa"/>
              <w:left w:w="30" w:type="dxa"/>
              <w:bottom w:w="30" w:type="dxa"/>
              <w:right w:w="30" w:type="dxa"/>
            </w:tcMar>
          </w:tcPr>
          <w:p w14:paraId="533CA2BD" w14:textId="77777777" w:rsidR="00BB0830" w:rsidRPr="00907677" w:rsidRDefault="00BB0830" w:rsidP="00576941">
            <w:pPr>
              <w:jc w:val="center"/>
              <w:rPr>
                <w:color w:val="000000"/>
              </w:rPr>
            </w:pPr>
            <w:r w:rsidRPr="00907677">
              <w:rPr>
                <w:bCs/>
                <w:iCs/>
                <w:color w:val="000000"/>
              </w:rPr>
              <w:t>Игровая деятельность, включая сюжетно-ролевую игру с правилами и другие виды игр</w:t>
            </w:r>
          </w:p>
        </w:tc>
      </w:tr>
      <w:tr w:rsidR="00BB0830" w:rsidRPr="00907677" w14:paraId="52649814" w14:textId="77777777" w:rsidTr="00576941">
        <w:tc>
          <w:tcPr>
            <w:tcW w:w="4723" w:type="dxa"/>
            <w:gridSpan w:val="2"/>
            <w:shd w:val="clear" w:color="auto" w:fill="FFFFFF"/>
            <w:tcMar>
              <w:top w:w="30" w:type="dxa"/>
              <w:left w:w="30" w:type="dxa"/>
              <w:bottom w:w="30" w:type="dxa"/>
              <w:right w:w="30" w:type="dxa"/>
            </w:tcMar>
          </w:tcPr>
          <w:p w14:paraId="149DEDF9" w14:textId="77777777" w:rsidR="00BB0830" w:rsidRPr="00907677" w:rsidRDefault="00BB0830" w:rsidP="00576941">
            <w:pPr>
              <w:rPr>
                <w:color w:val="000000"/>
              </w:rPr>
            </w:pPr>
            <w:r w:rsidRPr="00907677">
              <w:rPr>
                <w:color w:val="000000"/>
              </w:rPr>
              <w:t>Индивидуальные игры с детьми (сюжетно-ролевая, режиссерская, игра-драматизация, строительно-конструктивные игры)</w:t>
            </w:r>
          </w:p>
        </w:tc>
        <w:tc>
          <w:tcPr>
            <w:tcW w:w="4830" w:type="dxa"/>
            <w:gridSpan w:val="10"/>
            <w:shd w:val="clear" w:color="auto" w:fill="FFFFFF"/>
            <w:tcMar>
              <w:top w:w="30" w:type="dxa"/>
              <w:left w:w="30" w:type="dxa"/>
              <w:bottom w:w="30" w:type="dxa"/>
              <w:right w:w="30" w:type="dxa"/>
            </w:tcMar>
          </w:tcPr>
          <w:p w14:paraId="09BF2627" w14:textId="77777777" w:rsidR="00BB0830" w:rsidRPr="00907677" w:rsidRDefault="00BB0830" w:rsidP="00576941">
            <w:pPr>
              <w:jc w:val="center"/>
              <w:rPr>
                <w:color w:val="000000"/>
              </w:rPr>
            </w:pPr>
            <w:r w:rsidRPr="00907677">
              <w:rPr>
                <w:color w:val="000000"/>
              </w:rPr>
              <w:t>Ежедневно</w:t>
            </w:r>
          </w:p>
        </w:tc>
        <w:tc>
          <w:tcPr>
            <w:tcW w:w="775" w:type="dxa"/>
            <w:shd w:val="clear" w:color="auto" w:fill="FFFFFF"/>
          </w:tcPr>
          <w:p w14:paraId="05275E98" w14:textId="77777777" w:rsidR="00BB0830" w:rsidRPr="00907677" w:rsidRDefault="00BB0830" w:rsidP="00576941">
            <w:pPr>
              <w:jc w:val="center"/>
              <w:rPr>
                <w:color w:val="000000"/>
              </w:rPr>
            </w:pPr>
            <w:r w:rsidRPr="00907677">
              <w:rPr>
                <w:color w:val="000000"/>
              </w:rPr>
              <w:t>3 раза в неделю</w:t>
            </w:r>
          </w:p>
        </w:tc>
      </w:tr>
      <w:tr w:rsidR="00BB0830" w:rsidRPr="00907677" w14:paraId="5F1D67E8" w14:textId="77777777" w:rsidTr="00576941">
        <w:tc>
          <w:tcPr>
            <w:tcW w:w="4723" w:type="dxa"/>
            <w:gridSpan w:val="2"/>
            <w:shd w:val="clear" w:color="auto" w:fill="FFFFFF"/>
            <w:tcMar>
              <w:top w:w="30" w:type="dxa"/>
              <w:left w:w="30" w:type="dxa"/>
              <w:bottom w:w="30" w:type="dxa"/>
              <w:right w:w="30" w:type="dxa"/>
            </w:tcMar>
          </w:tcPr>
          <w:p w14:paraId="782B0D35" w14:textId="77777777" w:rsidR="00BB0830" w:rsidRPr="00907677" w:rsidRDefault="00BB0830" w:rsidP="00576941">
            <w:pPr>
              <w:rPr>
                <w:color w:val="000000"/>
              </w:rPr>
            </w:pPr>
            <w:r w:rsidRPr="00907677">
              <w:rPr>
                <w:color w:val="000000"/>
              </w:rPr>
              <w:t>Свободная игра (взрослый не вмешивается)</w:t>
            </w:r>
          </w:p>
        </w:tc>
        <w:tc>
          <w:tcPr>
            <w:tcW w:w="5605" w:type="dxa"/>
            <w:gridSpan w:val="11"/>
            <w:shd w:val="clear" w:color="auto" w:fill="FFFFFF"/>
            <w:tcMar>
              <w:top w:w="30" w:type="dxa"/>
              <w:left w:w="30" w:type="dxa"/>
              <w:bottom w:w="30" w:type="dxa"/>
              <w:right w:w="30" w:type="dxa"/>
            </w:tcMar>
          </w:tcPr>
          <w:p w14:paraId="26A69135" w14:textId="77777777" w:rsidR="00BB0830" w:rsidRPr="00907677" w:rsidRDefault="00BB0830" w:rsidP="00576941">
            <w:pPr>
              <w:jc w:val="center"/>
              <w:rPr>
                <w:color w:val="000000"/>
              </w:rPr>
            </w:pPr>
            <w:r w:rsidRPr="00907677">
              <w:rPr>
                <w:color w:val="000000"/>
              </w:rPr>
              <w:t>Ежедневно</w:t>
            </w:r>
          </w:p>
        </w:tc>
      </w:tr>
      <w:tr w:rsidR="00BB0830" w:rsidRPr="00907677" w14:paraId="0AF7A846" w14:textId="77777777" w:rsidTr="00576941">
        <w:tc>
          <w:tcPr>
            <w:tcW w:w="4723" w:type="dxa"/>
            <w:gridSpan w:val="2"/>
            <w:shd w:val="clear" w:color="auto" w:fill="FFFFFF"/>
            <w:tcMar>
              <w:top w:w="30" w:type="dxa"/>
              <w:left w:w="30" w:type="dxa"/>
              <w:bottom w:w="30" w:type="dxa"/>
              <w:right w:w="30" w:type="dxa"/>
            </w:tcMar>
          </w:tcPr>
          <w:p w14:paraId="06281E54" w14:textId="77777777" w:rsidR="00BB0830" w:rsidRPr="00907677" w:rsidRDefault="00BB0830" w:rsidP="00576941">
            <w:pPr>
              <w:rPr>
                <w:color w:val="000000"/>
              </w:rPr>
            </w:pPr>
            <w:r w:rsidRPr="00907677">
              <w:rPr>
                <w:color w:val="000000"/>
              </w:rPr>
              <w:t>Совместная игра воспитателя и детей (сюжетно-ролевая, режиссерская, игра-драматизация, строительно-конструктивные игры), обогащенные игры в центрах активности (взрослый помогает)</w:t>
            </w:r>
          </w:p>
        </w:tc>
        <w:tc>
          <w:tcPr>
            <w:tcW w:w="5605" w:type="dxa"/>
            <w:gridSpan w:val="11"/>
            <w:shd w:val="clear" w:color="auto" w:fill="FFFFFF"/>
            <w:tcMar>
              <w:top w:w="30" w:type="dxa"/>
              <w:left w:w="30" w:type="dxa"/>
              <w:bottom w:w="30" w:type="dxa"/>
              <w:right w:w="30" w:type="dxa"/>
            </w:tcMar>
          </w:tcPr>
          <w:p w14:paraId="4C203755" w14:textId="77777777" w:rsidR="00BB0830" w:rsidRPr="00907677" w:rsidRDefault="00BB0830" w:rsidP="00576941">
            <w:pPr>
              <w:jc w:val="center"/>
              <w:rPr>
                <w:color w:val="000000"/>
              </w:rPr>
            </w:pPr>
            <w:r w:rsidRPr="00907677">
              <w:rPr>
                <w:color w:val="000000"/>
              </w:rPr>
              <w:t>3 раза в неделю</w:t>
            </w:r>
          </w:p>
        </w:tc>
      </w:tr>
      <w:tr w:rsidR="00BB0830" w:rsidRPr="00907677" w14:paraId="123D213B" w14:textId="77777777" w:rsidTr="00576941">
        <w:tc>
          <w:tcPr>
            <w:tcW w:w="4723" w:type="dxa"/>
            <w:gridSpan w:val="2"/>
            <w:shd w:val="clear" w:color="auto" w:fill="FFFFFF"/>
            <w:tcMar>
              <w:top w:w="30" w:type="dxa"/>
              <w:left w:w="30" w:type="dxa"/>
              <w:bottom w:w="30" w:type="dxa"/>
              <w:right w:w="30" w:type="dxa"/>
            </w:tcMar>
          </w:tcPr>
          <w:p w14:paraId="59FF4A96" w14:textId="77777777" w:rsidR="00BB0830" w:rsidRPr="00907677" w:rsidRDefault="00BB0830" w:rsidP="00576941">
            <w:pPr>
              <w:rPr>
                <w:color w:val="000000"/>
              </w:rPr>
            </w:pPr>
            <w:r w:rsidRPr="00907677">
              <w:rPr>
                <w:color w:val="000000"/>
              </w:rPr>
              <w:t>Образовательное событие (взрослый участвует в процессе наравне с детьми) (это захватывающая игра, в которой участвуют и дети, и взрослые, но «руководят» дети)</w:t>
            </w:r>
          </w:p>
        </w:tc>
        <w:tc>
          <w:tcPr>
            <w:tcW w:w="5605" w:type="dxa"/>
            <w:gridSpan w:val="11"/>
            <w:shd w:val="clear" w:color="auto" w:fill="FFFFFF"/>
            <w:tcMar>
              <w:top w:w="30" w:type="dxa"/>
              <w:left w:w="30" w:type="dxa"/>
              <w:bottom w:w="30" w:type="dxa"/>
              <w:right w:w="30" w:type="dxa"/>
            </w:tcMar>
          </w:tcPr>
          <w:p w14:paraId="31DD4F6F" w14:textId="77777777" w:rsidR="00BB0830" w:rsidRPr="00907677" w:rsidRDefault="00BB0830" w:rsidP="00576941">
            <w:pPr>
              <w:jc w:val="center"/>
              <w:rPr>
                <w:color w:val="000000"/>
              </w:rPr>
            </w:pPr>
            <w:r w:rsidRPr="00907677">
              <w:rPr>
                <w:color w:val="000000"/>
              </w:rPr>
              <w:t>по плану воспитательно-образовательной работы</w:t>
            </w:r>
          </w:p>
        </w:tc>
      </w:tr>
      <w:tr w:rsidR="00BB0830" w:rsidRPr="00907677" w14:paraId="7063B1B4" w14:textId="77777777" w:rsidTr="00576941">
        <w:tc>
          <w:tcPr>
            <w:tcW w:w="4723" w:type="dxa"/>
            <w:gridSpan w:val="2"/>
            <w:shd w:val="clear" w:color="auto" w:fill="FFFFFF"/>
            <w:tcMar>
              <w:top w:w="30" w:type="dxa"/>
              <w:left w:w="30" w:type="dxa"/>
              <w:bottom w:w="30" w:type="dxa"/>
              <w:right w:w="30" w:type="dxa"/>
            </w:tcMar>
          </w:tcPr>
          <w:p w14:paraId="4E3087FC" w14:textId="77777777" w:rsidR="00BB0830" w:rsidRPr="00907677" w:rsidRDefault="00BB0830" w:rsidP="00576941">
            <w:pPr>
              <w:rPr>
                <w:color w:val="000000"/>
              </w:rPr>
            </w:pPr>
            <w:r w:rsidRPr="00907677">
              <w:rPr>
                <w:color w:val="000000"/>
              </w:rPr>
              <w:t>Подвижные игры</w:t>
            </w:r>
          </w:p>
        </w:tc>
        <w:tc>
          <w:tcPr>
            <w:tcW w:w="5605" w:type="dxa"/>
            <w:gridSpan w:val="11"/>
            <w:shd w:val="clear" w:color="auto" w:fill="FFFFFF"/>
            <w:tcMar>
              <w:top w:w="30" w:type="dxa"/>
              <w:left w:w="30" w:type="dxa"/>
              <w:bottom w:w="30" w:type="dxa"/>
              <w:right w:w="30" w:type="dxa"/>
            </w:tcMar>
          </w:tcPr>
          <w:p w14:paraId="36DDA730" w14:textId="77777777" w:rsidR="00BB0830" w:rsidRPr="00907677" w:rsidRDefault="00BB0830" w:rsidP="00576941">
            <w:pPr>
              <w:jc w:val="center"/>
              <w:rPr>
                <w:color w:val="000000"/>
              </w:rPr>
            </w:pPr>
            <w:r w:rsidRPr="00907677">
              <w:rPr>
                <w:color w:val="000000"/>
              </w:rPr>
              <w:t>Ежедневно</w:t>
            </w:r>
          </w:p>
        </w:tc>
      </w:tr>
      <w:tr w:rsidR="00BB0830" w:rsidRPr="00907677" w14:paraId="35E0067D" w14:textId="77777777" w:rsidTr="00576941">
        <w:tc>
          <w:tcPr>
            <w:tcW w:w="4723" w:type="dxa"/>
            <w:gridSpan w:val="2"/>
            <w:shd w:val="clear" w:color="auto" w:fill="FFFFFF"/>
            <w:tcMar>
              <w:top w:w="30" w:type="dxa"/>
              <w:left w:w="30" w:type="dxa"/>
              <w:bottom w:w="30" w:type="dxa"/>
              <w:right w:w="30" w:type="dxa"/>
            </w:tcMar>
          </w:tcPr>
          <w:p w14:paraId="3BA53B5B" w14:textId="77777777" w:rsidR="00BB0830" w:rsidRPr="00907677" w:rsidRDefault="00BB0830" w:rsidP="00576941">
            <w:pPr>
              <w:rPr>
                <w:color w:val="000000"/>
              </w:rPr>
            </w:pPr>
            <w:r w:rsidRPr="00907677">
              <w:rPr>
                <w:color w:val="000000"/>
              </w:rPr>
              <w:t>Детская студия (театрализованные игры)</w:t>
            </w:r>
          </w:p>
        </w:tc>
        <w:tc>
          <w:tcPr>
            <w:tcW w:w="5605" w:type="dxa"/>
            <w:gridSpan w:val="11"/>
            <w:shd w:val="clear" w:color="auto" w:fill="FFFFFF"/>
            <w:tcMar>
              <w:top w:w="30" w:type="dxa"/>
              <w:left w:w="30" w:type="dxa"/>
              <w:bottom w:w="30" w:type="dxa"/>
              <w:right w:w="30" w:type="dxa"/>
            </w:tcMar>
          </w:tcPr>
          <w:p w14:paraId="4CE2DA5D" w14:textId="77777777" w:rsidR="00BB0830" w:rsidRPr="00907677" w:rsidRDefault="00BB0830" w:rsidP="00576941">
            <w:pPr>
              <w:jc w:val="center"/>
              <w:rPr>
                <w:color w:val="000000"/>
              </w:rPr>
            </w:pPr>
            <w:r w:rsidRPr="00907677">
              <w:rPr>
                <w:color w:val="000000"/>
              </w:rPr>
              <w:t>1 раз в 2 недели</w:t>
            </w:r>
          </w:p>
        </w:tc>
      </w:tr>
      <w:tr w:rsidR="00BB0830" w:rsidRPr="00907677" w14:paraId="233B9347" w14:textId="77777777" w:rsidTr="00576941">
        <w:tc>
          <w:tcPr>
            <w:tcW w:w="4723" w:type="dxa"/>
            <w:gridSpan w:val="2"/>
            <w:shd w:val="clear" w:color="auto" w:fill="FFFFFF"/>
            <w:tcMar>
              <w:top w:w="30" w:type="dxa"/>
              <w:left w:w="30" w:type="dxa"/>
              <w:bottom w:w="30" w:type="dxa"/>
              <w:right w:w="30" w:type="dxa"/>
            </w:tcMar>
          </w:tcPr>
          <w:p w14:paraId="6E65C80B" w14:textId="77777777" w:rsidR="00BB0830" w:rsidRPr="00907677" w:rsidRDefault="00BB0830" w:rsidP="00576941">
            <w:pPr>
              <w:rPr>
                <w:color w:val="000000"/>
              </w:rPr>
            </w:pPr>
            <w:r w:rsidRPr="00907677">
              <w:rPr>
                <w:color w:val="000000"/>
              </w:rPr>
              <w:t>Досуг здоровья и подвижных игр</w:t>
            </w:r>
          </w:p>
        </w:tc>
        <w:tc>
          <w:tcPr>
            <w:tcW w:w="5605" w:type="dxa"/>
            <w:gridSpan w:val="11"/>
            <w:shd w:val="clear" w:color="auto" w:fill="FFFFFF"/>
            <w:tcMar>
              <w:top w:w="30" w:type="dxa"/>
              <w:left w:w="30" w:type="dxa"/>
              <w:bottom w:w="30" w:type="dxa"/>
              <w:right w:w="30" w:type="dxa"/>
            </w:tcMar>
          </w:tcPr>
          <w:p w14:paraId="51B837A5" w14:textId="77777777" w:rsidR="00BB0830" w:rsidRPr="00907677" w:rsidRDefault="00BB0830" w:rsidP="00576941">
            <w:pPr>
              <w:jc w:val="center"/>
              <w:rPr>
                <w:color w:val="000000"/>
              </w:rPr>
            </w:pPr>
            <w:r w:rsidRPr="00907677">
              <w:rPr>
                <w:color w:val="000000"/>
              </w:rPr>
              <w:t>1 раз в 2 недели</w:t>
            </w:r>
          </w:p>
        </w:tc>
      </w:tr>
      <w:tr w:rsidR="00BB0830" w:rsidRPr="00907677" w14:paraId="3FBA2158" w14:textId="77777777" w:rsidTr="00576941">
        <w:tc>
          <w:tcPr>
            <w:tcW w:w="10328" w:type="dxa"/>
            <w:gridSpan w:val="13"/>
            <w:shd w:val="clear" w:color="auto" w:fill="FFFFFF"/>
            <w:tcMar>
              <w:top w:w="30" w:type="dxa"/>
              <w:left w:w="30" w:type="dxa"/>
              <w:bottom w:w="30" w:type="dxa"/>
              <w:right w:w="30" w:type="dxa"/>
            </w:tcMar>
          </w:tcPr>
          <w:p w14:paraId="3F8DD892" w14:textId="77777777" w:rsidR="00BB0830" w:rsidRPr="00907677" w:rsidRDefault="00BB0830" w:rsidP="00576941">
            <w:pPr>
              <w:jc w:val="center"/>
              <w:rPr>
                <w:color w:val="000000"/>
              </w:rPr>
            </w:pPr>
            <w:r w:rsidRPr="00907677">
              <w:rPr>
                <w:bCs/>
                <w:iCs/>
                <w:color w:val="000000"/>
              </w:rPr>
              <w:t>Познавательная и исследовательская деятельность</w:t>
            </w:r>
          </w:p>
        </w:tc>
      </w:tr>
      <w:tr w:rsidR="00BB0830" w:rsidRPr="00907677" w14:paraId="0441B28D" w14:textId="77777777" w:rsidTr="00576941">
        <w:tc>
          <w:tcPr>
            <w:tcW w:w="5982" w:type="dxa"/>
            <w:gridSpan w:val="5"/>
            <w:shd w:val="clear" w:color="auto" w:fill="FFFFFF"/>
            <w:tcMar>
              <w:top w:w="30" w:type="dxa"/>
              <w:left w:w="30" w:type="dxa"/>
              <w:bottom w:w="30" w:type="dxa"/>
              <w:right w:w="30" w:type="dxa"/>
            </w:tcMar>
            <w:hideMark/>
          </w:tcPr>
          <w:p w14:paraId="629E11AC" w14:textId="77777777" w:rsidR="00BB0830" w:rsidRPr="00907677" w:rsidRDefault="00BB0830" w:rsidP="00576941">
            <w:pPr>
              <w:rPr>
                <w:color w:val="000000"/>
              </w:rPr>
            </w:pPr>
            <w:r w:rsidRPr="00907677">
              <w:rPr>
                <w:color w:val="000000"/>
              </w:rPr>
              <w:t>Опыты, эксперименты, наблюдения (в том числе экологической направленности)</w:t>
            </w:r>
          </w:p>
        </w:tc>
        <w:tc>
          <w:tcPr>
            <w:tcW w:w="4346" w:type="dxa"/>
            <w:gridSpan w:val="8"/>
            <w:shd w:val="clear" w:color="auto" w:fill="FFFFFF"/>
            <w:tcMar>
              <w:top w:w="30" w:type="dxa"/>
              <w:left w:w="30" w:type="dxa"/>
              <w:bottom w:w="30" w:type="dxa"/>
              <w:right w:w="30" w:type="dxa"/>
            </w:tcMar>
            <w:hideMark/>
          </w:tcPr>
          <w:p w14:paraId="6518D21E" w14:textId="77777777" w:rsidR="00BB0830" w:rsidRPr="00907677" w:rsidRDefault="00BB0830" w:rsidP="00576941">
            <w:pPr>
              <w:jc w:val="center"/>
              <w:rPr>
                <w:color w:val="000000"/>
              </w:rPr>
            </w:pPr>
            <w:r w:rsidRPr="00907677">
              <w:rPr>
                <w:color w:val="000000"/>
              </w:rPr>
              <w:t>1 раз в 2 недели</w:t>
            </w:r>
          </w:p>
        </w:tc>
      </w:tr>
      <w:tr w:rsidR="00BB0830" w:rsidRPr="00907677" w14:paraId="68462C13" w14:textId="77777777" w:rsidTr="00576941">
        <w:tc>
          <w:tcPr>
            <w:tcW w:w="5982" w:type="dxa"/>
            <w:gridSpan w:val="5"/>
            <w:shd w:val="clear" w:color="auto" w:fill="FFFFFF"/>
            <w:tcMar>
              <w:top w:w="30" w:type="dxa"/>
              <w:left w:w="30" w:type="dxa"/>
              <w:bottom w:w="30" w:type="dxa"/>
              <w:right w:w="30" w:type="dxa"/>
            </w:tcMar>
          </w:tcPr>
          <w:p w14:paraId="676B830B" w14:textId="77777777" w:rsidR="00BB0830" w:rsidRPr="00907677" w:rsidRDefault="00BB0830" w:rsidP="00576941">
            <w:pPr>
              <w:rPr>
                <w:color w:val="000000"/>
              </w:rPr>
            </w:pPr>
            <w:r w:rsidRPr="00907677">
              <w:rPr>
                <w:color w:val="000000"/>
              </w:rPr>
              <w:t>Проектная деятельность (взрослый создает условия для самореализации)</w:t>
            </w:r>
          </w:p>
        </w:tc>
        <w:tc>
          <w:tcPr>
            <w:tcW w:w="4346" w:type="dxa"/>
            <w:gridSpan w:val="8"/>
            <w:shd w:val="clear" w:color="auto" w:fill="FFFFFF"/>
            <w:tcMar>
              <w:top w:w="30" w:type="dxa"/>
              <w:left w:w="30" w:type="dxa"/>
              <w:bottom w:w="30" w:type="dxa"/>
              <w:right w:w="30" w:type="dxa"/>
            </w:tcMar>
          </w:tcPr>
          <w:p w14:paraId="228F2333" w14:textId="77777777" w:rsidR="00BB0830" w:rsidRPr="00907677" w:rsidRDefault="00BB0830" w:rsidP="00576941">
            <w:pPr>
              <w:jc w:val="center"/>
              <w:rPr>
                <w:color w:val="000000"/>
              </w:rPr>
            </w:pPr>
            <w:r w:rsidRPr="00907677">
              <w:rPr>
                <w:color w:val="000000"/>
              </w:rPr>
              <w:t>по плану воспитательно-образовательной работы</w:t>
            </w:r>
          </w:p>
        </w:tc>
      </w:tr>
      <w:tr w:rsidR="00BB0830" w:rsidRPr="00907677" w14:paraId="04C0DD4C" w14:textId="77777777" w:rsidTr="00576941">
        <w:tc>
          <w:tcPr>
            <w:tcW w:w="4755" w:type="dxa"/>
            <w:gridSpan w:val="3"/>
            <w:shd w:val="clear" w:color="auto" w:fill="FFFFFF"/>
            <w:tcMar>
              <w:top w:w="30" w:type="dxa"/>
              <w:left w:w="30" w:type="dxa"/>
              <w:bottom w:w="30" w:type="dxa"/>
              <w:right w:w="30" w:type="dxa"/>
            </w:tcMar>
          </w:tcPr>
          <w:p w14:paraId="6715B8DB" w14:textId="77777777" w:rsidR="00BB0830" w:rsidRPr="00907677" w:rsidRDefault="00BB0830" w:rsidP="00576941">
            <w:pPr>
              <w:rPr>
                <w:color w:val="000000"/>
              </w:rPr>
            </w:pPr>
            <w:r w:rsidRPr="00907677">
              <w:rPr>
                <w:color w:val="000000"/>
              </w:rPr>
              <w:t>Наблюдения за природой (на прогулке)</w:t>
            </w:r>
          </w:p>
        </w:tc>
        <w:tc>
          <w:tcPr>
            <w:tcW w:w="5573" w:type="dxa"/>
            <w:gridSpan w:val="10"/>
            <w:shd w:val="clear" w:color="auto" w:fill="FFFFFF"/>
          </w:tcPr>
          <w:p w14:paraId="47618F3C" w14:textId="77777777" w:rsidR="00BB0830" w:rsidRPr="00907677" w:rsidRDefault="00BB0830" w:rsidP="00576941">
            <w:pPr>
              <w:jc w:val="center"/>
              <w:rPr>
                <w:color w:val="000000"/>
              </w:rPr>
            </w:pPr>
            <w:r w:rsidRPr="00907677">
              <w:rPr>
                <w:color w:val="000000"/>
              </w:rPr>
              <w:t>Ежедневно</w:t>
            </w:r>
          </w:p>
        </w:tc>
      </w:tr>
      <w:tr w:rsidR="00BB0830" w:rsidRPr="00907677" w14:paraId="07E7FCA2" w14:textId="77777777" w:rsidTr="00576941">
        <w:tc>
          <w:tcPr>
            <w:tcW w:w="10328" w:type="dxa"/>
            <w:gridSpan w:val="13"/>
            <w:shd w:val="clear" w:color="auto" w:fill="FFFFFF"/>
            <w:tcMar>
              <w:top w:w="30" w:type="dxa"/>
              <w:left w:w="30" w:type="dxa"/>
              <w:bottom w:w="30" w:type="dxa"/>
              <w:right w:w="30" w:type="dxa"/>
            </w:tcMar>
          </w:tcPr>
          <w:p w14:paraId="75F660AE" w14:textId="77777777" w:rsidR="00BB0830" w:rsidRPr="00907677" w:rsidRDefault="00BB0830" w:rsidP="00576941">
            <w:pPr>
              <w:jc w:val="center"/>
              <w:rPr>
                <w:color w:val="000000"/>
              </w:rPr>
            </w:pPr>
            <w:r w:rsidRPr="00907677">
              <w:rPr>
                <w:bCs/>
                <w:iCs/>
                <w:color w:val="000000"/>
              </w:rPr>
              <w:t>Формы творческой активности, обеспечивающей художественно-эстетическое развитие детей</w:t>
            </w:r>
          </w:p>
        </w:tc>
      </w:tr>
      <w:tr w:rsidR="00BB0830" w:rsidRPr="00907677" w14:paraId="3E752964" w14:textId="77777777" w:rsidTr="00576941">
        <w:tc>
          <w:tcPr>
            <w:tcW w:w="4755" w:type="dxa"/>
            <w:gridSpan w:val="3"/>
            <w:shd w:val="clear" w:color="auto" w:fill="FFFFFF"/>
            <w:tcMar>
              <w:top w:w="30" w:type="dxa"/>
              <w:left w:w="30" w:type="dxa"/>
              <w:bottom w:w="30" w:type="dxa"/>
              <w:right w:w="30" w:type="dxa"/>
            </w:tcMar>
          </w:tcPr>
          <w:p w14:paraId="69D38B6C" w14:textId="77777777" w:rsidR="00BB0830" w:rsidRPr="00907677" w:rsidRDefault="00BB0830" w:rsidP="00576941">
            <w:pPr>
              <w:rPr>
                <w:color w:val="000000"/>
              </w:rPr>
            </w:pPr>
            <w:r w:rsidRPr="00907677">
              <w:rPr>
                <w:color w:val="000000"/>
              </w:rPr>
              <w:t>Чтение литературных произведений</w:t>
            </w:r>
          </w:p>
        </w:tc>
        <w:tc>
          <w:tcPr>
            <w:tcW w:w="5573" w:type="dxa"/>
            <w:gridSpan w:val="10"/>
            <w:shd w:val="clear" w:color="auto" w:fill="FFFFFF"/>
          </w:tcPr>
          <w:p w14:paraId="73988D64" w14:textId="77777777" w:rsidR="00BB0830" w:rsidRPr="00907677" w:rsidRDefault="00BB0830" w:rsidP="00576941">
            <w:pPr>
              <w:jc w:val="center"/>
              <w:rPr>
                <w:color w:val="000000"/>
              </w:rPr>
            </w:pPr>
            <w:r w:rsidRPr="00907677">
              <w:rPr>
                <w:color w:val="000000"/>
              </w:rPr>
              <w:t>Ежедневно</w:t>
            </w:r>
          </w:p>
        </w:tc>
      </w:tr>
      <w:tr w:rsidR="00BB0830" w:rsidRPr="00907677" w14:paraId="4D12C127" w14:textId="77777777" w:rsidTr="00576941">
        <w:tc>
          <w:tcPr>
            <w:tcW w:w="5982" w:type="dxa"/>
            <w:gridSpan w:val="5"/>
            <w:shd w:val="clear" w:color="auto" w:fill="FFFFFF"/>
            <w:tcMar>
              <w:top w:w="30" w:type="dxa"/>
              <w:left w:w="30" w:type="dxa"/>
              <w:bottom w:w="30" w:type="dxa"/>
              <w:right w:w="30" w:type="dxa"/>
            </w:tcMar>
            <w:hideMark/>
          </w:tcPr>
          <w:p w14:paraId="2FC1C91B" w14:textId="77777777" w:rsidR="00BB0830" w:rsidRPr="00907677" w:rsidRDefault="00BB0830" w:rsidP="00576941">
            <w:pPr>
              <w:rPr>
                <w:color w:val="000000"/>
              </w:rPr>
            </w:pPr>
            <w:r w:rsidRPr="00907677">
              <w:rPr>
                <w:color w:val="000000"/>
              </w:rPr>
              <w:t>Музыкально-театральная деятельность</w:t>
            </w:r>
          </w:p>
        </w:tc>
        <w:tc>
          <w:tcPr>
            <w:tcW w:w="2694" w:type="dxa"/>
            <w:gridSpan w:val="4"/>
            <w:shd w:val="clear" w:color="auto" w:fill="FFFFFF"/>
            <w:tcMar>
              <w:top w:w="30" w:type="dxa"/>
              <w:left w:w="30" w:type="dxa"/>
              <w:bottom w:w="30" w:type="dxa"/>
              <w:right w:w="30" w:type="dxa"/>
            </w:tcMar>
            <w:hideMark/>
          </w:tcPr>
          <w:p w14:paraId="384CDA3D" w14:textId="77777777" w:rsidR="00BB0830" w:rsidRPr="00907677" w:rsidRDefault="00BB0830" w:rsidP="00576941">
            <w:pPr>
              <w:jc w:val="center"/>
              <w:rPr>
                <w:color w:val="000000"/>
              </w:rPr>
            </w:pPr>
            <w:r w:rsidRPr="00907677">
              <w:rPr>
                <w:color w:val="000000"/>
              </w:rPr>
              <w:t>1 раз в 2 недели</w:t>
            </w:r>
          </w:p>
        </w:tc>
        <w:tc>
          <w:tcPr>
            <w:tcW w:w="1652" w:type="dxa"/>
            <w:gridSpan w:val="4"/>
            <w:shd w:val="clear" w:color="auto" w:fill="FFFFFF"/>
            <w:tcMar>
              <w:top w:w="30" w:type="dxa"/>
              <w:left w:w="30" w:type="dxa"/>
              <w:bottom w:w="30" w:type="dxa"/>
              <w:right w:w="30" w:type="dxa"/>
            </w:tcMar>
            <w:hideMark/>
          </w:tcPr>
          <w:p w14:paraId="775D304C" w14:textId="77777777" w:rsidR="00BB0830" w:rsidRPr="00907677" w:rsidRDefault="00BB0830" w:rsidP="00576941">
            <w:pPr>
              <w:jc w:val="center"/>
              <w:rPr>
                <w:color w:val="000000"/>
              </w:rPr>
            </w:pPr>
            <w:r w:rsidRPr="00907677">
              <w:rPr>
                <w:color w:val="000000"/>
              </w:rPr>
              <w:t>1 раз в неделю</w:t>
            </w:r>
          </w:p>
        </w:tc>
      </w:tr>
      <w:tr w:rsidR="00BB0830" w:rsidRPr="00907677" w14:paraId="08C8AFF5" w14:textId="77777777" w:rsidTr="00576941">
        <w:tc>
          <w:tcPr>
            <w:tcW w:w="5982" w:type="dxa"/>
            <w:gridSpan w:val="5"/>
            <w:shd w:val="clear" w:color="auto" w:fill="FFFFFF"/>
            <w:tcMar>
              <w:top w:w="30" w:type="dxa"/>
              <w:left w:w="30" w:type="dxa"/>
              <w:bottom w:w="30" w:type="dxa"/>
              <w:right w:w="30" w:type="dxa"/>
            </w:tcMar>
            <w:hideMark/>
          </w:tcPr>
          <w:p w14:paraId="6388E496" w14:textId="77777777" w:rsidR="00BB0830" w:rsidRPr="00907677" w:rsidRDefault="00BB0830" w:rsidP="00576941">
            <w:pPr>
              <w:rPr>
                <w:color w:val="000000"/>
              </w:rPr>
            </w:pPr>
            <w:r w:rsidRPr="00907677">
              <w:rPr>
                <w:color w:val="000000"/>
              </w:rPr>
              <w:t>Творческая мастерская (рисование, лепка, художественный труд по интересам)</w:t>
            </w:r>
          </w:p>
        </w:tc>
        <w:tc>
          <w:tcPr>
            <w:tcW w:w="4346" w:type="dxa"/>
            <w:gridSpan w:val="8"/>
            <w:shd w:val="clear" w:color="auto" w:fill="FFFFFF"/>
            <w:tcMar>
              <w:top w:w="30" w:type="dxa"/>
              <w:left w:w="30" w:type="dxa"/>
              <w:bottom w:w="30" w:type="dxa"/>
              <w:right w:w="30" w:type="dxa"/>
            </w:tcMar>
            <w:hideMark/>
          </w:tcPr>
          <w:p w14:paraId="15B62C28" w14:textId="77777777" w:rsidR="00BB0830" w:rsidRPr="00907677" w:rsidRDefault="00BB0830" w:rsidP="00576941">
            <w:pPr>
              <w:jc w:val="center"/>
              <w:rPr>
                <w:color w:val="000000"/>
              </w:rPr>
            </w:pPr>
            <w:r w:rsidRPr="00907677">
              <w:rPr>
                <w:color w:val="000000"/>
              </w:rPr>
              <w:t>1 раз в неделю</w:t>
            </w:r>
          </w:p>
        </w:tc>
      </w:tr>
      <w:tr w:rsidR="00BB0830" w:rsidRPr="00907677" w14:paraId="74816799" w14:textId="77777777" w:rsidTr="00576941">
        <w:tc>
          <w:tcPr>
            <w:tcW w:w="10328" w:type="dxa"/>
            <w:gridSpan w:val="13"/>
            <w:shd w:val="clear" w:color="auto" w:fill="FFFFFF"/>
            <w:tcMar>
              <w:top w:w="30" w:type="dxa"/>
              <w:left w:w="30" w:type="dxa"/>
              <w:bottom w:w="30" w:type="dxa"/>
              <w:right w:w="30" w:type="dxa"/>
            </w:tcMar>
          </w:tcPr>
          <w:p w14:paraId="1613110A" w14:textId="77777777" w:rsidR="00BB0830" w:rsidRPr="00907677" w:rsidRDefault="00BB0830" w:rsidP="00576941">
            <w:pPr>
              <w:jc w:val="center"/>
              <w:rPr>
                <w:color w:val="000000"/>
              </w:rPr>
            </w:pPr>
            <w:r w:rsidRPr="00907677">
              <w:rPr>
                <w:bCs/>
                <w:iCs/>
                <w:color w:val="000000"/>
              </w:rPr>
              <w:t>Самообслуживание и элементарный бытовой труд</w:t>
            </w:r>
          </w:p>
        </w:tc>
      </w:tr>
      <w:tr w:rsidR="00BB0830" w:rsidRPr="00907677" w14:paraId="00B3102B" w14:textId="77777777" w:rsidTr="00576941">
        <w:tc>
          <w:tcPr>
            <w:tcW w:w="4710" w:type="dxa"/>
            <w:shd w:val="clear" w:color="auto" w:fill="FFFFFF"/>
            <w:tcMar>
              <w:top w:w="30" w:type="dxa"/>
              <w:left w:w="30" w:type="dxa"/>
              <w:bottom w:w="30" w:type="dxa"/>
              <w:right w:w="30" w:type="dxa"/>
            </w:tcMar>
          </w:tcPr>
          <w:p w14:paraId="237056EA" w14:textId="77777777" w:rsidR="00BB0830" w:rsidRPr="00907677" w:rsidRDefault="00BB0830" w:rsidP="00576941">
            <w:pPr>
              <w:rPr>
                <w:color w:val="000000"/>
              </w:rPr>
            </w:pPr>
            <w:r w:rsidRPr="00907677">
              <w:rPr>
                <w:color w:val="000000"/>
              </w:rPr>
              <w:t>Самообслуживание</w:t>
            </w:r>
          </w:p>
        </w:tc>
        <w:tc>
          <w:tcPr>
            <w:tcW w:w="5618" w:type="dxa"/>
            <w:gridSpan w:val="12"/>
            <w:shd w:val="clear" w:color="auto" w:fill="FFFFFF"/>
          </w:tcPr>
          <w:p w14:paraId="27C30C14" w14:textId="77777777" w:rsidR="00BB0830" w:rsidRPr="00907677" w:rsidRDefault="00BB0830" w:rsidP="00576941">
            <w:pPr>
              <w:jc w:val="center"/>
              <w:rPr>
                <w:color w:val="000000"/>
              </w:rPr>
            </w:pPr>
            <w:r w:rsidRPr="00907677">
              <w:rPr>
                <w:color w:val="000000"/>
              </w:rPr>
              <w:t>Ежедневно</w:t>
            </w:r>
          </w:p>
        </w:tc>
      </w:tr>
      <w:tr w:rsidR="00BB0830" w:rsidRPr="00907677" w14:paraId="0A74F4B5" w14:textId="77777777" w:rsidTr="00576941">
        <w:tc>
          <w:tcPr>
            <w:tcW w:w="5982" w:type="dxa"/>
            <w:gridSpan w:val="5"/>
            <w:shd w:val="clear" w:color="auto" w:fill="FFFFFF"/>
            <w:tcMar>
              <w:top w:w="30" w:type="dxa"/>
              <w:left w:w="30" w:type="dxa"/>
              <w:bottom w:w="30" w:type="dxa"/>
              <w:right w:w="30" w:type="dxa"/>
            </w:tcMar>
            <w:hideMark/>
          </w:tcPr>
          <w:p w14:paraId="707FFE3C" w14:textId="77777777" w:rsidR="00BB0830" w:rsidRPr="00907677" w:rsidRDefault="00BB0830" w:rsidP="00576941">
            <w:pPr>
              <w:rPr>
                <w:color w:val="000000"/>
              </w:rPr>
            </w:pPr>
            <w:r w:rsidRPr="00907677">
              <w:rPr>
                <w:color w:val="000000"/>
              </w:rPr>
              <w:t>Трудовые поручения (индивидуально и подгруппами)</w:t>
            </w:r>
          </w:p>
        </w:tc>
        <w:tc>
          <w:tcPr>
            <w:tcW w:w="4346" w:type="dxa"/>
            <w:gridSpan w:val="8"/>
            <w:shd w:val="clear" w:color="auto" w:fill="FFFFFF"/>
            <w:tcMar>
              <w:top w:w="30" w:type="dxa"/>
              <w:left w:w="30" w:type="dxa"/>
              <w:bottom w:w="30" w:type="dxa"/>
              <w:right w:w="30" w:type="dxa"/>
            </w:tcMar>
            <w:hideMark/>
          </w:tcPr>
          <w:p w14:paraId="794941F9" w14:textId="77777777" w:rsidR="00BB0830" w:rsidRPr="00907677" w:rsidRDefault="00BB0830" w:rsidP="00576941">
            <w:pPr>
              <w:jc w:val="center"/>
              <w:rPr>
                <w:color w:val="000000"/>
              </w:rPr>
            </w:pPr>
            <w:r w:rsidRPr="00907677">
              <w:rPr>
                <w:color w:val="000000"/>
              </w:rPr>
              <w:t>Ежедневно</w:t>
            </w:r>
          </w:p>
        </w:tc>
      </w:tr>
      <w:tr w:rsidR="00BB0830" w:rsidRPr="00907677" w14:paraId="78325EE7" w14:textId="77777777" w:rsidTr="00576941">
        <w:tc>
          <w:tcPr>
            <w:tcW w:w="5982" w:type="dxa"/>
            <w:gridSpan w:val="5"/>
            <w:shd w:val="clear" w:color="auto" w:fill="FFFFFF"/>
            <w:tcMar>
              <w:top w:w="30" w:type="dxa"/>
              <w:left w:w="30" w:type="dxa"/>
              <w:bottom w:w="30" w:type="dxa"/>
              <w:right w:w="30" w:type="dxa"/>
            </w:tcMar>
            <w:hideMark/>
          </w:tcPr>
          <w:p w14:paraId="43DC71FC" w14:textId="77777777" w:rsidR="00BB0830" w:rsidRPr="00907677" w:rsidRDefault="00BB0830" w:rsidP="00576941">
            <w:pPr>
              <w:rPr>
                <w:color w:val="000000"/>
              </w:rPr>
            </w:pPr>
            <w:r w:rsidRPr="00907677">
              <w:rPr>
                <w:color w:val="000000"/>
              </w:rPr>
              <w:t>Трудовые поручения (общий и совместный труд)</w:t>
            </w:r>
          </w:p>
        </w:tc>
        <w:tc>
          <w:tcPr>
            <w:tcW w:w="696" w:type="dxa"/>
            <w:shd w:val="clear" w:color="auto" w:fill="FFFFFF"/>
            <w:tcMar>
              <w:top w:w="30" w:type="dxa"/>
              <w:left w:w="30" w:type="dxa"/>
              <w:bottom w:w="30" w:type="dxa"/>
              <w:right w:w="30" w:type="dxa"/>
            </w:tcMar>
            <w:hideMark/>
          </w:tcPr>
          <w:p w14:paraId="7B0DAD28" w14:textId="77777777" w:rsidR="00BB0830" w:rsidRPr="00907677" w:rsidRDefault="00BB0830" w:rsidP="00576941">
            <w:pPr>
              <w:jc w:val="center"/>
              <w:rPr>
                <w:color w:val="000000"/>
              </w:rPr>
            </w:pPr>
            <w:r w:rsidRPr="00907677">
              <w:rPr>
                <w:color w:val="000000"/>
              </w:rPr>
              <w:t>—</w:t>
            </w:r>
          </w:p>
        </w:tc>
        <w:tc>
          <w:tcPr>
            <w:tcW w:w="2208" w:type="dxa"/>
            <w:gridSpan w:val="4"/>
            <w:shd w:val="clear" w:color="auto" w:fill="FFFFFF"/>
            <w:tcMar>
              <w:top w:w="30" w:type="dxa"/>
              <w:left w:w="30" w:type="dxa"/>
              <w:bottom w:w="30" w:type="dxa"/>
              <w:right w:w="30" w:type="dxa"/>
            </w:tcMar>
            <w:hideMark/>
          </w:tcPr>
          <w:p w14:paraId="56B8C4DA" w14:textId="77777777" w:rsidR="00BB0830" w:rsidRPr="00907677" w:rsidRDefault="00BB0830" w:rsidP="00576941">
            <w:pPr>
              <w:jc w:val="center"/>
              <w:rPr>
                <w:color w:val="000000"/>
              </w:rPr>
            </w:pPr>
            <w:r w:rsidRPr="00907677">
              <w:rPr>
                <w:color w:val="000000"/>
              </w:rPr>
              <w:t>1 раз в неделю</w:t>
            </w:r>
          </w:p>
        </w:tc>
        <w:tc>
          <w:tcPr>
            <w:tcW w:w="1442" w:type="dxa"/>
            <w:gridSpan w:val="3"/>
            <w:shd w:val="clear" w:color="auto" w:fill="FFFFFF"/>
            <w:tcMar>
              <w:top w:w="30" w:type="dxa"/>
              <w:left w:w="30" w:type="dxa"/>
              <w:bottom w:w="30" w:type="dxa"/>
              <w:right w:w="30" w:type="dxa"/>
            </w:tcMar>
            <w:hideMark/>
          </w:tcPr>
          <w:p w14:paraId="0964B9A3" w14:textId="77777777" w:rsidR="00BB0830" w:rsidRPr="00907677" w:rsidRDefault="00BB0830" w:rsidP="00576941">
            <w:pPr>
              <w:jc w:val="center"/>
              <w:rPr>
                <w:color w:val="000000"/>
              </w:rPr>
            </w:pPr>
            <w:r w:rsidRPr="00907677">
              <w:rPr>
                <w:color w:val="000000"/>
              </w:rPr>
              <w:t>1 раз в 2 недели</w:t>
            </w:r>
          </w:p>
        </w:tc>
      </w:tr>
      <w:tr w:rsidR="00BB0830" w:rsidRPr="00907677" w14:paraId="3E816279" w14:textId="77777777" w:rsidTr="00576941">
        <w:tc>
          <w:tcPr>
            <w:tcW w:w="10328" w:type="dxa"/>
            <w:gridSpan w:val="13"/>
            <w:shd w:val="clear" w:color="auto" w:fill="FFFFFF"/>
            <w:tcMar>
              <w:top w:w="30" w:type="dxa"/>
              <w:left w:w="30" w:type="dxa"/>
              <w:bottom w:w="30" w:type="dxa"/>
              <w:right w:w="30" w:type="dxa"/>
            </w:tcMar>
            <w:hideMark/>
          </w:tcPr>
          <w:p w14:paraId="3F6FC911" w14:textId="77777777" w:rsidR="00BB0830" w:rsidRPr="00907677" w:rsidRDefault="00BB0830" w:rsidP="00576941">
            <w:pPr>
              <w:rPr>
                <w:color w:val="000000"/>
              </w:rPr>
            </w:pPr>
            <w:r w:rsidRPr="00907677">
              <w:rPr>
                <w:color w:val="000000"/>
              </w:rPr>
              <w:lastRenderedPageBreak/>
              <w:t>На самостоятельную деятельность детей 2 -7 лет (игры, подготовка к образовательной деятельности, личная гигиена) в режиме дня отводиться не менее 3 - 4-х часов.</w:t>
            </w:r>
          </w:p>
        </w:tc>
      </w:tr>
    </w:tbl>
    <w:p w14:paraId="04AB98DF" w14:textId="77777777" w:rsidR="00BB0830" w:rsidRPr="00907677" w:rsidRDefault="00BB0830" w:rsidP="00BB0830">
      <w:pPr>
        <w:jc w:val="both"/>
      </w:pPr>
    </w:p>
    <w:p w14:paraId="46145F7B" w14:textId="77777777" w:rsidR="00BB0830" w:rsidRPr="00907677" w:rsidRDefault="00BB0830" w:rsidP="00BB0830">
      <w:pPr>
        <w:shd w:val="clear" w:color="auto" w:fill="FFFFFF"/>
        <w:spacing w:before="180" w:after="180"/>
        <w:jc w:val="both"/>
        <w:rPr>
          <w:color w:val="000000"/>
        </w:rPr>
      </w:pPr>
      <w:r w:rsidRPr="00907677">
        <w:t xml:space="preserve">  СП </w:t>
      </w:r>
      <w:r w:rsidRPr="00907677">
        <w:rPr>
          <w:color w:val="000000"/>
        </w:rPr>
        <w:t xml:space="preserve">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w:t>
      </w:r>
    </w:p>
    <w:p w14:paraId="169FBB91" w14:textId="77777777" w:rsidR="00BB0830" w:rsidRPr="00007B71" w:rsidRDefault="00BB0830" w:rsidP="00BB0830">
      <w:pPr>
        <w:jc w:val="center"/>
        <w:rPr>
          <w:b/>
          <w:bCs/>
        </w:rPr>
      </w:pPr>
      <w:r w:rsidRPr="00007B71">
        <w:rPr>
          <w:b/>
          <w:bCs/>
        </w:rPr>
        <w:t>3.2. Часть, формируемая участниками образовательных отношений</w:t>
      </w:r>
    </w:p>
    <w:p w14:paraId="08EB60E7" w14:textId="77777777" w:rsidR="00BB0830" w:rsidRPr="00007B71" w:rsidRDefault="00BB0830" w:rsidP="00BB0830">
      <w:pPr>
        <w:pStyle w:val="21"/>
        <w:shd w:val="clear" w:color="auto" w:fill="auto"/>
        <w:tabs>
          <w:tab w:val="left" w:pos="1076"/>
        </w:tabs>
        <w:spacing w:before="0" w:after="0" w:line="240" w:lineRule="auto"/>
        <w:jc w:val="center"/>
        <w:rPr>
          <w:b/>
          <w:sz w:val="24"/>
          <w:szCs w:val="24"/>
        </w:rPr>
      </w:pPr>
    </w:p>
    <w:p w14:paraId="48F12C60" w14:textId="77777777" w:rsidR="00BB0830" w:rsidRPr="00007B71" w:rsidRDefault="00BB0830" w:rsidP="00BB0830">
      <w:pPr>
        <w:pStyle w:val="21"/>
        <w:shd w:val="clear" w:color="auto" w:fill="auto"/>
        <w:tabs>
          <w:tab w:val="left" w:pos="1076"/>
        </w:tabs>
        <w:spacing w:before="0" w:after="0" w:line="240" w:lineRule="auto"/>
        <w:jc w:val="center"/>
        <w:rPr>
          <w:b/>
          <w:sz w:val="24"/>
          <w:szCs w:val="24"/>
        </w:rPr>
      </w:pPr>
      <w:r>
        <w:rPr>
          <w:b/>
          <w:sz w:val="24"/>
          <w:szCs w:val="24"/>
        </w:rPr>
        <w:t>3.2.</w:t>
      </w:r>
      <w:r w:rsidRPr="00007B71">
        <w:rPr>
          <w:b/>
          <w:sz w:val="24"/>
          <w:szCs w:val="24"/>
        </w:rPr>
        <w:t>. Методическая литература, позволяющая ознакомиться с содержанием парциальных программ, методик, форм организации образовательной работы</w:t>
      </w:r>
    </w:p>
    <w:p w14:paraId="67402A07" w14:textId="77777777" w:rsidR="00BB0830" w:rsidRPr="00907677" w:rsidRDefault="00BB0830" w:rsidP="00BB0830">
      <w:pPr>
        <w:ind w:right="282"/>
        <w:jc w:val="cente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gridCol w:w="992"/>
      </w:tblGrid>
      <w:tr w:rsidR="00BB0830" w:rsidRPr="00907677" w14:paraId="5324E76E" w14:textId="77777777" w:rsidTr="00576941">
        <w:tc>
          <w:tcPr>
            <w:tcW w:w="9209" w:type="dxa"/>
            <w:shd w:val="clear" w:color="auto" w:fill="auto"/>
          </w:tcPr>
          <w:p w14:paraId="23992F81" w14:textId="77777777" w:rsidR="00BB0830" w:rsidRPr="00907677" w:rsidRDefault="00BB0830" w:rsidP="00576941">
            <w:pPr>
              <w:ind w:right="282"/>
              <w:jc w:val="center"/>
            </w:pPr>
            <w:r w:rsidRPr="00907677">
              <w:t>Перечень литературы</w:t>
            </w:r>
          </w:p>
        </w:tc>
        <w:tc>
          <w:tcPr>
            <w:tcW w:w="992" w:type="dxa"/>
            <w:shd w:val="clear" w:color="auto" w:fill="auto"/>
          </w:tcPr>
          <w:p w14:paraId="46C01CFD" w14:textId="77777777" w:rsidR="00BB0830" w:rsidRPr="00907677" w:rsidRDefault="00BB0830" w:rsidP="00576941">
            <w:pPr>
              <w:ind w:left="-108"/>
              <w:jc w:val="center"/>
            </w:pPr>
            <w:r w:rsidRPr="00907677">
              <w:t>Кол-во</w:t>
            </w:r>
          </w:p>
        </w:tc>
      </w:tr>
      <w:tr w:rsidR="00BB0830" w:rsidRPr="00907677" w14:paraId="7E5D23D7" w14:textId="77777777" w:rsidTr="00576941">
        <w:tc>
          <w:tcPr>
            <w:tcW w:w="9209" w:type="dxa"/>
            <w:shd w:val="clear" w:color="auto" w:fill="auto"/>
          </w:tcPr>
          <w:p w14:paraId="49CF58C7" w14:textId="77777777" w:rsidR="00BB0830" w:rsidRPr="00907677" w:rsidRDefault="00BB0830" w:rsidP="00576941">
            <w:pPr>
              <w:ind w:left="34" w:right="33"/>
              <w:jc w:val="both"/>
            </w:pPr>
            <w:r w:rsidRPr="00907677">
              <w:t>Образовательная область «Художественно-эстетическое развитие»</w:t>
            </w:r>
          </w:p>
        </w:tc>
        <w:tc>
          <w:tcPr>
            <w:tcW w:w="992" w:type="dxa"/>
            <w:shd w:val="clear" w:color="auto" w:fill="auto"/>
          </w:tcPr>
          <w:p w14:paraId="328DA0C3" w14:textId="77777777" w:rsidR="00BB0830" w:rsidRPr="00907677" w:rsidRDefault="00BB0830" w:rsidP="00576941">
            <w:pPr>
              <w:ind w:left="284" w:right="176" w:firstLine="34"/>
              <w:jc w:val="center"/>
            </w:pPr>
          </w:p>
        </w:tc>
      </w:tr>
      <w:tr w:rsidR="00BB0830" w:rsidRPr="00907677" w14:paraId="7DFB20D9" w14:textId="77777777" w:rsidTr="00576941">
        <w:tc>
          <w:tcPr>
            <w:tcW w:w="9209" w:type="dxa"/>
            <w:shd w:val="clear" w:color="auto" w:fill="auto"/>
          </w:tcPr>
          <w:p w14:paraId="5634E87D" w14:textId="77777777" w:rsidR="00BB0830" w:rsidRPr="00907677" w:rsidRDefault="00BB0830" w:rsidP="00576941">
            <w:pPr>
              <w:ind w:left="34" w:right="33"/>
              <w:jc w:val="both"/>
            </w:pPr>
            <w:r w:rsidRPr="00907677">
              <w:t xml:space="preserve">Учебно-методические издания </w:t>
            </w:r>
          </w:p>
        </w:tc>
        <w:tc>
          <w:tcPr>
            <w:tcW w:w="992" w:type="dxa"/>
            <w:shd w:val="clear" w:color="auto" w:fill="auto"/>
          </w:tcPr>
          <w:p w14:paraId="46C7E724" w14:textId="77777777" w:rsidR="00BB0830" w:rsidRPr="00907677" w:rsidRDefault="00BB0830" w:rsidP="00576941">
            <w:pPr>
              <w:ind w:left="284" w:right="176" w:firstLine="34"/>
              <w:jc w:val="center"/>
            </w:pPr>
          </w:p>
        </w:tc>
      </w:tr>
      <w:tr w:rsidR="00BB0830" w:rsidRPr="00907677" w14:paraId="655B0816" w14:textId="77777777" w:rsidTr="00576941">
        <w:tc>
          <w:tcPr>
            <w:tcW w:w="9209" w:type="dxa"/>
            <w:shd w:val="clear" w:color="auto" w:fill="auto"/>
          </w:tcPr>
          <w:p w14:paraId="26281DB1" w14:textId="638E89FF" w:rsidR="00BB0830" w:rsidRPr="00907677" w:rsidRDefault="00576941" w:rsidP="00576941">
            <w:pPr>
              <w:widowControl w:val="0"/>
              <w:autoSpaceDE w:val="0"/>
              <w:autoSpaceDN w:val="0"/>
              <w:spacing w:before="115" w:line="268" w:lineRule="exact"/>
              <w:rPr>
                <w:lang w:eastAsia="en-US"/>
              </w:rPr>
            </w:pPr>
            <w:r w:rsidRPr="004F2E4D">
              <w:rPr>
                <w:lang w:eastAsia="en-US"/>
              </w:rPr>
              <w:t>1.</w:t>
            </w:r>
            <w:r w:rsidR="00BB0830" w:rsidRPr="00907677">
              <w:rPr>
                <w:lang w:eastAsia="en-US"/>
              </w:rPr>
              <w:t xml:space="preserve">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 </w:t>
            </w:r>
            <w:r w:rsidR="00BB0830" w:rsidRPr="00907677">
              <w:rPr>
                <w:lang w:eastAsia="en-US"/>
              </w:rPr>
              <w:br/>
              <w:t>Рецензия. Протокол № 10 от 29.06.2019 г. заседания Ученого совета института педагогики и психологии ФГБОУ ФО «Орловский государственный университет им. И.С. Тургенева</w:t>
            </w:r>
          </w:p>
          <w:p w14:paraId="6C07E8B0" w14:textId="77777777" w:rsidR="00BB0830" w:rsidRPr="00907677" w:rsidRDefault="00006AAC" w:rsidP="00576941">
            <w:pPr>
              <w:widowControl w:val="0"/>
              <w:autoSpaceDE w:val="0"/>
              <w:autoSpaceDN w:val="0"/>
              <w:spacing w:before="115" w:line="268" w:lineRule="exact"/>
              <w:rPr>
                <w:lang w:eastAsia="en-US"/>
              </w:rPr>
            </w:pPr>
            <w:hyperlink r:id="rId17" w:history="1">
              <w:r w:rsidR="00BB0830" w:rsidRPr="00907677">
                <w:rPr>
                  <w:color w:val="0000FF"/>
                  <w:u w:val="single"/>
                  <w:lang w:val="en-US" w:eastAsia="en-US"/>
                </w:rPr>
                <w:t>https</w:t>
              </w:r>
              <w:r w:rsidR="00BB0830" w:rsidRPr="00907677">
                <w:rPr>
                  <w:color w:val="0000FF"/>
                  <w:u w:val="single"/>
                  <w:lang w:eastAsia="en-US"/>
                </w:rPr>
                <w:t>://</w:t>
              </w:r>
              <w:r w:rsidR="00BB0830" w:rsidRPr="00907677">
                <w:rPr>
                  <w:color w:val="0000FF"/>
                  <w:u w:val="single"/>
                  <w:lang w:val="en-US" w:eastAsia="en-US"/>
                </w:rPr>
                <w:t>mdou</w:t>
              </w:r>
              <w:r w:rsidR="00BB0830" w:rsidRPr="00907677">
                <w:rPr>
                  <w:color w:val="0000FF"/>
                  <w:u w:val="single"/>
                  <w:lang w:eastAsia="en-US"/>
                </w:rPr>
                <w:t>81.</w:t>
              </w:r>
              <w:r w:rsidR="00BB0830" w:rsidRPr="00907677">
                <w:rPr>
                  <w:color w:val="0000FF"/>
                  <w:u w:val="single"/>
                  <w:lang w:val="en-US" w:eastAsia="en-US"/>
                </w:rPr>
                <w:t>edu</w:t>
              </w:r>
              <w:r w:rsidR="00BB0830" w:rsidRPr="00907677">
                <w:rPr>
                  <w:color w:val="0000FF"/>
                  <w:u w:val="single"/>
                  <w:lang w:eastAsia="en-US"/>
                </w:rPr>
                <w:t>.</w:t>
              </w:r>
              <w:r w:rsidR="00BB0830" w:rsidRPr="00907677">
                <w:rPr>
                  <w:color w:val="0000FF"/>
                  <w:u w:val="single"/>
                  <w:lang w:val="en-US" w:eastAsia="en-US"/>
                </w:rPr>
                <w:t>yar</w:t>
              </w:r>
              <w:r w:rsidR="00BB0830" w:rsidRPr="00907677">
                <w:rPr>
                  <w:color w:val="0000FF"/>
                  <w:u w:val="single"/>
                  <w:lang w:eastAsia="en-US"/>
                </w:rPr>
                <w:t>.</w:t>
              </w:r>
              <w:r w:rsidR="00BB0830" w:rsidRPr="00907677">
                <w:rPr>
                  <w:color w:val="0000FF"/>
                  <w:u w:val="single"/>
                  <w:lang w:val="en-US" w:eastAsia="en-US"/>
                </w:rPr>
                <w:t>ru</w:t>
              </w:r>
              <w:r w:rsidR="00BB0830" w:rsidRPr="00907677">
                <w:rPr>
                  <w:color w:val="0000FF"/>
                  <w:u w:val="single"/>
                  <w:lang w:eastAsia="en-US"/>
                </w:rPr>
                <w:t>/</w:t>
              </w:r>
              <w:r w:rsidR="00BB0830" w:rsidRPr="00907677">
                <w:rPr>
                  <w:color w:val="0000FF"/>
                  <w:u w:val="single"/>
                  <w:lang w:val="en-US" w:eastAsia="en-US"/>
                </w:rPr>
                <w:t>obrazovatelnaya</w:t>
              </w:r>
              <w:r w:rsidR="00BB0830" w:rsidRPr="00907677">
                <w:rPr>
                  <w:color w:val="0000FF"/>
                  <w:u w:val="single"/>
                  <w:lang w:eastAsia="en-US"/>
                </w:rPr>
                <w:t>_</w:t>
              </w:r>
              <w:r w:rsidR="00BB0830" w:rsidRPr="00907677">
                <w:rPr>
                  <w:color w:val="0000FF"/>
                  <w:u w:val="single"/>
                  <w:lang w:val="en-US" w:eastAsia="en-US"/>
                </w:rPr>
                <w:t>programma</w:t>
              </w:r>
              <w:r w:rsidR="00BB0830" w:rsidRPr="00907677">
                <w:rPr>
                  <w:color w:val="0000FF"/>
                  <w:u w:val="single"/>
                  <w:lang w:eastAsia="en-US"/>
                </w:rPr>
                <w:t>/</w:t>
              </w:r>
              <w:r w:rsidR="00BB0830" w:rsidRPr="00907677">
                <w:rPr>
                  <w:color w:val="0000FF"/>
                  <w:u w:val="single"/>
                  <w:lang w:val="en-US" w:eastAsia="en-US"/>
                </w:rPr>
                <w:t>partsialnaya</w:t>
              </w:r>
              <w:r w:rsidR="00BB0830" w:rsidRPr="00907677">
                <w:rPr>
                  <w:color w:val="0000FF"/>
                  <w:u w:val="single"/>
                  <w:lang w:eastAsia="en-US"/>
                </w:rPr>
                <w:t>_</w:t>
              </w:r>
              <w:r w:rsidR="00BB0830" w:rsidRPr="00907677">
                <w:rPr>
                  <w:color w:val="0000FF"/>
                  <w:u w:val="single"/>
                  <w:lang w:val="en-US" w:eastAsia="en-US"/>
                </w:rPr>
                <w:t>programma</w:t>
              </w:r>
              <w:r w:rsidR="00BB0830" w:rsidRPr="00907677">
                <w:rPr>
                  <w:color w:val="0000FF"/>
                  <w:u w:val="single"/>
                  <w:lang w:eastAsia="en-US"/>
                </w:rPr>
                <w:t>_</w:t>
              </w:r>
              <w:r w:rsidR="00BB0830" w:rsidRPr="00907677">
                <w:rPr>
                  <w:color w:val="0000FF"/>
                  <w:u w:val="single"/>
                  <w:lang w:val="en-US" w:eastAsia="en-US"/>
                </w:rPr>
                <w:t>tsvetnie</w:t>
              </w:r>
              <w:r w:rsidR="00BB0830" w:rsidRPr="00907677">
                <w:rPr>
                  <w:color w:val="0000FF"/>
                  <w:u w:val="single"/>
                  <w:lang w:eastAsia="en-US"/>
                </w:rPr>
                <w:t>_</w:t>
              </w:r>
              <w:r w:rsidR="00BB0830" w:rsidRPr="00907677">
                <w:rPr>
                  <w:color w:val="0000FF"/>
                  <w:u w:val="single"/>
                  <w:lang w:val="en-US" w:eastAsia="en-US"/>
                </w:rPr>
                <w:t>ladoshki</w:t>
              </w:r>
              <w:r w:rsidR="00BB0830" w:rsidRPr="00907677">
                <w:rPr>
                  <w:color w:val="0000FF"/>
                  <w:u w:val="single"/>
                  <w:lang w:eastAsia="en-US"/>
                </w:rPr>
                <w:t>_</w:t>
              </w:r>
              <w:r w:rsidR="00BB0830" w:rsidRPr="00907677">
                <w:rPr>
                  <w:color w:val="0000FF"/>
                  <w:u w:val="single"/>
                  <w:lang w:val="en-US" w:eastAsia="en-US"/>
                </w:rPr>
                <w:t>likova</w:t>
              </w:r>
              <w:r w:rsidR="00BB0830" w:rsidRPr="00907677">
                <w:rPr>
                  <w:color w:val="0000FF"/>
                  <w:u w:val="single"/>
                  <w:lang w:eastAsia="en-US"/>
                </w:rPr>
                <w:t>_</w:t>
              </w:r>
              <w:r w:rsidR="00BB0830" w:rsidRPr="00907677">
                <w:rPr>
                  <w:color w:val="0000FF"/>
                  <w:u w:val="single"/>
                  <w:lang w:val="en-US" w:eastAsia="en-US"/>
                </w:rPr>
                <w:t>i</w:t>
              </w:r>
              <w:r w:rsidR="00BB0830" w:rsidRPr="00907677">
                <w:rPr>
                  <w:color w:val="0000FF"/>
                  <w:u w:val="single"/>
                  <w:lang w:eastAsia="en-US"/>
                </w:rPr>
                <w:t>_</w:t>
              </w:r>
              <w:r w:rsidR="00BB0830" w:rsidRPr="00907677">
                <w:rPr>
                  <w:color w:val="0000FF"/>
                  <w:u w:val="single"/>
                  <w:lang w:val="en-US" w:eastAsia="en-US"/>
                </w:rPr>
                <w:t>a</w:t>
              </w:r>
              <w:r w:rsidR="00BB0830" w:rsidRPr="00907677">
                <w:rPr>
                  <w:color w:val="0000FF"/>
                  <w:u w:val="single"/>
                  <w:lang w:eastAsia="en-US"/>
                </w:rPr>
                <w:t>___</w:t>
              </w:r>
              <w:r w:rsidR="00BB0830" w:rsidRPr="00907677">
                <w:rPr>
                  <w:color w:val="0000FF"/>
                  <w:u w:val="single"/>
                  <w:lang w:val="en-US" w:eastAsia="en-US"/>
                </w:rPr>
                <w:t>pdf</w:t>
              </w:r>
              <w:r w:rsidR="00BB0830" w:rsidRPr="00907677">
                <w:rPr>
                  <w:color w:val="0000FF"/>
                  <w:u w:val="single"/>
                  <w:lang w:eastAsia="en-US"/>
                </w:rPr>
                <w:t>_</w:t>
              </w:r>
              <w:r w:rsidR="00BB0830" w:rsidRPr="00907677">
                <w:rPr>
                  <w:color w:val="0000FF"/>
                  <w:u w:val="single"/>
                  <w:lang w:val="en-US" w:eastAsia="en-US"/>
                </w:rPr>
                <w:t>io</w:t>
              </w:r>
              <w:r w:rsidR="00BB0830" w:rsidRPr="00907677">
                <w:rPr>
                  <w:color w:val="0000FF"/>
                  <w:u w:val="single"/>
                  <w:lang w:eastAsia="en-US"/>
                </w:rPr>
                <w:t>_.</w:t>
              </w:r>
              <w:r w:rsidR="00BB0830" w:rsidRPr="00907677">
                <w:rPr>
                  <w:color w:val="0000FF"/>
                  <w:u w:val="single"/>
                  <w:lang w:val="en-US" w:eastAsia="en-US"/>
                </w:rPr>
                <w:t>pdf</w:t>
              </w:r>
            </w:hyperlink>
            <w:r w:rsidR="00BB0830" w:rsidRPr="00907677">
              <w:rPr>
                <w:lang w:eastAsia="en-US"/>
              </w:rPr>
              <w:t xml:space="preserve">  </w:t>
            </w:r>
          </w:p>
          <w:p w14:paraId="78FFC2C9" w14:textId="3E09252D" w:rsidR="004F2E4D" w:rsidRDefault="004F2E4D" w:rsidP="004F2E4D">
            <w:pPr>
              <w:ind w:left="34" w:right="33"/>
              <w:jc w:val="both"/>
            </w:pPr>
            <w:r w:rsidRPr="004F2E4D">
              <w:t xml:space="preserve"> 2. </w:t>
            </w:r>
            <w:r w:rsidR="00576941">
              <w:t>Парциальная программа</w:t>
            </w:r>
            <w:r w:rsidR="00576941" w:rsidRPr="00576941">
              <w:t xml:space="preserve"> "Формирование элементарных математических представлений" (ФЭМП) у дошкольников Шевелева К.В.</w:t>
            </w:r>
            <w:r>
              <w:t xml:space="preserve"> Шевелев К.В. «Формирование элементарных математических представлений у дошкольников»</w:t>
            </w:r>
          </w:p>
          <w:p w14:paraId="60DA6E09" w14:textId="77777777" w:rsidR="004F2E4D" w:rsidRPr="004F2E4D" w:rsidRDefault="004F2E4D" w:rsidP="004F2E4D">
            <w:pPr>
              <w:ind w:right="33"/>
              <w:jc w:val="both"/>
            </w:pPr>
            <w:r>
              <w:t>Просвящение Бином. Лаборатория знаний. -2023 год.</w:t>
            </w:r>
          </w:p>
          <w:p w14:paraId="43FDBA1E" w14:textId="36BC3A1E" w:rsidR="004F2E4D" w:rsidRDefault="004F2E4D" w:rsidP="004F2E4D">
            <w:pPr>
              <w:ind w:right="33"/>
              <w:jc w:val="both"/>
            </w:pPr>
            <w:r>
              <w:t>Утвержден приказом Министерства образования и науки Российской</w:t>
            </w:r>
          </w:p>
          <w:p w14:paraId="77D9E63D" w14:textId="77777777" w:rsidR="004F2E4D" w:rsidRDefault="004F2E4D" w:rsidP="004F2E4D">
            <w:pPr>
              <w:ind w:left="34" w:right="33"/>
              <w:jc w:val="both"/>
            </w:pPr>
            <w:r>
              <w:t>Федерации от 17 октября 2013 г. № 1155 «Об утверждении федерального государственного образовательного стандарта дошкольного образования», зарегистрировано в Минюсте России 14 ноября 2013 г., регистрационный № 30384.</w:t>
            </w:r>
          </w:p>
          <w:p w14:paraId="7D62AE17" w14:textId="77777777" w:rsidR="004F2E4D" w:rsidRDefault="004F2E4D" w:rsidP="004F2E4D">
            <w:pPr>
              <w:ind w:left="34" w:right="33"/>
              <w:jc w:val="both"/>
            </w:pPr>
            <w:r>
              <w:t>2 Пункт 2 статьи 64 «Дошкольное образование» Федерального закона от</w:t>
            </w:r>
          </w:p>
          <w:p w14:paraId="71C78D00" w14:textId="4DBD92FA" w:rsidR="004F2E4D" w:rsidRPr="004F2E4D" w:rsidRDefault="004F2E4D" w:rsidP="004F2E4D">
            <w:pPr>
              <w:ind w:left="34" w:right="33"/>
              <w:jc w:val="both"/>
            </w:pPr>
            <w:r>
              <w:t>29 декабря 2012 г. № 273-ФЗ «Об образовании в Российской Федерации».</w:t>
            </w:r>
          </w:p>
          <w:p w14:paraId="06769C88" w14:textId="3821AF44" w:rsidR="00BB0830" w:rsidRPr="004F2E4D" w:rsidRDefault="00006AAC" w:rsidP="004F2E4D">
            <w:pPr>
              <w:ind w:right="33"/>
              <w:jc w:val="both"/>
            </w:pPr>
            <w:hyperlink r:id="rId18" w:history="1">
              <w:r w:rsidR="004F2E4D" w:rsidRPr="00B73EA1">
                <w:rPr>
                  <w:rStyle w:val="af1"/>
                </w:rPr>
                <w:t>https://korablik-gav.edu.yar.ru/dokumenti/k_d_shevelev_programma</w:t>
              </w:r>
            </w:hyperlink>
            <w:r w:rsidR="004F2E4D" w:rsidRPr="004F2E4D">
              <w:rPr>
                <w:rStyle w:val="af1"/>
              </w:rPr>
              <w:t xml:space="preserve"> </w:t>
            </w:r>
          </w:p>
        </w:tc>
        <w:tc>
          <w:tcPr>
            <w:tcW w:w="992" w:type="dxa"/>
            <w:shd w:val="clear" w:color="auto" w:fill="auto"/>
          </w:tcPr>
          <w:p w14:paraId="0F5FB2CC" w14:textId="0502D0FD" w:rsidR="004F2E4D" w:rsidRDefault="00BB0830" w:rsidP="00576941">
            <w:pPr>
              <w:ind w:right="176"/>
              <w:jc w:val="center"/>
            </w:pPr>
            <w:r w:rsidRPr="00907677">
              <w:t>1</w:t>
            </w:r>
          </w:p>
          <w:p w14:paraId="7678F640" w14:textId="77777777" w:rsidR="004F2E4D" w:rsidRPr="004F2E4D" w:rsidRDefault="004F2E4D" w:rsidP="004F2E4D"/>
          <w:p w14:paraId="299EF187" w14:textId="77777777" w:rsidR="004F2E4D" w:rsidRPr="004F2E4D" w:rsidRDefault="004F2E4D" w:rsidP="004F2E4D"/>
          <w:p w14:paraId="304E3608" w14:textId="77777777" w:rsidR="004F2E4D" w:rsidRPr="004F2E4D" w:rsidRDefault="004F2E4D" w:rsidP="004F2E4D"/>
          <w:p w14:paraId="760B0454" w14:textId="77777777" w:rsidR="004F2E4D" w:rsidRPr="004F2E4D" w:rsidRDefault="004F2E4D" w:rsidP="004F2E4D"/>
          <w:p w14:paraId="0BD66C15" w14:textId="77777777" w:rsidR="004F2E4D" w:rsidRPr="004F2E4D" w:rsidRDefault="004F2E4D" w:rsidP="004F2E4D"/>
          <w:p w14:paraId="74DDB879" w14:textId="77777777" w:rsidR="004F2E4D" w:rsidRPr="004F2E4D" w:rsidRDefault="004F2E4D" w:rsidP="004F2E4D"/>
          <w:p w14:paraId="4CF1C45F" w14:textId="77777777" w:rsidR="004F2E4D" w:rsidRPr="004F2E4D" w:rsidRDefault="004F2E4D" w:rsidP="004F2E4D"/>
          <w:p w14:paraId="1D3AAAAE" w14:textId="77777777" w:rsidR="004F2E4D" w:rsidRPr="004F2E4D" w:rsidRDefault="004F2E4D" w:rsidP="004F2E4D"/>
          <w:p w14:paraId="58183F71" w14:textId="6EB292E0" w:rsidR="004F2E4D" w:rsidRDefault="004F2E4D" w:rsidP="004F2E4D"/>
          <w:p w14:paraId="53B98805" w14:textId="0FA41058" w:rsidR="004F2E4D" w:rsidRDefault="004F2E4D" w:rsidP="004F2E4D"/>
          <w:p w14:paraId="2413C25B" w14:textId="2513F45A" w:rsidR="00BB0830" w:rsidRPr="004F2E4D" w:rsidRDefault="004F2E4D" w:rsidP="004F2E4D">
            <w:pPr>
              <w:rPr>
                <w:lang w:val="en-US"/>
              </w:rPr>
            </w:pPr>
            <w:r>
              <w:rPr>
                <w:lang w:val="en-US"/>
              </w:rPr>
              <w:t xml:space="preserve">   1</w:t>
            </w:r>
          </w:p>
        </w:tc>
      </w:tr>
    </w:tbl>
    <w:p w14:paraId="705214DF" w14:textId="77777777" w:rsidR="00BB0830" w:rsidRPr="00907677" w:rsidRDefault="00BB0830" w:rsidP="00BB0830">
      <w:pPr>
        <w:pStyle w:val="21"/>
        <w:shd w:val="clear" w:color="auto" w:fill="auto"/>
        <w:tabs>
          <w:tab w:val="left" w:pos="1076"/>
        </w:tabs>
        <w:spacing w:before="0" w:after="0" w:line="240" w:lineRule="auto"/>
        <w:rPr>
          <w:sz w:val="24"/>
          <w:szCs w:val="24"/>
        </w:rPr>
      </w:pPr>
    </w:p>
    <w:p w14:paraId="17F7A9E6" w14:textId="77777777" w:rsidR="00BB0830" w:rsidRPr="00007B71" w:rsidRDefault="00BB0830" w:rsidP="00BB0830">
      <w:pPr>
        <w:pStyle w:val="21"/>
        <w:shd w:val="clear" w:color="auto" w:fill="auto"/>
        <w:tabs>
          <w:tab w:val="left" w:pos="1076"/>
        </w:tabs>
        <w:spacing w:before="0" w:after="0" w:line="240" w:lineRule="auto"/>
        <w:jc w:val="center"/>
        <w:rPr>
          <w:b/>
          <w:sz w:val="24"/>
          <w:szCs w:val="24"/>
        </w:rPr>
      </w:pPr>
      <w:r w:rsidRPr="00007B71">
        <w:rPr>
          <w:b/>
          <w:sz w:val="24"/>
          <w:szCs w:val="24"/>
        </w:rPr>
        <w:t>4. Дополнительный раздел Программы</w:t>
      </w:r>
    </w:p>
    <w:p w14:paraId="133D8BD6" w14:textId="77777777" w:rsidR="00BB0830" w:rsidRPr="00907677" w:rsidRDefault="00BB0830" w:rsidP="00BB0830">
      <w:pPr>
        <w:pStyle w:val="21"/>
        <w:shd w:val="clear" w:color="auto" w:fill="auto"/>
        <w:tabs>
          <w:tab w:val="left" w:pos="1076"/>
        </w:tabs>
        <w:spacing w:before="0" w:after="0" w:line="240" w:lineRule="auto"/>
        <w:jc w:val="center"/>
        <w:rPr>
          <w:sz w:val="24"/>
          <w:szCs w:val="24"/>
        </w:rPr>
      </w:pPr>
    </w:p>
    <w:p w14:paraId="3B2A5BD2" w14:textId="77777777" w:rsidR="00BB0830" w:rsidRPr="00907677" w:rsidRDefault="00BB0830" w:rsidP="00BB0830">
      <w:pPr>
        <w:ind w:right="-144"/>
        <w:jc w:val="both"/>
      </w:pPr>
      <w:r w:rsidRPr="00907677">
        <w:t xml:space="preserve">            Основная общеобразовательная программа - образовательная программа дошкольного образования СП ГБОУ СОШ с. Криволучье-Ивановка разработана на основе Федерального государственного образовательного стандарта дошкольного образования (ФГОС ДО), утвержденного приказом МОиН РФ №1155 от 17.10.2013 г. и с учетом Федеральной образовательной программы дошкольного образования, утвержденной приказом Минпросвещения РФ №1028 от 25.11.2022 г.</w:t>
      </w:r>
    </w:p>
    <w:p w14:paraId="63116147" w14:textId="77777777" w:rsidR="00BB0830" w:rsidRPr="00907677" w:rsidRDefault="00BB0830" w:rsidP="00BB0830">
      <w:pPr>
        <w:ind w:right="-144"/>
        <w:jc w:val="both"/>
      </w:pPr>
      <w:r w:rsidRPr="00907677">
        <w:t xml:space="preserve">          Программа определяет содержание и организацию образовательной деятельности в СП  ГБОУ СОШ с. Криволучье-Ивановка , реализующем основные общеобразовательные программы дошкольного образования.</w:t>
      </w:r>
    </w:p>
    <w:p w14:paraId="2CCDC067" w14:textId="77777777" w:rsidR="00BB0830" w:rsidRPr="00907677" w:rsidRDefault="00BB0830" w:rsidP="00BB0830">
      <w:pPr>
        <w:ind w:right="-144"/>
        <w:jc w:val="both"/>
      </w:pPr>
      <w:r w:rsidRPr="00907677">
        <w:t xml:space="preserve">         Образовательная деятельность осуществляется на русском языке.</w:t>
      </w:r>
    </w:p>
    <w:p w14:paraId="6C5B0090" w14:textId="77777777" w:rsidR="00BB0830" w:rsidRDefault="00BB0830" w:rsidP="00BB0830">
      <w:pPr>
        <w:pStyle w:val="21"/>
        <w:shd w:val="clear" w:color="auto" w:fill="auto"/>
        <w:tabs>
          <w:tab w:val="left" w:pos="1076"/>
        </w:tabs>
        <w:spacing w:before="0" w:after="0" w:line="240" w:lineRule="auto"/>
        <w:jc w:val="center"/>
        <w:rPr>
          <w:sz w:val="24"/>
          <w:szCs w:val="24"/>
        </w:rPr>
      </w:pPr>
    </w:p>
    <w:p w14:paraId="7A3189A6" w14:textId="77777777" w:rsidR="00BB0830" w:rsidRPr="00007B71" w:rsidRDefault="00BB0830" w:rsidP="00BB0830">
      <w:pPr>
        <w:pStyle w:val="21"/>
        <w:shd w:val="clear" w:color="auto" w:fill="auto"/>
        <w:tabs>
          <w:tab w:val="left" w:pos="1076"/>
        </w:tabs>
        <w:spacing w:before="0" w:after="0" w:line="240" w:lineRule="auto"/>
        <w:jc w:val="center"/>
        <w:rPr>
          <w:b/>
          <w:sz w:val="24"/>
          <w:szCs w:val="24"/>
        </w:rPr>
      </w:pPr>
      <w:r w:rsidRPr="00007B71">
        <w:rPr>
          <w:b/>
          <w:sz w:val="24"/>
          <w:szCs w:val="24"/>
        </w:rPr>
        <w:t>4.1. Возрастные и иные категории детей, на которых ориентирована Программа</w:t>
      </w:r>
    </w:p>
    <w:p w14:paraId="597A9087" w14:textId="77777777" w:rsidR="00BB0830" w:rsidRPr="00007B71" w:rsidRDefault="00BB0830" w:rsidP="00BB0830">
      <w:pPr>
        <w:pStyle w:val="21"/>
        <w:shd w:val="clear" w:color="auto" w:fill="auto"/>
        <w:tabs>
          <w:tab w:val="left" w:pos="1076"/>
        </w:tabs>
        <w:spacing w:before="0" w:after="0" w:line="240" w:lineRule="auto"/>
        <w:rPr>
          <w:b/>
          <w:sz w:val="24"/>
          <w:szCs w:val="24"/>
        </w:rPr>
      </w:pPr>
    </w:p>
    <w:p w14:paraId="4E07622F" w14:textId="77777777" w:rsidR="00BB0830" w:rsidRPr="00907677" w:rsidRDefault="00BB0830" w:rsidP="00BB0830">
      <w:pPr>
        <w:pStyle w:val="ad"/>
        <w:ind w:right="-144" w:firstLine="142"/>
        <w:jc w:val="both"/>
        <w:rPr>
          <w:sz w:val="24"/>
          <w:szCs w:val="24"/>
        </w:rPr>
      </w:pPr>
      <w:r w:rsidRPr="00907677">
        <w:rPr>
          <w:sz w:val="24"/>
          <w:szCs w:val="24"/>
        </w:rPr>
        <w:t>Основная общеобразовательная программа - образовательная программа дошкольного образования  СП ГБОУ СОШ с. Криволучье-Ивановка  обеспечивает разностороннее развитие детей в возрасте с 2 месяцев  до 7 лет  по основным направлениям – физическому, социально-</w:t>
      </w:r>
      <w:r w:rsidRPr="00907677">
        <w:rPr>
          <w:sz w:val="24"/>
          <w:szCs w:val="24"/>
        </w:rPr>
        <w:lastRenderedPageBreak/>
        <w:t>личностному, познавательно-речевому и художественно-эстетическому. Программа обеспечивает достижение воспитанниками готовности к школьному обучению.</w:t>
      </w:r>
    </w:p>
    <w:p w14:paraId="0C4E886F" w14:textId="77777777" w:rsidR="00BB0830" w:rsidRPr="00907677" w:rsidRDefault="00BB0830" w:rsidP="00BB0830">
      <w:pPr>
        <w:ind w:right="-144" w:firstLine="142"/>
        <w:jc w:val="both"/>
        <w:rPr>
          <w:color w:val="000000"/>
        </w:rPr>
      </w:pPr>
      <w:r w:rsidRPr="00907677">
        <w:t xml:space="preserve">    В  СП ГБОУ СОШ с.Криволучье-Ивановка  сформирова</w:t>
      </w:r>
      <w:r>
        <w:t xml:space="preserve">на 1 разновозрастная  группа: </w:t>
      </w:r>
      <w:r w:rsidRPr="00AC0490">
        <w:t>17</w:t>
      </w:r>
      <w:r w:rsidRPr="00907677">
        <w:t xml:space="preserve"> воспитанников. </w:t>
      </w:r>
    </w:p>
    <w:p w14:paraId="3BD4B841" w14:textId="77777777" w:rsidR="00BB0830" w:rsidRPr="00907677" w:rsidRDefault="00BB0830" w:rsidP="00BB0830">
      <w:pPr>
        <w:pStyle w:val="21"/>
        <w:shd w:val="clear" w:color="auto" w:fill="auto"/>
        <w:tabs>
          <w:tab w:val="left" w:pos="1076"/>
        </w:tabs>
        <w:spacing w:before="0" w:after="0" w:line="240" w:lineRule="auto"/>
        <w:jc w:val="center"/>
        <w:rPr>
          <w:sz w:val="24"/>
          <w:szCs w:val="24"/>
        </w:rPr>
      </w:pPr>
    </w:p>
    <w:p w14:paraId="6AAD7CB6" w14:textId="77777777" w:rsidR="00BB0830" w:rsidRPr="00007B71" w:rsidRDefault="00BB0830" w:rsidP="00BB0830">
      <w:pPr>
        <w:pStyle w:val="21"/>
        <w:shd w:val="clear" w:color="auto" w:fill="auto"/>
        <w:tabs>
          <w:tab w:val="left" w:pos="1076"/>
        </w:tabs>
        <w:spacing w:before="0" w:after="0" w:line="240" w:lineRule="auto"/>
        <w:jc w:val="center"/>
        <w:rPr>
          <w:b/>
          <w:sz w:val="24"/>
          <w:szCs w:val="24"/>
        </w:rPr>
      </w:pPr>
      <w:r w:rsidRPr="00007B71">
        <w:rPr>
          <w:b/>
          <w:sz w:val="24"/>
          <w:szCs w:val="24"/>
        </w:rPr>
        <w:t>4.2. Используемые Программы</w:t>
      </w:r>
    </w:p>
    <w:p w14:paraId="1C964FED" w14:textId="77777777" w:rsidR="00BB0830" w:rsidRPr="00907677" w:rsidRDefault="00BB0830" w:rsidP="00BB0830">
      <w:pPr>
        <w:pStyle w:val="21"/>
        <w:shd w:val="clear" w:color="auto" w:fill="auto"/>
        <w:tabs>
          <w:tab w:val="left" w:pos="1076"/>
        </w:tabs>
        <w:spacing w:before="0" w:after="0" w:line="240" w:lineRule="auto"/>
        <w:jc w:val="center"/>
        <w:rPr>
          <w:sz w:val="24"/>
          <w:szCs w:val="24"/>
        </w:rPr>
      </w:pPr>
    </w:p>
    <w:p w14:paraId="4D84E999" w14:textId="77777777" w:rsidR="00BB0830" w:rsidRPr="00907677" w:rsidRDefault="00BB0830" w:rsidP="00BB0830">
      <w:r w:rsidRPr="00907677">
        <w:t>1. Федеральная образовательная программа дошкольного образования (утверждена приказом Минпросвещения РФ №1028 от 25.11.2022 г.)(</w:t>
      </w:r>
      <w:hyperlink r:id="rId19" w:history="1">
        <w:r w:rsidRPr="00907677">
          <w:rPr>
            <w:rStyle w:val="af1"/>
            <w:lang w:val="en-US"/>
          </w:rPr>
          <w:t>https</w:t>
        </w:r>
        <w:r w:rsidRPr="00907677">
          <w:rPr>
            <w:rStyle w:val="af1"/>
          </w:rPr>
          <w:t>://</w:t>
        </w:r>
        <w:r w:rsidRPr="00907677">
          <w:rPr>
            <w:rStyle w:val="af1"/>
            <w:lang w:val="en-US"/>
          </w:rPr>
          <w:t>ds</w:t>
        </w:r>
        <w:r w:rsidRPr="00907677">
          <w:rPr>
            <w:rStyle w:val="af1"/>
          </w:rPr>
          <w:t>-1/</w:t>
        </w:r>
        <w:r w:rsidRPr="00907677">
          <w:rPr>
            <w:rStyle w:val="af1"/>
            <w:lang w:val="en-US"/>
          </w:rPr>
          <w:t>minobr</w:t>
        </w:r>
        <w:r w:rsidRPr="00907677">
          <w:rPr>
            <w:rStyle w:val="af1"/>
          </w:rPr>
          <w:t>.63.</w:t>
        </w:r>
        <w:r w:rsidRPr="00907677">
          <w:rPr>
            <w:rStyle w:val="af1"/>
            <w:lang w:val="en-US"/>
          </w:rPr>
          <w:t>ruwp</w:t>
        </w:r>
        <w:r w:rsidRPr="00907677">
          <w:rPr>
            <w:rStyle w:val="af1"/>
          </w:rPr>
          <w:t>-</w:t>
        </w:r>
        <w:r w:rsidRPr="00907677">
          <w:rPr>
            <w:rStyle w:val="af1"/>
            <w:lang w:val="en-US"/>
          </w:rPr>
          <w:t>content</w:t>
        </w:r>
        <w:r w:rsidRPr="00907677">
          <w:rPr>
            <w:rStyle w:val="af1"/>
          </w:rPr>
          <w:t>/</w:t>
        </w:r>
        <w:r w:rsidRPr="00907677">
          <w:rPr>
            <w:rStyle w:val="af1"/>
            <w:lang w:val="en-US"/>
          </w:rPr>
          <w:t>uploads</w:t>
        </w:r>
        <w:r w:rsidRPr="00907677">
          <w:rPr>
            <w:rStyle w:val="af1"/>
          </w:rPr>
          <w:t>Приказ1028 .</w:t>
        </w:r>
        <w:r w:rsidRPr="00907677">
          <w:rPr>
            <w:rStyle w:val="af1"/>
            <w:lang w:val="en-US"/>
          </w:rPr>
          <w:t>pdf</w:t>
        </w:r>
      </w:hyperlink>
      <w:r w:rsidRPr="00907677">
        <w:t xml:space="preserve"> ) </w:t>
      </w:r>
    </w:p>
    <w:p w14:paraId="7F027CC0" w14:textId="77777777" w:rsidR="00BB0830" w:rsidRPr="00907677" w:rsidRDefault="00BB0830" w:rsidP="00BB0830">
      <w:pPr>
        <w:widowControl w:val="0"/>
        <w:tabs>
          <w:tab w:val="left" w:pos="851"/>
        </w:tabs>
        <w:autoSpaceDE w:val="0"/>
        <w:autoSpaceDN w:val="0"/>
      </w:pPr>
      <w:r w:rsidRPr="00907677">
        <w:t>2.  Трудовое</w:t>
      </w:r>
      <w:r w:rsidRPr="00907677">
        <w:rPr>
          <w:spacing w:val="24"/>
        </w:rPr>
        <w:t xml:space="preserve"> </w:t>
      </w:r>
      <w:r w:rsidRPr="00907677">
        <w:t>воспитание</w:t>
      </w:r>
      <w:r w:rsidRPr="00907677">
        <w:rPr>
          <w:spacing w:val="24"/>
        </w:rPr>
        <w:t xml:space="preserve"> </w:t>
      </w:r>
      <w:r w:rsidRPr="00907677">
        <w:t>в</w:t>
      </w:r>
      <w:r w:rsidRPr="00907677">
        <w:rPr>
          <w:spacing w:val="35"/>
        </w:rPr>
        <w:t xml:space="preserve"> </w:t>
      </w:r>
      <w:r w:rsidRPr="00907677">
        <w:t>детском</w:t>
      </w:r>
      <w:r w:rsidRPr="00907677">
        <w:rPr>
          <w:spacing w:val="43"/>
        </w:rPr>
        <w:t xml:space="preserve"> </w:t>
      </w:r>
      <w:r w:rsidRPr="00907677">
        <w:t>саду.</w:t>
      </w:r>
      <w:r w:rsidRPr="00907677">
        <w:rPr>
          <w:spacing w:val="29"/>
        </w:rPr>
        <w:t xml:space="preserve"> </w:t>
      </w:r>
      <w:r w:rsidRPr="00907677">
        <w:t>Программа</w:t>
      </w:r>
      <w:r w:rsidRPr="00907677">
        <w:rPr>
          <w:spacing w:val="35"/>
        </w:rPr>
        <w:t xml:space="preserve"> </w:t>
      </w:r>
      <w:r w:rsidRPr="00907677">
        <w:t>и</w:t>
      </w:r>
      <w:r w:rsidRPr="00907677">
        <w:rPr>
          <w:spacing w:val="35"/>
        </w:rPr>
        <w:t xml:space="preserve"> </w:t>
      </w:r>
      <w:r w:rsidRPr="00907677">
        <w:t>методические</w:t>
      </w:r>
      <w:r w:rsidRPr="00907677">
        <w:rPr>
          <w:spacing w:val="35"/>
        </w:rPr>
        <w:t xml:space="preserve"> </w:t>
      </w:r>
      <w:r w:rsidRPr="00907677">
        <w:t>рекомендации</w:t>
      </w:r>
      <w:r w:rsidRPr="00907677">
        <w:rPr>
          <w:spacing w:val="35"/>
        </w:rPr>
        <w:t xml:space="preserve"> </w:t>
      </w:r>
      <w:r w:rsidRPr="00907677">
        <w:t xml:space="preserve">для </w:t>
      </w:r>
      <w:r w:rsidRPr="00907677">
        <w:rPr>
          <w:spacing w:val="-55"/>
        </w:rPr>
        <w:t xml:space="preserve"> </w:t>
      </w:r>
      <w:r w:rsidRPr="00907677">
        <w:rPr>
          <w:w w:val="105"/>
        </w:rPr>
        <w:t>работы</w:t>
      </w:r>
      <w:r w:rsidRPr="00907677">
        <w:rPr>
          <w:spacing w:val="-1"/>
          <w:w w:val="105"/>
        </w:rPr>
        <w:t xml:space="preserve"> </w:t>
      </w:r>
      <w:r w:rsidRPr="00907677">
        <w:rPr>
          <w:w w:val="105"/>
        </w:rPr>
        <w:t>с</w:t>
      </w:r>
      <w:r w:rsidRPr="00907677">
        <w:rPr>
          <w:spacing w:val="-10"/>
          <w:w w:val="105"/>
        </w:rPr>
        <w:t xml:space="preserve"> </w:t>
      </w:r>
      <w:r w:rsidRPr="00907677">
        <w:rPr>
          <w:w w:val="105"/>
        </w:rPr>
        <w:t>детьми</w:t>
      </w:r>
      <w:r w:rsidRPr="00907677">
        <w:rPr>
          <w:spacing w:val="-3"/>
          <w:w w:val="105"/>
        </w:rPr>
        <w:t xml:space="preserve"> </w:t>
      </w:r>
      <w:r w:rsidRPr="00907677">
        <w:rPr>
          <w:w w:val="105"/>
        </w:rPr>
        <w:t>2-7</w:t>
      </w:r>
      <w:r w:rsidRPr="00907677">
        <w:rPr>
          <w:spacing w:val="4"/>
          <w:w w:val="105"/>
        </w:rPr>
        <w:t xml:space="preserve"> </w:t>
      </w:r>
      <w:r w:rsidRPr="00907677">
        <w:rPr>
          <w:w w:val="105"/>
        </w:rPr>
        <w:t>лет</w:t>
      </w:r>
      <w:r w:rsidRPr="00907677">
        <w:rPr>
          <w:spacing w:val="-1"/>
          <w:w w:val="105"/>
        </w:rPr>
        <w:t xml:space="preserve"> </w:t>
      </w:r>
      <w:r w:rsidRPr="00907677">
        <w:rPr>
          <w:w w:val="105"/>
        </w:rPr>
        <w:t>/</w:t>
      </w:r>
      <w:r w:rsidRPr="00907677">
        <w:rPr>
          <w:spacing w:val="-5"/>
          <w:w w:val="105"/>
        </w:rPr>
        <w:t xml:space="preserve"> </w:t>
      </w:r>
      <w:r>
        <w:rPr>
          <w:w w:val="105"/>
        </w:rPr>
        <w:t>Т.С.Комарова.</w:t>
      </w:r>
    </w:p>
    <w:p w14:paraId="1D78E0B7" w14:textId="77777777" w:rsidR="00BB0830" w:rsidRPr="00907677" w:rsidRDefault="00BB0830" w:rsidP="00BB0830">
      <w:pPr>
        <w:widowControl w:val="0"/>
        <w:tabs>
          <w:tab w:val="left" w:pos="940"/>
        </w:tabs>
        <w:autoSpaceDE w:val="0"/>
        <w:autoSpaceDN w:val="0"/>
        <w:spacing w:before="2" w:line="254" w:lineRule="auto"/>
      </w:pPr>
      <w:r w:rsidRPr="00907677">
        <w:t>4. Конструирование</w:t>
      </w:r>
      <w:r w:rsidRPr="00907677">
        <w:rPr>
          <w:spacing w:val="18"/>
        </w:rPr>
        <w:t xml:space="preserve"> </w:t>
      </w:r>
      <w:r w:rsidRPr="00907677">
        <w:t>и</w:t>
      </w:r>
      <w:r w:rsidRPr="00907677">
        <w:rPr>
          <w:spacing w:val="38"/>
        </w:rPr>
        <w:t xml:space="preserve"> </w:t>
      </w:r>
      <w:r w:rsidRPr="00907677">
        <w:t>ручной</w:t>
      </w:r>
      <w:r w:rsidRPr="00907677">
        <w:rPr>
          <w:spacing w:val="27"/>
        </w:rPr>
        <w:t xml:space="preserve"> </w:t>
      </w:r>
      <w:r w:rsidRPr="00907677">
        <w:t>труд</w:t>
      </w:r>
      <w:r w:rsidRPr="00907677">
        <w:rPr>
          <w:spacing w:val="27"/>
        </w:rPr>
        <w:t xml:space="preserve"> </w:t>
      </w:r>
      <w:r w:rsidRPr="00907677">
        <w:t>в</w:t>
      </w:r>
      <w:r w:rsidRPr="00907677">
        <w:rPr>
          <w:spacing w:val="27"/>
        </w:rPr>
        <w:t xml:space="preserve"> </w:t>
      </w:r>
      <w:r w:rsidRPr="00907677">
        <w:t>детском</w:t>
      </w:r>
      <w:r w:rsidRPr="00907677">
        <w:rPr>
          <w:spacing w:val="35"/>
        </w:rPr>
        <w:t xml:space="preserve"> </w:t>
      </w:r>
      <w:r w:rsidRPr="00907677">
        <w:t>саду:</w:t>
      </w:r>
      <w:r w:rsidRPr="00907677">
        <w:rPr>
          <w:spacing w:val="22"/>
        </w:rPr>
        <w:t xml:space="preserve"> </w:t>
      </w:r>
      <w:r w:rsidRPr="00907677">
        <w:t>Программа</w:t>
      </w:r>
      <w:r w:rsidRPr="00907677">
        <w:rPr>
          <w:spacing w:val="28"/>
        </w:rPr>
        <w:t xml:space="preserve"> </w:t>
      </w:r>
      <w:r w:rsidRPr="00907677">
        <w:t xml:space="preserve">и </w:t>
      </w:r>
      <w:r w:rsidRPr="00907677">
        <w:rPr>
          <w:spacing w:val="-55"/>
        </w:rPr>
        <w:t xml:space="preserve"> </w:t>
      </w:r>
      <w:r w:rsidRPr="00907677">
        <w:rPr>
          <w:w w:val="105"/>
        </w:rPr>
        <w:t>конспекты</w:t>
      </w:r>
      <w:r w:rsidRPr="00907677">
        <w:rPr>
          <w:spacing w:val="1"/>
          <w:w w:val="105"/>
        </w:rPr>
        <w:t xml:space="preserve"> </w:t>
      </w:r>
      <w:r>
        <w:rPr>
          <w:w w:val="105"/>
        </w:rPr>
        <w:t>занятий Лыкова</w:t>
      </w:r>
      <w:r w:rsidRPr="00907677">
        <w:t>.</w:t>
      </w:r>
      <w:r w:rsidRPr="00907677">
        <w:rPr>
          <w:spacing w:val="22"/>
        </w:rPr>
        <w:t xml:space="preserve"> </w:t>
      </w:r>
    </w:p>
    <w:p w14:paraId="415195D6" w14:textId="77777777" w:rsidR="00BB0830" w:rsidRPr="00907677" w:rsidRDefault="00BB0830" w:rsidP="00BB0830">
      <w:pPr>
        <w:widowControl w:val="0"/>
        <w:tabs>
          <w:tab w:val="left" w:pos="940"/>
        </w:tabs>
        <w:autoSpaceDE w:val="0"/>
        <w:autoSpaceDN w:val="0"/>
        <w:spacing w:before="9" w:line="247" w:lineRule="auto"/>
        <w:ind w:right="-2"/>
        <w:jc w:val="both"/>
      </w:pPr>
      <w:r w:rsidRPr="00907677">
        <w:t>5. Изобразительная деятельность в</w:t>
      </w:r>
      <w:r w:rsidRPr="00907677">
        <w:rPr>
          <w:spacing w:val="1"/>
        </w:rPr>
        <w:t xml:space="preserve"> </w:t>
      </w:r>
      <w:r w:rsidRPr="00907677">
        <w:t>детском</w:t>
      </w:r>
      <w:r w:rsidRPr="00907677">
        <w:rPr>
          <w:spacing w:val="1"/>
        </w:rPr>
        <w:t xml:space="preserve"> </w:t>
      </w:r>
      <w:r w:rsidRPr="00907677">
        <w:t>саду.</w:t>
      </w:r>
      <w:r w:rsidRPr="00907677">
        <w:rPr>
          <w:spacing w:val="1"/>
        </w:rPr>
        <w:t xml:space="preserve"> </w:t>
      </w:r>
      <w:r w:rsidRPr="00907677">
        <w:t>Программа</w:t>
      </w:r>
      <w:r w:rsidRPr="00907677">
        <w:rPr>
          <w:spacing w:val="1"/>
        </w:rPr>
        <w:t xml:space="preserve"> </w:t>
      </w:r>
      <w:r w:rsidRPr="00907677">
        <w:t>и</w:t>
      </w:r>
      <w:r w:rsidRPr="00907677">
        <w:rPr>
          <w:spacing w:val="1"/>
        </w:rPr>
        <w:t xml:space="preserve"> </w:t>
      </w:r>
      <w:r w:rsidRPr="00907677">
        <w:t>методические</w:t>
      </w:r>
      <w:r w:rsidRPr="00907677">
        <w:rPr>
          <w:spacing w:val="-55"/>
        </w:rPr>
        <w:t xml:space="preserve"> </w:t>
      </w:r>
      <w:r>
        <w:rPr>
          <w:w w:val="105"/>
        </w:rPr>
        <w:t>рекомендации Д.Н.Колдина</w:t>
      </w:r>
      <w:r w:rsidRPr="00907677">
        <w:rPr>
          <w:w w:val="105"/>
        </w:rPr>
        <w:t>.</w:t>
      </w:r>
    </w:p>
    <w:p w14:paraId="71EE05E9" w14:textId="77777777" w:rsidR="00BB0830" w:rsidRPr="00907677" w:rsidRDefault="00BB0830" w:rsidP="00BB0830">
      <w:pPr>
        <w:widowControl w:val="0"/>
        <w:tabs>
          <w:tab w:val="left" w:pos="940"/>
        </w:tabs>
        <w:autoSpaceDE w:val="0"/>
        <w:autoSpaceDN w:val="0"/>
        <w:spacing w:before="4" w:line="249" w:lineRule="auto"/>
        <w:ind w:right="-2"/>
        <w:jc w:val="both"/>
      </w:pPr>
      <w:r w:rsidRPr="00907677">
        <w:t>6. Программа</w:t>
      </w:r>
      <w:r w:rsidRPr="00907677">
        <w:rPr>
          <w:spacing w:val="41"/>
        </w:rPr>
        <w:t xml:space="preserve"> </w:t>
      </w:r>
      <w:r w:rsidRPr="00907677">
        <w:t>эстетического</w:t>
      </w:r>
      <w:r w:rsidRPr="00907677">
        <w:rPr>
          <w:spacing w:val="44"/>
        </w:rPr>
        <w:t xml:space="preserve"> </w:t>
      </w:r>
      <w:r w:rsidRPr="00907677">
        <w:t xml:space="preserve">воспитания </w:t>
      </w:r>
      <w:r w:rsidRPr="00907677">
        <w:rPr>
          <w:spacing w:val="-55"/>
        </w:rPr>
        <w:t xml:space="preserve"> </w:t>
      </w:r>
      <w:r w:rsidRPr="00907677">
        <w:rPr>
          <w:w w:val="105"/>
        </w:rPr>
        <w:t>дошкольников.</w:t>
      </w:r>
      <w:r w:rsidRPr="00907677">
        <w:t xml:space="preserve"> Комарова</w:t>
      </w:r>
      <w:r w:rsidRPr="00907677">
        <w:rPr>
          <w:spacing w:val="41"/>
        </w:rPr>
        <w:t xml:space="preserve"> </w:t>
      </w:r>
      <w:r w:rsidRPr="00907677">
        <w:t>Т.С.,</w:t>
      </w:r>
      <w:r w:rsidRPr="00907677">
        <w:rPr>
          <w:spacing w:val="52"/>
        </w:rPr>
        <w:t xml:space="preserve"> </w:t>
      </w:r>
      <w:r w:rsidRPr="00907677">
        <w:t>Антонова,</w:t>
      </w:r>
      <w:r w:rsidRPr="00907677">
        <w:rPr>
          <w:spacing w:val="34"/>
        </w:rPr>
        <w:t xml:space="preserve"> </w:t>
      </w:r>
      <w:r w:rsidRPr="00907677">
        <w:t>Зацепина</w:t>
      </w:r>
      <w:r w:rsidRPr="00907677">
        <w:rPr>
          <w:spacing w:val="42"/>
        </w:rPr>
        <w:t xml:space="preserve"> </w:t>
      </w:r>
      <w:r w:rsidRPr="00907677">
        <w:t>М.Б.</w:t>
      </w:r>
      <w:r w:rsidRPr="00907677">
        <w:rPr>
          <w:spacing w:val="35"/>
        </w:rPr>
        <w:t xml:space="preserve"> </w:t>
      </w:r>
    </w:p>
    <w:p w14:paraId="5365AD4F" w14:textId="77777777" w:rsidR="00BB0830" w:rsidRPr="00907677" w:rsidRDefault="00BB0830" w:rsidP="00BB0830">
      <w:pPr>
        <w:tabs>
          <w:tab w:val="left" w:pos="4817"/>
        </w:tabs>
        <w:ind w:right="282"/>
        <w:jc w:val="both"/>
      </w:pPr>
      <w:r w:rsidRPr="00907677">
        <w:t xml:space="preserve">7. Юный эколог.  С.Н.Николаева.   </w:t>
      </w:r>
    </w:p>
    <w:p w14:paraId="7EB69EAA" w14:textId="77777777" w:rsidR="00BB0830" w:rsidRPr="00907677" w:rsidRDefault="00BB0830" w:rsidP="00BB0830">
      <w:pPr>
        <w:widowControl w:val="0"/>
        <w:tabs>
          <w:tab w:val="left" w:pos="851"/>
          <w:tab w:val="left" w:pos="1681"/>
          <w:tab w:val="left" w:pos="9214"/>
        </w:tabs>
        <w:autoSpaceDE w:val="0"/>
        <w:autoSpaceDN w:val="0"/>
        <w:ind w:right="768"/>
        <w:jc w:val="both"/>
      </w:pPr>
      <w:r w:rsidRPr="00907677">
        <w:t>8. Математические ступеньки. Программа развития математических представлений у дошкольников 3-7 лет. Е.В.Колесникова</w:t>
      </w:r>
    </w:p>
    <w:p w14:paraId="3EF1E056" w14:textId="77777777" w:rsidR="00BB0830" w:rsidRPr="00907677" w:rsidRDefault="00BB0830" w:rsidP="00BB0830">
      <w:pPr>
        <w:tabs>
          <w:tab w:val="left" w:pos="9214"/>
        </w:tabs>
        <w:ind w:right="282"/>
        <w:jc w:val="both"/>
      </w:pPr>
      <w:r w:rsidRPr="00907677">
        <w:t>9. Формирование культуры безопасности у дет</w:t>
      </w:r>
      <w:r>
        <w:t>ей от 3 до 8 лет. Пензулаева Л,И</w:t>
      </w:r>
    </w:p>
    <w:p w14:paraId="06288B88" w14:textId="3D3B1E21" w:rsidR="00BA43A5" w:rsidRDefault="00BB0830" w:rsidP="00BA43A5">
      <w:r w:rsidRPr="00907677">
        <w:t>10.</w:t>
      </w:r>
      <w:r w:rsidR="004F2E4D">
        <w:t>Шевелева К.В.П</w:t>
      </w:r>
      <w:r w:rsidR="004F2E4D" w:rsidRPr="004F2E4D">
        <w:t xml:space="preserve"> </w:t>
      </w:r>
      <w:r w:rsidR="004F2E4D" w:rsidRPr="00907677">
        <w:t xml:space="preserve">Парциальная </w:t>
      </w:r>
      <w:r w:rsidR="004F2E4D">
        <w:t xml:space="preserve"> общеобразовательная </w:t>
      </w:r>
      <w:r w:rsidR="004F2E4D" w:rsidRPr="00907677">
        <w:t>программа</w:t>
      </w:r>
      <w:r w:rsidR="004F2E4D">
        <w:t xml:space="preserve"> развития детей 2-7 лет</w:t>
      </w:r>
      <w:r w:rsidR="00BA43A5">
        <w:t>.</w:t>
      </w:r>
      <w:r w:rsidR="00BA43A5" w:rsidRPr="00BA43A5">
        <w:t xml:space="preserve"> </w:t>
      </w:r>
      <w:r w:rsidR="00BA43A5">
        <w:t>Шевелев К.В. «Формирование элементарных математических представлений у дошкольников»</w:t>
      </w:r>
    </w:p>
    <w:p w14:paraId="72E78D30" w14:textId="5771445A" w:rsidR="004F2E4D" w:rsidRPr="00BA43A5" w:rsidRDefault="00BA43A5" w:rsidP="00BA43A5">
      <w:pPr>
        <w:pStyle w:val="21"/>
        <w:shd w:val="clear" w:color="auto" w:fill="auto"/>
        <w:tabs>
          <w:tab w:val="left" w:pos="1076"/>
        </w:tabs>
        <w:spacing w:before="0" w:after="0" w:line="240" w:lineRule="auto"/>
        <w:jc w:val="both"/>
        <w:rPr>
          <w:sz w:val="24"/>
          <w:szCs w:val="24"/>
        </w:rPr>
      </w:pPr>
      <w:r w:rsidRPr="00BA43A5">
        <w:rPr>
          <w:sz w:val="24"/>
          <w:szCs w:val="24"/>
        </w:rPr>
        <w:t>Просвящение Бином. Лаборатория знаний. -2023 год</w:t>
      </w:r>
    </w:p>
    <w:p w14:paraId="60381164" w14:textId="7D202FE8" w:rsidR="00BB0830" w:rsidRPr="004F2E4D" w:rsidRDefault="004F2E4D" w:rsidP="00BB0830">
      <w:pPr>
        <w:pStyle w:val="21"/>
        <w:shd w:val="clear" w:color="auto" w:fill="auto"/>
        <w:tabs>
          <w:tab w:val="left" w:pos="1076"/>
        </w:tabs>
        <w:spacing w:before="0" w:after="0" w:line="240" w:lineRule="auto"/>
        <w:jc w:val="both"/>
        <w:rPr>
          <w:sz w:val="24"/>
          <w:szCs w:val="24"/>
        </w:rPr>
      </w:pPr>
      <w:r w:rsidRPr="004F2E4D">
        <w:rPr>
          <w:sz w:val="24"/>
          <w:szCs w:val="24"/>
        </w:rPr>
        <w:t>11.</w:t>
      </w:r>
      <w:r w:rsidR="00BB0830" w:rsidRPr="00907677">
        <w:rPr>
          <w:sz w:val="24"/>
          <w:szCs w:val="24"/>
        </w:rPr>
        <w:t xml:space="preserve"> 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 </w:t>
      </w:r>
      <w:r w:rsidR="00BB0830" w:rsidRPr="00907677">
        <w:rPr>
          <w:sz w:val="24"/>
          <w:szCs w:val="24"/>
        </w:rPr>
        <w:br/>
      </w:r>
      <w:r w:rsidRPr="004F2E4D">
        <w:rPr>
          <w:sz w:val="24"/>
          <w:szCs w:val="24"/>
        </w:rPr>
        <w:t xml:space="preserve"> </w:t>
      </w:r>
    </w:p>
    <w:p w14:paraId="381E5C6B" w14:textId="7FE41732" w:rsidR="00BB0830" w:rsidRPr="00007B71" w:rsidRDefault="004F2E4D" w:rsidP="004F2E4D">
      <w:pPr>
        <w:pStyle w:val="21"/>
        <w:shd w:val="clear" w:color="auto" w:fill="auto"/>
        <w:tabs>
          <w:tab w:val="left" w:pos="1076"/>
        </w:tabs>
        <w:spacing w:before="0" w:after="0" w:line="240" w:lineRule="auto"/>
        <w:rPr>
          <w:b/>
          <w:sz w:val="24"/>
          <w:szCs w:val="24"/>
        </w:rPr>
      </w:pPr>
      <w:r w:rsidRPr="004F2E4D">
        <w:rPr>
          <w:sz w:val="24"/>
          <w:szCs w:val="24"/>
        </w:rPr>
        <w:t xml:space="preserve">           </w:t>
      </w:r>
      <w:r w:rsidR="00BB0830" w:rsidRPr="00007B71">
        <w:rPr>
          <w:b/>
          <w:sz w:val="24"/>
          <w:szCs w:val="24"/>
        </w:rPr>
        <w:t>4.3. Характеристика взаимодействия педагогического коллектива с семьями детей</w:t>
      </w:r>
    </w:p>
    <w:p w14:paraId="7FCC5560" w14:textId="77777777" w:rsidR="00BB0830" w:rsidRPr="00907677" w:rsidRDefault="00BB0830" w:rsidP="00BB0830">
      <w:pPr>
        <w:ind w:right="-144"/>
        <w:jc w:val="both"/>
      </w:pPr>
    </w:p>
    <w:p w14:paraId="5CF44247" w14:textId="77777777" w:rsidR="00BB0830" w:rsidRPr="00907677" w:rsidRDefault="00BB0830" w:rsidP="00BB0830">
      <w:pPr>
        <w:pStyle w:val="21"/>
        <w:shd w:val="clear" w:color="auto" w:fill="auto"/>
        <w:tabs>
          <w:tab w:val="left" w:pos="1350"/>
        </w:tabs>
        <w:spacing w:before="0" w:after="0" w:line="240" w:lineRule="auto"/>
        <w:ind w:right="-144"/>
        <w:jc w:val="both"/>
        <w:rPr>
          <w:sz w:val="24"/>
          <w:szCs w:val="24"/>
        </w:rPr>
      </w:pPr>
      <w:r w:rsidRPr="00907677">
        <w:rPr>
          <w:sz w:val="24"/>
          <w:szCs w:val="24"/>
        </w:rPr>
        <w:t xml:space="preserve">              Главными целями взаимодействия педагогического коллектива ДОО с семьями обучающихся дошкольного возраста являются:</w:t>
      </w:r>
    </w:p>
    <w:p w14:paraId="219F881E" w14:textId="77777777" w:rsidR="00BB0830" w:rsidRPr="00907677" w:rsidRDefault="00BB0830" w:rsidP="00BB0830">
      <w:pPr>
        <w:pStyle w:val="21"/>
        <w:shd w:val="clear" w:color="auto" w:fill="auto"/>
        <w:spacing w:before="0" w:after="0" w:line="240" w:lineRule="auto"/>
        <w:ind w:right="-144" w:firstLine="700"/>
        <w:jc w:val="both"/>
        <w:rPr>
          <w:sz w:val="24"/>
          <w:szCs w:val="24"/>
        </w:rPr>
      </w:pPr>
      <w:r w:rsidRPr="00907677">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035B713" w14:textId="77777777" w:rsidR="00BB0830" w:rsidRPr="00907677" w:rsidRDefault="00BB0830" w:rsidP="00BB0830">
      <w:pPr>
        <w:pStyle w:val="21"/>
        <w:shd w:val="clear" w:color="auto" w:fill="auto"/>
        <w:spacing w:before="0" w:after="0" w:line="240" w:lineRule="auto"/>
        <w:ind w:right="-144" w:hanging="20"/>
        <w:jc w:val="both"/>
        <w:rPr>
          <w:sz w:val="24"/>
          <w:szCs w:val="24"/>
        </w:rPr>
      </w:pPr>
      <w:r w:rsidRPr="00907677">
        <w:rPr>
          <w:sz w:val="24"/>
          <w:szCs w:val="24"/>
        </w:rPr>
        <w:t xml:space="preserve">            - обеспечение единства подходов к воспитанию и обучению детей в условиях ДОО и семьи; повышение воспитательного потенциала семьи.</w:t>
      </w:r>
    </w:p>
    <w:p w14:paraId="27BD1504" w14:textId="77777777" w:rsidR="00BB0830" w:rsidRPr="00907677" w:rsidRDefault="00BB0830" w:rsidP="00BB0830">
      <w:pPr>
        <w:pStyle w:val="21"/>
        <w:shd w:val="clear" w:color="auto" w:fill="auto"/>
        <w:tabs>
          <w:tab w:val="left" w:pos="1359"/>
        </w:tabs>
        <w:spacing w:before="0" w:after="0" w:line="240" w:lineRule="auto"/>
        <w:ind w:right="-144" w:hanging="20"/>
        <w:jc w:val="both"/>
        <w:rPr>
          <w:sz w:val="24"/>
          <w:szCs w:val="24"/>
        </w:rPr>
      </w:pPr>
      <w:r w:rsidRPr="00907677">
        <w:rPr>
          <w:sz w:val="24"/>
          <w:szCs w:val="24"/>
        </w:rPr>
        <w:t xml:space="preserve">            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14:paraId="1BDC0E60" w14:textId="77777777" w:rsidR="00BB0830" w:rsidRPr="00907677" w:rsidRDefault="00BB0830" w:rsidP="00BB0830">
      <w:pPr>
        <w:pStyle w:val="21"/>
        <w:shd w:val="clear" w:color="auto" w:fill="auto"/>
        <w:tabs>
          <w:tab w:val="left" w:pos="1350"/>
        </w:tabs>
        <w:spacing w:before="0" w:after="0" w:line="240" w:lineRule="auto"/>
        <w:ind w:right="-144"/>
        <w:jc w:val="both"/>
        <w:rPr>
          <w:sz w:val="24"/>
          <w:szCs w:val="24"/>
        </w:rPr>
      </w:pPr>
      <w:r w:rsidRPr="00907677">
        <w:rPr>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4204B85" w14:textId="77777777" w:rsidR="00BB0830" w:rsidRPr="00907677" w:rsidRDefault="00BB0830" w:rsidP="00BB0830">
      <w:pPr>
        <w:pStyle w:val="21"/>
        <w:shd w:val="clear" w:color="auto" w:fill="auto"/>
        <w:tabs>
          <w:tab w:val="left" w:pos="1350"/>
        </w:tabs>
        <w:spacing w:before="0" w:after="0" w:line="240" w:lineRule="auto"/>
        <w:ind w:left="709" w:right="840"/>
        <w:jc w:val="both"/>
        <w:rPr>
          <w:sz w:val="24"/>
          <w:szCs w:val="24"/>
        </w:rPr>
      </w:pPr>
    </w:p>
    <w:tbl>
      <w:tblPr>
        <w:tblStyle w:val="a8"/>
        <w:tblW w:w="10060" w:type="dxa"/>
        <w:jc w:val="center"/>
        <w:tblLook w:val="04A0" w:firstRow="1" w:lastRow="0" w:firstColumn="1" w:lastColumn="0" w:noHBand="0" w:noVBand="1"/>
      </w:tblPr>
      <w:tblGrid>
        <w:gridCol w:w="3681"/>
        <w:gridCol w:w="6379"/>
      </w:tblGrid>
      <w:tr w:rsidR="00BB0830" w:rsidRPr="00907677" w14:paraId="0FA4BDB6" w14:textId="77777777" w:rsidTr="00576941">
        <w:trPr>
          <w:jc w:val="center"/>
        </w:trPr>
        <w:tc>
          <w:tcPr>
            <w:tcW w:w="3681" w:type="dxa"/>
          </w:tcPr>
          <w:p w14:paraId="45FE1491" w14:textId="77777777" w:rsidR="00BB0830" w:rsidRPr="00907677" w:rsidRDefault="00BB0830" w:rsidP="00576941">
            <w:pPr>
              <w:pStyle w:val="TableParagraph"/>
              <w:spacing w:before="2"/>
              <w:ind w:left="477"/>
              <w:rPr>
                <w:sz w:val="24"/>
                <w:szCs w:val="24"/>
              </w:rPr>
            </w:pPr>
            <w:r w:rsidRPr="00907677">
              <w:rPr>
                <w:sz w:val="24"/>
                <w:szCs w:val="24"/>
              </w:rPr>
              <w:t>Направления</w:t>
            </w:r>
            <w:r w:rsidRPr="00907677">
              <w:rPr>
                <w:spacing w:val="-7"/>
                <w:sz w:val="24"/>
                <w:szCs w:val="24"/>
              </w:rPr>
              <w:t xml:space="preserve"> </w:t>
            </w:r>
            <w:r w:rsidRPr="00907677">
              <w:rPr>
                <w:sz w:val="24"/>
                <w:szCs w:val="24"/>
              </w:rPr>
              <w:t>взаимодействия</w:t>
            </w:r>
          </w:p>
        </w:tc>
        <w:tc>
          <w:tcPr>
            <w:tcW w:w="6379" w:type="dxa"/>
          </w:tcPr>
          <w:p w14:paraId="3F67E40E" w14:textId="77777777" w:rsidR="00BB0830" w:rsidRPr="00907677" w:rsidRDefault="00BB0830" w:rsidP="00576941">
            <w:pPr>
              <w:pStyle w:val="TableParagraph"/>
              <w:spacing w:before="2"/>
              <w:ind w:left="970"/>
              <w:rPr>
                <w:sz w:val="24"/>
                <w:szCs w:val="24"/>
              </w:rPr>
            </w:pPr>
            <w:r w:rsidRPr="00907677">
              <w:rPr>
                <w:sz w:val="24"/>
                <w:szCs w:val="24"/>
              </w:rPr>
              <w:t>Формы</w:t>
            </w:r>
            <w:r w:rsidRPr="00907677">
              <w:rPr>
                <w:spacing w:val="-4"/>
                <w:sz w:val="24"/>
                <w:szCs w:val="24"/>
              </w:rPr>
              <w:t xml:space="preserve"> </w:t>
            </w:r>
            <w:r w:rsidRPr="00907677">
              <w:rPr>
                <w:sz w:val="24"/>
                <w:szCs w:val="24"/>
              </w:rPr>
              <w:t>взаимодействия</w:t>
            </w:r>
          </w:p>
        </w:tc>
      </w:tr>
      <w:tr w:rsidR="00BB0830" w:rsidRPr="00907677" w14:paraId="0EBC96CE" w14:textId="77777777" w:rsidTr="00576941">
        <w:trPr>
          <w:jc w:val="center"/>
        </w:trPr>
        <w:tc>
          <w:tcPr>
            <w:tcW w:w="3681" w:type="dxa"/>
          </w:tcPr>
          <w:p w14:paraId="3E0EB3AD" w14:textId="77777777" w:rsidR="00BB0830" w:rsidRPr="00907677" w:rsidRDefault="00BB0830" w:rsidP="00576941">
            <w:r w:rsidRPr="00907677">
              <w:t>диагностико-аналитическое направление</w:t>
            </w:r>
          </w:p>
        </w:tc>
        <w:tc>
          <w:tcPr>
            <w:tcW w:w="6379" w:type="dxa"/>
          </w:tcPr>
          <w:p w14:paraId="550FD567" w14:textId="77777777" w:rsidR="00BB0830" w:rsidRPr="00907677" w:rsidRDefault="00BB0830" w:rsidP="00576941">
            <w:pPr>
              <w:pStyle w:val="21"/>
              <w:shd w:val="clear" w:color="auto" w:fill="auto"/>
              <w:tabs>
                <w:tab w:val="left" w:pos="1033"/>
              </w:tabs>
              <w:spacing w:before="0" w:after="0" w:line="240" w:lineRule="auto"/>
              <w:ind w:right="20"/>
              <w:jc w:val="both"/>
              <w:rPr>
                <w:sz w:val="24"/>
                <w:szCs w:val="24"/>
              </w:rPr>
            </w:pPr>
            <w:r w:rsidRPr="00907677">
              <w:rPr>
                <w:sz w:val="24"/>
                <w:szCs w:val="24"/>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5B7ABD4A" w14:textId="77777777" w:rsidR="00BB0830" w:rsidRPr="00907677" w:rsidRDefault="00BB0830" w:rsidP="00576941">
            <w:pPr>
              <w:pStyle w:val="21"/>
              <w:shd w:val="clear" w:color="auto" w:fill="auto"/>
              <w:tabs>
                <w:tab w:val="left" w:pos="1033"/>
              </w:tabs>
              <w:spacing w:before="0" w:after="0" w:line="240" w:lineRule="auto"/>
              <w:ind w:right="20"/>
              <w:jc w:val="both"/>
              <w:rPr>
                <w:sz w:val="24"/>
                <w:szCs w:val="24"/>
              </w:rPr>
            </w:pPr>
            <w:r w:rsidRPr="00907677">
              <w:rPr>
                <w:sz w:val="24"/>
                <w:szCs w:val="24"/>
              </w:rPr>
              <w:t>- дни (недели) открытых дверей, открытые просмотры занятий и других видов деятельности детей</w:t>
            </w:r>
          </w:p>
        </w:tc>
      </w:tr>
      <w:tr w:rsidR="00BB0830" w:rsidRPr="00907677" w14:paraId="7527E5FA" w14:textId="77777777" w:rsidTr="00576941">
        <w:trPr>
          <w:jc w:val="center"/>
        </w:trPr>
        <w:tc>
          <w:tcPr>
            <w:tcW w:w="3681" w:type="dxa"/>
          </w:tcPr>
          <w:p w14:paraId="73F204EB" w14:textId="77777777" w:rsidR="00BB0830" w:rsidRPr="00907677" w:rsidRDefault="00BB0830" w:rsidP="00576941">
            <w:r w:rsidRPr="00907677">
              <w:t>просветительское и консультационное направления</w:t>
            </w:r>
          </w:p>
        </w:tc>
        <w:tc>
          <w:tcPr>
            <w:tcW w:w="6379" w:type="dxa"/>
          </w:tcPr>
          <w:p w14:paraId="26B3B265"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w:t>
            </w:r>
          </w:p>
          <w:p w14:paraId="56CF8C74"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lastRenderedPageBreak/>
              <w:t xml:space="preserve">-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w:t>
            </w:r>
          </w:p>
          <w:p w14:paraId="734C2E15"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сайт ДОО и социальные группы в сети Интернет; </w:t>
            </w:r>
          </w:p>
          <w:p w14:paraId="4C90C3B4"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медиарепортажи и интервью; </w:t>
            </w:r>
          </w:p>
          <w:p w14:paraId="68B0B5C4"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фотографии, выставки детских работ, совместных работ родителей (законных представителей) и детей. </w:t>
            </w:r>
          </w:p>
          <w:p w14:paraId="5E3A1730"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Досуговая форма:</w:t>
            </w:r>
          </w:p>
          <w:p w14:paraId="7598775B"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 xml:space="preserve"> - совместные праздники и вечера, семейные спортивные и тематические мероприятия, тематические досуги, знакомство с семейными традициями и др.</w:t>
            </w:r>
          </w:p>
        </w:tc>
      </w:tr>
      <w:tr w:rsidR="00BB0830" w:rsidRPr="00907677" w14:paraId="21C369B4" w14:textId="77777777" w:rsidTr="00576941">
        <w:trPr>
          <w:jc w:val="center"/>
        </w:trPr>
        <w:tc>
          <w:tcPr>
            <w:tcW w:w="3681" w:type="dxa"/>
            <w:shd w:val="clear" w:color="auto" w:fill="auto"/>
          </w:tcPr>
          <w:p w14:paraId="16AE94D8" w14:textId="77777777" w:rsidR="00BB0830" w:rsidRPr="00907677" w:rsidRDefault="00BB0830" w:rsidP="00576941">
            <w:pPr>
              <w:jc w:val="both"/>
            </w:pPr>
            <w:r w:rsidRPr="00907677">
              <w:rPr>
                <w:bCs/>
                <w:color w:val="000000"/>
              </w:rPr>
              <w:lastRenderedPageBreak/>
              <w:t>Индивидуальная поддержка</w:t>
            </w:r>
            <w:r w:rsidRPr="00907677">
              <w:rPr>
                <w:bCs/>
                <w:color w:val="000000"/>
              </w:rPr>
              <w:br/>
              <w:t>развития детей в семье.</w:t>
            </w:r>
            <w:r w:rsidRPr="00907677">
              <w:rPr>
                <w:bCs/>
                <w:color w:val="000000"/>
              </w:rPr>
              <w:br/>
              <w:t>Поддержка семей, имеющих детей, не посещающих дошкольное</w:t>
            </w:r>
            <w:r w:rsidRPr="00907677">
              <w:rPr>
                <w:bCs/>
                <w:color w:val="000000"/>
              </w:rPr>
              <w:br/>
              <w:t>учреждение</w:t>
            </w:r>
          </w:p>
        </w:tc>
        <w:tc>
          <w:tcPr>
            <w:tcW w:w="6379" w:type="dxa"/>
            <w:shd w:val="clear" w:color="auto" w:fill="auto"/>
          </w:tcPr>
          <w:p w14:paraId="4290E109" w14:textId="77777777" w:rsidR="00BB0830" w:rsidRPr="00907677" w:rsidRDefault="00BB0830" w:rsidP="00576941">
            <w:pPr>
              <w:pStyle w:val="21"/>
              <w:shd w:val="clear" w:color="auto" w:fill="auto"/>
              <w:tabs>
                <w:tab w:val="left" w:pos="1038"/>
              </w:tabs>
              <w:spacing w:before="0" w:after="0" w:line="240" w:lineRule="auto"/>
              <w:ind w:right="20"/>
              <w:jc w:val="both"/>
              <w:rPr>
                <w:sz w:val="24"/>
                <w:szCs w:val="24"/>
              </w:rPr>
            </w:pPr>
            <w:r w:rsidRPr="00907677">
              <w:rPr>
                <w:sz w:val="24"/>
                <w:szCs w:val="24"/>
              </w:rPr>
              <w:t>Консультативно-методический</w:t>
            </w:r>
            <w:r w:rsidRPr="00907677">
              <w:rPr>
                <w:spacing w:val="1"/>
                <w:sz w:val="24"/>
                <w:szCs w:val="24"/>
              </w:rPr>
              <w:t xml:space="preserve"> </w:t>
            </w:r>
            <w:r w:rsidRPr="00907677">
              <w:rPr>
                <w:sz w:val="24"/>
                <w:szCs w:val="24"/>
              </w:rPr>
              <w:t>пункт,</w:t>
            </w:r>
            <w:r w:rsidRPr="00907677">
              <w:rPr>
                <w:spacing w:val="1"/>
                <w:sz w:val="24"/>
                <w:szCs w:val="24"/>
              </w:rPr>
              <w:t xml:space="preserve"> </w:t>
            </w:r>
            <w:r w:rsidRPr="00907677">
              <w:rPr>
                <w:sz w:val="24"/>
                <w:szCs w:val="24"/>
              </w:rPr>
              <w:t>созданный</w:t>
            </w:r>
            <w:r w:rsidRPr="00907677">
              <w:rPr>
                <w:spacing w:val="1"/>
                <w:sz w:val="24"/>
                <w:szCs w:val="24"/>
              </w:rPr>
              <w:t xml:space="preserve"> </w:t>
            </w:r>
            <w:r w:rsidRPr="00907677">
              <w:rPr>
                <w:sz w:val="24"/>
                <w:szCs w:val="24"/>
              </w:rPr>
              <w:t>на</w:t>
            </w:r>
            <w:r w:rsidRPr="00907677">
              <w:rPr>
                <w:spacing w:val="1"/>
                <w:sz w:val="24"/>
                <w:szCs w:val="24"/>
              </w:rPr>
              <w:t xml:space="preserve"> </w:t>
            </w:r>
            <w:r w:rsidRPr="00907677">
              <w:rPr>
                <w:sz w:val="24"/>
                <w:szCs w:val="24"/>
              </w:rPr>
              <w:t>базе</w:t>
            </w:r>
            <w:r w:rsidRPr="00907677">
              <w:rPr>
                <w:spacing w:val="-52"/>
                <w:sz w:val="24"/>
                <w:szCs w:val="24"/>
              </w:rPr>
              <w:t xml:space="preserve"> </w:t>
            </w:r>
            <w:r w:rsidRPr="00907677">
              <w:rPr>
                <w:sz w:val="24"/>
                <w:szCs w:val="24"/>
              </w:rPr>
              <w:t>ДОО:</w:t>
            </w:r>
          </w:p>
          <w:p w14:paraId="4B15E372" w14:textId="77777777" w:rsidR="00BB0830" w:rsidRPr="00907677" w:rsidRDefault="00BB0830" w:rsidP="00576941">
            <w:pPr>
              <w:autoSpaceDE w:val="0"/>
              <w:autoSpaceDN w:val="0"/>
              <w:adjustRightInd w:val="0"/>
              <w:jc w:val="both"/>
              <w:rPr>
                <w:color w:val="000000"/>
              </w:rPr>
            </w:pPr>
            <w:r w:rsidRPr="00907677">
              <w:rPr>
                <w:color w:val="000000"/>
              </w:rPr>
              <w:t xml:space="preserve">Предоставление методической, психолого-педагогической, диагностической и консультативной помощи без взимания платы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w:t>
            </w:r>
          </w:p>
        </w:tc>
      </w:tr>
    </w:tbl>
    <w:p w14:paraId="60BAD756" w14:textId="77777777" w:rsidR="00BB0830" w:rsidRPr="00907677" w:rsidRDefault="00BB0830" w:rsidP="00BB0830">
      <w:pPr>
        <w:pStyle w:val="21"/>
        <w:shd w:val="clear" w:color="auto" w:fill="auto"/>
        <w:tabs>
          <w:tab w:val="left" w:pos="1369"/>
        </w:tabs>
        <w:spacing w:before="0" w:after="0" w:line="240" w:lineRule="auto"/>
        <w:ind w:right="20"/>
        <w:jc w:val="both"/>
        <w:rPr>
          <w:sz w:val="24"/>
          <w:szCs w:val="24"/>
        </w:rPr>
      </w:pPr>
    </w:p>
    <w:p w14:paraId="7AE3D9E0" w14:textId="77777777" w:rsidR="00BB0830" w:rsidRPr="00907677" w:rsidRDefault="00BB0830" w:rsidP="00BB0830">
      <w:pPr>
        <w:pStyle w:val="21"/>
        <w:shd w:val="clear" w:color="auto" w:fill="auto"/>
        <w:tabs>
          <w:tab w:val="left" w:pos="1369"/>
        </w:tabs>
        <w:spacing w:before="0" w:after="0" w:line="240" w:lineRule="auto"/>
        <w:ind w:right="-2"/>
        <w:jc w:val="both"/>
        <w:rPr>
          <w:sz w:val="24"/>
          <w:szCs w:val="24"/>
        </w:rPr>
      </w:pPr>
      <w:r w:rsidRPr="00907677">
        <w:rPr>
          <w:sz w:val="24"/>
          <w:szCs w:val="24"/>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сопровождается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122A6C33" w14:textId="77777777" w:rsidR="00BB0830" w:rsidRPr="00907677" w:rsidRDefault="00BB0830" w:rsidP="00BB0830">
      <w:pPr>
        <w:pStyle w:val="21"/>
        <w:shd w:val="clear" w:color="auto" w:fill="auto"/>
        <w:tabs>
          <w:tab w:val="left" w:pos="1498"/>
        </w:tabs>
        <w:spacing w:before="0" w:after="0" w:line="240" w:lineRule="auto"/>
        <w:ind w:right="-2"/>
        <w:jc w:val="both"/>
        <w:rPr>
          <w:sz w:val="24"/>
          <w:szCs w:val="24"/>
        </w:rPr>
      </w:pPr>
      <w:r w:rsidRPr="00907677">
        <w:rPr>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085A3E4" w14:textId="77777777" w:rsidR="00BB0830" w:rsidRPr="00907677" w:rsidRDefault="00BB0830" w:rsidP="00BB0830">
      <w:pPr>
        <w:pStyle w:val="21"/>
        <w:shd w:val="clear" w:color="auto" w:fill="auto"/>
        <w:tabs>
          <w:tab w:val="left" w:pos="1494"/>
        </w:tabs>
        <w:spacing w:before="0" w:after="0" w:line="240" w:lineRule="auto"/>
        <w:ind w:right="-2"/>
        <w:jc w:val="both"/>
        <w:rPr>
          <w:sz w:val="24"/>
          <w:szCs w:val="24"/>
        </w:rPr>
      </w:pPr>
      <w:r w:rsidRPr="00907677">
        <w:rPr>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21ED209F" w14:textId="77777777" w:rsidR="00BB0830" w:rsidRPr="00907677" w:rsidRDefault="00BB0830" w:rsidP="00BB0830">
      <w:pPr>
        <w:pStyle w:val="21"/>
        <w:shd w:val="clear" w:color="auto" w:fill="auto"/>
        <w:tabs>
          <w:tab w:val="left" w:pos="1076"/>
        </w:tabs>
        <w:spacing w:before="0" w:after="0" w:line="240" w:lineRule="auto"/>
        <w:rPr>
          <w:sz w:val="24"/>
          <w:szCs w:val="24"/>
        </w:rPr>
      </w:pPr>
    </w:p>
    <w:p w14:paraId="21092F7C" w14:textId="77777777" w:rsidR="00BB0830" w:rsidRPr="00907677" w:rsidRDefault="00BB0830" w:rsidP="00BB0830">
      <w:pPr>
        <w:shd w:val="clear" w:color="auto" w:fill="FFFFFF"/>
        <w:jc w:val="both"/>
      </w:pPr>
      <w:r w:rsidRPr="00B60152">
        <w:rPr>
          <w:b/>
          <w:lang w:eastAsia="en-US"/>
        </w:rPr>
        <w:t xml:space="preserve">         5.</w:t>
      </w:r>
      <w:r w:rsidRPr="00907677">
        <w:rPr>
          <w:lang w:eastAsia="en-US"/>
        </w:rPr>
        <w:t xml:space="preserve">    </w:t>
      </w:r>
      <w:r w:rsidRPr="00907677">
        <w:t>Основная общеобразовательная программа – образовательная программа дошкольного образования (ООП ДО) СП ГБОУ СОШ с. Криволучье-Ивановка  не содержит ссылки на дополнительные образовательные программы.</w:t>
      </w:r>
    </w:p>
    <w:p w14:paraId="786F5E1B" w14:textId="77777777" w:rsidR="00BB0830" w:rsidRPr="00907677" w:rsidRDefault="00BB0830" w:rsidP="00BB0830">
      <w:pPr>
        <w:pStyle w:val="21"/>
        <w:shd w:val="clear" w:color="auto" w:fill="auto"/>
        <w:tabs>
          <w:tab w:val="left" w:pos="1076"/>
        </w:tabs>
        <w:spacing w:before="0" w:after="0" w:line="240" w:lineRule="auto"/>
        <w:rPr>
          <w:sz w:val="24"/>
          <w:szCs w:val="24"/>
        </w:rPr>
      </w:pPr>
    </w:p>
    <w:p w14:paraId="78CFFEF9" w14:textId="637A20E3" w:rsidR="00B177CB" w:rsidRPr="00907677" w:rsidRDefault="00BB0830" w:rsidP="00BB0830">
      <w:pPr>
        <w:tabs>
          <w:tab w:val="left" w:pos="5685"/>
        </w:tabs>
        <w:sectPr w:rsidR="00B177CB" w:rsidRPr="00907677" w:rsidSect="002E21C2">
          <w:footerReference w:type="even" r:id="rId20"/>
          <w:footerReference w:type="default" r:id="rId21"/>
          <w:pgSz w:w="11906" w:h="16838"/>
          <w:pgMar w:top="284" w:right="851" w:bottom="284" w:left="851" w:header="709" w:footer="709" w:gutter="0"/>
          <w:cols w:space="708"/>
          <w:docGrid w:linePitch="360"/>
        </w:sectPr>
      </w:pPr>
      <w:r w:rsidRPr="00907677">
        <w:t xml:space="preserve">  </w:t>
      </w:r>
      <w:r>
        <w:t xml:space="preserve">      </w:t>
      </w:r>
      <w:r w:rsidRPr="00B60152">
        <w:rPr>
          <w:b/>
        </w:rPr>
        <w:t>6.</w:t>
      </w:r>
      <w:r w:rsidRPr="00907677">
        <w:t xml:space="preserve"> Основная общеобразовательная программа – образовательная программа дошкольного образования (ООП ДО) СП ГБОУ СОШ с. Криволучье-Ивановка  не содержит информации, наносящей вред физическому или психическому здоровью воспитанников и противореч</w:t>
      </w:r>
      <w:r>
        <w:t>ащей Российскому законодательсву.</w:t>
      </w:r>
    </w:p>
    <w:p w14:paraId="4CE1069E" w14:textId="5B039B82" w:rsidR="005F59CC" w:rsidRPr="005F59CC" w:rsidRDefault="005F59CC" w:rsidP="007F5AD6">
      <w:pPr>
        <w:pStyle w:val="21"/>
        <w:shd w:val="clear" w:color="auto" w:fill="auto"/>
        <w:tabs>
          <w:tab w:val="left" w:pos="1076"/>
        </w:tabs>
        <w:spacing w:before="0" w:after="0" w:line="240" w:lineRule="auto"/>
        <w:jc w:val="both"/>
        <w:rPr>
          <w:sz w:val="24"/>
          <w:szCs w:val="24"/>
        </w:rPr>
        <w:sectPr w:rsidR="005F59CC" w:rsidRPr="005F59CC" w:rsidSect="001D5522">
          <w:pgSz w:w="11906" w:h="16838"/>
          <w:pgMar w:top="851" w:right="567" w:bottom="851" w:left="567" w:header="709" w:footer="709" w:gutter="0"/>
          <w:cols w:space="708"/>
          <w:docGrid w:linePitch="360"/>
        </w:sectPr>
      </w:pPr>
    </w:p>
    <w:p w14:paraId="2F1A0837" w14:textId="77777777" w:rsidR="005F59CC" w:rsidRPr="005F59CC" w:rsidRDefault="005F59CC" w:rsidP="00354AAB">
      <w:pPr>
        <w:pStyle w:val="21"/>
        <w:shd w:val="clear" w:color="auto" w:fill="auto"/>
        <w:tabs>
          <w:tab w:val="left" w:pos="1076"/>
        </w:tabs>
        <w:spacing w:before="0" w:after="0" w:line="240" w:lineRule="auto"/>
        <w:jc w:val="both"/>
        <w:rPr>
          <w:sz w:val="24"/>
          <w:szCs w:val="24"/>
        </w:rPr>
      </w:pPr>
    </w:p>
    <w:sectPr w:rsidR="005F59CC" w:rsidRPr="005F59CC" w:rsidSect="00B84D38">
      <w:footerReference w:type="default" r:id="rId22"/>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23992" w14:textId="77777777" w:rsidR="00006AAC" w:rsidRDefault="00006AAC" w:rsidP="00C12045">
      <w:r>
        <w:separator/>
      </w:r>
    </w:p>
  </w:endnote>
  <w:endnote w:type="continuationSeparator" w:id="0">
    <w:p w14:paraId="4F442B27" w14:textId="77777777" w:rsidR="00006AAC" w:rsidRDefault="00006AAC" w:rsidP="00C1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orbel">
    <w:panose1 w:val="020B0503020204020204"/>
    <w:charset w:val="CC"/>
    <w:family w:val="swiss"/>
    <w:pitch w:val="variable"/>
    <w:sig w:usb0="A00002EF" w:usb1="4000A44B" w:usb2="00000000" w:usb3="00000000" w:csb0="0000019F" w:csb1="00000000"/>
  </w:font>
  <w:font w:name="DejaVuSerifCondensed">
    <w:altName w:val="Times New Roman"/>
    <w:panose1 w:val="00000000000000000000"/>
    <w:charset w:val="00"/>
    <w:family w:val="roman"/>
    <w:notTrueType/>
    <w:pitch w:val="default"/>
  </w:font>
  <w:font w:name="DejaVuSansCondense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ordiaUPC">
    <w:panose1 w:val="020B0304020202020204"/>
    <w:charset w:val="00"/>
    <w:family w:val="swiss"/>
    <w:pitch w:val="variable"/>
    <w:sig w:usb0="81000003" w:usb1="00000000" w:usb2="00000000" w:usb3="00000000" w:csb0="00010001"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084A" w:usb2="00000000" w:usb3="00000000" w:csb0="0000001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918778"/>
      <w:docPartObj>
        <w:docPartGallery w:val="Page Numbers (Bottom of Page)"/>
        <w:docPartUnique/>
      </w:docPartObj>
    </w:sdtPr>
    <w:sdtEndPr/>
    <w:sdtContent>
      <w:p w14:paraId="593FB30A" w14:textId="77777777" w:rsidR="00133C86" w:rsidRDefault="00133C86">
        <w:pPr>
          <w:pStyle w:val="a6"/>
          <w:jc w:val="center"/>
        </w:pPr>
        <w:r>
          <w:fldChar w:fldCharType="begin"/>
        </w:r>
        <w:r>
          <w:instrText>PAGE   \* MERGEFORMAT</w:instrText>
        </w:r>
        <w:r>
          <w:fldChar w:fldCharType="separate"/>
        </w:r>
        <w:r w:rsidR="00837B07">
          <w:rPr>
            <w:noProof/>
          </w:rPr>
          <w:t>194</w:t>
        </w:r>
        <w:r>
          <w:rPr>
            <w:noProof/>
          </w:rPr>
          <w:fldChar w:fldCharType="end"/>
        </w:r>
      </w:p>
    </w:sdtContent>
  </w:sdt>
  <w:p w14:paraId="7BC477C5" w14:textId="77777777" w:rsidR="00133C86" w:rsidRDefault="00133C8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F44F3" w14:textId="77777777" w:rsidR="00133C86" w:rsidRDefault="00133C86" w:rsidP="00F9039F">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DD4F4E5" w14:textId="77777777" w:rsidR="00133C86" w:rsidRDefault="00133C86" w:rsidP="00F9039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7B921" w14:textId="77777777" w:rsidR="00133C86" w:rsidRDefault="00133C86" w:rsidP="00F9039F">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37B07">
      <w:rPr>
        <w:rStyle w:val="af4"/>
        <w:noProof/>
      </w:rPr>
      <w:t>255</w:t>
    </w:r>
    <w:r>
      <w:rPr>
        <w:rStyle w:val="af4"/>
      </w:rPr>
      <w:fldChar w:fldCharType="end"/>
    </w:r>
  </w:p>
  <w:p w14:paraId="68160B77" w14:textId="77777777" w:rsidR="00133C86" w:rsidRDefault="00133C86" w:rsidP="00F9039F">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967678"/>
      <w:docPartObj>
        <w:docPartGallery w:val="Page Numbers (Bottom of Page)"/>
        <w:docPartUnique/>
      </w:docPartObj>
    </w:sdtPr>
    <w:sdtEndPr/>
    <w:sdtContent>
      <w:p w14:paraId="2072B89F" w14:textId="77777777" w:rsidR="00133C86" w:rsidRDefault="00133C86">
        <w:pPr>
          <w:pStyle w:val="a6"/>
          <w:jc w:val="center"/>
        </w:pPr>
        <w:r>
          <w:fldChar w:fldCharType="begin"/>
        </w:r>
        <w:r>
          <w:instrText>PAGE   \* MERGEFORMAT</w:instrText>
        </w:r>
        <w:r>
          <w:fldChar w:fldCharType="separate"/>
        </w:r>
        <w:r w:rsidR="00837B07">
          <w:rPr>
            <w:noProof/>
          </w:rPr>
          <w:t>256</w:t>
        </w:r>
        <w:r>
          <w:rPr>
            <w:noProof/>
          </w:rPr>
          <w:fldChar w:fldCharType="end"/>
        </w:r>
      </w:p>
    </w:sdtContent>
  </w:sdt>
  <w:p w14:paraId="6C216109" w14:textId="77777777" w:rsidR="00133C86" w:rsidRDefault="00133C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B7972" w14:textId="77777777" w:rsidR="00006AAC" w:rsidRDefault="00006AAC" w:rsidP="00C12045">
      <w:r>
        <w:separator/>
      </w:r>
    </w:p>
  </w:footnote>
  <w:footnote w:type="continuationSeparator" w:id="0">
    <w:p w14:paraId="2F206012" w14:textId="77777777" w:rsidR="00006AAC" w:rsidRDefault="00006AAC" w:rsidP="00C12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RTF_Num 40"/>
    <w:lvl w:ilvl="0">
      <w:start w:val="1"/>
      <w:numFmt w:val="decimal"/>
      <w:lvlText w:val="%1)"/>
      <w:lvlJc w:val="left"/>
      <w:pPr>
        <w:ind w:left="1540" w:hanging="269"/>
      </w:pPr>
      <w:rPr>
        <w:rFonts w:ascii="Palatino Linotype" w:hAnsi="Palatino Linotype" w:cs="Times New Roman"/>
        <w:b/>
        <w:color w:val="3B57A0"/>
        <w:w w:val="112"/>
        <w:sz w:val="21"/>
      </w:rPr>
    </w:lvl>
    <w:lvl w:ilvl="1">
      <w:start w:val="1"/>
      <w:numFmt w:val="bullet"/>
      <w:lvlText w:val=""/>
      <w:lvlJc w:val="left"/>
      <w:pPr>
        <w:ind w:left="1568" w:hanging="284"/>
      </w:pPr>
      <w:rPr>
        <w:rFonts w:ascii="Wingdings" w:hAnsi="Wingdings"/>
        <w:color w:val="3B57A0"/>
        <w:sz w:val="14"/>
      </w:rPr>
    </w:lvl>
    <w:lvl w:ilvl="2">
      <w:start w:val="1"/>
      <w:numFmt w:val="bullet"/>
      <w:lvlText w:val="•"/>
      <w:lvlJc w:val="left"/>
      <w:pPr>
        <w:ind w:left="2426" w:hanging="284"/>
      </w:pPr>
      <w:rPr>
        <w:rFonts w:ascii="Times New Roman" w:hAnsi="Times New Roman"/>
      </w:rPr>
    </w:lvl>
    <w:lvl w:ilvl="3">
      <w:start w:val="1"/>
      <w:numFmt w:val="bullet"/>
      <w:lvlText w:val="•"/>
      <w:lvlJc w:val="left"/>
      <w:pPr>
        <w:ind w:left="3286" w:hanging="284"/>
      </w:pPr>
      <w:rPr>
        <w:rFonts w:ascii="Times New Roman" w:hAnsi="Times New Roman"/>
      </w:rPr>
    </w:lvl>
    <w:lvl w:ilvl="4">
      <w:start w:val="1"/>
      <w:numFmt w:val="bullet"/>
      <w:lvlText w:val="•"/>
      <w:lvlJc w:val="left"/>
      <w:pPr>
        <w:ind w:left="4146" w:hanging="284"/>
      </w:pPr>
      <w:rPr>
        <w:rFonts w:ascii="Times New Roman" w:hAnsi="Times New Roman"/>
      </w:rPr>
    </w:lvl>
    <w:lvl w:ilvl="5">
      <w:start w:val="1"/>
      <w:numFmt w:val="bullet"/>
      <w:lvlText w:val="•"/>
      <w:lvlJc w:val="left"/>
      <w:pPr>
        <w:ind w:left="5006" w:hanging="284"/>
      </w:pPr>
      <w:rPr>
        <w:rFonts w:ascii="Times New Roman" w:hAnsi="Times New Roman"/>
      </w:rPr>
    </w:lvl>
    <w:lvl w:ilvl="6">
      <w:start w:val="1"/>
      <w:numFmt w:val="bullet"/>
      <w:lvlText w:val="•"/>
      <w:lvlJc w:val="left"/>
      <w:pPr>
        <w:ind w:left="5866" w:hanging="284"/>
      </w:pPr>
      <w:rPr>
        <w:rFonts w:ascii="Times New Roman" w:hAnsi="Times New Roman"/>
      </w:rPr>
    </w:lvl>
    <w:lvl w:ilvl="7">
      <w:start w:val="1"/>
      <w:numFmt w:val="bullet"/>
      <w:lvlText w:val="•"/>
      <w:lvlJc w:val="left"/>
      <w:pPr>
        <w:ind w:left="6726" w:hanging="284"/>
      </w:pPr>
      <w:rPr>
        <w:rFonts w:ascii="Times New Roman" w:hAnsi="Times New Roman"/>
      </w:rPr>
    </w:lvl>
    <w:lvl w:ilvl="8">
      <w:start w:val="1"/>
      <w:numFmt w:val="bullet"/>
      <w:lvlText w:val="•"/>
      <w:lvlJc w:val="left"/>
      <w:pPr>
        <w:ind w:left="7586" w:hanging="284"/>
      </w:pPr>
      <w:rPr>
        <w:rFonts w:ascii="Times New Roman" w:hAnsi="Times New Roman"/>
      </w:r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2"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3" w15:restartNumberingAfterBreak="0">
    <w:nsid w:val="01681607"/>
    <w:multiLevelType w:val="hybridMultilevel"/>
    <w:tmpl w:val="E8687B86"/>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029F3C58"/>
    <w:multiLevelType w:val="hybridMultilevel"/>
    <w:tmpl w:val="6ADE37A8"/>
    <w:lvl w:ilvl="0" w:tplc="A36849D4">
      <w:numFmt w:val="bullet"/>
      <w:lvlText w:val="-"/>
      <w:lvlJc w:val="left"/>
      <w:pPr>
        <w:ind w:left="297" w:hanging="130"/>
      </w:pPr>
      <w:rPr>
        <w:rFonts w:ascii="Times New Roman" w:eastAsia="Times New Roman" w:hAnsi="Times New Roman" w:cs="Times New Roman" w:hint="default"/>
        <w:w w:val="101"/>
        <w:sz w:val="22"/>
        <w:szCs w:val="22"/>
        <w:lang w:val="ru-RU" w:eastAsia="en-US" w:bidi="ar-SA"/>
      </w:rPr>
    </w:lvl>
    <w:lvl w:ilvl="1" w:tplc="AF667E60">
      <w:numFmt w:val="bullet"/>
      <w:lvlText w:val="•"/>
      <w:lvlJc w:val="left"/>
      <w:pPr>
        <w:ind w:left="931" w:hanging="130"/>
      </w:pPr>
      <w:rPr>
        <w:rFonts w:hint="default"/>
        <w:lang w:val="ru-RU" w:eastAsia="en-US" w:bidi="ar-SA"/>
      </w:rPr>
    </w:lvl>
    <w:lvl w:ilvl="2" w:tplc="BB648E80">
      <w:numFmt w:val="bullet"/>
      <w:lvlText w:val="•"/>
      <w:lvlJc w:val="left"/>
      <w:pPr>
        <w:ind w:left="1563" w:hanging="130"/>
      </w:pPr>
      <w:rPr>
        <w:rFonts w:hint="default"/>
        <w:lang w:val="ru-RU" w:eastAsia="en-US" w:bidi="ar-SA"/>
      </w:rPr>
    </w:lvl>
    <w:lvl w:ilvl="3" w:tplc="3CA02CB6">
      <w:numFmt w:val="bullet"/>
      <w:lvlText w:val="•"/>
      <w:lvlJc w:val="left"/>
      <w:pPr>
        <w:ind w:left="2195" w:hanging="130"/>
      </w:pPr>
      <w:rPr>
        <w:rFonts w:hint="default"/>
        <w:lang w:val="ru-RU" w:eastAsia="en-US" w:bidi="ar-SA"/>
      </w:rPr>
    </w:lvl>
    <w:lvl w:ilvl="4" w:tplc="95CE994E">
      <w:numFmt w:val="bullet"/>
      <w:lvlText w:val="•"/>
      <w:lvlJc w:val="left"/>
      <w:pPr>
        <w:ind w:left="2827" w:hanging="130"/>
      </w:pPr>
      <w:rPr>
        <w:rFonts w:hint="default"/>
        <w:lang w:val="ru-RU" w:eastAsia="en-US" w:bidi="ar-SA"/>
      </w:rPr>
    </w:lvl>
    <w:lvl w:ilvl="5" w:tplc="CAB2B966">
      <w:numFmt w:val="bullet"/>
      <w:lvlText w:val="•"/>
      <w:lvlJc w:val="left"/>
      <w:pPr>
        <w:ind w:left="3459" w:hanging="130"/>
      </w:pPr>
      <w:rPr>
        <w:rFonts w:hint="default"/>
        <w:lang w:val="ru-RU" w:eastAsia="en-US" w:bidi="ar-SA"/>
      </w:rPr>
    </w:lvl>
    <w:lvl w:ilvl="6" w:tplc="28803848">
      <w:numFmt w:val="bullet"/>
      <w:lvlText w:val="•"/>
      <w:lvlJc w:val="left"/>
      <w:pPr>
        <w:ind w:left="4090" w:hanging="130"/>
      </w:pPr>
      <w:rPr>
        <w:rFonts w:hint="default"/>
        <w:lang w:val="ru-RU" w:eastAsia="en-US" w:bidi="ar-SA"/>
      </w:rPr>
    </w:lvl>
    <w:lvl w:ilvl="7" w:tplc="9C6203E8">
      <w:numFmt w:val="bullet"/>
      <w:lvlText w:val="•"/>
      <w:lvlJc w:val="left"/>
      <w:pPr>
        <w:ind w:left="4722" w:hanging="130"/>
      </w:pPr>
      <w:rPr>
        <w:rFonts w:hint="default"/>
        <w:lang w:val="ru-RU" w:eastAsia="en-US" w:bidi="ar-SA"/>
      </w:rPr>
    </w:lvl>
    <w:lvl w:ilvl="8" w:tplc="40881700">
      <w:numFmt w:val="bullet"/>
      <w:lvlText w:val="•"/>
      <w:lvlJc w:val="left"/>
      <w:pPr>
        <w:ind w:left="5354" w:hanging="130"/>
      </w:pPr>
      <w:rPr>
        <w:rFonts w:hint="default"/>
        <w:lang w:val="ru-RU" w:eastAsia="en-US" w:bidi="ar-SA"/>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9D6456"/>
    <w:multiLevelType w:val="hybridMultilevel"/>
    <w:tmpl w:val="042C4DD0"/>
    <w:lvl w:ilvl="0" w:tplc="8E2A4FC4">
      <w:numFmt w:val="bullet"/>
      <w:lvlText w:val="-"/>
      <w:lvlJc w:val="left"/>
      <w:pPr>
        <w:ind w:left="108" w:hanging="1194"/>
      </w:pPr>
      <w:rPr>
        <w:rFonts w:ascii="Times New Roman" w:eastAsia="Times New Roman" w:hAnsi="Times New Roman" w:cs="Times New Roman" w:hint="default"/>
        <w:w w:val="99"/>
        <w:sz w:val="24"/>
        <w:szCs w:val="24"/>
        <w:lang w:val="ru-RU" w:eastAsia="en-US" w:bidi="ar-SA"/>
      </w:rPr>
    </w:lvl>
    <w:lvl w:ilvl="1" w:tplc="ABDA51CA">
      <w:numFmt w:val="bullet"/>
      <w:lvlText w:val="•"/>
      <w:lvlJc w:val="left"/>
      <w:pPr>
        <w:ind w:left="344" w:hanging="1194"/>
      </w:pPr>
      <w:rPr>
        <w:rFonts w:hint="default"/>
        <w:lang w:val="ru-RU" w:eastAsia="en-US" w:bidi="ar-SA"/>
      </w:rPr>
    </w:lvl>
    <w:lvl w:ilvl="2" w:tplc="1A2447C2">
      <w:numFmt w:val="bullet"/>
      <w:lvlText w:val="•"/>
      <w:lvlJc w:val="left"/>
      <w:pPr>
        <w:ind w:left="588" w:hanging="1194"/>
      </w:pPr>
      <w:rPr>
        <w:rFonts w:hint="default"/>
        <w:lang w:val="ru-RU" w:eastAsia="en-US" w:bidi="ar-SA"/>
      </w:rPr>
    </w:lvl>
    <w:lvl w:ilvl="3" w:tplc="696840FC">
      <w:numFmt w:val="bullet"/>
      <w:lvlText w:val="•"/>
      <w:lvlJc w:val="left"/>
      <w:pPr>
        <w:ind w:left="832" w:hanging="1194"/>
      </w:pPr>
      <w:rPr>
        <w:rFonts w:hint="default"/>
        <w:lang w:val="ru-RU" w:eastAsia="en-US" w:bidi="ar-SA"/>
      </w:rPr>
    </w:lvl>
    <w:lvl w:ilvl="4" w:tplc="88628DE2">
      <w:numFmt w:val="bullet"/>
      <w:lvlText w:val="•"/>
      <w:lvlJc w:val="left"/>
      <w:pPr>
        <w:ind w:left="1076" w:hanging="1194"/>
      </w:pPr>
      <w:rPr>
        <w:rFonts w:hint="default"/>
        <w:lang w:val="ru-RU" w:eastAsia="en-US" w:bidi="ar-SA"/>
      </w:rPr>
    </w:lvl>
    <w:lvl w:ilvl="5" w:tplc="B3DCB1D6">
      <w:numFmt w:val="bullet"/>
      <w:lvlText w:val="•"/>
      <w:lvlJc w:val="left"/>
      <w:pPr>
        <w:ind w:left="1320" w:hanging="1194"/>
      </w:pPr>
      <w:rPr>
        <w:rFonts w:hint="default"/>
        <w:lang w:val="ru-RU" w:eastAsia="en-US" w:bidi="ar-SA"/>
      </w:rPr>
    </w:lvl>
    <w:lvl w:ilvl="6" w:tplc="CC9617FC">
      <w:numFmt w:val="bullet"/>
      <w:lvlText w:val="•"/>
      <w:lvlJc w:val="left"/>
      <w:pPr>
        <w:ind w:left="1564" w:hanging="1194"/>
      </w:pPr>
      <w:rPr>
        <w:rFonts w:hint="default"/>
        <w:lang w:val="ru-RU" w:eastAsia="en-US" w:bidi="ar-SA"/>
      </w:rPr>
    </w:lvl>
    <w:lvl w:ilvl="7" w:tplc="633EDBB6">
      <w:numFmt w:val="bullet"/>
      <w:lvlText w:val="•"/>
      <w:lvlJc w:val="left"/>
      <w:pPr>
        <w:ind w:left="1808" w:hanging="1194"/>
      </w:pPr>
      <w:rPr>
        <w:rFonts w:hint="default"/>
        <w:lang w:val="ru-RU" w:eastAsia="en-US" w:bidi="ar-SA"/>
      </w:rPr>
    </w:lvl>
    <w:lvl w:ilvl="8" w:tplc="67708B56">
      <w:numFmt w:val="bullet"/>
      <w:lvlText w:val="•"/>
      <w:lvlJc w:val="left"/>
      <w:pPr>
        <w:ind w:left="2052" w:hanging="1194"/>
      </w:pPr>
      <w:rPr>
        <w:rFonts w:hint="default"/>
        <w:lang w:val="ru-RU" w:eastAsia="en-US" w:bidi="ar-SA"/>
      </w:rPr>
    </w:lvl>
  </w:abstractNum>
  <w:abstractNum w:abstractNumId="13" w15:restartNumberingAfterBreak="0">
    <w:nsid w:val="06D67CCE"/>
    <w:multiLevelType w:val="hybridMultilevel"/>
    <w:tmpl w:val="587E37D4"/>
    <w:lvl w:ilvl="0" w:tplc="17E637AC">
      <w:start w:val="1"/>
      <w:numFmt w:val="decimal"/>
      <w:lvlText w:val="%1)"/>
      <w:lvlJc w:val="left"/>
      <w:pPr>
        <w:ind w:left="1280" w:hanging="260"/>
      </w:pPr>
      <w:rPr>
        <w:rFonts w:ascii="Times New Roman" w:eastAsia="Times New Roman" w:hAnsi="Times New Roman" w:cs="Times New Roman" w:hint="default"/>
        <w:spacing w:val="0"/>
        <w:w w:val="103"/>
        <w:sz w:val="23"/>
        <w:szCs w:val="23"/>
        <w:lang w:val="ru-RU" w:eastAsia="en-US" w:bidi="ar-SA"/>
      </w:rPr>
    </w:lvl>
    <w:lvl w:ilvl="1" w:tplc="1C22C73A">
      <w:numFmt w:val="bullet"/>
      <w:lvlText w:val="•"/>
      <w:lvlJc w:val="left"/>
      <w:pPr>
        <w:ind w:left="2000" w:hanging="360"/>
      </w:pPr>
      <w:rPr>
        <w:rFonts w:hint="default"/>
        <w:w w:val="103"/>
        <w:lang w:val="ru-RU" w:eastAsia="en-US" w:bidi="ar-SA"/>
      </w:rPr>
    </w:lvl>
    <w:lvl w:ilvl="2" w:tplc="A96E8FD0">
      <w:numFmt w:val="bullet"/>
      <w:lvlText w:val="•"/>
      <w:lvlJc w:val="left"/>
      <w:pPr>
        <w:ind w:left="3036" w:hanging="360"/>
      </w:pPr>
      <w:rPr>
        <w:rFonts w:hint="default"/>
        <w:lang w:val="ru-RU" w:eastAsia="en-US" w:bidi="ar-SA"/>
      </w:rPr>
    </w:lvl>
    <w:lvl w:ilvl="3" w:tplc="B0F2CDFE">
      <w:numFmt w:val="bullet"/>
      <w:lvlText w:val="•"/>
      <w:lvlJc w:val="left"/>
      <w:pPr>
        <w:ind w:left="4073" w:hanging="360"/>
      </w:pPr>
      <w:rPr>
        <w:rFonts w:hint="default"/>
        <w:lang w:val="ru-RU" w:eastAsia="en-US" w:bidi="ar-SA"/>
      </w:rPr>
    </w:lvl>
    <w:lvl w:ilvl="4" w:tplc="21BC7956">
      <w:numFmt w:val="bullet"/>
      <w:lvlText w:val="•"/>
      <w:lvlJc w:val="left"/>
      <w:pPr>
        <w:ind w:left="5109" w:hanging="360"/>
      </w:pPr>
      <w:rPr>
        <w:rFonts w:hint="default"/>
        <w:lang w:val="ru-RU" w:eastAsia="en-US" w:bidi="ar-SA"/>
      </w:rPr>
    </w:lvl>
    <w:lvl w:ilvl="5" w:tplc="5156D6FE">
      <w:numFmt w:val="bullet"/>
      <w:lvlText w:val="•"/>
      <w:lvlJc w:val="left"/>
      <w:pPr>
        <w:ind w:left="6146" w:hanging="360"/>
      </w:pPr>
      <w:rPr>
        <w:rFonts w:hint="default"/>
        <w:lang w:val="ru-RU" w:eastAsia="en-US" w:bidi="ar-SA"/>
      </w:rPr>
    </w:lvl>
    <w:lvl w:ilvl="6" w:tplc="65527C40">
      <w:numFmt w:val="bullet"/>
      <w:lvlText w:val="•"/>
      <w:lvlJc w:val="left"/>
      <w:pPr>
        <w:ind w:left="7182" w:hanging="360"/>
      </w:pPr>
      <w:rPr>
        <w:rFonts w:hint="default"/>
        <w:lang w:val="ru-RU" w:eastAsia="en-US" w:bidi="ar-SA"/>
      </w:rPr>
    </w:lvl>
    <w:lvl w:ilvl="7" w:tplc="0C8A8DC0">
      <w:numFmt w:val="bullet"/>
      <w:lvlText w:val="•"/>
      <w:lvlJc w:val="left"/>
      <w:pPr>
        <w:ind w:left="8219" w:hanging="360"/>
      </w:pPr>
      <w:rPr>
        <w:rFonts w:hint="default"/>
        <w:lang w:val="ru-RU" w:eastAsia="en-US" w:bidi="ar-SA"/>
      </w:rPr>
    </w:lvl>
    <w:lvl w:ilvl="8" w:tplc="967CB004">
      <w:numFmt w:val="bullet"/>
      <w:lvlText w:val="•"/>
      <w:lvlJc w:val="left"/>
      <w:pPr>
        <w:ind w:left="9255" w:hanging="360"/>
      </w:pPr>
      <w:rPr>
        <w:rFonts w:hint="default"/>
        <w:lang w:val="ru-RU" w:eastAsia="en-US" w:bidi="ar-SA"/>
      </w:rPr>
    </w:lvl>
  </w:abstractNum>
  <w:abstractNum w:abstractNumId="14"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1134C1"/>
    <w:multiLevelType w:val="multilevel"/>
    <w:tmpl w:val="18CEF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CB24AC"/>
    <w:multiLevelType w:val="multilevel"/>
    <w:tmpl w:val="590A2A3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8C75077"/>
    <w:multiLevelType w:val="hybridMultilevel"/>
    <w:tmpl w:val="493CDE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C6A49A0"/>
    <w:multiLevelType w:val="hybridMultilevel"/>
    <w:tmpl w:val="210A084A"/>
    <w:lvl w:ilvl="0" w:tplc="04190001">
      <w:start w:val="1"/>
      <w:numFmt w:val="bullet"/>
      <w:lvlText w:val=""/>
      <w:lvlJc w:val="left"/>
      <w:pPr>
        <w:tabs>
          <w:tab w:val="num" w:pos="720"/>
        </w:tabs>
        <w:ind w:left="720" w:hanging="360"/>
      </w:pPr>
      <w:rPr>
        <w:rFonts w:ascii="Symbol" w:hAnsi="Symbol" w:hint="default"/>
      </w:rPr>
    </w:lvl>
    <w:lvl w:ilvl="1" w:tplc="703ACCE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CC6038E"/>
    <w:multiLevelType w:val="multilevel"/>
    <w:tmpl w:val="15A84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E1A7C15"/>
    <w:multiLevelType w:val="multilevel"/>
    <w:tmpl w:val="9B20AE9A"/>
    <w:lvl w:ilvl="0">
      <w:start w:val="11"/>
      <w:numFmt w:val="decimal"/>
      <w:lvlText w:val="%1."/>
      <w:lvlJc w:val="left"/>
      <w:pPr>
        <w:ind w:left="108" w:hanging="413"/>
      </w:pPr>
      <w:rPr>
        <w:rFonts w:hint="default"/>
        <w:w w:val="100"/>
      </w:rPr>
    </w:lvl>
    <w:lvl w:ilvl="1">
      <w:start w:val="1"/>
      <w:numFmt w:val="decimal"/>
      <w:lvlText w:val="%2."/>
      <w:lvlJc w:val="left"/>
      <w:pPr>
        <w:ind w:left="1446" w:hanging="627"/>
      </w:pPr>
      <w:rPr>
        <w:rFonts w:ascii="Times New Roman" w:eastAsiaTheme="minorHAnsi" w:hAnsi="Times New Roman" w:cs="Times New Roman"/>
        <w:w w:val="102"/>
      </w:rPr>
    </w:lvl>
    <w:lvl w:ilvl="2">
      <w:start w:val="1"/>
      <w:numFmt w:val="decimal"/>
      <w:lvlText w:val="%1.%2.%3."/>
      <w:lvlJc w:val="left"/>
      <w:pPr>
        <w:ind w:left="110" w:hanging="833"/>
      </w:pPr>
      <w:rPr>
        <w:rFonts w:hint="default"/>
        <w:w w:val="102"/>
      </w:rPr>
    </w:lvl>
    <w:lvl w:ilvl="3">
      <w:start w:val="1"/>
      <w:numFmt w:val="decimal"/>
      <w:lvlText w:val="%1.%2.%3.%4."/>
      <w:lvlJc w:val="left"/>
      <w:pPr>
        <w:ind w:left="1894" w:hanging="833"/>
      </w:pPr>
      <w:rPr>
        <w:rFonts w:hint="default"/>
        <w:w w:val="98"/>
      </w:rPr>
    </w:lvl>
    <w:lvl w:ilvl="4">
      <w:numFmt w:val="bullet"/>
      <w:lvlText w:val="•"/>
      <w:lvlJc w:val="left"/>
      <w:pPr>
        <w:ind w:left="840" w:hanging="833"/>
      </w:pPr>
      <w:rPr>
        <w:rFonts w:hint="default"/>
      </w:rPr>
    </w:lvl>
    <w:lvl w:ilvl="5">
      <w:numFmt w:val="bullet"/>
      <w:lvlText w:val="•"/>
      <w:lvlJc w:val="left"/>
      <w:pPr>
        <w:ind w:left="1440" w:hanging="833"/>
      </w:pPr>
      <w:rPr>
        <w:rFonts w:hint="default"/>
      </w:rPr>
    </w:lvl>
    <w:lvl w:ilvl="6">
      <w:numFmt w:val="bullet"/>
      <w:lvlText w:val="•"/>
      <w:lvlJc w:val="left"/>
      <w:pPr>
        <w:ind w:left="1460" w:hanging="833"/>
      </w:pPr>
      <w:rPr>
        <w:rFonts w:hint="default"/>
      </w:rPr>
    </w:lvl>
    <w:lvl w:ilvl="7">
      <w:numFmt w:val="bullet"/>
      <w:lvlText w:val="•"/>
      <w:lvlJc w:val="left"/>
      <w:pPr>
        <w:ind w:left="1480" w:hanging="833"/>
      </w:pPr>
      <w:rPr>
        <w:rFonts w:hint="default"/>
      </w:rPr>
    </w:lvl>
    <w:lvl w:ilvl="8">
      <w:numFmt w:val="bullet"/>
      <w:lvlText w:val="•"/>
      <w:lvlJc w:val="left"/>
      <w:pPr>
        <w:ind w:left="1500" w:hanging="833"/>
      </w:pPr>
      <w:rPr>
        <w:rFonts w:hint="default"/>
      </w:rPr>
    </w:lvl>
  </w:abstractNum>
  <w:abstractNum w:abstractNumId="43"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2C81BE0"/>
    <w:multiLevelType w:val="hybridMultilevel"/>
    <w:tmpl w:val="5364B8BE"/>
    <w:lvl w:ilvl="0" w:tplc="CE68E458">
      <w:start w:val="1"/>
      <w:numFmt w:val="decimal"/>
      <w:lvlText w:val="%1."/>
      <w:lvlJc w:val="left"/>
      <w:pPr>
        <w:ind w:left="821" w:hanging="280"/>
      </w:pPr>
      <w:rPr>
        <w:rFonts w:ascii="Times New Roman" w:eastAsia="Times New Roman" w:hAnsi="Times New Roman" w:cs="Times New Roman" w:hint="default"/>
        <w:b/>
        <w:bCs/>
        <w:w w:val="100"/>
        <w:sz w:val="28"/>
        <w:szCs w:val="28"/>
        <w:lang w:val="ru-RU" w:eastAsia="en-US" w:bidi="ar-SA"/>
      </w:rPr>
    </w:lvl>
    <w:lvl w:ilvl="1" w:tplc="C1323388">
      <w:numFmt w:val="bullet"/>
      <w:lvlText w:val="•"/>
      <w:lvlJc w:val="left"/>
      <w:pPr>
        <w:ind w:left="1261" w:hanging="360"/>
      </w:pPr>
      <w:rPr>
        <w:rFonts w:ascii="Times New Roman" w:eastAsia="Times New Roman" w:hAnsi="Times New Roman" w:cs="Times New Roman" w:hint="default"/>
        <w:w w:val="100"/>
        <w:sz w:val="28"/>
        <w:szCs w:val="28"/>
        <w:lang w:val="ru-RU" w:eastAsia="en-US" w:bidi="ar-SA"/>
      </w:rPr>
    </w:lvl>
    <w:lvl w:ilvl="2" w:tplc="6854D85C">
      <w:numFmt w:val="bullet"/>
      <w:lvlText w:val="•"/>
      <w:lvlJc w:val="left"/>
      <w:pPr>
        <w:ind w:left="2245" w:hanging="360"/>
      </w:pPr>
      <w:rPr>
        <w:rFonts w:hint="default"/>
        <w:lang w:val="ru-RU" w:eastAsia="en-US" w:bidi="ar-SA"/>
      </w:rPr>
    </w:lvl>
    <w:lvl w:ilvl="3" w:tplc="DA081142">
      <w:numFmt w:val="bullet"/>
      <w:lvlText w:val="•"/>
      <w:lvlJc w:val="left"/>
      <w:pPr>
        <w:ind w:left="3230" w:hanging="360"/>
      </w:pPr>
      <w:rPr>
        <w:rFonts w:hint="default"/>
        <w:lang w:val="ru-RU" w:eastAsia="en-US" w:bidi="ar-SA"/>
      </w:rPr>
    </w:lvl>
    <w:lvl w:ilvl="4" w:tplc="80D4ACE4">
      <w:numFmt w:val="bullet"/>
      <w:lvlText w:val="•"/>
      <w:lvlJc w:val="left"/>
      <w:pPr>
        <w:ind w:left="4215" w:hanging="360"/>
      </w:pPr>
      <w:rPr>
        <w:rFonts w:hint="default"/>
        <w:lang w:val="ru-RU" w:eastAsia="en-US" w:bidi="ar-SA"/>
      </w:rPr>
    </w:lvl>
    <w:lvl w:ilvl="5" w:tplc="4B12700E">
      <w:numFmt w:val="bullet"/>
      <w:lvlText w:val="•"/>
      <w:lvlJc w:val="left"/>
      <w:pPr>
        <w:ind w:left="5200" w:hanging="360"/>
      </w:pPr>
      <w:rPr>
        <w:rFonts w:hint="default"/>
        <w:lang w:val="ru-RU" w:eastAsia="en-US" w:bidi="ar-SA"/>
      </w:rPr>
    </w:lvl>
    <w:lvl w:ilvl="6" w:tplc="578C2BD2">
      <w:numFmt w:val="bullet"/>
      <w:lvlText w:val="•"/>
      <w:lvlJc w:val="left"/>
      <w:pPr>
        <w:ind w:left="6185" w:hanging="360"/>
      </w:pPr>
      <w:rPr>
        <w:rFonts w:hint="default"/>
        <w:lang w:val="ru-RU" w:eastAsia="en-US" w:bidi="ar-SA"/>
      </w:rPr>
    </w:lvl>
    <w:lvl w:ilvl="7" w:tplc="6FDEF414">
      <w:numFmt w:val="bullet"/>
      <w:lvlText w:val="•"/>
      <w:lvlJc w:val="left"/>
      <w:pPr>
        <w:ind w:left="7170" w:hanging="360"/>
      </w:pPr>
      <w:rPr>
        <w:rFonts w:hint="default"/>
        <w:lang w:val="ru-RU" w:eastAsia="en-US" w:bidi="ar-SA"/>
      </w:rPr>
    </w:lvl>
    <w:lvl w:ilvl="8" w:tplc="5A7E3172">
      <w:numFmt w:val="bullet"/>
      <w:lvlText w:val="•"/>
      <w:lvlJc w:val="left"/>
      <w:pPr>
        <w:ind w:left="8155" w:hanging="360"/>
      </w:pPr>
      <w:rPr>
        <w:rFonts w:hint="default"/>
        <w:lang w:val="ru-RU" w:eastAsia="en-US" w:bidi="ar-SA"/>
      </w:rPr>
    </w:lvl>
  </w:abstractNum>
  <w:abstractNum w:abstractNumId="45" w15:restartNumberingAfterBreak="0">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76E68AE"/>
    <w:multiLevelType w:val="multilevel"/>
    <w:tmpl w:val="47585A3C"/>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8395C19"/>
    <w:multiLevelType w:val="hybridMultilevel"/>
    <w:tmpl w:val="CB82F354"/>
    <w:lvl w:ilvl="0" w:tplc="7BDC0590">
      <w:numFmt w:val="bullet"/>
      <w:lvlText w:val="-"/>
      <w:lvlJc w:val="left"/>
      <w:pPr>
        <w:ind w:left="253" w:hanging="359"/>
      </w:pPr>
      <w:rPr>
        <w:rFonts w:ascii="Times New Roman" w:eastAsia="Times New Roman" w:hAnsi="Times New Roman" w:hint="default"/>
        <w:b w:val="0"/>
        <w:i w:val="0"/>
        <w:w w:val="99"/>
        <w:sz w:val="24"/>
      </w:rPr>
    </w:lvl>
    <w:lvl w:ilvl="1" w:tplc="A4A6E148">
      <w:numFmt w:val="bullet"/>
      <w:lvlText w:val="•"/>
      <w:lvlJc w:val="left"/>
      <w:pPr>
        <w:ind w:left="1317" w:hanging="359"/>
      </w:pPr>
      <w:rPr>
        <w:rFonts w:hint="default"/>
      </w:rPr>
    </w:lvl>
    <w:lvl w:ilvl="2" w:tplc="26E43D26">
      <w:numFmt w:val="bullet"/>
      <w:lvlText w:val="•"/>
      <w:lvlJc w:val="left"/>
      <w:pPr>
        <w:ind w:left="2374" w:hanging="359"/>
      </w:pPr>
      <w:rPr>
        <w:rFonts w:hint="default"/>
      </w:rPr>
    </w:lvl>
    <w:lvl w:ilvl="3" w:tplc="3FBEF1D6">
      <w:numFmt w:val="bullet"/>
      <w:lvlText w:val="•"/>
      <w:lvlJc w:val="left"/>
      <w:pPr>
        <w:ind w:left="3431" w:hanging="359"/>
      </w:pPr>
      <w:rPr>
        <w:rFonts w:hint="default"/>
      </w:rPr>
    </w:lvl>
    <w:lvl w:ilvl="4" w:tplc="5A8AF144">
      <w:numFmt w:val="bullet"/>
      <w:lvlText w:val="•"/>
      <w:lvlJc w:val="left"/>
      <w:pPr>
        <w:ind w:left="4488" w:hanging="359"/>
      </w:pPr>
      <w:rPr>
        <w:rFonts w:hint="default"/>
      </w:rPr>
    </w:lvl>
    <w:lvl w:ilvl="5" w:tplc="3F2620DE">
      <w:numFmt w:val="bullet"/>
      <w:lvlText w:val="•"/>
      <w:lvlJc w:val="left"/>
      <w:pPr>
        <w:ind w:left="5545" w:hanging="359"/>
      </w:pPr>
      <w:rPr>
        <w:rFonts w:hint="default"/>
      </w:rPr>
    </w:lvl>
    <w:lvl w:ilvl="6" w:tplc="3236C140">
      <w:numFmt w:val="bullet"/>
      <w:lvlText w:val="•"/>
      <w:lvlJc w:val="left"/>
      <w:pPr>
        <w:ind w:left="6602" w:hanging="359"/>
      </w:pPr>
      <w:rPr>
        <w:rFonts w:hint="default"/>
      </w:rPr>
    </w:lvl>
    <w:lvl w:ilvl="7" w:tplc="5744429E">
      <w:numFmt w:val="bullet"/>
      <w:lvlText w:val="•"/>
      <w:lvlJc w:val="left"/>
      <w:pPr>
        <w:ind w:left="7659" w:hanging="359"/>
      </w:pPr>
      <w:rPr>
        <w:rFonts w:hint="default"/>
      </w:rPr>
    </w:lvl>
    <w:lvl w:ilvl="8" w:tplc="FE6AD2D8">
      <w:numFmt w:val="bullet"/>
      <w:lvlText w:val="•"/>
      <w:lvlJc w:val="left"/>
      <w:pPr>
        <w:ind w:left="8716" w:hanging="359"/>
      </w:pPr>
      <w:rPr>
        <w:rFonts w:hint="default"/>
      </w:rPr>
    </w:lvl>
  </w:abstractNum>
  <w:abstractNum w:abstractNumId="50"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9670E2B"/>
    <w:multiLevelType w:val="hybridMultilevel"/>
    <w:tmpl w:val="70722EFE"/>
    <w:lvl w:ilvl="0" w:tplc="408CB3C8">
      <w:numFmt w:val="bullet"/>
      <w:lvlText w:val="-"/>
      <w:lvlJc w:val="left"/>
      <w:pPr>
        <w:ind w:left="402" w:hanging="140"/>
      </w:pPr>
      <w:rPr>
        <w:rFonts w:ascii="Times New Roman" w:eastAsia="Times New Roman" w:hAnsi="Times New Roman" w:cs="Times New Roman" w:hint="default"/>
        <w:w w:val="99"/>
        <w:sz w:val="24"/>
        <w:szCs w:val="24"/>
        <w:lang w:val="ru-RU" w:eastAsia="en-US" w:bidi="ar-SA"/>
      </w:rPr>
    </w:lvl>
    <w:lvl w:ilvl="1" w:tplc="AE8A93A8">
      <w:numFmt w:val="bullet"/>
      <w:lvlText w:val=""/>
      <w:lvlJc w:val="left"/>
      <w:pPr>
        <w:ind w:left="822" w:hanging="322"/>
      </w:pPr>
      <w:rPr>
        <w:rFonts w:ascii="Symbol" w:eastAsia="Symbol" w:hAnsi="Symbol" w:cs="Symbol" w:hint="default"/>
        <w:w w:val="100"/>
        <w:sz w:val="24"/>
        <w:szCs w:val="24"/>
        <w:lang w:val="ru-RU" w:eastAsia="en-US" w:bidi="ar-SA"/>
      </w:rPr>
    </w:lvl>
    <w:lvl w:ilvl="2" w:tplc="298C5CB6">
      <w:numFmt w:val="bullet"/>
      <w:lvlText w:val="•"/>
      <w:lvlJc w:val="left"/>
      <w:pPr>
        <w:ind w:left="1838" w:hanging="322"/>
      </w:pPr>
      <w:rPr>
        <w:rFonts w:hint="default"/>
        <w:lang w:val="ru-RU" w:eastAsia="en-US" w:bidi="ar-SA"/>
      </w:rPr>
    </w:lvl>
    <w:lvl w:ilvl="3" w:tplc="0A02671E">
      <w:numFmt w:val="bullet"/>
      <w:lvlText w:val="•"/>
      <w:lvlJc w:val="left"/>
      <w:pPr>
        <w:ind w:left="2856" w:hanging="322"/>
      </w:pPr>
      <w:rPr>
        <w:rFonts w:hint="default"/>
        <w:lang w:val="ru-RU" w:eastAsia="en-US" w:bidi="ar-SA"/>
      </w:rPr>
    </w:lvl>
    <w:lvl w:ilvl="4" w:tplc="6840F87A">
      <w:numFmt w:val="bullet"/>
      <w:lvlText w:val="•"/>
      <w:lvlJc w:val="left"/>
      <w:pPr>
        <w:ind w:left="3875" w:hanging="322"/>
      </w:pPr>
      <w:rPr>
        <w:rFonts w:hint="default"/>
        <w:lang w:val="ru-RU" w:eastAsia="en-US" w:bidi="ar-SA"/>
      </w:rPr>
    </w:lvl>
    <w:lvl w:ilvl="5" w:tplc="2682D140">
      <w:numFmt w:val="bullet"/>
      <w:lvlText w:val="•"/>
      <w:lvlJc w:val="left"/>
      <w:pPr>
        <w:ind w:left="4893" w:hanging="322"/>
      </w:pPr>
      <w:rPr>
        <w:rFonts w:hint="default"/>
        <w:lang w:val="ru-RU" w:eastAsia="en-US" w:bidi="ar-SA"/>
      </w:rPr>
    </w:lvl>
    <w:lvl w:ilvl="6" w:tplc="2C8C7A36">
      <w:numFmt w:val="bullet"/>
      <w:lvlText w:val="•"/>
      <w:lvlJc w:val="left"/>
      <w:pPr>
        <w:ind w:left="5912" w:hanging="322"/>
      </w:pPr>
      <w:rPr>
        <w:rFonts w:hint="default"/>
        <w:lang w:val="ru-RU" w:eastAsia="en-US" w:bidi="ar-SA"/>
      </w:rPr>
    </w:lvl>
    <w:lvl w:ilvl="7" w:tplc="0952CC38">
      <w:numFmt w:val="bullet"/>
      <w:lvlText w:val="•"/>
      <w:lvlJc w:val="left"/>
      <w:pPr>
        <w:ind w:left="6930" w:hanging="322"/>
      </w:pPr>
      <w:rPr>
        <w:rFonts w:hint="default"/>
        <w:lang w:val="ru-RU" w:eastAsia="en-US" w:bidi="ar-SA"/>
      </w:rPr>
    </w:lvl>
    <w:lvl w:ilvl="8" w:tplc="19BCA8EE">
      <w:numFmt w:val="bullet"/>
      <w:lvlText w:val="•"/>
      <w:lvlJc w:val="left"/>
      <w:pPr>
        <w:ind w:left="7949" w:hanging="322"/>
      </w:pPr>
      <w:rPr>
        <w:rFonts w:hint="default"/>
        <w:lang w:val="ru-RU" w:eastAsia="en-US" w:bidi="ar-SA"/>
      </w:rPr>
    </w:lvl>
  </w:abstractNum>
  <w:abstractNum w:abstractNumId="52" w15:restartNumberingAfterBreak="0">
    <w:nsid w:val="2AED0087"/>
    <w:multiLevelType w:val="hybridMultilevel"/>
    <w:tmpl w:val="B8C2665C"/>
    <w:lvl w:ilvl="0" w:tplc="5D6EA2F2">
      <w:start w:val="1"/>
      <w:numFmt w:val="decimal"/>
      <w:lvlText w:val="%1)"/>
      <w:lvlJc w:val="left"/>
      <w:pPr>
        <w:ind w:left="1280" w:hanging="281"/>
      </w:pPr>
      <w:rPr>
        <w:rFonts w:ascii="Times New Roman" w:eastAsia="Times New Roman" w:hAnsi="Times New Roman" w:cs="Times New Roman" w:hint="default"/>
        <w:spacing w:val="0"/>
        <w:w w:val="103"/>
        <w:sz w:val="23"/>
        <w:szCs w:val="23"/>
        <w:lang w:val="ru-RU" w:eastAsia="en-US" w:bidi="ar-SA"/>
      </w:rPr>
    </w:lvl>
    <w:lvl w:ilvl="1" w:tplc="9F9EF96C">
      <w:numFmt w:val="bullet"/>
      <w:lvlText w:val="•"/>
      <w:lvlJc w:val="left"/>
      <w:pPr>
        <w:ind w:left="2284" w:hanging="281"/>
      </w:pPr>
      <w:rPr>
        <w:rFonts w:hint="default"/>
        <w:lang w:val="ru-RU" w:eastAsia="en-US" w:bidi="ar-SA"/>
      </w:rPr>
    </w:lvl>
    <w:lvl w:ilvl="2" w:tplc="63B6BACE">
      <w:numFmt w:val="bullet"/>
      <w:lvlText w:val="•"/>
      <w:lvlJc w:val="left"/>
      <w:pPr>
        <w:ind w:left="3289" w:hanging="281"/>
      </w:pPr>
      <w:rPr>
        <w:rFonts w:hint="default"/>
        <w:lang w:val="ru-RU" w:eastAsia="en-US" w:bidi="ar-SA"/>
      </w:rPr>
    </w:lvl>
    <w:lvl w:ilvl="3" w:tplc="0E96FF0E">
      <w:numFmt w:val="bullet"/>
      <w:lvlText w:val="•"/>
      <w:lvlJc w:val="left"/>
      <w:pPr>
        <w:ind w:left="4294" w:hanging="281"/>
      </w:pPr>
      <w:rPr>
        <w:rFonts w:hint="default"/>
        <w:lang w:val="ru-RU" w:eastAsia="en-US" w:bidi="ar-SA"/>
      </w:rPr>
    </w:lvl>
    <w:lvl w:ilvl="4" w:tplc="86D88F54">
      <w:numFmt w:val="bullet"/>
      <w:lvlText w:val="•"/>
      <w:lvlJc w:val="left"/>
      <w:pPr>
        <w:ind w:left="5299" w:hanging="281"/>
      </w:pPr>
      <w:rPr>
        <w:rFonts w:hint="default"/>
        <w:lang w:val="ru-RU" w:eastAsia="en-US" w:bidi="ar-SA"/>
      </w:rPr>
    </w:lvl>
    <w:lvl w:ilvl="5" w:tplc="FAE6E928">
      <w:numFmt w:val="bullet"/>
      <w:lvlText w:val="•"/>
      <w:lvlJc w:val="left"/>
      <w:pPr>
        <w:ind w:left="6304" w:hanging="281"/>
      </w:pPr>
      <w:rPr>
        <w:rFonts w:hint="default"/>
        <w:lang w:val="ru-RU" w:eastAsia="en-US" w:bidi="ar-SA"/>
      </w:rPr>
    </w:lvl>
    <w:lvl w:ilvl="6" w:tplc="27461A0C">
      <w:numFmt w:val="bullet"/>
      <w:lvlText w:val="•"/>
      <w:lvlJc w:val="left"/>
      <w:pPr>
        <w:ind w:left="7309" w:hanging="281"/>
      </w:pPr>
      <w:rPr>
        <w:rFonts w:hint="default"/>
        <w:lang w:val="ru-RU" w:eastAsia="en-US" w:bidi="ar-SA"/>
      </w:rPr>
    </w:lvl>
    <w:lvl w:ilvl="7" w:tplc="A12C82AE">
      <w:numFmt w:val="bullet"/>
      <w:lvlText w:val="•"/>
      <w:lvlJc w:val="left"/>
      <w:pPr>
        <w:ind w:left="8314" w:hanging="281"/>
      </w:pPr>
      <w:rPr>
        <w:rFonts w:hint="default"/>
        <w:lang w:val="ru-RU" w:eastAsia="en-US" w:bidi="ar-SA"/>
      </w:rPr>
    </w:lvl>
    <w:lvl w:ilvl="8" w:tplc="C5BEAE44">
      <w:numFmt w:val="bullet"/>
      <w:lvlText w:val="•"/>
      <w:lvlJc w:val="left"/>
      <w:pPr>
        <w:ind w:left="9319" w:hanging="281"/>
      </w:pPr>
      <w:rPr>
        <w:rFonts w:hint="default"/>
        <w:lang w:val="ru-RU" w:eastAsia="en-US" w:bidi="ar-SA"/>
      </w:rPr>
    </w:lvl>
  </w:abstractNum>
  <w:abstractNum w:abstractNumId="53" w15:restartNumberingAfterBreak="0">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B8255A0"/>
    <w:multiLevelType w:val="hybridMultilevel"/>
    <w:tmpl w:val="2D90743E"/>
    <w:lvl w:ilvl="0" w:tplc="EA8EF412">
      <w:numFmt w:val="bullet"/>
      <w:lvlText w:val="-"/>
      <w:lvlJc w:val="left"/>
      <w:pPr>
        <w:ind w:left="108" w:hanging="1345"/>
      </w:pPr>
      <w:rPr>
        <w:rFonts w:ascii="Times New Roman" w:eastAsia="Times New Roman" w:hAnsi="Times New Roman" w:cs="Times New Roman" w:hint="default"/>
        <w:w w:val="99"/>
        <w:sz w:val="24"/>
        <w:szCs w:val="24"/>
        <w:lang w:val="ru-RU" w:eastAsia="en-US" w:bidi="ar-SA"/>
      </w:rPr>
    </w:lvl>
    <w:lvl w:ilvl="1" w:tplc="F50442AC">
      <w:numFmt w:val="bullet"/>
      <w:lvlText w:val="•"/>
      <w:lvlJc w:val="left"/>
      <w:pPr>
        <w:ind w:left="358" w:hanging="1345"/>
      </w:pPr>
      <w:rPr>
        <w:rFonts w:hint="default"/>
        <w:lang w:val="ru-RU" w:eastAsia="en-US" w:bidi="ar-SA"/>
      </w:rPr>
    </w:lvl>
    <w:lvl w:ilvl="2" w:tplc="565ECB10">
      <w:numFmt w:val="bullet"/>
      <w:lvlText w:val="•"/>
      <w:lvlJc w:val="left"/>
      <w:pPr>
        <w:ind w:left="616" w:hanging="1345"/>
      </w:pPr>
      <w:rPr>
        <w:rFonts w:hint="default"/>
        <w:lang w:val="ru-RU" w:eastAsia="en-US" w:bidi="ar-SA"/>
      </w:rPr>
    </w:lvl>
    <w:lvl w:ilvl="3" w:tplc="A3F6A966">
      <w:numFmt w:val="bullet"/>
      <w:lvlText w:val="•"/>
      <w:lvlJc w:val="left"/>
      <w:pPr>
        <w:ind w:left="874" w:hanging="1345"/>
      </w:pPr>
      <w:rPr>
        <w:rFonts w:hint="default"/>
        <w:lang w:val="ru-RU" w:eastAsia="en-US" w:bidi="ar-SA"/>
      </w:rPr>
    </w:lvl>
    <w:lvl w:ilvl="4" w:tplc="17A45F06">
      <w:numFmt w:val="bullet"/>
      <w:lvlText w:val="•"/>
      <w:lvlJc w:val="left"/>
      <w:pPr>
        <w:ind w:left="1132" w:hanging="1345"/>
      </w:pPr>
      <w:rPr>
        <w:rFonts w:hint="default"/>
        <w:lang w:val="ru-RU" w:eastAsia="en-US" w:bidi="ar-SA"/>
      </w:rPr>
    </w:lvl>
    <w:lvl w:ilvl="5" w:tplc="EB501BD2">
      <w:numFmt w:val="bullet"/>
      <w:lvlText w:val="•"/>
      <w:lvlJc w:val="left"/>
      <w:pPr>
        <w:ind w:left="1391" w:hanging="1345"/>
      </w:pPr>
      <w:rPr>
        <w:rFonts w:hint="default"/>
        <w:lang w:val="ru-RU" w:eastAsia="en-US" w:bidi="ar-SA"/>
      </w:rPr>
    </w:lvl>
    <w:lvl w:ilvl="6" w:tplc="C0E0F558">
      <w:numFmt w:val="bullet"/>
      <w:lvlText w:val="•"/>
      <w:lvlJc w:val="left"/>
      <w:pPr>
        <w:ind w:left="1649" w:hanging="1345"/>
      </w:pPr>
      <w:rPr>
        <w:rFonts w:hint="default"/>
        <w:lang w:val="ru-RU" w:eastAsia="en-US" w:bidi="ar-SA"/>
      </w:rPr>
    </w:lvl>
    <w:lvl w:ilvl="7" w:tplc="D9A8AA48">
      <w:numFmt w:val="bullet"/>
      <w:lvlText w:val="•"/>
      <w:lvlJc w:val="left"/>
      <w:pPr>
        <w:ind w:left="1907" w:hanging="1345"/>
      </w:pPr>
      <w:rPr>
        <w:rFonts w:hint="default"/>
        <w:lang w:val="ru-RU" w:eastAsia="en-US" w:bidi="ar-SA"/>
      </w:rPr>
    </w:lvl>
    <w:lvl w:ilvl="8" w:tplc="1854CA60">
      <w:numFmt w:val="bullet"/>
      <w:lvlText w:val="•"/>
      <w:lvlJc w:val="left"/>
      <w:pPr>
        <w:ind w:left="2165" w:hanging="1345"/>
      </w:pPr>
      <w:rPr>
        <w:rFonts w:hint="default"/>
        <w:lang w:val="ru-RU" w:eastAsia="en-US" w:bidi="ar-SA"/>
      </w:rPr>
    </w:lvl>
  </w:abstractNum>
  <w:abstractNum w:abstractNumId="55" w15:restartNumberingAfterBreak="0">
    <w:nsid w:val="2B8D69E1"/>
    <w:multiLevelType w:val="hybridMultilevel"/>
    <w:tmpl w:val="3050F290"/>
    <w:lvl w:ilvl="0" w:tplc="3918A750">
      <w:numFmt w:val="bullet"/>
      <w:lvlText w:val="–"/>
      <w:lvlJc w:val="left"/>
      <w:pPr>
        <w:ind w:left="113" w:hanging="426"/>
      </w:pPr>
      <w:rPr>
        <w:rFonts w:ascii="Times New Roman" w:eastAsia="Times New Roman" w:hAnsi="Times New Roman" w:cs="Times New Roman" w:hint="default"/>
        <w:w w:val="100"/>
        <w:sz w:val="28"/>
        <w:szCs w:val="28"/>
        <w:lang w:val="ru-RU" w:eastAsia="en-US" w:bidi="ar-SA"/>
      </w:rPr>
    </w:lvl>
    <w:lvl w:ilvl="1" w:tplc="502E58F0">
      <w:numFmt w:val="bullet"/>
      <w:lvlText w:val=""/>
      <w:lvlJc w:val="left"/>
      <w:pPr>
        <w:ind w:left="975" w:hanging="360"/>
      </w:pPr>
      <w:rPr>
        <w:rFonts w:ascii="Symbol" w:eastAsia="Symbol" w:hAnsi="Symbol" w:cs="Symbol" w:hint="default"/>
        <w:w w:val="100"/>
        <w:sz w:val="28"/>
        <w:szCs w:val="28"/>
        <w:lang w:val="ru-RU" w:eastAsia="en-US" w:bidi="ar-SA"/>
      </w:rPr>
    </w:lvl>
    <w:lvl w:ilvl="2" w:tplc="60B6828E">
      <w:numFmt w:val="bullet"/>
      <w:lvlText w:val="•"/>
      <w:lvlJc w:val="left"/>
      <w:pPr>
        <w:ind w:left="2031" w:hanging="360"/>
      </w:pPr>
      <w:rPr>
        <w:rFonts w:hint="default"/>
        <w:lang w:val="ru-RU" w:eastAsia="en-US" w:bidi="ar-SA"/>
      </w:rPr>
    </w:lvl>
    <w:lvl w:ilvl="3" w:tplc="00F400B6">
      <w:numFmt w:val="bullet"/>
      <w:lvlText w:val="•"/>
      <w:lvlJc w:val="left"/>
      <w:pPr>
        <w:ind w:left="3083" w:hanging="360"/>
      </w:pPr>
      <w:rPr>
        <w:rFonts w:hint="default"/>
        <w:lang w:val="ru-RU" w:eastAsia="en-US" w:bidi="ar-SA"/>
      </w:rPr>
    </w:lvl>
    <w:lvl w:ilvl="4" w:tplc="B99066CC">
      <w:numFmt w:val="bullet"/>
      <w:lvlText w:val="•"/>
      <w:lvlJc w:val="left"/>
      <w:pPr>
        <w:ind w:left="4135" w:hanging="360"/>
      </w:pPr>
      <w:rPr>
        <w:rFonts w:hint="default"/>
        <w:lang w:val="ru-RU" w:eastAsia="en-US" w:bidi="ar-SA"/>
      </w:rPr>
    </w:lvl>
    <w:lvl w:ilvl="5" w:tplc="F81AB8E6">
      <w:numFmt w:val="bullet"/>
      <w:lvlText w:val="•"/>
      <w:lvlJc w:val="left"/>
      <w:pPr>
        <w:ind w:left="5187" w:hanging="360"/>
      </w:pPr>
      <w:rPr>
        <w:rFonts w:hint="default"/>
        <w:lang w:val="ru-RU" w:eastAsia="en-US" w:bidi="ar-SA"/>
      </w:rPr>
    </w:lvl>
    <w:lvl w:ilvl="6" w:tplc="BED46F72">
      <w:numFmt w:val="bullet"/>
      <w:lvlText w:val="•"/>
      <w:lvlJc w:val="left"/>
      <w:pPr>
        <w:ind w:left="6239" w:hanging="360"/>
      </w:pPr>
      <w:rPr>
        <w:rFonts w:hint="default"/>
        <w:lang w:val="ru-RU" w:eastAsia="en-US" w:bidi="ar-SA"/>
      </w:rPr>
    </w:lvl>
    <w:lvl w:ilvl="7" w:tplc="020848DA">
      <w:numFmt w:val="bullet"/>
      <w:lvlText w:val="•"/>
      <w:lvlJc w:val="left"/>
      <w:pPr>
        <w:ind w:left="7290" w:hanging="360"/>
      </w:pPr>
      <w:rPr>
        <w:rFonts w:hint="default"/>
        <w:lang w:val="ru-RU" w:eastAsia="en-US" w:bidi="ar-SA"/>
      </w:rPr>
    </w:lvl>
    <w:lvl w:ilvl="8" w:tplc="4560F02A">
      <w:numFmt w:val="bullet"/>
      <w:lvlText w:val="•"/>
      <w:lvlJc w:val="left"/>
      <w:pPr>
        <w:ind w:left="8342" w:hanging="360"/>
      </w:pPr>
      <w:rPr>
        <w:rFonts w:hint="default"/>
        <w:lang w:val="ru-RU" w:eastAsia="en-US" w:bidi="ar-SA"/>
      </w:rPr>
    </w:lvl>
  </w:abstractNum>
  <w:abstractNum w:abstractNumId="56"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03233EA"/>
    <w:multiLevelType w:val="multilevel"/>
    <w:tmpl w:val="8C3A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1477D1"/>
    <w:multiLevelType w:val="hybridMultilevel"/>
    <w:tmpl w:val="C1D6BD0A"/>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80303AB"/>
    <w:multiLevelType w:val="hybridMultilevel"/>
    <w:tmpl w:val="C220E6AE"/>
    <w:lvl w:ilvl="0" w:tplc="511C21C4">
      <w:start w:val="1"/>
      <w:numFmt w:val="decimal"/>
      <w:lvlText w:val="%1)"/>
      <w:lvlJc w:val="left"/>
      <w:pPr>
        <w:ind w:left="1439" w:hanging="331"/>
      </w:pPr>
      <w:rPr>
        <w:rFonts w:ascii="Times New Roman" w:eastAsia="Times New Roman" w:hAnsi="Times New Roman" w:cs="Times New Roman" w:hint="default"/>
        <w:b w:val="0"/>
        <w:bCs w:val="0"/>
        <w:i w:val="0"/>
        <w:iCs w:val="0"/>
        <w:w w:val="100"/>
        <w:sz w:val="24"/>
        <w:szCs w:val="24"/>
        <w:lang w:val="ru-RU" w:eastAsia="en-US" w:bidi="ar-SA"/>
      </w:rPr>
    </w:lvl>
    <w:lvl w:ilvl="1" w:tplc="A588F884">
      <w:numFmt w:val="bullet"/>
      <w:lvlText w:val="•"/>
      <w:lvlJc w:val="left"/>
      <w:pPr>
        <w:ind w:left="2444" w:hanging="331"/>
      </w:pPr>
      <w:rPr>
        <w:rFonts w:hint="default"/>
        <w:lang w:val="ru-RU" w:eastAsia="en-US" w:bidi="ar-SA"/>
      </w:rPr>
    </w:lvl>
    <w:lvl w:ilvl="2" w:tplc="8C7A88C2">
      <w:numFmt w:val="bullet"/>
      <w:lvlText w:val="•"/>
      <w:lvlJc w:val="left"/>
      <w:pPr>
        <w:ind w:left="3448" w:hanging="331"/>
      </w:pPr>
      <w:rPr>
        <w:rFonts w:hint="default"/>
        <w:lang w:val="ru-RU" w:eastAsia="en-US" w:bidi="ar-SA"/>
      </w:rPr>
    </w:lvl>
    <w:lvl w:ilvl="3" w:tplc="EE98DA14">
      <w:numFmt w:val="bullet"/>
      <w:lvlText w:val="•"/>
      <w:lvlJc w:val="left"/>
      <w:pPr>
        <w:ind w:left="4453" w:hanging="331"/>
      </w:pPr>
      <w:rPr>
        <w:rFonts w:hint="default"/>
        <w:lang w:val="ru-RU" w:eastAsia="en-US" w:bidi="ar-SA"/>
      </w:rPr>
    </w:lvl>
    <w:lvl w:ilvl="4" w:tplc="B2309128">
      <w:numFmt w:val="bullet"/>
      <w:lvlText w:val="•"/>
      <w:lvlJc w:val="left"/>
      <w:pPr>
        <w:ind w:left="5457" w:hanging="331"/>
      </w:pPr>
      <w:rPr>
        <w:rFonts w:hint="default"/>
        <w:lang w:val="ru-RU" w:eastAsia="en-US" w:bidi="ar-SA"/>
      </w:rPr>
    </w:lvl>
    <w:lvl w:ilvl="5" w:tplc="38B835AE">
      <w:numFmt w:val="bullet"/>
      <w:lvlText w:val="•"/>
      <w:lvlJc w:val="left"/>
      <w:pPr>
        <w:ind w:left="6462" w:hanging="331"/>
      </w:pPr>
      <w:rPr>
        <w:rFonts w:hint="default"/>
        <w:lang w:val="ru-RU" w:eastAsia="en-US" w:bidi="ar-SA"/>
      </w:rPr>
    </w:lvl>
    <w:lvl w:ilvl="6" w:tplc="CBA4CA02">
      <w:numFmt w:val="bullet"/>
      <w:lvlText w:val="•"/>
      <w:lvlJc w:val="left"/>
      <w:pPr>
        <w:ind w:left="7466" w:hanging="331"/>
      </w:pPr>
      <w:rPr>
        <w:rFonts w:hint="default"/>
        <w:lang w:val="ru-RU" w:eastAsia="en-US" w:bidi="ar-SA"/>
      </w:rPr>
    </w:lvl>
    <w:lvl w:ilvl="7" w:tplc="578CF308">
      <w:numFmt w:val="bullet"/>
      <w:lvlText w:val="•"/>
      <w:lvlJc w:val="left"/>
      <w:pPr>
        <w:ind w:left="8470" w:hanging="331"/>
      </w:pPr>
      <w:rPr>
        <w:rFonts w:hint="default"/>
        <w:lang w:val="ru-RU" w:eastAsia="en-US" w:bidi="ar-SA"/>
      </w:rPr>
    </w:lvl>
    <w:lvl w:ilvl="8" w:tplc="03EA5FDA">
      <w:numFmt w:val="bullet"/>
      <w:lvlText w:val="•"/>
      <w:lvlJc w:val="left"/>
      <w:pPr>
        <w:ind w:left="9475" w:hanging="331"/>
      </w:pPr>
      <w:rPr>
        <w:rFonts w:hint="default"/>
        <w:lang w:val="ru-RU" w:eastAsia="en-US" w:bidi="ar-SA"/>
      </w:rPr>
    </w:lvl>
  </w:abstractNum>
  <w:abstractNum w:abstractNumId="66" w15:restartNumberingAfterBreak="0">
    <w:nsid w:val="3B5034AD"/>
    <w:multiLevelType w:val="hybridMultilevel"/>
    <w:tmpl w:val="0FD49204"/>
    <w:lvl w:ilvl="0" w:tplc="36E8BA16">
      <w:numFmt w:val="bullet"/>
      <w:lvlText w:val="-"/>
      <w:lvlJc w:val="left"/>
      <w:pPr>
        <w:ind w:left="108" w:hanging="550"/>
      </w:pPr>
      <w:rPr>
        <w:rFonts w:ascii="Times New Roman" w:eastAsia="Times New Roman" w:hAnsi="Times New Roman" w:cs="Times New Roman" w:hint="default"/>
        <w:w w:val="99"/>
        <w:sz w:val="24"/>
        <w:szCs w:val="24"/>
        <w:lang w:val="ru-RU" w:eastAsia="en-US" w:bidi="ar-SA"/>
      </w:rPr>
    </w:lvl>
    <w:lvl w:ilvl="1" w:tplc="5BF2BD00">
      <w:numFmt w:val="bullet"/>
      <w:lvlText w:val="•"/>
      <w:lvlJc w:val="left"/>
      <w:pPr>
        <w:ind w:left="301" w:hanging="550"/>
      </w:pPr>
      <w:rPr>
        <w:rFonts w:hint="default"/>
        <w:lang w:val="ru-RU" w:eastAsia="en-US" w:bidi="ar-SA"/>
      </w:rPr>
    </w:lvl>
    <w:lvl w:ilvl="2" w:tplc="3C4488AA">
      <w:numFmt w:val="bullet"/>
      <w:lvlText w:val="•"/>
      <w:lvlJc w:val="left"/>
      <w:pPr>
        <w:ind w:left="503" w:hanging="550"/>
      </w:pPr>
      <w:rPr>
        <w:rFonts w:hint="default"/>
        <w:lang w:val="ru-RU" w:eastAsia="en-US" w:bidi="ar-SA"/>
      </w:rPr>
    </w:lvl>
    <w:lvl w:ilvl="3" w:tplc="4C94421A">
      <w:numFmt w:val="bullet"/>
      <w:lvlText w:val="•"/>
      <w:lvlJc w:val="left"/>
      <w:pPr>
        <w:ind w:left="705" w:hanging="550"/>
      </w:pPr>
      <w:rPr>
        <w:rFonts w:hint="default"/>
        <w:lang w:val="ru-RU" w:eastAsia="en-US" w:bidi="ar-SA"/>
      </w:rPr>
    </w:lvl>
    <w:lvl w:ilvl="4" w:tplc="30E414C8">
      <w:numFmt w:val="bullet"/>
      <w:lvlText w:val="•"/>
      <w:lvlJc w:val="left"/>
      <w:pPr>
        <w:ind w:left="906" w:hanging="550"/>
      </w:pPr>
      <w:rPr>
        <w:rFonts w:hint="default"/>
        <w:lang w:val="ru-RU" w:eastAsia="en-US" w:bidi="ar-SA"/>
      </w:rPr>
    </w:lvl>
    <w:lvl w:ilvl="5" w:tplc="7AA6A516">
      <w:numFmt w:val="bullet"/>
      <w:lvlText w:val="•"/>
      <w:lvlJc w:val="left"/>
      <w:pPr>
        <w:ind w:left="1108" w:hanging="550"/>
      </w:pPr>
      <w:rPr>
        <w:rFonts w:hint="default"/>
        <w:lang w:val="ru-RU" w:eastAsia="en-US" w:bidi="ar-SA"/>
      </w:rPr>
    </w:lvl>
    <w:lvl w:ilvl="6" w:tplc="AC0E104C">
      <w:numFmt w:val="bullet"/>
      <w:lvlText w:val="•"/>
      <w:lvlJc w:val="left"/>
      <w:pPr>
        <w:ind w:left="1310" w:hanging="550"/>
      </w:pPr>
      <w:rPr>
        <w:rFonts w:hint="default"/>
        <w:lang w:val="ru-RU" w:eastAsia="en-US" w:bidi="ar-SA"/>
      </w:rPr>
    </w:lvl>
    <w:lvl w:ilvl="7" w:tplc="82BE3762">
      <w:numFmt w:val="bullet"/>
      <w:lvlText w:val="•"/>
      <w:lvlJc w:val="left"/>
      <w:pPr>
        <w:ind w:left="1511" w:hanging="550"/>
      </w:pPr>
      <w:rPr>
        <w:rFonts w:hint="default"/>
        <w:lang w:val="ru-RU" w:eastAsia="en-US" w:bidi="ar-SA"/>
      </w:rPr>
    </w:lvl>
    <w:lvl w:ilvl="8" w:tplc="2E722392">
      <w:numFmt w:val="bullet"/>
      <w:lvlText w:val="•"/>
      <w:lvlJc w:val="left"/>
      <w:pPr>
        <w:ind w:left="1713" w:hanging="550"/>
      </w:pPr>
      <w:rPr>
        <w:rFonts w:hint="default"/>
        <w:lang w:val="ru-RU" w:eastAsia="en-US" w:bidi="ar-SA"/>
      </w:rPr>
    </w:lvl>
  </w:abstractNum>
  <w:abstractNum w:abstractNumId="67" w15:restartNumberingAfterBreak="0">
    <w:nsid w:val="3C293727"/>
    <w:multiLevelType w:val="hybridMultilevel"/>
    <w:tmpl w:val="2ED02CCE"/>
    <w:lvl w:ilvl="0" w:tplc="4052E684">
      <w:numFmt w:val="bullet"/>
      <w:lvlText w:val="-"/>
      <w:lvlJc w:val="left"/>
      <w:pPr>
        <w:ind w:left="108" w:hanging="869"/>
      </w:pPr>
      <w:rPr>
        <w:rFonts w:ascii="Times New Roman" w:eastAsia="Times New Roman" w:hAnsi="Times New Roman" w:cs="Times New Roman" w:hint="default"/>
        <w:w w:val="99"/>
        <w:sz w:val="24"/>
        <w:szCs w:val="24"/>
        <w:lang w:val="ru-RU" w:eastAsia="en-US" w:bidi="ar-SA"/>
      </w:rPr>
    </w:lvl>
    <w:lvl w:ilvl="1" w:tplc="0F0809B4">
      <w:numFmt w:val="bullet"/>
      <w:lvlText w:val="•"/>
      <w:lvlJc w:val="left"/>
      <w:pPr>
        <w:ind w:left="294" w:hanging="869"/>
      </w:pPr>
      <w:rPr>
        <w:rFonts w:hint="default"/>
        <w:lang w:val="ru-RU" w:eastAsia="en-US" w:bidi="ar-SA"/>
      </w:rPr>
    </w:lvl>
    <w:lvl w:ilvl="2" w:tplc="7FE037F8">
      <w:numFmt w:val="bullet"/>
      <w:lvlText w:val="•"/>
      <w:lvlJc w:val="left"/>
      <w:pPr>
        <w:ind w:left="488" w:hanging="869"/>
      </w:pPr>
      <w:rPr>
        <w:rFonts w:hint="default"/>
        <w:lang w:val="ru-RU" w:eastAsia="en-US" w:bidi="ar-SA"/>
      </w:rPr>
    </w:lvl>
    <w:lvl w:ilvl="3" w:tplc="92623A68">
      <w:numFmt w:val="bullet"/>
      <w:lvlText w:val="•"/>
      <w:lvlJc w:val="left"/>
      <w:pPr>
        <w:ind w:left="682" w:hanging="869"/>
      </w:pPr>
      <w:rPr>
        <w:rFonts w:hint="default"/>
        <w:lang w:val="ru-RU" w:eastAsia="en-US" w:bidi="ar-SA"/>
      </w:rPr>
    </w:lvl>
    <w:lvl w:ilvl="4" w:tplc="211EE290">
      <w:numFmt w:val="bullet"/>
      <w:lvlText w:val="•"/>
      <w:lvlJc w:val="left"/>
      <w:pPr>
        <w:ind w:left="876" w:hanging="869"/>
      </w:pPr>
      <w:rPr>
        <w:rFonts w:hint="default"/>
        <w:lang w:val="ru-RU" w:eastAsia="en-US" w:bidi="ar-SA"/>
      </w:rPr>
    </w:lvl>
    <w:lvl w:ilvl="5" w:tplc="691A943E">
      <w:numFmt w:val="bullet"/>
      <w:lvlText w:val="•"/>
      <w:lvlJc w:val="left"/>
      <w:pPr>
        <w:ind w:left="1070" w:hanging="869"/>
      </w:pPr>
      <w:rPr>
        <w:rFonts w:hint="default"/>
        <w:lang w:val="ru-RU" w:eastAsia="en-US" w:bidi="ar-SA"/>
      </w:rPr>
    </w:lvl>
    <w:lvl w:ilvl="6" w:tplc="A866C308">
      <w:numFmt w:val="bullet"/>
      <w:lvlText w:val="•"/>
      <w:lvlJc w:val="left"/>
      <w:pPr>
        <w:ind w:left="1264" w:hanging="869"/>
      </w:pPr>
      <w:rPr>
        <w:rFonts w:hint="default"/>
        <w:lang w:val="ru-RU" w:eastAsia="en-US" w:bidi="ar-SA"/>
      </w:rPr>
    </w:lvl>
    <w:lvl w:ilvl="7" w:tplc="9C6C71AC">
      <w:numFmt w:val="bullet"/>
      <w:lvlText w:val="•"/>
      <w:lvlJc w:val="left"/>
      <w:pPr>
        <w:ind w:left="1458" w:hanging="869"/>
      </w:pPr>
      <w:rPr>
        <w:rFonts w:hint="default"/>
        <w:lang w:val="ru-RU" w:eastAsia="en-US" w:bidi="ar-SA"/>
      </w:rPr>
    </w:lvl>
    <w:lvl w:ilvl="8" w:tplc="57FE35D2">
      <w:numFmt w:val="bullet"/>
      <w:lvlText w:val="•"/>
      <w:lvlJc w:val="left"/>
      <w:pPr>
        <w:ind w:left="1652" w:hanging="869"/>
      </w:pPr>
      <w:rPr>
        <w:rFonts w:hint="default"/>
        <w:lang w:val="ru-RU" w:eastAsia="en-US" w:bidi="ar-SA"/>
      </w:rPr>
    </w:lvl>
  </w:abstractNum>
  <w:abstractNum w:abstractNumId="68" w15:restartNumberingAfterBreak="0">
    <w:nsid w:val="3C3D2918"/>
    <w:multiLevelType w:val="multilevel"/>
    <w:tmpl w:val="53CE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DF35C74"/>
    <w:multiLevelType w:val="multilevel"/>
    <w:tmpl w:val="36F0E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F6374A2"/>
    <w:multiLevelType w:val="hybridMultilevel"/>
    <w:tmpl w:val="72A0C952"/>
    <w:lvl w:ilvl="0" w:tplc="E33286AE">
      <w:numFmt w:val="bullet"/>
      <w:lvlText w:val="-"/>
      <w:lvlJc w:val="left"/>
      <w:pPr>
        <w:ind w:left="393" w:hanging="140"/>
      </w:pPr>
      <w:rPr>
        <w:rFonts w:ascii="Times New Roman" w:eastAsia="Times New Roman" w:hAnsi="Times New Roman" w:cs="Times New Roman" w:hint="default"/>
        <w:b w:val="0"/>
        <w:bCs w:val="0"/>
        <w:i w:val="0"/>
        <w:iCs w:val="0"/>
        <w:w w:val="99"/>
        <w:sz w:val="24"/>
        <w:szCs w:val="24"/>
        <w:lang w:val="ru-RU" w:eastAsia="en-US" w:bidi="ar-SA"/>
      </w:rPr>
    </w:lvl>
    <w:lvl w:ilvl="1" w:tplc="2C6691FE">
      <w:numFmt w:val="bullet"/>
      <w:lvlText w:val=""/>
      <w:lvlJc w:val="left"/>
      <w:pPr>
        <w:ind w:left="1470" w:hanging="360"/>
      </w:pPr>
      <w:rPr>
        <w:rFonts w:ascii="Symbol" w:eastAsia="Symbol" w:hAnsi="Symbol" w:cs="Symbol" w:hint="default"/>
        <w:b w:val="0"/>
        <w:bCs w:val="0"/>
        <w:i w:val="0"/>
        <w:iCs w:val="0"/>
        <w:w w:val="100"/>
        <w:sz w:val="24"/>
        <w:szCs w:val="24"/>
        <w:lang w:val="ru-RU" w:eastAsia="en-US" w:bidi="ar-SA"/>
      </w:rPr>
    </w:lvl>
    <w:lvl w:ilvl="2" w:tplc="5046DB98">
      <w:numFmt w:val="bullet"/>
      <w:lvlText w:val="•"/>
      <w:lvlJc w:val="left"/>
      <w:pPr>
        <w:ind w:left="2455" w:hanging="360"/>
      </w:pPr>
      <w:rPr>
        <w:rFonts w:hint="default"/>
        <w:lang w:val="ru-RU" w:eastAsia="en-US" w:bidi="ar-SA"/>
      </w:rPr>
    </w:lvl>
    <w:lvl w:ilvl="3" w:tplc="ED124E08">
      <w:numFmt w:val="bullet"/>
      <w:lvlText w:val="•"/>
      <w:lvlJc w:val="left"/>
      <w:pPr>
        <w:ind w:left="3430" w:hanging="360"/>
      </w:pPr>
      <w:rPr>
        <w:rFonts w:hint="default"/>
        <w:lang w:val="ru-RU" w:eastAsia="en-US" w:bidi="ar-SA"/>
      </w:rPr>
    </w:lvl>
    <w:lvl w:ilvl="4" w:tplc="057CC228">
      <w:numFmt w:val="bullet"/>
      <w:lvlText w:val="•"/>
      <w:lvlJc w:val="left"/>
      <w:pPr>
        <w:ind w:left="4406" w:hanging="360"/>
      </w:pPr>
      <w:rPr>
        <w:rFonts w:hint="default"/>
        <w:lang w:val="ru-RU" w:eastAsia="en-US" w:bidi="ar-SA"/>
      </w:rPr>
    </w:lvl>
    <w:lvl w:ilvl="5" w:tplc="12ACC1AA">
      <w:numFmt w:val="bullet"/>
      <w:lvlText w:val="•"/>
      <w:lvlJc w:val="left"/>
      <w:pPr>
        <w:ind w:left="5381" w:hanging="360"/>
      </w:pPr>
      <w:rPr>
        <w:rFonts w:hint="default"/>
        <w:lang w:val="ru-RU" w:eastAsia="en-US" w:bidi="ar-SA"/>
      </w:rPr>
    </w:lvl>
    <w:lvl w:ilvl="6" w:tplc="4036CA6C">
      <w:numFmt w:val="bullet"/>
      <w:lvlText w:val="•"/>
      <w:lvlJc w:val="left"/>
      <w:pPr>
        <w:ind w:left="6357" w:hanging="360"/>
      </w:pPr>
      <w:rPr>
        <w:rFonts w:hint="default"/>
        <w:lang w:val="ru-RU" w:eastAsia="en-US" w:bidi="ar-SA"/>
      </w:rPr>
    </w:lvl>
    <w:lvl w:ilvl="7" w:tplc="2B2CB0DA">
      <w:numFmt w:val="bullet"/>
      <w:lvlText w:val="•"/>
      <w:lvlJc w:val="left"/>
      <w:pPr>
        <w:ind w:left="7332" w:hanging="360"/>
      </w:pPr>
      <w:rPr>
        <w:rFonts w:hint="default"/>
        <w:lang w:val="ru-RU" w:eastAsia="en-US" w:bidi="ar-SA"/>
      </w:rPr>
    </w:lvl>
    <w:lvl w:ilvl="8" w:tplc="087A805C">
      <w:numFmt w:val="bullet"/>
      <w:lvlText w:val="•"/>
      <w:lvlJc w:val="left"/>
      <w:pPr>
        <w:ind w:left="8308" w:hanging="360"/>
      </w:pPr>
      <w:rPr>
        <w:rFonts w:hint="default"/>
        <w:lang w:val="ru-RU" w:eastAsia="en-US" w:bidi="ar-SA"/>
      </w:rPr>
    </w:lvl>
  </w:abstractNum>
  <w:abstractNum w:abstractNumId="76"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3D63B15"/>
    <w:multiLevelType w:val="hybridMultilevel"/>
    <w:tmpl w:val="D890BDE4"/>
    <w:lvl w:ilvl="0" w:tplc="04190001">
      <w:start w:val="1"/>
      <w:numFmt w:val="bullet"/>
      <w:lvlText w:val=""/>
      <w:lvlJc w:val="left"/>
      <w:pPr>
        <w:ind w:left="11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1"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A446467"/>
    <w:multiLevelType w:val="hybridMultilevel"/>
    <w:tmpl w:val="1E20FB0E"/>
    <w:lvl w:ilvl="0" w:tplc="1194B238">
      <w:numFmt w:val="bullet"/>
      <w:lvlText w:val="-"/>
      <w:lvlJc w:val="left"/>
      <w:pPr>
        <w:ind w:left="108" w:hanging="550"/>
      </w:pPr>
      <w:rPr>
        <w:rFonts w:ascii="Times New Roman" w:eastAsia="Times New Roman" w:hAnsi="Times New Roman" w:cs="Times New Roman" w:hint="default"/>
        <w:w w:val="99"/>
        <w:sz w:val="24"/>
        <w:szCs w:val="24"/>
        <w:lang w:val="ru-RU" w:eastAsia="en-US" w:bidi="ar-SA"/>
      </w:rPr>
    </w:lvl>
    <w:lvl w:ilvl="1" w:tplc="9996B2CC">
      <w:numFmt w:val="bullet"/>
      <w:lvlText w:val="•"/>
      <w:lvlJc w:val="left"/>
      <w:pPr>
        <w:ind w:left="301" w:hanging="550"/>
      </w:pPr>
      <w:rPr>
        <w:rFonts w:hint="default"/>
        <w:lang w:val="ru-RU" w:eastAsia="en-US" w:bidi="ar-SA"/>
      </w:rPr>
    </w:lvl>
    <w:lvl w:ilvl="2" w:tplc="B60C6388">
      <w:numFmt w:val="bullet"/>
      <w:lvlText w:val="•"/>
      <w:lvlJc w:val="left"/>
      <w:pPr>
        <w:ind w:left="503" w:hanging="550"/>
      </w:pPr>
      <w:rPr>
        <w:rFonts w:hint="default"/>
        <w:lang w:val="ru-RU" w:eastAsia="en-US" w:bidi="ar-SA"/>
      </w:rPr>
    </w:lvl>
    <w:lvl w:ilvl="3" w:tplc="C144E79E">
      <w:numFmt w:val="bullet"/>
      <w:lvlText w:val="•"/>
      <w:lvlJc w:val="left"/>
      <w:pPr>
        <w:ind w:left="705" w:hanging="550"/>
      </w:pPr>
      <w:rPr>
        <w:rFonts w:hint="default"/>
        <w:lang w:val="ru-RU" w:eastAsia="en-US" w:bidi="ar-SA"/>
      </w:rPr>
    </w:lvl>
    <w:lvl w:ilvl="4" w:tplc="50FC388C">
      <w:numFmt w:val="bullet"/>
      <w:lvlText w:val="•"/>
      <w:lvlJc w:val="left"/>
      <w:pPr>
        <w:ind w:left="906" w:hanging="550"/>
      </w:pPr>
      <w:rPr>
        <w:rFonts w:hint="default"/>
        <w:lang w:val="ru-RU" w:eastAsia="en-US" w:bidi="ar-SA"/>
      </w:rPr>
    </w:lvl>
    <w:lvl w:ilvl="5" w:tplc="CADCDB3C">
      <w:numFmt w:val="bullet"/>
      <w:lvlText w:val="•"/>
      <w:lvlJc w:val="left"/>
      <w:pPr>
        <w:ind w:left="1108" w:hanging="550"/>
      </w:pPr>
      <w:rPr>
        <w:rFonts w:hint="default"/>
        <w:lang w:val="ru-RU" w:eastAsia="en-US" w:bidi="ar-SA"/>
      </w:rPr>
    </w:lvl>
    <w:lvl w:ilvl="6" w:tplc="4B186570">
      <w:numFmt w:val="bullet"/>
      <w:lvlText w:val="•"/>
      <w:lvlJc w:val="left"/>
      <w:pPr>
        <w:ind w:left="1310" w:hanging="550"/>
      </w:pPr>
      <w:rPr>
        <w:rFonts w:hint="default"/>
        <w:lang w:val="ru-RU" w:eastAsia="en-US" w:bidi="ar-SA"/>
      </w:rPr>
    </w:lvl>
    <w:lvl w:ilvl="7" w:tplc="E8968280">
      <w:numFmt w:val="bullet"/>
      <w:lvlText w:val="•"/>
      <w:lvlJc w:val="left"/>
      <w:pPr>
        <w:ind w:left="1511" w:hanging="550"/>
      </w:pPr>
      <w:rPr>
        <w:rFonts w:hint="default"/>
        <w:lang w:val="ru-RU" w:eastAsia="en-US" w:bidi="ar-SA"/>
      </w:rPr>
    </w:lvl>
    <w:lvl w:ilvl="8" w:tplc="D06EB30C">
      <w:numFmt w:val="bullet"/>
      <w:lvlText w:val="•"/>
      <w:lvlJc w:val="left"/>
      <w:pPr>
        <w:ind w:left="1713" w:hanging="550"/>
      </w:pPr>
      <w:rPr>
        <w:rFonts w:hint="default"/>
        <w:lang w:val="ru-RU" w:eastAsia="en-US" w:bidi="ar-SA"/>
      </w:rPr>
    </w:lvl>
  </w:abstractNum>
  <w:abstractNum w:abstractNumId="91" w15:restartNumberingAfterBreak="0">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B485466"/>
    <w:multiLevelType w:val="multilevel"/>
    <w:tmpl w:val="2320C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D8C3FE3"/>
    <w:multiLevelType w:val="hybridMultilevel"/>
    <w:tmpl w:val="5A04AB80"/>
    <w:lvl w:ilvl="0" w:tplc="FB02081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F9A0349"/>
    <w:multiLevelType w:val="hybridMultilevel"/>
    <w:tmpl w:val="00A4DD02"/>
    <w:lvl w:ilvl="0" w:tplc="38A22642">
      <w:start w:val="3"/>
      <w:numFmt w:val="decimal"/>
      <w:lvlText w:val="%1."/>
      <w:lvlJc w:val="left"/>
      <w:pPr>
        <w:ind w:left="2062"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5" w15:restartNumberingAfterBreak="0">
    <w:nsid w:val="50D94B33"/>
    <w:multiLevelType w:val="hybridMultilevel"/>
    <w:tmpl w:val="75084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2294294"/>
    <w:multiLevelType w:val="hybridMultilevel"/>
    <w:tmpl w:val="B4D87110"/>
    <w:lvl w:ilvl="0" w:tplc="E92A911E">
      <w:numFmt w:val="bullet"/>
      <w:lvlText w:val="–"/>
      <w:lvlJc w:val="left"/>
      <w:pPr>
        <w:ind w:left="80" w:hanging="213"/>
      </w:pPr>
      <w:rPr>
        <w:rFonts w:ascii="Trebuchet MS" w:eastAsia="Trebuchet MS" w:hAnsi="Trebuchet MS" w:cs="Trebuchet MS" w:hint="default"/>
        <w:b w:val="0"/>
        <w:bCs w:val="0"/>
        <w:i w:val="0"/>
        <w:iCs w:val="0"/>
        <w:spacing w:val="0"/>
        <w:w w:val="159"/>
        <w:sz w:val="20"/>
        <w:szCs w:val="20"/>
        <w:lang w:val="ru-RU" w:eastAsia="en-US" w:bidi="ar-SA"/>
      </w:rPr>
    </w:lvl>
    <w:lvl w:ilvl="1" w:tplc="D520C63E">
      <w:numFmt w:val="bullet"/>
      <w:lvlText w:val="•"/>
      <w:lvlJc w:val="left"/>
      <w:pPr>
        <w:ind w:left="514" w:hanging="213"/>
      </w:pPr>
      <w:rPr>
        <w:rFonts w:hint="default"/>
        <w:lang w:val="ru-RU" w:eastAsia="en-US" w:bidi="ar-SA"/>
      </w:rPr>
    </w:lvl>
    <w:lvl w:ilvl="2" w:tplc="E9EA4AEE">
      <w:numFmt w:val="bullet"/>
      <w:lvlText w:val="•"/>
      <w:lvlJc w:val="left"/>
      <w:pPr>
        <w:ind w:left="949" w:hanging="213"/>
      </w:pPr>
      <w:rPr>
        <w:rFonts w:hint="default"/>
        <w:lang w:val="ru-RU" w:eastAsia="en-US" w:bidi="ar-SA"/>
      </w:rPr>
    </w:lvl>
    <w:lvl w:ilvl="3" w:tplc="FFC021BE">
      <w:numFmt w:val="bullet"/>
      <w:lvlText w:val="•"/>
      <w:lvlJc w:val="left"/>
      <w:pPr>
        <w:ind w:left="1384" w:hanging="213"/>
      </w:pPr>
      <w:rPr>
        <w:rFonts w:hint="default"/>
        <w:lang w:val="ru-RU" w:eastAsia="en-US" w:bidi="ar-SA"/>
      </w:rPr>
    </w:lvl>
    <w:lvl w:ilvl="4" w:tplc="DFC08538">
      <w:numFmt w:val="bullet"/>
      <w:lvlText w:val="•"/>
      <w:lvlJc w:val="left"/>
      <w:pPr>
        <w:ind w:left="1819" w:hanging="213"/>
      </w:pPr>
      <w:rPr>
        <w:rFonts w:hint="default"/>
        <w:lang w:val="ru-RU" w:eastAsia="en-US" w:bidi="ar-SA"/>
      </w:rPr>
    </w:lvl>
    <w:lvl w:ilvl="5" w:tplc="22269764">
      <w:numFmt w:val="bullet"/>
      <w:lvlText w:val="•"/>
      <w:lvlJc w:val="left"/>
      <w:pPr>
        <w:ind w:left="2254" w:hanging="213"/>
      </w:pPr>
      <w:rPr>
        <w:rFonts w:hint="default"/>
        <w:lang w:val="ru-RU" w:eastAsia="en-US" w:bidi="ar-SA"/>
      </w:rPr>
    </w:lvl>
    <w:lvl w:ilvl="6" w:tplc="6EE6000E">
      <w:numFmt w:val="bullet"/>
      <w:lvlText w:val="•"/>
      <w:lvlJc w:val="left"/>
      <w:pPr>
        <w:ind w:left="2688" w:hanging="213"/>
      </w:pPr>
      <w:rPr>
        <w:rFonts w:hint="default"/>
        <w:lang w:val="ru-RU" w:eastAsia="en-US" w:bidi="ar-SA"/>
      </w:rPr>
    </w:lvl>
    <w:lvl w:ilvl="7" w:tplc="8A00BD38">
      <w:numFmt w:val="bullet"/>
      <w:lvlText w:val="•"/>
      <w:lvlJc w:val="left"/>
      <w:pPr>
        <w:ind w:left="3123" w:hanging="213"/>
      </w:pPr>
      <w:rPr>
        <w:rFonts w:hint="default"/>
        <w:lang w:val="ru-RU" w:eastAsia="en-US" w:bidi="ar-SA"/>
      </w:rPr>
    </w:lvl>
    <w:lvl w:ilvl="8" w:tplc="B9FEF394">
      <w:numFmt w:val="bullet"/>
      <w:lvlText w:val="•"/>
      <w:lvlJc w:val="left"/>
      <w:pPr>
        <w:ind w:left="3558" w:hanging="213"/>
      </w:pPr>
      <w:rPr>
        <w:rFonts w:hint="default"/>
        <w:lang w:val="ru-RU" w:eastAsia="en-US" w:bidi="ar-SA"/>
      </w:rPr>
    </w:lvl>
  </w:abstractNum>
  <w:abstractNum w:abstractNumId="108" w15:restartNumberingAfterBreak="0">
    <w:nsid w:val="52F12C2C"/>
    <w:multiLevelType w:val="hybridMultilevel"/>
    <w:tmpl w:val="C396CD8E"/>
    <w:lvl w:ilvl="0" w:tplc="53320ABC">
      <w:numFmt w:val="bullet"/>
      <w:lvlText w:val="–"/>
      <w:lvlJc w:val="left"/>
      <w:pPr>
        <w:ind w:left="80" w:hanging="213"/>
      </w:pPr>
      <w:rPr>
        <w:rFonts w:ascii="Trebuchet MS" w:eastAsia="Trebuchet MS" w:hAnsi="Trebuchet MS" w:cs="Trebuchet MS" w:hint="default"/>
        <w:b w:val="0"/>
        <w:bCs w:val="0"/>
        <w:i w:val="0"/>
        <w:iCs w:val="0"/>
        <w:spacing w:val="0"/>
        <w:w w:val="159"/>
        <w:sz w:val="20"/>
        <w:szCs w:val="20"/>
        <w:lang w:val="ru-RU" w:eastAsia="en-US" w:bidi="ar-SA"/>
      </w:rPr>
    </w:lvl>
    <w:lvl w:ilvl="1" w:tplc="2D660B66">
      <w:numFmt w:val="bullet"/>
      <w:lvlText w:val="•"/>
      <w:lvlJc w:val="left"/>
      <w:pPr>
        <w:ind w:left="517" w:hanging="213"/>
      </w:pPr>
      <w:rPr>
        <w:rFonts w:hint="default"/>
        <w:lang w:val="ru-RU" w:eastAsia="en-US" w:bidi="ar-SA"/>
      </w:rPr>
    </w:lvl>
    <w:lvl w:ilvl="2" w:tplc="B2D4182A">
      <w:numFmt w:val="bullet"/>
      <w:lvlText w:val="•"/>
      <w:lvlJc w:val="left"/>
      <w:pPr>
        <w:ind w:left="955" w:hanging="213"/>
      </w:pPr>
      <w:rPr>
        <w:rFonts w:hint="default"/>
        <w:lang w:val="ru-RU" w:eastAsia="en-US" w:bidi="ar-SA"/>
      </w:rPr>
    </w:lvl>
    <w:lvl w:ilvl="3" w:tplc="55504258">
      <w:numFmt w:val="bullet"/>
      <w:lvlText w:val="•"/>
      <w:lvlJc w:val="left"/>
      <w:pPr>
        <w:ind w:left="1392" w:hanging="213"/>
      </w:pPr>
      <w:rPr>
        <w:rFonts w:hint="default"/>
        <w:lang w:val="ru-RU" w:eastAsia="en-US" w:bidi="ar-SA"/>
      </w:rPr>
    </w:lvl>
    <w:lvl w:ilvl="4" w:tplc="96BE987E">
      <w:numFmt w:val="bullet"/>
      <w:lvlText w:val="•"/>
      <w:lvlJc w:val="left"/>
      <w:pPr>
        <w:ind w:left="1830" w:hanging="213"/>
      </w:pPr>
      <w:rPr>
        <w:rFonts w:hint="default"/>
        <w:lang w:val="ru-RU" w:eastAsia="en-US" w:bidi="ar-SA"/>
      </w:rPr>
    </w:lvl>
    <w:lvl w:ilvl="5" w:tplc="AA92403E">
      <w:numFmt w:val="bullet"/>
      <w:lvlText w:val="•"/>
      <w:lvlJc w:val="left"/>
      <w:pPr>
        <w:ind w:left="2268" w:hanging="213"/>
      </w:pPr>
      <w:rPr>
        <w:rFonts w:hint="default"/>
        <w:lang w:val="ru-RU" w:eastAsia="en-US" w:bidi="ar-SA"/>
      </w:rPr>
    </w:lvl>
    <w:lvl w:ilvl="6" w:tplc="E4345980">
      <w:numFmt w:val="bullet"/>
      <w:lvlText w:val="•"/>
      <w:lvlJc w:val="left"/>
      <w:pPr>
        <w:ind w:left="2705" w:hanging="213"/>
      </w:pPr>
      <w:rPr>
        <w:rFonts w:hint="default"/>
        <w:lang w:val="ru-RU" w:eastAsia="en-US" w:bidi="ar-SA"/>
      </w:rPr>
    </w:lvl>
    <w:lvl w:ilvl="7" w:tplc="DC101658">
      <w:numFmt w:val="bullet"/>
      <w:lvlText w:val="•"/>
      <w:lvlJc w:val="left"/>
      <w:pPr>
        <w:ind w:left="3143" w:hanging="213"/>
      </w:pPr>
      <w:rPr>
        <w:rFonts w:hint="default"/>
        <w:lang w:val="ru-RU" w:eastAsia="en-US" w:bidi="ar-SA"/>
      </w:rPr>
    </w:lvl>
    <w:lvl w:ilvl="8" w:tplc="8DC2DC18">
      <w:numFmt w:val="bullet"/>
      <w:lvlText w:val="•"/>
      <w:lvlJc w:val="left"/>
      <w:pPr>
        <w:ind w:left="3580" w:hanging="213"/>
      </w:pPr>
      <w:rPr>
        <w:rFonts w:hint="default"/>
        <w:lang w:val="ru-RU" w:eastAsia="en-US" w:bidi="ar-SA"/>
      </w:rPr>
    </w:lvl>
  </w:abstractNum>
  <w:abstractNum w:abstractNumId="109" w15:restartNumberingAfterBreak="0">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4BF62CE"/>
    <w:multiLevelType w:val="multilevel"/>
    <w:tmpl w:val="B8D43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6B47FBF"/>
    <w:multiLevelType w:val="hybridMultilevel"/>
    <w:tmpl w:val="4F887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5" w15:restartNumberingAfterBreak="0">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8DE103C"/>
    <w:multiLevelType w:val="hybridMultilevel"/>
    <w:tmpl w:val="E2743AD8"/>
    <w:lvl w:ilvl="0" w:tplc="BC0A863E">
      <w:start w:val="1"/>
      <w:numFmt w:val="decimal"/>
      <w:lvlText w:val="%1)"/>
      <w:lvlJc w:val="left"/>
      <w:pPr>
        <w:ind w:left="1439" w:hanging="288"/>
        <w:jc w:val="right"/>
      </w:pPr>
      <w:rPr>
        <w:rFonts w:ascii="Times New Roman" w:eastAsia="Times New Roman" w:hAnsi="Times New Roman" w:cs="Times New Roman" w:hint="default"/>
        <w:b w:val="0"/>
        <w:bCs w:val="0"/>
        <w:i w:val="0"/>
        <w:iCs w:val="0"/>
        <w:w w:val="100"/>
        <w:sz w:val="24"/>
        <w:szCs w:val="24"/>
        <w:lang w:val="ru-RU" w:eastAsia="en-US" w:bidi="ar-SA"/>
      </w:rPr>
    </w:lvl>
    <w:lvl w:ilvl="1" w:tplc="82C42E50">
      <w:numFmt w:val="bullet"/>
      <w:lvlText w:val="•"/>
      <w:lvlJc w:val="left"/>
      <w:pPr>
        <w:ind w:left="2444" w:hanging="288"/>
      </w:pPr>
      <w:rPr>
        <w:rFonts w:hint="default"/>
        <w:lang w:val="ru-RU" w:eastAsia="en-US" w:bidi="ar-SA"/>
      </w:rPr>
    </w:lvl>
    <w:lvl w:ilvl="2" w:tplc="232A5384">
      <w:numFmt w:val="bullet"/>
      <w:lvlText w:val="•"/>
      <w:lvlJc w:val="left"/>
      <w:pPr>
        <w:ind w:left="3448" w:hanging="288"/>
      </w:pPr>
      <w:rPr>
        <w:rFonts w:hint="default"/>
        <w:lang w:val="ru-RU" w:eastAsia="en-US" w:bidi="ar-SA"/>
      </w:rPr>
    </w:lvl>
    <w:lvl w:ilvl="3" w:tplc="8216E8FE">
      <w:numFmt w:val="bullet"/>
      <w:lvlText w:val="•"/>
      <w:lvlJc w:val="left"/>
      <w:pPr>
        <w:ind w:left="4453" w:hanging="288"/>
      </w:pPr>
      <w:rPr>
        <w:rFonts w:hint="default"/>
        <w:lang w:val="ru-RU" w:eastAsia="en-US" w:bidi="ar-SA"/>
      </w:rPr>
    </w:lvl>
    <w:lvl w:ilvl="4" w:tplc="EA78B00C">
      <w:numFmt w:val="bullet"/>
      <w:lvlText w:val="•"/>
      <w:lvlJc w:val="left"/>
      <w:pPr>
        <w:ind w:left="5457" w:hanging="288"/>
      </w:pPr>
      <w:rPr>
        <w:rFonts w:hint="default"/>
        <w:lang w:val="ru-RU" w:eastAsia="en-US" w:bidi="ar-SA"/>
      </w:rPr>
    </w:lvl>
    <w:lvl w:ilvl="5" w:tplc="54E2D052">
      <w:numFmt w:val="bullet"/>
      <w:lvlText w:val="•"/>
      <w:lvlJc w:val="left"/>
      <w:pPr>
        <w:ind w:left="6462" w:hanging="288"/>
      </w:pPr>
      <w:rPr>
        <w:rFonts w:hint="default"/>
        <w:lang w:val="ru-RU" w:eastAsia="en-US" w:bidi="ar-SA"/>
      </w:rPr>
    </w:lvl>
    <w:lvl w:ilvl="6" w:tplc="9704ED94">
      <w:numFmt w:val="bullet"/>
      <w:lvlText w:val="•"/>
      <w:lvlJc w:val="left"/>
      <w:pPr>
        <w:ind w:left="7466" w:hanging="288"/>
      </w:pPr>
      <w:rPr>
        <w:rFonts w:hint="default"/>
        <w:lang w:val="ru-RU" w:eastAsia="en-US" w:bidi="ar-SA"/>
      </w:rPr>
    </w:lvl>
    <w:lvl w:ilvl="7" w:tplc="F3023E28">
      <w:numFmt w:val="bullet"/>
      <w:lvlText w:val="•"/>
      <w:lvlJc w:val="left"/>
      <w:pPr>
        <w:ind w:left="8470" w:hanging="288"/>
      </w:pPr>
      <w:rPr>
        <w:rFonts w:hint="default"/>
        <w:lang w:val="ru-RU" w:eastAsia="en-US" w:bidi="ar-SA"/>
      </w:rPr>
    </w:lvl>
    <w:lvl w:ilvl="8" w:tplc="E09C51F4">
      <w:numFmt w:val="bullet"/>
      <w:lvlText w:val="•"/>
      <w:lvlJc w:val="left"/>
      <w:pPr>
        <w:ind w:left="9475" w:hanging="288"/>
      </w:pPr>
      <w:rPr>
        <w:rFonts w:hint="default"/>
        <w:lang w:val="ru-RU" w:eastAsia="en-US" w:bidi="ar-SA"/>
      </w:rPr>
    </w:lvl>
  </w:abstractNum>
  <w:abstractNum w:abstractNumId="120" w15:restartNumberingAfterBreak="0">
    <w:nsid w:val="59C94000"/>
    <w:multiLevelType w:val="hybridMultilevel"/>
    <w:tmpl w:val="02E086BA"/>
    <w:lvl w:ilvl="0" w:tplc="FE42BA4C">
      <w:numFmt w:val="bullet"/>
      <w:lvlText w:val="–"/>
      <w:lvlJc w:val="left"/>
      <w:pPr>
        <w:ind w:left="80" w:hanging="213"/>
      </w:pPr>
      <w:rPr>
        <w:rFonts w:ascii="Trebuchet MS" w:eastAsia="Trebuchet MS" w:hAnsi="Trebuchet MS" w:cs="Trebuchet MS" w:hint="default"/>
        <w:b w:val="0"/>
        <w:bCs w:val="0"/>
        <w:i w:val="0"/>
        <w:iCs w:val="0"/>
        <w:spacing w:val="0"/>
        <w:w w:val="159"/>
        <w:sz w:val="20"/>
        <w:szCs w:val="20"/>
        <w:lang w:val="ru-RU" w:eastAsia="en-US" w:bidi="ar-SA"/>
      </w:rPr>
    </w:lvl>
    <w:lvl w:ilvl="1" w:tplc="66566A7A">
      <w:numFmt w:val="bullet"/>
      <w:lvlText w:val="•"/>
      <w:lvlJc w:val="left"/>
      <w:pPr>
        <w:ind w:left="500" w:hanging="213"/>
      </w:pPr>
      <w:rPr>
        <w:rFonts w:hint="default"/>
        <w:lang w:val="ru-RU" w:eastAsia="en-US" w:bidi="ar-SA"/>
      </w:rPr>
    </w:lvl>
    <w:lvl w:ilvl="2" w:tplc="38B62076">
      <w:numFmt w:val="bullet"/>
      <w:lvlText w:val="•"/>
      <w:lvlJc w:val="left"/>
      <w:pPr>
        <w:ind w:left="921" w:hanging="213"/>
      </w:pPr>
      <w:rPr>
        <w:rFonts w:hint="default"/>
        <w:lang w:val="ru-RU" w:eastAsia="en-US" w:bidi="ar-SA"/>
      </w:rPr>
    </w:lvl>
    <w:lvl w:ilvl="3" w:tplc="9FEEE810">
      <w:numFmt w:val="bullet"/>
      <w:lvlText w:val="•"/>
      <w:lvlJc w:val="left"/>
      <w:pPr>
        <w:ind w:left="1341" w:hanging="213"/>
      </w:pPr>
      <w:rPr>
        <w:rFonts w:hint="default"/>
        <w:lang w:val="ru-RU" w:eastAsia="en-US" w:bidi="ar-SA"/>
      </w:rPr>
    </w:lvl>
    <w:lvl w:ilvl="4" w:tplc="636A5042">
      <w:numFmt w:val="bullet"/>
      <w:lvlText w:val="•"/>
      <w:lvlJc w:val="left"/>
      <w:pPr>
        <w:ind w:left="1762" w:hanging="213"/>
      </w:pPr>
      <w:rPr>
        <w:rFonts w:hint="default"/>
        <w:lang w:val="ru-RU" w:eastAsia="en-US" w:bidi="ar-SA"/>
      </w:rPr>
    </w:lvl>
    <w:lvl w:ilvl="5" w:tplc="5D1C85EE">
      <w:numFmt w:val="bullet"/>
      <w:lvlText w:val="•"/>
      <w:lvlJc w:val="left"/>
      <w:pPr>
        <w:ind w:left="2183" w:hanging="213"/>
      </w:pPr>
      <w:rPr>
        <w:rFonts w:hint="default"/>
        <w:lang w:val="ru-RU" w:eastAsia="en-US" w:bidi="ar-SA"/>
      </w:rPr>
    </w:lvl>
    <w:lvl w:ilvl="6" w:tplc="9B9419E0">
      <w:numFmt w:val="bullet"/>
      <w:lvlText w:val="•"/>
      <w:lvlJc w:val="left"/>
      <w:pPr>
        <w:ind w:left="2603" w:hanging="213"/>
      </w:pPr>
      <w:rPr>
        <w:rFonts w:hint="default"/>
        <w:lang w:val="ru-RU" w:eastAsia="en-US" w:bidi="ar-SA"/>
      </w:rPr>
    </w:lvl>
    <w:lvl w:ilvl="7" w:tplc="E910CD68">
      <w:numFmt w:val="bullet"/>
      <w:lvlText w:val="•"/>
      <w:lvlJc w:val="left"/>
      <w:pPr>
        <w:ind w:left="3024" w:hanging="213"/>
      </w:pPr>
      <w:rPr>
        <w:rFonts w:hint="default"/>
        <w:lang w:val="ru-RU" w:eastAsia="en-US" w:bidi="ar-SA"/>
      </w:rPr>
    </w:lvl>
    <w:lvl w:ilvl="8" w:tplc="A4B09438">
      <w:numFmt w:val="bullet"/>
      <w:lvlText w:val="•"/>
      <w:lvlJc w:val="left"/>
      <w:pPr>
        <w:ind w:left="3444" w:hanging="213"/>
      </w:pPr>
      <w:rPr>
        <w:rFonts w:hint="default"/>
        <w:lang w:val="ru-RU" w:eastAsia="en-US" w:bidi="ar-SA"/>
      </w:rPr>
    </w:lvl>
  </w:abstractNum>
  <w:abstractNum w:abstractNumId="121"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3C12715"/>
    <w:multiLevelType w:val="hybridMultilevel"/>
    <w:tmpl w:val="2786C32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34"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4270B85"/>
    <w:multiLevelType w:val="multilevel"/>
    <w:tmpl w:val="281E8E36"/>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0FB2C9F"/>
    <w:multiLevelType w:val="hybridMultilevel"/>
    <w:tmpl w:val="F106F5BE"/>
    <w:lvl w:ilvl="0" w:tplc="15F22520">
      <w:numFmt w:val="bullet"/>
      <w:lvlText w:val="-"/>
      <w:lvlJc w:val="left"/>
      <w:pPr>
        <w:ind w:left="108" w:hanging="934"/>
      </w:pPr>
      <w:rPr>
        <w:rFonts w:ascii="Times New Roman" w:eastAsia="Times New Roman" w:hAnsi="Times New Roman" w:cs="Times New Roman" w:hint="default"/>
        <w:w w:val="99"/>
        <w:sz w:val="24"/>
        <w:szCs w:val="24"/>
        <w:lang w:val="ru-RU" w:eastAsia="en-US" w:bidi="ar-SA"/>
      </w:rPr>
    </w:lvl>
    <w:lvl w:ilvl="1" w:tplc="9838123C">
      <w:numFmt w:val="bullet"/>
      <w:lvlText w:val="•"/>
      <w:lvlJc w:val="left"/>
      <w:pPr>
        <w:ind w:left="344" w:hanging="934"/>
      </w:pPr>
      <w:rPr>
        <w:rFonts w:hint="default"/>
        <w:lang w:val="ru-RU" w:eastAsia="en-US" w:bidi="ar-SA"/>
      </w:rPr>
    </w:lvl>
    <w:lvl w:ilvl="2" w:tplc="D12C3BC6">
      <w:numFmt w:val="bullet"/>
      <w:lvlText w:val="•"/>
      <w:lvlJc w:val="left"/>
      <w:pPr>
        <w:ind w:left="588" w:hanging="934"/>
      </w:pPr>
      <w:rPr>
        <w:rFonts w:hint="default"/>
        <w:lang w:val="ru-RU" w:eastAsia="en-US" w:bidi="ar-SA"/>
      </w:rPr>
    </w:lvl>
    <w:lvl w:ilvl="3" w:tplc="7C2E7728">
      <w:numFmt w:val="bullet"/>
      <w:lvlText w:val="•"/>
      <w:lvlJc w:val="left"/>
      <w:pPr>
        <w:ind w:left="832" w:hanging="934"/>
      </w:pPr>
      <w:rPr>
        <w:rFonts w:hint="default"/>
        <w:lang w:val="ru-RU" w:eastAsia="en-US" w:bidi="ar-SA"/>
      </w:rPr>
    </w:lvl>
    <w:lvl w:ilvl="4" w:tplc="A9CEC062">
      <w:numFmt w:val="bullet"/>
      <w:lvlText w:val="•"/>
      <w:lvlJc w:val="left"/>
      <w:pPr>
        <w:ind w:left="1076" w:hanging="934"/>
      </w:pPr>
      <w:rPr>
        <w:rFonts w:hint="default"/>
        <w:lang w:val="ru-RU" w:eastAsia="en-US" w:bidi="ar-SA"/>
      </w:rPr>
    </w:lvl>
    <w:lvl w:ilvl="5" w:tplc="23AAB200">
      <w:numFmt w:val="bullet"/>
      <w:lvlText w:val="•"/>
      <w:lvlJc w:val="left"/>
      <w:pPr>
        <w:ind w:left="1320" w:hanging="934"/>
      </w:pPr>
      <w:rPr>
        <w:rFonts w:hint="default"/>
        <w:lang w:val="ru-RU" w:eastAsia="en-US" w:bidi="ar-SA"/>
      </w:rPr>
    </w:lvl>
    <w:lvl w:ilvl="6" w:tplc="1F64B40A">
      <w:numFmt w:val="bullet"/>
      <w:lvlText w:val="•"/>
      <w:lvlJc w:val="left"/>
      <w:pPr>
        <w:ind w:left="1564" w:hanging="934"/>
      </w:pPr>
      <w:rPr>
        <w:rFonts w:hint="default"/>
        <w:lang w:val="ru-RU" w:eastAsia="en-US" w:bidi="ar-SA"/>
      </w:rPr>
    </w:lvl>
    <w:lvl w:ilvl="7" w:tplc="567092C4">
      <w:numFmt w:val="bullet"/>
      <w:lvlText w:val="•"/>
      <w:lvlJc w:val="left"/>
      <w:pPr>
        <w:ind w:left="1808" w:hanging="934"/>
      </w:pPr>
      <w:rPr>
        <w:rFonts w:hint="default"/>
        <w:lang w:val="ru-RU" w:eastAsia="en-US" w:bidi="ar-SA"/>
      </w:rPr>
    </w:lvl>
    <w:lvl w:ilvl="8" w:tplc="0494FEB2">
      <w:numFmt w:val="bullet"/>
      <w:lvlText w:val="•"/>
      <w:lvlJc w:val="left"/>
      <w:pPr>
        <w:ind w:left="2052" w:hanging="934"/>
      </w:pPr>
      <w:rPr>
        <w:rFonts w:hint="default"/>
        <w:lang w:val="ru-RU" w:eastAsia="en-US" w:bidi="ar-SA"/>
      </w:rPr>
    </w:lvl>
  </w:abstractNum>
  <w:abstractNum w:abstractNumId="158" w15:restartNumberingAfterBreak="0">
    <w:nsid w:val="738A3907"/>
    <w:multiLevelType w:val="multilevel"/>
    <w:tmpl w:val="B7E6A1A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9"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8180635"/>
    <w:multiLevelType w:val="hybridMultilevel"/>
    <w:tmpl w:val="B086ADE6"/>
    <w:lvl w:ilvl="0" w:tplc="EF60D2DA">
      <w:start w:val="1"/>
      <w:numFmt w:val="decimal"/>
      <w:lvlText w:val="%1)"/>
      <w:lvlJc w:val="left"/>
      <w:pPr>
        <w:ind w:left="122" w:hanging="302"/>
      </w:pPr>
      <w:rPr>
        <w:rFonts w:ascii="Times New Roman" w:eastAsia="Times New Roman" w:hAnsi="Times New Roman" w:cs="Times New Roman" w:hint="default"/>
        <w:w w:val="99"/>
        <w:sz w:val="28"/>
        <w:szCs w:val="28"/>
      </w:rPr>
    </w:lvl>
    <w:lvl w:ilvl="1" w:tplc="B5F284DA">
      <w:numFmt w:val="bullet"/>
      <w:lvlText w:val="•"/>
      <w:lvlJc w:val="left"/>
      <w:pPr>
        <w:ind w:left="1180" w:hanging="302"/>
      </w:pPr>
      <w:rPr>
        <w:rFonts w:hint="default"/>
      </w:rPr>
    </w:lvl>
    <w:lvl w:ilvl="2" w:tplc="325AF0F4">
      <w:numFmt w:val="bullet"/>
      <w:lvlText w:val="•"/>
      <w:lvlJc w:val="left"/>
      <w:pPr>
        <w:ind w:left="2241" w:hanging="302"/>
      </w:pPr>
      <w:rPr>
        <w:rFonts w:hint="default"/>
      </w:rPr>
    </w:lvl>
    <w:lvl w:ilvl="3" w:tplc="49884748">
      <w:numFmt w:val="bullet"/>
      <w:lvlText w:val="•"/>
      <w:lvlJc w:val="left"/>
      <w:pPr>
        <w:ind w:left="3302" w:hanging="302"/>
      </w:pPr>
      <w:rPr>
        <w:rFonts w:hint="default"/>
      </w:rPr>
    </w:lvl>
    <w:lvl w:ilvl="4" w:tplc="E09ECE30">
      <w:numFmt w:val="bullet"/>
      <w:lvlText w:val="•"/>
      <w:lvlJc w:val="left"/>
      <w:pPr>
        <w:ind w:left="4362" w:hanging="302"/>
      </w:pPr>
      <w:rPr>
        <w:rFonts w:hint="default"/>
      </w:rPr>
    </w:lvl>
    <w:lvl w:ilvl="5" w:tplc="C38A0668">
      <w:numFmt w:val="bullet"/>
      <w:lvlText w:val="•"/>
      <w:lvlJc w:val="left"/>
      <w:pPr>
        <w:ind w:left="5423" w:hanging="302"/>
      </w:pPr>
      <w:rPr>
        <w:rFonts w:hint="default"/>
      </w:rPr>
    </w:lvl>
    <w:lvl w:ilvl="6" w:tplc="189456F8">
      <w:numFmt w:val="bullet"/>
      <w:lvlText w:val="•"/>
      <w:lvlJc w:val="left"/>
      <w:pPr>
        <w:ind w:left="6484" w:hanging="302"/>
      </w:pPr>
      <w:rPr>
        <w:rFonts w:hint="default"/>
      </w:rPr>
    </w:lvl>
    <w:lvl w:ilvl="7" w:tplc="B8DEA512">
      <w:numFmt w:val="bullet"/>
      <w:lvlText w:val="•"/>
      <w:lvlJc w:val="left"/>
      <w:pPr>
        <w:ind w:left="7545" w:hanging="302"/>
      </w:pPr>
      <w:rPr>
        <w:rFonts w:hint="default"/>
      </w:rPr>
    </w:lvl>
    <w:lvl w:ilvl="8" w:tplc="118A3610">
      <w:numFmt w:val="bullet"/>
      <w:lvlText w:val="•"/>
      <w:lvlJc w:val="left"/>
      <w:pPr>
        <w:ind w:left="8605" w:hanging="302"/>
      </w:pPr>
      <w:rPr>
        <w:rFonts w:hint="default"/>
      </w:rPr>
    </w:lvl>
  </w:abstractNum>
  <w:abstractNum w:abstractNumId="161" w15:restartNumberingAfterBreak="0">
    <w:nsid w:val="78913202"/>
    <w:multiLevelType w:val="multilevel"/>
    <w:tmpl w:val="58E6D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8FE090E"/>
    <w:multiLevelType w:val="hybridMultilevel"/>
    <w:tmpl w:val="0DD29764"/>
    <w:lvl w:ilvl="0" w:tplc="67745F1A">
      <w:numFmt w:val="bullet"/>
      <w:lvlText w:val="-"/>
      <w:lvlJc w:val="left"/>
      <w:pPr>
        <w:ind w:left="108" w:hanging="550"/>
      </w:pPr>
      <w:rPr>
        <w:rFonts w:ascii="Times New Roman" w:eastAsia="Times New Roman" w:hAnsi="Times New Roman" w:cs="Times New Roman" w:hint="default"/>
        <w:w w:val="99"/>
        <w:sz w:val="24"/>
        <w:szCs w:val="24"/>
        <w:lang w:val="ru-RU" w:eastAsia="en-US" w:bidi="ar-SA"/>
      </w:rPr>
    </w:lvl>
    <w:lvl w:ilvl="1" w:tplc="F6F237A0">
      <w:numFmt w:val="bullet"/>
      <w:lvlText w:val="•"/>
      <w:lvlJc w:val="left"/>
      <w:pPr>
        <w:ind w:left="301" w:hanging="550"/>
      </w:pPr>
      <w:rPr>
        <w:rFonts w:hint="default"/>
        <w:lang w:val="ru-RU" w:eastAsia="en-US" w:bidi="ar-SA"/>
      </w:rPr>
    </w:lvl>
    <w:lvl w:ilvl="2" w:tplc="6A84D336">
      <w:numFmt w:val="bullet"/>
      <w:lvlText w:val="•"/>
      <w:lvlJc w:val="left"/>
      <w:pPr>
        <w:ind w:left="503" w:hanging="550"/>
      </w:pPr>
      <w:rPr>
        <w:rFonts w:hint="default"/>
        <w:lang w:val="ru-RU" w:eastAsia="en-US" w:bidi="ar-SA"/>
      </w:rPr>
    </w:lvl>
    <w:lvl w:ilvl="3" w:tplc="3DEA9DEA">
      <w:numFmt w:val="bullet"/>
      <w:lvlText w:val="•"/>
      <w:lvlJc w:val="left"/>
      <w:pPr>
        <w:ind w:left="705" w:hanging="550"/>
      </w:pPr>
      <w:rPr>
        <w:rFonts w:hint="default"/>
        <w:lang w:val="ru-RU" w:eastAsia="en-US" w:bidi="ar-SA"/>
      </w:rPr>
    </w:lvl>
    <w:lvl w:ilvl="4" w:tplc="9B769654">
      <w:numFmt w:val="bullet"/>
      <w:lvlText w:val="•"/>
      <w:lvlJc w:val="left"/>
      <w:pPr>
        <w:ind w:left="906" w:hanging="550"/>
      </w:pPr>
      <w:rPr>
        <w:rFonts w:hint="default"/>
        <w:lang w:val="ru-RU" w:eastAsia="en-US" w:bidi="ar-SA"/>
      </w:rPr>
    </w:lvl>
    <w:lvl w:ilvl="5" w:tplc="A4C809FE">
      <w:numFmt w:val="bullet"/>
      <w:lvlText w:val="•"/>
      <w:lvlJc w:val="left"/>
      <w:pPr>
        <w:ind w:left="1108" w:hanging="550"/>
      </w:pPr>
      <w:rPr>
        <w:rFonts w:hint="default"/>
        <w:lang w:val="ru-RU" w:eastAsia="en-US" w:bidi="ar-SA"/>
      </w:rPr>
    </w:lvl>
    <w:lvl w:ilvl="6" w:tplc="8F16D736">
      <w:numFmt w:val="bullet"/>
      <w:lvlText w:val="•"/>
      <w:lvlJc w:val="left"/>
      <w:pPr>
        <w:ind w:left="1310" w:hanging="550"/>
      </w:pPr>
      <w:rPr>
        <w:rFonts w:hint="default"/>
        <w:lang w:val="ru-RU" w:eastAsia="en-US" w:bidi="ar-SA"/>
      </w:rPr>
    </w:lvl>
    <w:lvl w:ilvl="7" w:tplc="B9DE06FC">
      <w:numFmt w:val="bullet"/>
      <w:lvlText w:val="•"/>
      <w:lvlJc w:val="left"/>
      <w:pPr>
        <w:ind w:left="1511" w:hanging="550"/>
      </w:pPr>
      <w:rPr>
        <w:rFonts w:hint="default"/>
        <w:lang w:val="ru-RU" w:eastAsia="en-US" w:bidi="ar-SA"/>
      </w:rPr>
    </w:lvl>
    <w:lvl w:ilvl="8" w:tplc="73645520">
      <w:numFmt w:val="bullet"/>
      <w:lvlText w:val="•"/>
      <w:lvlJc w:val="left"/>
      <w:pPr>
        <w:ind w:left="1713" w:hanging="550"/>
      </w:pPr>
      <w:rPr>
        <w:rFonts w:hint="default"/>
        <w:lang w:val="ru-RU" w:eastAsia="en-US" w:bidi="ar-SA"/>
      </w:rPr>
    </w:lvl>
  </w:abstractNum>
  <w:abstractNum w:abstractNumId="163"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6"/>
  </w:num>
  <w:num w:numId="2">
    <w:abstractNumId w:val="7"/>
  </w:num>
  <w:num w:numId="3">
    <w:abstractNumId w:val="47"/>
  </w:num>
  <w:num w:numId="4">
    <w:abstractNumId w:val="25"/>
  </w:num>
  <w:num w:numId="5">
    <w:abstractNumId w:val="64"/>
  </w:num>
  <w:num w:numId="6">
    <w:abstractNumId w:val="24"/>
  </w:num>
  <w:num w:numId="7">
    <w:abstractNumId w:val="165"/>
  </w:num>
  <w:num w:numId="8">
    <w:abstractNumId w:val="141"/>
  </w:num>
  <w:num w:numId="9">
    <w:abstractNumId w:val="130"/>
  </w:num>
  <w:num w:numId="10">
    <w:abstractNumId w:val="16"/>
  </w:num>
  <w:num w:numId="11">
    <w:abstractNumId w:val="163"/>
  </w:num>
  <w:num w:numId="12">
    <w:abstractNumId w:val="41"/>
  </w:num>
  <w:num w:numId="13">
    <w:abstractNumId w:val="113"/>
  </w:num>
  <w:num w:numId="14">
    <w:abstractNumId w:val="143"/>
  </w:num>
  <w:num w:numId="15">
    <w:abstractNumId w:val="134"/>
  </w:num>
  <w:num w:numId="16">
    <w:abstractNumId w:val="48"/>
  </w:num>
  <w:num w:numId="17">
    <w:abstractNumId w:val="156"/>
  </w:num>
  <w:num w:numId="18">
    <w:abstractNumId w:val="71"/>
  </w:num>
  <w:num w:numId="19">
    <w:abstractNumId w:val="123"/>
  </w:num>
  <w:num w:numId="20">
    <w:abstractNumId w:val="23"/>
  </w:num>
  <w:num w:numId="21">
    <w:abstractNumId w:val="69"/>
  </w:num>
  <w:num w:numId="22">
    <w:abstractNumId w:val="152"/>
  </w:num>
  <w:num w:numId="23">
    <w:abstractNumId w:val="124"/>
  </w:num>
  <w:num w:numId="24">
    <w:abstractNumId w:val="147"/>
  </w:num>
  <w:num w:numId="25">
    <w:abstractNumId w:val="142"/>
  </w:num>
  <w:num w:numId="26">
    <w:abstractNumId w:val="125"/>
  </w:num>
  <w:num w:numId="27">
    <w:abstractNumId w:val="121"/>
  </w:num>
  <w:num w:numId="28">
    <w:abstractNumId w:val="29"/>
  </w:num>
  <w:num w:numId="29">
    <w:abstractNumId w:val="117"/>
  </w:num>
  <w:num w:numId="30">
    <w:abstractNumId w:val="145"/>
  </w:num>
  <w:num w:numId="31">
    <w:abstractNumId w:val="76"/>
  </w:num>
  <w:num w:numId="32">
    <w:abstractNumId w:val="31"/>
  </w:num>
  <w:num w:numId="33">
    <w:abstractNumId w:val="137"/>
  </w:num>
  <w:num w:numId="34">
    <w:abstractNumId w:val="139"/>
  </w:num>
  <w:num w:numId="35">
    <w:abstractNumId w:val="150"/>
  </w:num>
  <w:num w:numId="36">
    <w:abstractNumId w:val="74"/>
  </w:num>
  <w:num w:numId="37">
    <w:abstractNumId w:val="172"/>
  </w:num>
  <w:num w:numId="38">
    <w:abstractNumId w:val="10"/>
  </w:num>
  <w:num w:numId="39">
    <w:abstractNumId w:val="6"/>
  </w:num>
  <w:num w:numId="40">
    <w:abstractNumId w:val="36"/>
  </w:num>
  <w:num w:numId="41">
    <w:abstractNumId w:val="81"/>
  </w:num>
  <w:num w:numId="42">
    <w:abstractNumId w:val="50"/>
  </w:num>
  <w:num w:numId="43">
    <w:abstractNumId w:val="164"/>
  </w:num>
  <w:num w:numId="44">
    <w:abstractNumId w:val="151"/>
  </w:num>
  <w:num w:numId="45">
    <w:abstractNumId w:val="5"/>
  </w:num>
  <w:num w:numId="46">
    <w:abstractNumId w:val="73"/>
  </w:num>
  <w:num w:numId="47">
    <w:abstractNumId w:val="9"/>
  </w:num>
  <w:num w:numId="48">
    <w:abstractNumId w:val="11"/>
  </w:num>
  <w:num w:numId="49">
    <w:abstractNumId w:val="132"/>
  </w:num>
  <w:num w:numId="50">
    <w:abstractNumId w:val="61"/>
  </w:num>
  <w:num w:numId="51">
    <w:abstractNumId w:val="102"/>
  </w:num>
  <w:num w:numId="52">
    <w:abstractNumId w:val="103"/>
  </w:num>
  <w:num w:numId="53">
    <w:abstractNumId w:val="8"/>
  </w:num>
  <w:num w:numId="54">
    <w:abstractNumId w:val="159"/>
  </w:num>
  <w:num w:numId="55">
    <w:abstractNumId w:val="136"/>
  </w:num>
  <w:num w:numId="56">
    <w:abstractNumId w:val="87"/>
  </w:num>
  <w:num w:numId="57">
    <w:abstractNumId w:val="168"/>
  </w:num>
  <w:num w:numId="58">
    <w:abstractNumId w:val="94"/>
  </w:num>
  <w:num w:numId="59">
    <w:abstractNumId w:val="62"/>
  </w:num>
  <w:num w:numId="60">
    <w:abstractNumId w:val="171"/>
  </w:num>
  <w:num w:numId="61">
    <w:abstractNumId w:val="27"/>
  </w:num>
  <w:num w:numId="62">
    <w:abstractNumId w:val="140"/>
  </w:num>
  <w:num w:numId="63">
    <w:abstractNumId w:val="34"/>
  </w:num>
  <w:num w:numId="64">
    <w:abstractNumId w:val="53"/>
  </w:num>
  <w:num w:numId="65">
    <w:abstractNumId w:val="58"/>
  </w:num>
  <w:num w:numId="66">
    <w:abstractNumId w:val="77"/>
  </w:num>
  <w:num w:numId="67">
    <w:abstractNumId w:val="88"/>
  </w:num>
  <w:num w:numId="68">
    <w:abstractNumId w:val="115"/>
  </w:num>
  <w:num w:numId="69">
    <w:abstractNumId w:val="106"/>
  </w:num>
  <w:num w:numId="7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num>
  <w:num w:numId="74">
    <w:abstractNumId w:val="60"/>
  </w:num>
  <w:num w:numId="75">
    <w:abstractNumId w:val="133"/>
  </w:num>
  <w:num w:numId="76">
    <w:abstractNumId w:val="65"/>
  </w:num>
  <w:num w:numId="77">
    <w:abstractNumId w:val="119"/>
  </w:num>
  <w:num w:numId="78">
    <w:abstractNumId w:val="90"/>
  </w:num>
  <w:num w:numId="79">
    <w:abstractNumId w:val="66"/>
  </w:num>
  <w:num w:numId="80">
    <w:abstractNumId w:val="162"/>
  </w:num>
  <w:num w:numId="81">
    <w:abstractNumId w:val="54"/>
  </w:num>
  <w:num w:numId="82">
    <w:abstractNumId w:val="12"/>
  </w:num>
  <w:num w:numId="83">
    <w:abstractNumId w:val="157"/>
  </w:num>
  <w:num w:numId="84">
    <w:abstractNumId w:val="67"/>
  </w:num>
  <w:num w:numId="85">
    <w:abstractNumId w:val="43"/>
  </w:num>
  <w:num w:numId="86">
    <w:abstractNumId w:val="82"/>
  </w:num>
  <w:num w:numId="87">
    <w:abstractNumId w:val="46"/>
  </w:num>
  <w:num w:numId="88">
    <w:abstractNumId w:val="33"/>
  </w:num>
  <w:num w:numId="89">
    <w:abstractNumId w:val="91"/>
  </w:num>
  <w:num w:numId="90">
    <w:abstractNumId w:val="144"/>
  </w:num>
  <w:num w:numId="91">
    <w:abstractNumId w:val="38"/>
  </w:num>
  <w:num w:numId="92">
    <w:abstractNumId w:val="97"/>
  </w:num>
  <w:num w:numId="93">
    <w:abstractNumId w:val="99"/>
  </w:num>
  <w:num w:numId="94">
    <w:abstractNumId w:val="3"/>
  </w:num>
  <w:num w:numId="95">
    <w:abstractNumId w:val="114"/>
  </w:num>
  <w:num w:numId="96">
    <w:abstractNumId w:val="161"/>
  </w:num>
  <w:num w:numId="97">
    <w:abstractNumId w:val="95"/>
  </w:num>
  <w:num w:numId="98">
    <w:abstractNumId w:val="32"/>
  </w:num>
  <w:num w:numId="99">
    <w:abstractNumId w:val="129"/>
  </w:num>
  <w:num w:numId="100">
    <w:abstractNumId w:val="21"/>
  </w:num>
  <w:num w:numId="101">
    <w:abstractNumId w:val="79"/>
  </w:num>
  <w:num w:numId="102">
    <w:abstractNumId w:val="92"/>
  </w:num>
  <w:num w:numId="103">
    <w:abstractNumId w:val="14"/>
  </w:num>
  <w:num w:numId="104">
    <w:abstractNumId w:val="17"/>
  </w:num>
  <w:num w:numId="105">
    <w:abstractNumId w:val="85"/>
  </w:num>
  <w:num w:numId="106">
    <w:abstractNumId w:val="86"/>
  </w:num>
  <w:num w:numId="107">
    <w:abstractNumId w:val="146"/>
  </w:num>
  <w:num w:numId="108">
    <w:abstractNumId w:val="51"/>
  </w:num>
  <w:num w:numId="109">
    <w:abstractNumId w:val="75"/>
  </w:num>
  <w:num w:numId="110">
    <w:abstractNumId w:val="116"/>
  </w:num>
  <w:num w:numId="111">
    <w:abstractNumId w:val="63"/>
  </w:num>
  <w:num w:numId="112">
    <w:abstractNumId w:val="56"/>
  </w:num>
  <w:num w:numId="113">
    <w:abstractNumId w:val="83"/>
  </w:num>
  <w:num w:numId="114">
    <w:abstractNumId w:val="101"/>
  </w:num>
  <w:num w:numId="115">
    <w:abstractNumId w:val="37"/>
  </w:num>
  <w:num w:numId="116">
    <w:abstractNumId w:val="20"/>
  </w:num>
  <w:num w:numId="117">
    <w:abstractNumId w:val="13"/>
  </w:num>
  <w:num w:numId="118">
    <w:abstractNumId w:val="52"/>
  </w:num>
  <w:num w:numId="119">
    <w:abstractNumId w:val="98"/>
  </w:num>
  <w:num w:numId="120">
    <w:abstractNumId w:val="4"/>
  </w:num>
  <w:num w:numId="121">
    <w:abstractNumId w:val="111"/>
  </w:num>
  <w:num w:numId="122">
    <w:abstractNumId w:val="42"/>
  </w:num>
  <w:num w:numId="123">
    <w:abstractNumId w:val="160"/>
  </w:num>
  <w:num w:numId="124">
    <w:abstractNumId w:val="104"/>
  </w:num>
  <w:num w:numId="125">
    <w:abstractNumId w:val="49"/>
  </w:num>
  <w:num w:numId="126">
    <w:abstractNumId w:val="35"/>
  </w:num>
  <w:num w:numId="127">
    <w:abstractNumId w:val="158"/>
    <w:lvlOverride w:ilvl="0">
      <w:startOverride w:val="1"/>
    </w:lvlOverride>
    <w:lvlOverride w:ilvl="1"/>
    <w:lvlOverride w:ilvl="2"/>
    <w:lvlOverride w:ilvl="3"/>
    <w:lvlOverride w:ilvl="4"/>
    <w:lvlOverride w:ilvl="5"/>
    <w:lvlOverride w:ilvl="6"/>
    <w:lvlOverride w:ilvl="7"/>
    <w:lvlOverride w:ilvl="8"/>
  </w:num>
  <w:num w:numId="128">
    <w:abstractNumId w:val="78"/>
  </w:num>
  <w:num w:numId="129">
    <w:abstractNumId w:val="44"/>
  </w:num>
  <w:num w:numId="130">
    <w:abstractNumId w:val="70"/>
  </w:num>
  <w:num w:numId="131">
    <w:abstractNumId w:val="93"/>
  </w:num>
  <w:num w:numId="132">
    <w:abstractNumId w:val="40"/>
  </w:num>
  <w:num w:numId="133">
    <w:abstractNumId w:val="55"/>
  </w:num>
  <w:num w:numId="134">
    <w:abstractNumId w:val="80"/>
  </w:num>
  <w:num w:numId="135">
    <w:abstractNumId w:val="100"/>
  </w:num>
  <w:num w:numId="136">
    <w:abstractNumId w:val="45"/>
  </w:num>
  <w:num w:numId="137">
    <w:abstractNumId w:val="72"/>
  </w:num>
  <w:num w:numId="138">
    <w:abstractNumId w:val="28"/>
  </w:num>
  <w:num w:numId="139">
    <w:abstractNumId w:val="153"/>
  </w:num>
  <w:num w:numId="140">
    <w:abstractNumId w:val="26"/>
  </w:num>
  <w:num w:numId="141">
    <w:abstractNumId w:val="18"/>
  </w:num>
  <w:num w:numId="142">
    <w:abstractNumId w:val="169"/>
  </w:num>
  <w:num w:numId="143">
    <w:abstractNumId w:val="89"/>
  </w:num>
  <w:num w:numId="144">
    <w:abstractNumId w:val="19"/>
  </w:num>
  <w:num w:numId="145">
    <w:abstractNumId w:val="112"/>
  </w:num>
  <w:num w:numId="146">
    <w:abstractNumId w:val="15"/>
  </w:num>
  <w:num w:numId="147">
    <w:abstractNumId w:val="167"/>
  </w:num>
  <w:num w:numId="148">
    <w:abstractNumId w:val="22"/>
  </w:num>
  <w:num w:numId="149">
    <w:abstractNumId w:val="148"/>
  </w:num>
  <w:num w:numId="150">
    <w:abstractNumId w:val="138"/>
  </w:num>
  <w:num w:numId="151">
    <w:abstractNumId w:val="131"/>
  </w:num>
  <w:num w:numId="152">
    <w:abstractNumId w:val="84"/>
  </w:num>
  <w:num w:numId="153">
    <w:abstractNumId w:val="96"/>
  </w:num>
  <w:num w:numId="154">
    <w:abstractNumId w:val="128"/>
  </w:num>
  <w:num w:numId="155">
    <w:abstractNumId w:val="118"/>
  </w:num>
  <w:num w:numId="156">
    <w:abstractNumId w:val="127"/>
  </w:num>
  <w:num w:numId="157">
    <w:abstractNumId w:val="149"/>
  </w:num>
  <w:num w:numId="158">
    <w:abstractNumId w:val="170"/>
  </w:num>
  <w:num w:numId="159">
    <w:abstractNumId w:val="155"/>
  </w:num>
  <w:num w:numId="160">
    <w:abstractNumId w:val="154"/>
  </w:num>
  <w:num w:numId="161">
    <w:abstractNumId w:val="57"/>
  </w:num>
  <w:num w:numId="162">
    <w:abstractNumId w:val="122"/>
  </w:num>
  <w:num w:numId="163">
    <w:abstractNumId w:val="166"/>
  </w:num>
  <w:num w:numId="164">
    <w:abstractNumId w:val="110"/>
  </w:num>
  <w:num w:numId="165">
    <w:abstractNumId w:val="109"/>
  </w:num>
  <w:num w:numId="166">
    <w:abstractNumId w:val="30"/>
  </w:num>
  <w:num w:numId="167">
    <w:abstractNumId w:val="68"/>
  </w:num>
  <w:num w:numId="168">
    <w:abstractNumId w:val="107"/>
  </w:num>
  <w:num w:numId="169">
    <w:abstractNumId w:val="108"/>
  </w:num>
  <w:num w:numId="170">
    <w:abstractNumId w:val="120"/>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8C"/>
    <w:rsid w:val="00001716"/>
    <w:rsid w:val="00003072"/>
    <w:rsid w:val="000044E3"/>
    <w:rsid w:val="0000523F"/>
    <w:rsid w:val="00005590"/>
    <w:rsid w:val="00006AAC"/>
    <w:rsid w:val="00007B71"/>
    <w:rsid w:val="000118DC"/>
    <w:rsid w:val="00011CA9"/>
    <w:rsid w:val="0001537B"/>
    <w:rsid w:val="0002053F"/>
    <w:rsid w:val="00021991"/>
    <w:rsid w:val="00026008"/>
    <w:rsid w:val="000319CF"/>
    <w:rsid w:val="00033300"/>
    <w:rsid w:val="00033C97"/>
    <w:rsid w:val="00035DF6"/>
    <w:rsid w:val="00036F06"/>
    <w:rsid w:val="0003702E"/>
    <w:rsid w:val="000430DD"/>
    <w:rsid w:val="00043521"/>
    <w:rsid w:val="00050491"/>
    <w:rsid w:val="000509D5"/>
    <w:rsid w:val="0005137C"/>
    <w:rsid w:val="0005532F"/>
    <w:rsid w:val="0007105A"/>
    <w:rsid w:val="00084E47"/>
    <w:rsid w:val="000850ED"/>
    <w:rsid w:val="000856F2"/>
    <w:rsid w:val="0008756A"/>
    <w:rsid w:val="00090B0E"/>
    <w:rsid w:val="000924F8"/>
    <w:rsid w:val="000963CF"/>
    <w:rsid w:val="000A2606"/>
    <w:rsid w:val="000A6BC6"/>
    <w:rsid w:val="000B6CC8"/>
    <w:rsid w:val="000B72E4"/>
    <w:rsid w:val="000B7F6D"/>
    <w:rsid w:val="000C1451"/>
    <w:rsid w:val="000C49B9"/>
    <w:rsid w:val="000C5686"/>
    <w:rsid w:val="000D05B5"/>
    <w:rsid w:val="000D16D4"/>
    <w:rsid w:val="000D313C"/>
    <w:rsid w:val="000D33B8"/>
    <w:rsid w:val="000D4B78"/>
    <w:rsid w:val="000D71BA"/>
    <w:rsid w:val="000E086A"/>
    <w:rsid w:val="000E1C75"/>
    <w:rsid w:val="000E26CC"/>
    <w:rsid w:val="000E28A6"/>
    <w:rsid w:val="000E2D04"/>
    <w:rsid w:val="000E2D4C"/>
    <w:rsid w:val="000E4208"/>
    <w:rsid w:val="000F0ABF"/>
    <w:rsid w:val="000F329B"/>
    <w:rsid w:val="000F38EC"/>
    <w:rsid w:val="000F5862"/>
    <w:rsid w:val="00101EA6"/>
    <w:rsid w:val="0010299F"/>
    <w:rsid w:val="00105F15"/>
    <w:rsid w:val="00111707"/>
    <w:rsid w:val="00113B40"/>
    <w:rsid w:val="00114F06"/>
    <w:rsid w:val="0011659F"/>
    <w:rsid w:val="001231E3"/>
    <w:rsid w:val="001269F2"/>
    <w:rsid w:val="00127855"/>
    <w:rsid w:val="00130377"/>
    <w:rsid w:val="001310B9"/>
    <w:rsid w:val="001322BF"/>
    <w:rsid w:val="00132F37"/>
    <w:rsid w:val="00133C86"/>
    <w:rsid w:val="0013667F"/>
    <w:rsid w:val="00136696"/>
    <w:rsid w:val="001376B3"/>
    <w:rsid w:val="001409B3"/>
    <w:rsid w:val="0014435D"/>
    <w:rsid w:val="00144BB7"/>
    <w:rsid w:val="001473A9"/>
    <w:rsid w:val="001477AB"/>
    <w:rsid w:val="00150958"/>
    <w:rsid w:val="0015109A"/>
    <w:rsid w:val="0015348D"/>
    <w:rsid w:val="00154696"/>
    <w:rsid w:val="00157DCB"/>
    <w:rsid w:val="00157E74"/>
    <w:rsid w:val="0016154E"/>
    <w:rsid w:val="001669A0"/>
    <w:rsid w:val="00167478"/>
    <w:rsid w:val="00172440"/>
    <w:rsid w:val="00172A8C"/>
    <w:rsid w:val="00174BC0"/>
    <w:rsid w:val="00176FA2"/>
    <w:rsid w:val="001808EA"/>
    <w:rsid w:val="001811A0"/>
    <w:rsid w:val="00186310"/>
    <w:rsid w:val="001872B9"/>
    <w:rsid w:val="001A2349"/>
    <w:rsid w:val="001A3005"/>
    <w:rsid w:val="001A3676"/>
    <w:rsid w:val="001A756E"/>
    <w:rsid w:val="001B091E"/>
    <w:rsid w:val="001B0DE8"/>
    <w:rsid w:val="001B2A30"/>
    <w:rsid w:val="001B36B6"/>
    <w:rsid w:val="001B3DE3"/>
    <w:rsid w:val="001B6362"/>
    <w:rsid w:val="001B7B07"/>
    <w:rsid w:val="001B7E64"/>
    <w:rsid w:val="001C3CFD"/>
    <w:rsid w:val="001C4561"/>
    <w:rsid w:val="001C66A6"/>
    <w:rsid w:val="001D5522"/>
    <w:rsid w:val="001E7170"/>
    <w:rsid w:val="001F5AFD"/>
    <w:rsid w:val="001F6173"/>
    <w:rsid w:val="001F722C"/>
    <w:rsid w:val="001F7807"/>
    <w:rsid w:val="002004EE"/>
    <w:rsid w:val="0020082E"/>
    <w:rsid w:val="0020120E"/>
    <w:rsid w:val="002070EF"/>
    <w:rsid w:val="002119A0"/>
    <w:rsid w:val="00212287"/>
    <w:rsid w:val="00215508"/>
    <w:rsid w:val="00220DB8"/>
    <w:rsid w:val="002223BE"/>
    <w:rsid w:val="002260F3"/>
    <w:rsid w:val="0023201A"/>
    <w:rsid w:val="0023213D"/>
    <w:rsid w:val="00232568"/>
    <w:rsid w:val="00233682"/>
    <w:rsid w:val="00233B76"/>
    <w:rsid w:val="002352A3"/>
    <w:rsid w:val="00236B3C"/>
    <w:rsid w:val="0023708E"/>
    <w:rsid w:val="0024098D"/>
    <w:rsid w:val="00253519"/>
    <w:rsid w:val="00253FAA"/>
    <w:rsid w:val="00262B28"/>
    <w:rsid w:val="00262E2A"/>
    <w:rsid w:val="00266552"/>
    <w:rsid w:val="00273FDB"/>
    <w:rsid w:val="002802F9"/>
    <w:rsid w:val="00281BA5"/>
    <w:rsid w:val="0028298E"/>
    <w:rsid w:val="00282C0C"/>
    <w:rsid w:val="0028400A"/>
    <w:rsid w:val="00284979"/>
    <w:rsid w:val="00285464"/>
    <w:rsid w:val="00286AEF"/>
    <w:rsid w:val="002903D5"/>
    <w:rsid w:val="00290B48"/>
    <w:rsid w:val="002921EE"/>
    <w:rsid w:val="00293486"/>
    <w:rsid w:val="002963E0"/>
    <w:rsid w:val="002B3074"/>
    <w:rsid w:val="002B4E0B"/>
    <w:rsid w:val="002B6D85"/>
    <w:rsid w:val="002B6D9C"/>
    <w:rsid w:val="002C03AD"/>
    <w:rsid w:val="002C094F"/>
    <w:rsid w:val="002C12E1"/>
    <w:rsid w:val="002C1D78"/>
    <w:rsid w:val="002C49CC"/>
    <w:rsid w:val="002C4AD6"/>
    <w:rsid w:val="002C6886"/>
    <w:rsid w:val="002C7E1D"/>
    <w:rsid w:val="002D1148"/>
    <w:rsid w:val="002D3967"/>
    <w:rsid w:val="002D499F"/>
    <w:rsid w:val="002D5236"/>
    <w:rsid w:val="002D728F"/>
    <w:rsid w:val="002E21C2"/>
    <w:rsid w:val="002E328C"/>
    <w:rsid w:val="002F4017"/>
    <w:rsid w:val="002F6AE2"/>
    <w:rsid w:val="002F6E00"/>
    <w:rsid w:val="0030066D"/>
    <w:rsid w:val="00301E08"/>
    <w:rsid w:val="0030349C"/>
    <w:rsid w:val="003159F8"/>
    <w:rsid w:val="00320AA7"/>
    <w:rsid w:val="003217A3"/>
    <w:rsid w:val="00322868"/>
    <w:rsid w:val="00323C01"/>
    <w:rsid w:val="0034066A"/>
    <w:rsid w:val="003406F0"/>
    <w:rsid w:val="003448CE"/>
    <w:rsid w:val="00344F22"/>
    <w:rsid w:val="0035279F"/>
    <w:rsid w:val="00353EEE"/>
    <w:rsid w:val="00354AAB"/>
    <w:rsid w:val="00354FAA"/>
    <w:rsid w:val="00357951"/>
    <w:rsid w:val="00361559"/>
    <w:rsid w:val="003630B3"/>
    <w:rsid w:val="00365A0C"/>
    <w:rsid w:val="003661CA"/>
    <w:rsid w:val="00366B2C"/>
    <w:rsid w:val="0036756A"/>
    <w:rsid w:val="00370576"/>
    <w:rsid w:val="00372460"/>
    <w:rsid w:val="00375E3F"/>
    <w:rsid w:val="003767FC"/>
    <w:rsid w:val="00377E4B"/>
    <w:rsid w:val="00381091"/>
    <w:rsid w:val="003815A0"/>
    <w:rsid w:val="00384813"/>
    <w:rsid w:val="003854A9"/>
    <w:rsid w:val="00392279"/>
    <w:rsid w:val="00394C45"/>
    <w:rsid w:val="00397370"/>
    <w:rsid w:val="003A01D4"/>
    <w:rsid w:val="003A04EE"/>
    <w:rsid w:val="003A124F"/>
    <w:rsid w:val="003A3DD5"/>
    <w:rsid w:val="003A790E"/>
    <w:rsid w:val="003C04E2"/>
    <w:rsid w:val="003C1A36"/>
    <w:rsid w:val="003C2338"/>
    <w:rsid w:val="003C2A9E"/>
    <w:rsid w:val="003C3A83"/>
    <w:rsid w:val="003C5171"/>
    <w:rsid w:val="003C5E1C"/>
    <w:rsid w:val="003D132A"/>
    <w:rsid w:val="003D1ED2"/>
    <w:rsid w:val="003D49C4"/>
    <w:rsid w:val="003D657F"/>
    <w:rsid w:val="003F73CD"/>
    <w:rsid w:val="004004C0"/>
    <w:rsid w:val="004009A0"/>
    <w:rsid w:val="00404879"/>
    <w:rsid w:val="00404AF5"/>
    <w:rsid w:val="004063A3"/>
    <w:rsid w:val="00411FE3"/>
    <w:rsid w:val="004128BA"/>
    <w:rsid w:val="00415A3B"/>
    <w:rsid w:val="00417153"/>
    <w:rsid w:val="00420103"/>
    <w:rsid w:val="00422A6F"/>
    <w:rsid w:val="004431A4"/>
    <w:rsid w:val="00445E92"/>
    <w:rsid w:val="00452C59"/>
    <w:rsid w:val="00453A45"/>
    <w:rsid w:val="00453CEE"/>
    <w:rsid w:val="004541B4"/>
    <w:rsid w:val="00457CCD"/>
    <w:rsid w:val="004628BB"/>
    <w:rsid w:val="00464207"/>
    <w:rsid w:val="0046567A"/>
    <w:rsid w:val="00467523"/>
    <w:rsid w:val="00467A90"/>
    <w:rsid w:val="00467F71"/>
    <w:rsid w:val="00470114"/>
    <w:rsid w:val="00472F0C"/>
    <w:rsid w:val="00473519"/>
    <w:rsid w:val="00473841"/>
    <w:rsid w:val="00476580"/>
    <w:rsid w:val="00481821"/>
    <w:rsid w:val="00487026"/>
    <w:rsid w:val="004875B8"/>
    <w:rsid w:val="00490D10"/>
    <w:rsid w:val="004916A7"/>
    <w:rsid w:val="00496CCD"/>
    <w:rsid w:val="00497836"/>
    <w:rsid w:val="004979AB"/>
    <w:rsid w:val="00497F98"/>
    <w:rsid w:val="00497FEF"/>
    <w:rsid w:val="004A67E5"/>
    <w:rsid w:val="004A7385"/>
    <w:rsid w:val="004B21AC"/>
    <w:rsid w:val="004B4B3D"/>
    <w:rsid w:val="004C04BE"/>
    <w:rsid w:val="004C546C"/>
    <w:rsid w:val="004D4004"/>
    <w:rsid w:val="004D407A"/>
    <w:rsid w:val="004D4C06"/>
    <w:rsid w:val="004D4F15"/>
    <w:rsid w:val="004D5CA2"/>
    <w:rsid w:val="004D7143"/>
    <w:rsid w:val="004D7A1B"/>
    <w:rsid w:val="004D7D23"/>
    <w:rsid w:val="004E5811"/>
    <w:rsid w:val="004F15C8"/>
    <w:rsid w:val="004F2E4D"/>
    <w:rsid w:val="004F3302"/>
    <w:rsid w:val="004F47AE"/>
    <w:rsid w:val="004F6B9B"/>
    <w:rsid w:val="00500745"/>
    <w:rsid w:val="00501BF2"/>
    <w:rsid w:val="0050312B"/>
    <w:rsid w:val="00510E37"/>
    <w:rsid w:val="00513553"/>
    <w:rsid w:val="00517330"/>
    <w:rsid w:val="005217A0"/>
    <w:rsid w:val="00522E2D"/>
    <w:rsid w:val="00524183"/>
    <w:rsid w:val="00525943"/>
    <w:rsid w:val="0053099E"/>
    <w:rsid w:val="00531274"/>
    <w:rsid w:val="00532C0A"/>
    <w:rsid w:val="00533149"/>
    <w:rsid w:val="00535989"/>
    <w:rsid w:val="00540F6E"/>
    <w:rsid w:val="0054119C"/>
    <w:rsid w:val="00544F35"/>
    <w:rsid w:val="005474F8"/>
    <w:rsid w:val="005475A1"/>
    <w:rsid w:val="00555E99"/>
    <w:rsid w:val="00556365"/>
    <w:rsid w:val="00560BFA"/>
    <w:rsid w:val="00561526"/>
    <w:rsid w:val="00565347"/>
    <w:rsid w:val="00565857"/>
    <w:rsid w:val="00566A67"/>
    <w:rsid w:val="005709D9"/>
    <w:rsid w:val="005729A6"/>
    <w:rsid w:val="00572E63"/>
    <w:rsid w:val="005739A4"/>
    <w:rsid w:val="00576941"/>
    <w:rsid w:val="00581B9B"/>
    <w:rsid w:val="005913BA"/>
    <w:rsid w:val="005915BD"/>
    <w:rsid w:val="00592A85"/>
    <w:rsid w:val="0059520F"/>
    <w:rsid w:val="00596416"/>
    <w:rsid w:val="0059654A"/>
    <w:rsid w:val="00596DF0"/>
    <w:rsid w:val="005A31BC"/>
    <w:rsid w:val="005A347A"/>
    <w:rsid w:val="005A5C94"/>
    <w:rsid w:val="005B113C"/>
    <w:rsid w:val="005B1987"/>
    <w:rsid w:val="005B6C47"/>
    <w:rsid w:val="005C045F"/>
    <w:rsid w:val="005C06A8"/>
    <w:rsid w:val="005C117E"/>
    <w:rsid w:val="005C3729"/>
    <w:rsid w:val="005C483F"/>
    <w:rsid w:val="005D1F71"/>
    <w:rsid w:val="005D276D"/>
    <w:rsid w:val="005D337F"/>
    <w:rsid w:val="005D42EF"/>
    <w:rsid w:val="005D4951"/>
    <w:rsid w:val="005D76BE"/>
    <w:rsid w:val="005E0304"/>
    <w:rsid w:val="005E0B26"/>
    <w:rsid w:val="005E0C21"/>
    <w:rsid w:val="005E2F92"/>
    <w:rsid w:val="005E70A2"/>
    <w:rsid w:val="005F59CC"/>
    <w:rsid w:val="005F5B87"/>
    <w:rsid w:val="005F7604"/>
    <w:rsid w:val="00600D9A"/>
    <w:rsid w:val="006068EC"/>
    <w:rsid w:val="00610C8B"/>
    <w:rsid w:val="00610E7F"/>
    <w:rsid w:val="0061237C"/>
    <w:rsid w:val="00616534"/>
    <w:rsid w:val="00616A98"/>
    <w:rsid w:val="00617196"/>
    <w:rsid w:val="00617436"/>
    <w:rsid w:val="00621BC1"/>
    <w:rsid w:val="00622ED5"/>
    <w:rsid w:val="0062389D"/>
    <w:rsid w:val="006269D3"/>
    <w:rsid w:val="00630CE8"/>
    <w:rsid w:val="00631658"/>
    <w:rsid w:val="00632480"/>
    <w:rsid w:val="00633E58"/>
    <w:rsid w:val="00634FA8"/>
    <w:rsid w:val="00635E65"/>
    <w:rsid w:val="00636E6D"/>
    <w:rsid w:val="00642001"/>
    <w:rsid w:val="00642451"/>
    <w:rsid w:val="00642A7E"/>
    <w:rsid w:val="006440FE"/>
    <w:rsid w:val="00644239"/>
    <w:rsid w:val="006468C0"/>
    <w:rsid w:val="00646A17"/>
    <w:rsid w:val="006514B1"/>
    <w:rsid w:val="00651FED"/>
    <w:rsid w:val="00654FBF"/>
    <w:rsid w:val="00655794"/>
    <w:rsid w:val="00655A40"/>
    <w:rsid w:val="0065651C"/>
    <w:rsid w:val="0066100F"/>
    <w:rsid w:val="00664700"/>
    <w:rsid w:val="00665C50"/>
    <w:rsid w:val="006670A6"/>
    <w:rsid w:val="00673332"/>
    <w:rsid w:val="00673E5C"/>
    <w:rsid w:val="00675B97"/>
    <w:rsid w:val="00675C91"/>
    <w:rsid w:val="00676362"/>
    <w:rsid w:val="00677AD8"/>
    <w:rsid w:val="0068130F"/>
    <w:rsid w:val="006848C0"/>
    <w:rsid w:val="00685EB9"/>
    <w:rsid w:val="00686117"/>
    <w:rsid w:val="00686406"/>
    <w:rsid w:val="00690E41"/>
    <w:rsid w:val="00692588"/>
    <w:rsid w:val="00692D3D"/>
    <w:rsid w:val="006975A8"/>
    <w:rsid w:val="00697B87"/>
    <w:rsid w:val="006A5DDB"/>
    <w:rsid w:val="006A7D1D"/>
    <w:rsid w:val="006B0EBF"/>
    <w:rsid w:val="006B5990"/>
    <w:rsid w:val="006C00FA"/>
    <w:rsid w:val="006C1292"/>
    <w:rsid w:val="006C3868"/>
    <w:rsid w:val="006C40A6"/>
    <w:rsid w:val="006C42F8"/>
    <w:rsid w:val="006C692D"/>
    <w:rsid w:val="006D2059"/>
    <w:rsid w:val="006D2C2F"/>
    <w:rsid w:val="006D6464"/>
    <w:rsid w:val="006E0BC5"/>
    <w:rsid w:val="006E0C7B"/>
    <w:rsid w:val="006E10DD"/>
    <w:rsid w:val="006E17B8"/>
    <w:rsid w:val="006E349A"/>
    <w:rsid w:val="006E5299"/>
    <w:rsid w:val="006E5FC8"/>
    <w:rsid w:val="006F04EC"/>
    <w:rsid w:val="006F0B84"/>
    <w:rsid w:val="006F22B6"/>
    <w:rsid w:val="006F3A25"/>
    <w:rsid w:val="006F6854"/>
    <w:rsid w:val="006F73C6"/>
    <w:rsid w:val="006F77B8"/>
    <w:rsid w:val="006F7C95"/>
    <w:rsid w:val="00702379"/>
    <w:rsid w:val="00703589"/>
    <w:rsid w:val="00705273"/>
    <w:rsid w:val="00705830"/>
    <w:rsid w:val="00705BF7"/>
    <w:rsid w:val="007105EF"/>
    <w:rsid w:val="00711676"/>
    <w:rsid w:val="007135D1"/>
    <w:rsid w:val="00714512"/>
    <w:rsid w:val="00721488"/>
    <w:rsid w:val="007223B1"/>
    <w:rsid w:val="00722905"/>
    <w:rsid w:val="007233F9"/>
    <w:rsid w:val="0072360A"/>
    <w:rsid w:val="00724448"/>
    <w:rsid w:val="00731F37"/>
    <w:rsid w:val="00732320"/>
    <w:rsid w:val="00733AD8"/>
    <w:rsid w:val="0073479C"/>
    <w:rsid w:val="00735868"/>
    <w:rsid w:val="007373DB"/>
    <w:rsid w:val="00745518"/>
    <w:rsid w:val="00752307"/>
    <w:rsid w:val="00754F53"/>
    <w:rsid w:val="00755404"/>
    <w:rsid w:val="007615FC"/>
    <w:rsid w:val="00761FE5"/>
    <w:rsid w:val="007677B7"/>
    <w:rsid w:val="00771641"/>
    <w:rsid w:val="00772402"/>
    <w:rsid w:val="00772489"/>
    <w:rsid w:val="0077278F"/>
    <w:rsid w:val="00772952"/>
    <w:rsid w:val="00776B3C"/>
    <w:rsid w:val="00780C85"/>
    <w:rsid w:val="00785D7E"/>
    <w:rsid w:val="007874B1"/>
    <w:rsid w:val="00787A2E"/>
    <w:rsid w:val="00793786"/>
    <w:rsid w:val="00796B8D"/>
    <w:rsid w:val="0079741A"/>
    <w:rsid w:val="007A4A3F"/>
    <w:rsid w:val="007A77AA"/>
    <w:rsid w:val="007B487E"/>
    <w:rsid w:val="007B58F8"/>
    <w:rsid w:val="007B633D"/>
    <w:rsid w:val="007B6DD5"/>
    <w:rsid w:val="007C0094"/>
    <w:rsid w:val="007C2210"/>
    <w:rsid w:val="007C2DCF"/>
    <w:rsid w:val="007C586F"/>
    <w:rsid w:val="007C5B93"/>
    <w:rsid w:val="007C771E"/>
    <w:rsid w:val="007D1936"/>
    <w:rsid w:val="007D1E6D"/>
    <w:rsid w:val="007D250A"/>
    <w:rsid w:val="007D4475"/>
    <w:rsid w:val="007E074C"/>
    <w:rsid w:val="007E1C68"/>
    <w:rsid w:val="007E2901"/>
    <w:rsid w:val="007E331D"/>
    <w:rsid w:val="007E35AB"/>
    <w:rsid w:val="007E3674"/>
    <w:rsid w:val="007E62A7"/>
    <w:rsid w:val="007E7AA5"/>
    <w:rsid w:val="007F1A09"/>
    <w:rsid w:val="007F2749"/>
    <w:rsid w:val="007F296F"/>
    <w:rsid w:val="007F2C06"/>
    <w:rsid w:val="007F38B8"/>
    <w:rsid w:val="007F41FB"/>
    <w:rsid w:val="007F4AD1"/>
    <w:rsid w:val="007F5AD6"/>
    <w:rsid w:val="007F5D8D"/>
    <w:rsid w:val="007F793C"/>
    <w:rsid w:val="008049DA"/>
    <w:rsid w:val="00804A02"/>
    <w:rsid w:val="0080566B"/>
    <w:rsid w:val="00810ED4"/>
    <w:rsid w:val="00811DFF"/>
    <w:rsid w:val="00812E6C"/>
    <w:rsid w:val="0081473B"/>
    <w:rsid w:val="00815E07"/>
    <w:rsid w:val="00820934"/>
    <w:rsid w:val="00823D07"/>
    <w:rsid w:val="008251E4"/>
    <w:rsid w:val="00825378"/>
    <w:rsid w:val="00825811"/>
    <w:rsid w:val="0082747A"/>
    <w:rsid w:val="00832EE3"/>
    <w:rsid w:val="008365B4"/>
    <w:rsid w:val="008374AF"/>
    <w:rsid w:val="00837B07"/>
    <w:rsid w:val="00840048"/>
    <w:rsid w:val="00840D57"/>
    <w:rsid w:val="00842A15"/>
    <w:rsid w:val="00842F53"/>
    <w:rsid w:val="00844BD1"/>
    <w:rsid w:val="00844F70"/>
    <w:rsid w:val="00846DEA"/>
    <w:rsid w:val="00847756"/>
    <w:rsid w:val="008506CB"/>
    <w:rsid w:val="00851969"/>
    <w:rsid w:val="0085330A"/>
    <w:rsid w:val="00862308"/>
    <w:rsid w:val="00864D9E"/>
    <w:rsid w:val="00865296"/>
    <w:rsid w:val="00867064"/>
    <w:rsid w:val="008677B5"/>
    <w:rsid w:val="00871A9B"/>
    <w:rsid w:val="00872A1B"/>
    <w:rsid w:val="00872D22"/>
    <w:rsid w:val="00876AC4"/>
    <w:rsid w:val="00880A90"/>
    <w:rsid w:val="00880AEB"/>
    <w:rsid w:val="008851AB"/>
    <w:rsid w:val="00886064"/>
    <w:rsid w:val="00886330"/>
    <w:rsid w:val="00890176"/>
    <w:rsid w:val="00893565"/>
    <w:rsid w:val="00897FB2"/>
    <w:rsid w:val="008A24C0"/>
    <w:rsid w:val="008A3FFB"/>
    <w:rsid w:val="008A63C9"/>
    <w:rsid w:val="008A6BEB"/>
    <w:rsid w:val="008B2B54"/>
    <w:rsid w:val="008C07DC"/>
    <w:rsid w:val="008C12DE"/>
    <w:rsid w:val="008C41A9"/>
    <w:rsid w:val="008C76BE"/>
    <w:rsid w:val="008D0702"/>
    <w:rsid w:val="008D12BD"/>
    <w:rsid w:val="008D3A0F"/>
    <w:rsid w:val="008D7B76"/>
    <w:rsid w:val="008E0591"/>
    <w:rsid w:val="008E2A2C"/>
    <w:rsid w:val="008E2B74"/>
    <w:rsid w:val="008E6E68"/>
    <w:rsid w:val="008E7C82"/>
    <w:rsid w:val="008F33F2"/>
    <w:rsid w:val="008F549B"/>
    <w:rsid w:val="00901DED"/>
    <w:rsid w:val="0090739E"/>
    <w:rsid w:val="00907677"/>
    <w:rsid w:val="009120A7"/>
    <w:rsid w:val="00913EB4"/>
    <w:rsid w:val="00914976"/>
    <w:rsid w:val="0091754E"/>
    <w:rsid w:val="00920A40"/>
    <w:rsid w:val="00927540"/>
    <w:rsid w:val="00931583"/>
    <w:rsid w:val="009322F5"/>
    <w:rsid w:val="00932489"/>
    <w:rsid w:val="00932CD8"/>
    <w:rsid w:val="00934B4E"/>
    <w:rsid w:val="009364DE"/>
    <w:rsid w:val="00940082"/>
    <w:rsid w:val="0094077E"/>
    <w:rsid w:val="009442E4"/>
    <w:rsid w:val="00951B94"/>
    <w:rsid w:val="00951C96"/>
    <w:rsid w:val="00952596"/>
    <w:rsid w:val="00953EC6"/>
    <w:rsid w:val="009566F6"/>
    <w:rsid w:val="00957175"/>
    <w:rsid w:val="009573AB"/>
    <w:rsid w:val="00960FC8"/>
    <w:rsid w:val="00963495"/>
    <w:rsid w:val="00963BCF"/>
    <w:rsid w:val="00965CA2"/>
    <w:rsid w:val="0097542B"/>
    <w:rsid w:val="00977A07"/>
    <w:rsid w:val="009840A4"/>
    <w:rsid w:val="00985985"/>
    <w:rsid w:val="00985DD9"/>
    <w:rsid w:val="00986124"/>
    <w:rsid w:val="00991EA1"/>
    <w:rsid w:val="009949DE"/>
    <w:rsid w:val="00995657"/>
    <w:rsid w:val="009A101D"/>
    <w:rsid w:val="009A3F9D"/>
    <w:rsid w:val="009A5C62"/>
    <w:rsid w:val="009A7297"/>
    <w:rsid w:val="009B0D6E"/>
    <w:rsid w:val="009B5481"/>
    <w:rsid w:val="009B600F"/>
    <w:rsid w:val="009C1A06"/>
    <w:rsid w:val="009C22C4"/>
    <w:rsid w:val="009C2FA2"/>
    <w:rsid w:val="009D4550"/>
    <w:rsid w:val="009E201D"/>
    <w:rsid w:val="009E5955"/>
    <w:rsid w:val="009E5EC0"/>
    <w:rsid w:val="009F2338"/>
    <w:rsid w:val="009F3829"/>
    <w:rsid w:val="009F412C"/>
    <w:rsid w:val="009F6793"/>
    <w:rsid w:val="009F691C"/>
    <w:rsid w:val="009F71EB"/>
    <w:rsid w:val="009F7943"/>
    <w:rsid w:val="00A04041"/>
    <w:rsid w:val="00A04176"/>
    <w:rsid w:val="00A043AA"/>
    <w:rsid w:val="00A04B5B"/>
    <w:rsid w:val="00A07996"/>
    <w:rsid w:val="00A10E86"/>
    <w:rsid w:val="00A138C6"/>
    <w:rsid w:val="00A1495E"/>
    <w:rsid w:val="00A14A7B"/>
    <w:rsid w:val="00A1590B"/>
    <w:rsid w:val="00A15C76"/>
    <w:rsid w:val="00A164E6"/>
    <w:rsid w:val="00A17D27"/>
    <w:rsid w:val="00A26A9F"/>
    <w:rsid w:val="00A36D3A"/>
    <w:rsid w:val="00A41F00"/>
    <w:rsid w:val="00A42FB0"/>
    <w:rsid w:val="00A43EEB"/>
    <w:rsid w:val="00A46CA9"/>
    <w:rsid w:val="00A51947"/>
    <w:rsid w:val="00A532AD"/>
    <w:rsid w:val="00A652CB"/>
    <w:rsid w:val="00A67114"/>
    <w:rsid w:val="00A67BD0"/>
    <w:rsid w:val="00A72ED6"/>
    <w:rsid w:val="00A7334D"/>
    <w:rsid w:val="00A75263"/>
    <w:rsid w:val="00A755B2"/>
    <w:rsid w:val="00A76647"/>
    <w:rsid w:val="00A766E1"/>
    <w:rsid w:val="00A81727"/>
    <w:rsid w:val="00A8320F"/>
    <w:rsid w:val="00A834C6"/>
    <w:rsid w:val="00A8352B"/>
    <w:rsid w:val="00A8354F"/>
    <w:rsid w:val="00A849B8"/>
    <w:rsid w:val="00A860A0"/>
    <w:rsid w:val="00A86D78"/>
    <w:rsid w:val="00A87C46"/>
    <w:rsid w:val="00A97841"/>
    <w:rsid w:val="00AA4975"/>
    <w:rsid w:val="00AB0DE6"/>
    <w:rsid w:val="00AB2AD6"/>
    <w:rsid w:val="00AB3D70"/>
    <w:rsid w:val="00AB6D8C"/>
    <w:rsid w:val="00AC0490"/>
    <w:rsid w:val="00AC5235"/>
    <w:rsid w:val="00AC594E"/>
    <w:rsid w:val="00AC67EC"/>
    <w:rsid w:val="00AD2F61"/>
    <w:rsid w:val="00AD3A27"/>
    <w:rsid w:val="00AD4068"/>
    <w:rsid w:val="00AD5824"/>
    <w:rsid w:val="00AE241C"/>
    <w:rsid w:val="00AE2F18"/>
    <w:rsid w:val="00AE3992"/>
    <w:rsid w:val="00AE5F3F"/>
    <w:rsid w:val="00AF1EA8"/>
    <w:rsid w:val="00AF3B18"/>
    <w:rsid w:val="00AF4F71"/>
    <w:rsid w:val="00AF4FF3"/>
    <w:rsid w:val="00AF511B"/>
    <w:rsid w:val="00B0146F"/>
    <w:rsid w:val="00B0148D"/>
    <w:rsid w:val="00B024F0"/>
    <w:rsid w:val="00B0280B"/>
    <w:rsid w:val="00B07D91"/>
    <w:rsid w:val="00B1045B"/>
    <w:rsid w:val="00B1257C"/>
    <w:rsid w:val="00B12B7E"/>
    <w:rsid w:val="00B156C3"/>
    <w:rsid w:val="00B177CB"/>
    <w:rsid w:val="00B21A73"/>
    <w:rsid w:val="00B25657"/>
    <w:rsid w:val="00B26019"/>
    <w:rsid w:val="00B26419"/>
    <w:rsid w:val="00B27B33"/>
    <w:rsid w:val="00B34F74"/>
    <w:rsid w:val="00B37D7A"/>
    <w:rsid w:val="00B41805"/>
    <w:rsid w:val="00B4504C"/>
    <w:rsid w:val="00B4635D"/>
    <w:rsid w:val="00B522A2"/>
    <w:rsid w:val="00B52C50"/>
    <w:rsid w:val="00B53B01"/>
    <w:rsid w:val="00B5614F"/>
    <w:rsid w:val="00B56FCB"/>
    <w:rsid w:val="00B57AC9"/>
    <w:rsid w:val="00B60152"/>
    <w:rsid w:val="00B617CF"/>
    <w:rsid w:val="00B765A1"/>
    <w:rsid w:val="00B82166"/>
    <w:rsid w:val="00B8227B"/>
    <w:rsid w:val="00B84C56"/>
    <w:rsid w:val="00B84D38"/>
    <w:rsid w:val="00B91E83"/>
    <w:rsid w:val="00B96B8F"/>
    <w:rsid w:val="00BA170E"/>
    <w:rsid w:val="00BA2D9A"/>
    <w:rsid w:val="00BA43A5"/>
    <w:rsid w:val="00BA4FCD"/>
    <w:rsid w:val="00BA7C27"/>
    <w:rsid w:val="00BB0830"/>
    <w:rsid w:val="00BB3110"/>
    <w:rsid w:val="00BB40DA"/>
    <w:rsid w:val="00BB6372"/>
    <w:rsid w:val="00BB68A7"/>
    <w:rsid w:val="00BC18B2"/>
    <w:rsid w:val="00BC1D6D"/>
    <w:rsid w:val="00BC317E"/>
    <w:rsid w:val="00BC352E"/>
    <w:rsid w:val="00BC43C2"/>
    <w:rsid w:val="00BC5436"/>
    <w:rsid w:val="00BD4D06"/>
    <w:rsid w:val="00BE2A90"/>
    <w:rsid w:val="00BE2AF8"/>
    <w:rsid w:val="00BE2FBE"/>
    <w:rsid w:val="00BE60AB"/>
    <w:rsid w:val="00BE6101"/>
    <w:rsid w:val="00BE75A7"/>
    <w:rsid w:val="00BF1C44"/>
    <w:rsid w:val="00BF1DC6"/>
    <w:rsid w:val="00BF1F35"/>
    <w:rsid w:val="00BF1F86"/>
    <w:rsid w:val="00BF311D"/>
    <w:rsid w:val="00BF4C40"/>
    <w:rsid w:val="00C005E9"/>
    <w:rsid w:val="00C02AE9"/>
    <w:rsid w:val="00C03D1C"/>
    <w:rsid w:val="00C0465D"/>
    <w:rsid w:val="00C04E65"/>
    <w:rsid w:val="00C12045"/>
    <w:rsid w:val="00C13A0D"/>
    <w:rsid w:val="00C14C22"/>
    <w:rsid w:val="00C16998"/>
    <w:rsid w:val="00C1716D"/>
    <w:rsid w:val="00C17F1D"/>
    <w:rsid w:val="00C21A4D"/>
    <w:rsid w:val="00C227C1"/>
    <w:rsid w:val="00C22D4D"/>
    <w:rsid w:val="00C26261"/>
    <w:rsid w:val="00C2646C"/>
    <w:rsid w:val="00C31BC2"/>
    <w:rsid w:val="00C31E8C"/>
    <w:rsid w:val="00C34F6E"/>
    <w:rsid w:val="00C3667A"/>
    <w:rsid w:val="00C375D1"/>
    <w:rsid w:val="00C4629A"/>
    <w:rsid w:val="00C46FE6"/>
    <w:rsid w:val="00C52628"/>
    <w:rsid w:val="00C52964"/>
    <w:rsid w:val="00C556FB"/>
    <w:rsid w:val="00C57E1A"/>
    <w:rsid w:val="00C6101A"/>
    <w:rsid w:val="00C61D25"/>
    <w:rsid w:val="00C628E1"/>
    <w:rsid w:val="00C62EB0"/>
    <w:rsid w:val="00C63973"/>
    <w:rsid w:val="00C672C9"/>
    <w:rsid w:val="00C7035A"/>
    <w:rsid w:val="00C70FDE"/>
    <w:rsid w:val="00C71C6D"/>
    <w:rsid w:val="00C75719"/>
    <w:rsid w:val="00C76229"/>
    <w:rsid w:val="00C76714"/>
    <w:rsid w:val="00C76EAD"/>
    <w:rsid w:val="00C7742E"/>
    <w:rsid w:val="00C80562"/>
    <w:rsid w:val="00C818EC"/>
    <w:rsid w:val="00C82FC6"/>
    <w:rsid w:val="00C83C0A"/>
    <w:rsid w:val="00C8622A"/>
    <w:rsid w:val="00C87F2A"/>
    <w:rsid w:val="00CA06D8"/>
    <w:rsid w:val="00CA12CB"/>
    <w:rsid w:val="00CA36EC"/>
    <w:rsid w:val="00CA53E7"/>
    <w:rsid w:val="00CB1C49"/>
    <w:rsid w:val="00CB3516"/>
    <w:rsid w:val="00CB5070"/>
    <w:rsid w:val="00CB66DB"/>
    <w:rsid w:val="00CC0F0E"/>
    <w:rsid w:val="00CC64E8"/>
    <w:rsid w:val="00CC6C1F"/>
    <w:rsid w:val="00CD2719"/>
    <w:rsid w:val="00CD4416"/>
    <w:rsid w:val="00CD782A"/>
    <w:rsid w:val="00CD7A75"/>
    <w:rsid w:val="00CE20E3"/>
    <w:rsid w:val="00CE5032"/>
    <w:rsid w:val="00CE58E1"/>
    <w:rsid w:val="00CE6ECB"/>
    <w:rsid w:val="00CF1086"/>
    <w:rsid w:val="00CF3E1E"/>
    <w:rsid w:val="00CF5332"/>
    <w:rsid w:val="00CF64BE"/>
    <w:rsid w:val="00D00E9B"/>
    <w:rsid w:val="00D027B6"/>
    <w:rsid w:val="00D076EF"/>
    <w:rsid w:val="00D10D63"/>
    <w:rsid w:val="00D10DBD"/>
    <w:rsid w:val="00D10EA8"/>
    <w:rsid w:val="00D11C81"/>
    <w:rsid w:val="00D123BC"/>
    <w:rsid w:val="00D13164"/>
    <w:rsid w:val="00D136E8"/>
    <w:rsid w:val="00D14E0D"/>
    <w:rsid w:val="00D17514"/>
    <w:rsid w:val="00D17629"/>
    <w:rsid w:val="00D17662"/>
    <w:rsid w:val="00D240D5"/>
    <w:rsid w:val="00D26EBB"/>
    <w:rsid w:val="00D32421"/>
    <w:rsid w:val="00D35438"/>
    <w:rsid w:val="00D402FD"/>
    <w:rsid w:val="00D40B20"/>
    <w:rsid w:val="00D52B17"/>
    <w:rsid w:val="00D5430C"/>
    <w:rsid w:val="00D54968"/>
    <w:rsid w:val="00D60AFE"/>
    <w:rsid w:val="00D6262E"/>
    <w:rsid w:val="00D64013"/>
    <w:rsid w:val="00D66591"/>
    <w:rsid w:val="00D66697"/>
    <w:rsid w:val="00D70181"/>
    <w:rsid w:val="00D701CE"/>
    <w:rsid w:val="00D70783"/>
    <w:rsid w:val="00D7123B"/>
    <w:rsid w:val="00D74510"/>
    <w:rsid w:val="00D747AF"/>
    <w:rsid w:val="00D74D2D"/>
    <w:rsid w:val="00D769D0"/>
    <w:rsid w:val="00D811E2"/>
    <w:rsid w:val="00D818B5"/>
    <w:rsid w:val="00D82B7B"/>
    <w:rsid w:val="00D84847"/>
    <w:rsid w:val="00D84EEB"/>
    <w:rsid w:val="00D8501E"/>
    <w:rsid w:val="00D86307"/>
    <w:rsid w:val="00D900BF"/>
    <w:rsid w:val="00D93A12"/>
    <w:rsid w:val="00D95467"/>
    <w:rsid w:val="00D973C6"/>
    <w:rsid w:val="00D97437"/>
    <w:rsid w:val="00DA07A2"/>
    <w:rsid w:val="00DA16B3"/>
    <w:rsid w:val="00DA1E57"/>
    <w:rsid w:val="00DA230B"/>
    <w:rsid w:val="00DA2C38"/>
    <w:rsid w:val="00DA40A5"/>
    <w:rsid w:val="00DA55E6"/>
    <w:rsid w:val="00DA7225"/>
    <w:rsid w:val="00DB249C"/>
    <w:rsid w:val="00DB363F"/>
    <w:rsid w:val="00DB6F3C"/>
    <w:rsid w:val="00DC0F03"/>
    <w:rsid w:val="00DC1867"/>
    <w:rsid w:val="00DC1A4E"/>
    <w:rsid w:val="00DC1EED"/>
    <w:rsid w:val="00DC220B"/>
    <w:rsid w:val="00DC362D"/>
    <w:rsid w:val="00DC5743"/>
    <w:rsid w:val="00DC6948"/>
    <w:rsid w:val="00DD0634"/>
    <w:rsid w:val="00DD2E17"/>
    <w:rsid w:val="00DD3C9B"/>
    <w:rsid w:val="00DD4A0C"/>
    <w:rsid w:val="00DE1236"/>
    <w:rsid w:val="00DE21F7"/>
    <w:rsid w:val="00DE3414"/>
    <w:rsid w:val="00DE365F"/>
    <w:rsid w:val="00DE38EE"/>
    <w:rsid w:val="00DE4162"/>
    <w:rsid w:val="00DE5E15"/>
    <w:rsid w:val="00DE65F6"/>
    <w:rsid w:val="00DF16F7"/>
    <w:rsid w:val="00DF204C"/>
    <w:rsid w:val="00E015DF"/>
    <w:rsid w:val="00E03BB2"/>
    <w:rsid w:val="00E044A3"/>
    <w:rsid w:val="00E0745E"/>
    <w:rsid w:val="00E07C59"/>
    <w:rsid w:val="00E10D61"/>
    <w:rsid w:val="00E11A2E"/>
    <w:rsid w:val="00E12339"/>
    <w:rsid w:val="00E13BF2"/>
    <w:rsid w:val="00E16246"/>
    <w:rsid w:val="00E17166"/>
    <w:rsid w:val="00E20B93"/>
    <w:rsid w:val="00E21516"/>
    <w:rsid w:val="00E21DD5"/>
    <w:rsid w:val="00E252EF"/>
    <w:rsid w:val="00E30BEE"/>
    <w:rsid w:val="00E327BC"/>
    <w:rsid w:val="00E33C26"/>
    <w:rsid w:val="00E34F38"/>
    <w:rsid w:val="00E35967"/>
    <w:rsid w:val="00E36528"/>
    <w:rsid w:val="00E3711D"/>
    <w:rsid w:val="00E371FF"/>
    <w:rsid w:val="00E37260"/>
    <w:rsid w:val="00E40C28"/>
    <w:rsid w:val="00E437C5"/>
    <w:rsid w:val="00E43AF0"/>
    <w:rsid w:val="00E44C1B"/>
    <w:rsid w:val="00E453E0"/>
    <w:rsid w:val="00E45BA3"/>
    <w:rsid w:val="00E5677B"/>
    <w:rsid w:val="00E56CA6"/>
    <w:rsid w:val="00E632D4"/>
    <w:rsid w:val="00E674C4"/>
    <w:rsid w:val="00E72E1F"/>
    <w:rsid w:val="00E73B8D"/>
    <w:rsid w:val="00E76736"/>
    <w:rsid w:val="00E767B7"/>
    <w:rsid w:val="00E8153C"/>
    <w:rsid w:val="00E846D8"/>
    <w:rsid w:val="00E85629"/>
    <w:rsid w:val="00E90452"/>
    <w:rsid w:val="00E91B50"/>
    <w:rsid w:val="00E964E4"/>
    <w:rsid w:val="00E971EE"/>
    <w:rsid w:val="00EA0FB2"/>
    <w:rsid w:val="00EA2A49"/>
    <w:rsid w:val="00EA4677"/>
    <w:rsid w:val="00EA5343"/>
    <w:rsid w:val="00EA6B46"/>
    <w:rsid w:val="00EB148A"/>
    <w:rsid w:val="00EB22B3"/>
    <w:rsid w:val="00EB4E8F"/>
    <w:rsid w:val="00EB5E1A"/>
    <w:rsid w:val="00EB7A8F"/>
    <w:rsid w:val="00EC0D36"/>
    <w:rsid w:val="00EC1202"/>
    <w:rsid w:val="00EC17DD"/>
    <w:rsid w:val="00EC4D7B"/>
    <w:rsid w:val="00ED2A4E"/>
    <w:rsid w:val="00ED35CF"/>
    <w:rsid w:val="00ED3BB1"/>
    <w:rsid w:val="00ED4B2B"/>
    <w:rsid w:val="00EE0102"/>
    <w:rsid w:val="00EE72BA"/>
    <w:rsid w:val="00EF0DEE"/>
    <w:rsid w:val="00EF2A65"/>
    <w:rsid w:val="00EF4DBF"/>
    <w:rsid w:val="00EF4E2E"/>
    <w:rsid w:val="00F04089"/>
    <w:rsid w:val="00F04DCD"/>
    <w:rsid w:val="00F0679E"/>
    <w:rsid w:val="00F10D95"/>
    <w:rsid w:val="00F11361"/>
    <w:rsid w:val="00F116E6"/>
    <w:rsid w:val="00F13105"/>
    <w:rsid w:val="00F16A41"/>
    <w:rsid w:val="00F16DE3"/>
    <w:rsid w:val="00F221AB"/>
    <w:rsid w:val="00F23368"/>
    <w:rsid w:val="00F24AEC"/>
    <w:rsid w:val="00F25B5E"/>
    <w:rsid w:val="00F26F6E"/>
    <w:rsid w:val="00F277FB"/>
    <w:rsid w:val="00F27F15"/>
    <w:rsid w:val="00F30D8E"/>
    <w:rsid w:val="00F33E47"/>
    <w:rsid w:val="00F340F7"/>
    <w:rsid w:val="00F401FC"/>
    <w:rsid w:val="00F40EC4"/>
    <w:rsid w:val="00F41C50"/>
    <w:rsid w:val="00F43509"/>
    <w:rsid w:val="00F43918"/>
    <w:rsid w:val="00F511E4"/>
    <w:rsid w:val="00F52D66"/>
    <w:rsid w:val="00F5346E"/>
    <w:rsid w:val="00F54C5D"/>
    <w:rsid w:val="00F606C1"/>
    <w:rsid w:val="00F60E3E"/>
    <w:rsid w:val="00F61172"/>
    <w:rsid w:val="00F62C13"/>
    <w:rsid w:val="00F66066"/>
    <w:rsid w:val="00F66227"/>
    <w:rsid w:val="00F6643B"/>
    <w:rsid w:val="00F67302"/>
    <w:rsid w:val="00F73D41"/>
    <w:rsid w:val="00F74585"/>
    <w:rsid w:val="00F74882"/>
    <w:rsid w:val="00F756F2"/>
    <w:rsid w:val="00F826A6"/>
    <w:rsid w:val="00F83052"/>
    <w:rsid w:val="00F83C88"/>
    <w:rsid w:val="00F9039F"/>
    <w:rsid w:val="00F920D3"/>
    <w:rsid w:val="00F92FE2"/>
    <w:rsid w:val="00F954F4"/>
    <w:rsid w:val="00F975B3"/>
    <w:rsid w:val="00FA1F2A"/>
    <w:rsid w:val="00FA3557"/>
    <w:rsid w:val="00FA6FE9"/>
    <w:rsid w:val="00FB1859"/>
    <w:rsid w:val="00FB1BFC"/>
    <w:rsid w:val="00FB21B4"/>
    <w:rsid w:val="00FB42B4"/>
    <w:rsid w:val="00FB4351"/>
    <w:rsid w:val="00FC087F"/>
    <w:rsid w:val="00FC1279"/>
    <w:rsid w:val="00FC288D"/>
    <w:rsid w:val="00FC491F"/>
    <w:rsid w:val="00FD2515"/>
    <w:rsid w:val="00FD307F"/>
    <w:rsid w:val="00FD4283"/>
    <w:rsid w:val="00FD5C9B"/>
    <w:rsid w:val="00FD6438"/>
    <w:rsid w:val="00FE2443"/>
    <w:rsid w:val="00FE2D76"/>
    <w:rsid w:val="00FE3AA3"/>
    <w:rsid w:val="00FE7A7D"/>
    <w:rsid w:val="00FF1519"/>
    <w:rsid w:val="00FF5B47"/>
    <w:rsid w:val="00FF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E4172"/>
  <w15:docId w15:val="{AF8404D7-5273-4665-832E-8C5E9171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1473A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1"/>
    <w:qFormat/>
    <w:rsid w:val="001473A9"/>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C556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D26EB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qFormat/>
    <w:rsid w:val="001473A9"/>
    <w:pPr>
      <w:spacing w:before="240" w:after="60"/>
      <w:outlineLvl w:val="4"/>
    </w:pPr>
    <w:rPr>
      <w:b/>
      <w:bCs/>
      <w:i/>
      <w:iCs/>
      <w:sz w:val="26"/>
      <w:szCs w:val="26"/>
    </w:rPr>
  </w:style>
  <w:style w:type="paragraph" w:styleId="6">
    <w:name w:val="heading 6"/>
    <w:basedOn w:val="a"/>
    <w:next w:val="a"/>
    <w:link w:val="60"/>
    <w:uiPriority w:val="9"/>
    <w:semiHidden/>
    <w:unhideWhenUsed/>
    <w:qFormat/>
    <w:rsid w:val="001473A9"/>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1473A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43AF0"/>
    <w:pPr>
      <w:widowControl w:val="0"/>
      <w:autoSpaceDE w:val="0"/>
      <w:autoSpaceDN w:val="0"/>
    </w:pPr>
    <w:rPr>
      <w:sz w:val="22"/>
      <w:szCs w:val="22"/>
      <w:lang w:eastAsia="en-US"/>
    </w:rPr>
  </w:style>
  <w:style w:type="character" w:customStyle="1" w:styleId="blk">
    <w:name w:val="blk"/>
    <w:basedOn w:val="a0"/>
    <w:rsid w:val="000C1451"/>
  </w:style>
  <w:style w:type="character" w:customStyle="1" w:styleId="a3">
    <w:name w:val="Основной текст_"/>
    <w:basedOn w:val="a0"/>
    <w:link w:val="21"/>
    <w:rsid w:val="0016154E"/>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3"/>
    <w:rsid w:val="0016154E"/>
    <w:pPr>
      <w:widowControl w:val="0"/>
      <w:shd w:val="clear" w:color="auto" w:fill="FFFFFF"/>
      <w:spacing w:before="360" w:after="120" w:line="0" w:lineRule="atLeast"/>
    </w:pPr>
    <w:rPr>
      <w:sz w:val="28"/>
      <w:szCs w:val="28"/>
      <w:lang w:eastAsia="en-US"/>
    </w:rPr>
  </w:style>
  <w:style w:type="character" w:customStyle="1" w:styleId="30">
    <w:name w:val="Заголовок 3 Знак"/>
    <w:basedOn w:val="a0"/>
    <w:link w:val="3"/>
    <w:uiPriority w:val="9"/>
    <w:rsid w:val="00C556FB"/>
    <w:rPr>
      <w:rFonts w:asciiTheme="majorHAnsi" w:eastAsiaTheme="majorEastAsia" w:hAnsiTheme="majorHAnsi" w:cstheme="majorBidi"/>
      <w:color w:val="1F4D78" w:themeColor="accent1" w:themeShade="7F"/>
      <w:sz w:val="24"/>
      <w:szCs w:val="24"/>
      <w:lang w:eastAsia="ru-RU"/>
    </w:rPr>
  </w:style>
  <w:style w:type="character" w:customStyle="1" w:styleId="22">
    <w:name w:val="Сноска (2)_"/>
    <w:basedOn w:val="a0"/>
    <w:link w:val="23"/>
    <w:rsid w:val="00705273"/>
    <w:rPr>
      <w:rFonts w:ascii="Sylfaen" w:eastAsia="Sylfaen" w:hAnsi="Sylfaen" w:cs="Sylfaen"/>
      <w:sz w:val="20"/>
      <w:szCs w:val="20"/>
      <w:shd w:val="clear" w:color="auto" w:fill="FFFFFF"/>
    </w:rPr>
  </w:style>
  <w:style w:type="paragraph" w:customStyle="1" w:styleId="23">
    <w:name w:val="Сноска (2)"/>
    <w:basedOn w:val="a"/>
    <w:link w:val="22"/>
    <w:rsid w:val="00705273"/>
    <w:pPr>
      <w:widowControl w:val="0"/>
      <w:shd w:val="clear" w:color="auto" w:fill="FFFFFF"/>
      <w:spacing w:before="300" w:line="0" w:lineRule="atLeast"/>
      <w:jc w:val="both"/>
    </w:pPr>
    <w:rPr>
      <w:rFonts w:ascii="Sylfaen" w:eastAsia="Sylfaen" w:hAnsi="Sylfaen" w:cs="Sylfaen"/>
      <w:sz w:val="20"/>
      <w:szCs w:val="20"/>
      <w:lang w:eastAsia="en-US"/>
    </w:rPr>
  </w:style>
  <w:style w:type="paragraph" w:styleId="a4">
    <w:name w:val="header"/>
    <w:basedOn w:val="a"/>
    <w:link w:val="a5"/>
    <w:uiPriority w:val="99"/>
    <w:unhideWhenUsed/>
    <w:rsid w:val="00705273"/>
    <w:pPr>
      <w:widowControl w:val="0"/>
      <w:tabs>
        <w:tab w:val="center" w:pos="4677"/>
        <w:tab w:val="right" w:pos="9355"/>
      </w:tabs>
    </w:pPr>
    <w:rPr>
      <w:rFonts w:ascii="Courier New" w:eastAsia="Courier New" w:hAnsi="Courier New" w:cs="Courier New"/>
      <w:color w:val="000000"/>
    </w:rPr>
  </w:style>
  <w:style w:type="character" w:customStyle="1" w:styleId="a5">
    <w:name w:val="Верхний колонтитул Знак"/>
    <w:basedOn w:val="a0"/>
    <w:link w:val="a4"/>
    <w:uiPriority w:val="99"/>
    <w:rsid w:val="00705273"/>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733AD8"/>
    <w:pPr>
      <w:tabs>
        <w:tab w:val="center" w:pos="4677"/>
        <w:tab w:val="right" w:pos="9355"/>
      </w:tabs>
    </w:pPr>
  </w:style>
  <w:style w:type="character" w:customStyle="1" w:styleId="a7">
    <w:name w:val="Нижний колонтитул Знак"/>
    <w:basedOn w:val="a0"/>
    <w:link w:val="a6"/>
    <w:uiPriority w:val="99"/>
    <w:rsid w:val="00733AD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26EBB"/>
    <w:rPr>
      <w:rFonts w:asciiTheme="majorHAnsi" w:eastAsiaTheme="majorEastAsia" w:hAnsiTheme="majorHAnsi" w:cstheme="majorBidi"/>
      <w:i/>
      <w:iCs/>
      <w:color w:val="2E74B5" w:themeColor="accent1" w:themeShade="BF"/>
      <w:sz w:val="24"/>
      <w:szCs w:val="24"/>
      <w:lang w:eastAsia="ru-RU"/>
    </w:rPr>
  </w:style>
  <w:style w:type="character" w:customStyle="1" w:styleId="CenturySchoolbook175pt">
    <w:name w:val="Основной текст + Century Schoolbook;17;5 pt;Полужирный;Курсив"/>
    <w:basedOn w:val="a3"/>
    <w:rsid w:val="004D400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0">
    <w:name w:val="Заголовок 1 Знак"/>
    <w:basedOn w:val="a0"/>
    <w:link w:val="1"/>
    <w:uiPriority w:val="1"/>
    <w:rsid w:val="001473A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1"/>
    <w:rsid w:val="001473A9"/>
    <w:rPr>
      <w:rFonts w:ascii="Arial" w:eastAsia="Times New Roman" w:hAnsi="Arial" w:cs="Arial"/>
      <w:b/>
      <w:bCs/>
      <w:i/>
      <w:iCs/>
      <w:sz w:val="28"/>
      <w:szCs w:val="28"/>
      <w:lang w:eastAsia="ru-RU"/>
    </w:rPr>
  </w:style>
  <w:style w:type="character" w:customStyle="1" w:styleId="50">
    <w:name w:val="Заголовок 5 Знак"/>
    <w:basedOn w:val="a0"/>
    <w:link w:val="5"/>
    <w:uiPriority w:val="9"/>
    <w:rsid w:val="001473A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1473A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1473A9"/>
    <w:rPr>
      <w:rFonts w:asciiTheme="majorHAnsi" w:eastAsiaTheme="majorEastAsia" w:hAnsiTheme="majorHAnsi" w:cstheme="majorBidi"/>
      <w:i/>
      <w:iCs/>
      <w:color w:val="1F4D78" w:themeColor="accent1" w:themeShade="7F"/>
      <w:sz w:val="24"/>
      <w:szCs w:val="24"/>
      <w:lang w:eastAsia="ru-RU"/>
    </w:rPr>
  </w:style>
  <w:style w:type="paragraph" w:customStyle="1" w:styleId="11">
    <w:name w:val="Знак1 Знак Знак Знак"/>
    <w:basedOn w:val="a"/>
    <w:rsid w:val="001473A9"/>
    <w:pPr>
      <w:spacing w:after="160" w:line="240" w:lineRule="exact"/>
    </w:pPr>
    <w:rPr>
      <w:rFonts w:ascii="Verdana" w:hAnsi="Verdana"/>
      <w:sz w:val="20"/>
      <w:szCs w:val="20"/>
      <w:lang w:val="en-US" w:eastAsia="en-US"/>
    </w:rPr>
  </w:style>
  <w:style w:type="table" w:styleId="a8">
    <w:name w:val="Table Grid"/>
    <w:basedOn w:val="a1"/>
    <w:uiPriority w:val="59"/>
    <w:rsid w:val="00147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СЕМИНАР,Нумерованый список"/>
    <w:basedOn w:val="a"/>
    <w:link w:val="aa"/>
    <w:uiPriority w:val="1"/>
    <w:qFormat/>
    <w:rsid w:val="001473A9"/>
    <w:pPr>
      <w:spacing w:after="200" w:line="276" w:lineRule="auto"/>
      <w:ind w:left="720"/>
      <w:contextualSpacing/>
    </w:pPr>
    <w:rPr>
      <w:rFonts w:ascii="Calibri" w:eastAsia="Calibri" w:hAnsi="Calibri"/>
      <w:sz w:val="22"/>
      <w:szCs w:val="22"/>
      <w:lang w:eastAsia="en-US"/>
    </w:rPr>
  </w:style>
  <w:style w:type="paragraph" w:styleId="ab">
    <w:name w:val="Normal (Web)"/>
    <w:aliases w:val="Обычный (Web)"/>
    <w:basedOn w:val="a"/>
    <w:link w:val="ac"/>
    <w:uiPriority w:val="99"/>
    <w:rsid w:val="001473A9"/>
    <w:pPr>
      <w:spacing w:before="100" w:beforeAutospacing="1" w:after="100" w:afterAutospacing="1"/>
    </w:pPr>
  </w:style>
  <w:style w:type="paragraph" w:styleId="ad">
    <w:name w:val="Body Text"/>
    <w:basedOn w:val="a"/>
    <w:link w:val="ae"/>
    <w:uiPriority w:val="1"/>
    <w:qFormat/>
    <w:rsid w:val="001473A9"/>
    <w:rPr>
      <w:sz w:val="16"/>
      <w:szCs w:val="20"/>
    </w:rPr>
  </w:style>
  <w:style w:type="character" w:customStyle="1" w:styleId="ae">
    <w:name w:val="Основной текст Знак"/>
    <w:basedOn w:val="a0"/>
    <w:link w:val="ad"/>
    <w:uiPriority w:val="1"/>
    <w:rsid w:val="001473A9"/>
    <w:rPr>
      <w:rFonts w:ascii="Times New Roman" w:eastAsia="Times New Roman" w:hAnsi="Times New Roman" w:cs="Times New Roman"/>
      <w:sz w:val="16"/>
      <w:szCs w:val="20"/>
      <w:lang w:eastAsia="ru-RU"/>
    </w:rPr>
  </w:style>
  <w:style w:type="character" w:styleId="af">
    <w:name w:val="Strong"/>
    <w:link w:val="12"/>
    <w:uiPriority w:val="22"/>
    <w:qFormat/>
    <w:rsid w:val="001473A9"/>
    <w:rPr>
      <w:b/>
      <w:bCs/>
    </w:rPr>
  </w:style>
  <w:style w:type="character" w:customStyle="1" w:styleId="24">
    <w:name w:val="Основной текст (2)_"/>
    <w:link w:val="25"/>
    <w:rsid w:val="001473A9"/>
    <w:rPr>
      <w:rFonts w:ascii="Century Schoolbook" w:hAnsi="Century Schoolbook"/>
      <w:b/>
      <w:bCs/>
      <w:shd w:val="clear" w:color="auto" w:fill="FFFFFF"/>
    </w:rPr>
  </w:style>
  <w:style w:type="character" w:customStyle="1" w:styleId="26">
    <w:name w:val="Основной текст (2) + Не полужирный"/>
    <w:basedOn w:val="24"/>
    <w:rsid w:val="001473A9"/>
    <w:rPr>
      <w:rFonts w:ascii="Century Schoolbook" w:hAnsi="Century Schoolbook"/>
      <w:b/>
      <w:bCs/>
      <w:shd w:val="clear" w:color="auto" w:fill="FFFFFF"/>
    </w:rPr>
  </w:style>
  <w:style w:type="paragraph" w:customStyle="1" w:styleId="25">
    <w:name w:val="Основной текст (2)"/>
    <w:basedOn w:val="a"/>
    <w:link w:val="24"/>
    <w:rsid w:val="001473A9"/>
    <w:pPr>
      <w:widowControl w:val="0"/>
      <w:shd w:val="clear" w:color="auto" w:fill="FFFFFF"/>
      <w:spacing w:before="180" w:line="259" w:lineRule="exact"/>
      <w:jc w:val="center"/>
    </w:pPr>
    <w:rPr>
      <w:rFonts w:ascii="Century Schoolbook" w:eastAsiaTheme="minorHAnsi" w:hAnsi="Century Schoolbook" w:cstheme="minorBidi"/>
      <w:b/>
      <w:bCs/>
      <w:sz w:val="22"/>
      <w:szCs w:val="22"/>
      <w:lang w:eastAsia="en-US"/>
    </w:rPr>
  </w:style>
  <w:style w:type="paragraph" w:customStyle="1" w:styleId="ConsPlusCell">
    <w:name w:val="ConsPlusCell"/>
    <w:rsid w:val="00147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rsid w:val="00147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1473A9"/>
    <w:rPr>
      <w:rFonts w:ascii="Century Schoolbook" w:hAnsi="Century Schoolbook" w:cs="Century Schoolbook"/>
      <w:sz w:val="18"/>
      <w:szCs w:val="18"/>
    </w:rPr>
  </w:style>
  <w:style w:type="paragraph" w:customStyle="1" w:styleId="Style5">
    <w:name w:val="Style5"/>
    <w:basedOn w:val="a"/>
    <w:rsid w:val="001473A9"/>
    <w:pPr>
      <w:widowControl w:val="0"/>
      <w:autoSpaceDE w:val="0"/>
      <w:autoSpaceDN w:val="0"/>
      <w:adjustRightInd w:val="0"/>
      <w:spacing w:line="223" w:lineRule="exact"/>
      <w:ind w:firstLine="288"/>
      <w:jc w:val="both"/>
    </w:pPr>
    <w:rPr>
      <w:rFonts w:ascii="Tahoma" w:hAnsi="Tahoma" w:cs="Tahoma"/>
    </w:rPr>
  </w:style>
  <w:style w:type="character" w:styleId="af0">
    <w:name w:val="Emphasis"/>
    <w:link w:val="13"/>
    <w:qFormat/>
    <w:rsid w:val="001473A9"/>
    <w:rPr>
      <w:i/>
      <w:iCs/>
    </w:rPr>
  </w:style>
  <w:style w:type="character" w:customStyle="1" w:styleId="apple-converted-space">
    <w:name w:val="apple-converted-space"/>
    <w:basedOn w:val="a0"/>
    <w:rsid w:val="001473A9"/>
  </w:style>
  <w:style w:type="paragraph" w:customStyle="1" w:styleId="bodytext22">
    <w:name w:val="bodytext стиль22"/>
    <w:basedOn w:val="a"/>
    <w:rsid w:val="001473A9"/>
    <w:pPr>
      <w:spacing w:before="100" w:beforeAutospacing="1" w:after="100" w:afterAutospacing="1"/>
    </w:pPr>
  </w:style>
  <w:style w:type="paragraph" w:customStyle="1" w:styleId="bodytext25">
    <w:name w:val="bodytext стиль25"/>
    <w:basedOn w:val="a"/>
    <w:rsid w:val="001473A9"/>
    <w:pPr>
      <w:spacing w:before="100" w:beforeAutospacing="1" w:after="100" w:afterAutospacing="1"/>
    </w:pPr>
  </w:style>
  <w:style w:type="paragraph" w:customStyle="1" w:styleId="bodytext">
    <w:name w:val="bodytext"/>
    <w:basedOn w:val="a"/>
    <w:rsid w:val="001473A9"/>
    <w:pPr>
      <w:spacing w:before="100" w:beforeAutospacing="1" w:after="100" w:afterAutospacing="1"/>
    </w:pPr>
  </w:style>
  <w:style w:type="character" w:customStyle="1" w:styleId="bodytext1">
    <w:name w:val="bodytext1"/>
    <w:basedOn w:val="a0"/>
    <w:rsid w:val="001473A9"/>
  </w:style>
  <w:style w:type="character" w:customStyle="1" w:styleId="bodytext251">
    <w:name w:val="bodytext стиль251"/>
    <w:basedOn w:val="a0"/>
    <w:rsid w:val="001473A9"/>
  </w:style>
  <w:style w:type="paragraph" w:customStyle="1" w:styleId="block-date">
    <w:name w:val="block-date"/>
    <w:basedOn w:val="a"/>
    <w:rsid w:val="001473A9"/>
    <w:pPr>
      <w:spacing w:before="100" w:beforeAutospacing="1" w:after="100" w:afterAutospacing="1"/>
    </w:pPr>
  </w:style>
  <w:style w:type="paragraph" w:customStyle="1" w:styleId="c0">
    <w:name w:val="c0"/>
    <w:basedOn w:val="a"/>
    <w:rsid w:val="001473A9"/>
    <w:pPr>
      <w:spacing w:before="100" w:beforeAutospacing="1" w:after="100" w:afterAutospacing="1"/>
    </w:pPr>
  </w:style>
  <w:style w:type="character" w:customStyle="1" w:styleId="c1">
    <w:name w:val="c1"/>
    <w:basedOn w:val="a0"/>
    <w:rsid w:val="001473A9"/>
  </w:style>
  <w:style w:type="paragraph" w:customStyle="1" w:styleId="c3">
    <w:name w:val="c3"/>
    <w:basedOn w:val="a"/>
    <w:rsid w:val="001473A9"/>
    <w:pPr>
      <w:spacing w:before="100" w:beforeAutospacing="1" w:after="100" w:afterAutospacing="1"/>
    </w:pPr>
  </w:style>
  <w:style w:type="character" w:customStyle="1" w:styleId="0pt">
    <w:name w:val="Основной текст + Полужирный;Интервал 0 pt"/>
    <w:rsid w:val="001473A9"/>
    <w:rPr>
      <w:rFonts w:ascii="Times New Roman" w:eastAsia="Times New Roman" w:hAnsi="Times New Roman" w:cs="Times New Roman"/>
      <w:b/>
      <w:bCs/>
      <w:i w:val="0"/>
      <w:iCs w:val="0"/>
      <w:smallCaps w:val="0"/>
      <w:strike w:val="0"/>
      <w:color w:val="000000"/>
      <w:spacing w:val="-3"/>
      <w:w w:val="100"/>
      <w:position w:val="0"/>
      <w:sz w:val="18"/>
      <w:szCs w:val="18"/>
      <w:u w:val="none"/>
      <w:lang w:val="ru-RU" w:eastAsia="ru-RU" w:bidi="ru-RU"/>
    </w:rPr>
  </w:style>
  <w:style w:type="character" w:customStyle="1" w:styleId="0pt0">
    <w:name w:val="Основной текст + Курсив;Интервал 0 pt"/>
    <w:rsid w:val="001473A9"/>
    <w:rPr>
      <w:rFonts w:ascii="Times New Roman" w:eastAsia="Times New Roman" w:hAnsi="Times New Roman" w:cs="Times New Roman"/>
      <w:b w:val="0"/>
      <w:bCs w:val="0"/>
      <w:i/>
      <w:iCs/>
      <w:smallCaps w:val="0"/>
      <w:strike w:val="0"/>
      <w:color w:val="000000"/>
      <w:spacing w:val="-3"/>
      <w:w w:val="100"/>
      <w:position w:val="0"/>
      <w:sz w:val="18"/>
      <w:szCs w:val="18"/>
      <w:u w:val="none"/>
      <w:lang w:val="ru-RU" w:eastAsia="ru-RU" w:bidi="ru-RU"/>
    </w:rPr>
  </w:style>
  <w:style w:type="character" w:customStyle="1" w:styleId="100">
    <w:name w:val="Основной текст (10)_"/>
    <w:link w:val="101"/>
    <w:rsid w:val="001473A9"/>
    <w:rPr>
      <w:rFonts w:ascii="Arial" w:eastAsia="Arial" w:hAnsi="Arial"/>
      <w:b/>
      <w:bCs/>
      <w:spacing w:val="2"/>
      <w:shd w:val="clear" w:color="auto" w:fill="FFFFFF"/>
    </w:rPr>
  </w:style>
  <w:style w:type="paragraph" w:customStyle="1" w:styleId="101">
    <w:name w:val="Основной текст (10)"/>
    <w:basedOn w:val="a"/>
    <w:link w:val="100"/>
    <w:rsid w:val="001473A9"/>
    <w:pPr>
      <w:widowControl w:val="0"/>
      <w:shd w:val="clear" w:color="auto" w:fill="FFFFFF"/>
      <w:spacing w:before="360" w:after="60" w:line="336" w:lineRule="exact"/>
      <w:jc w:val="center"/>
    </w:pPr>
    <w:rPr>
      <w:rFonts w:ascii="Arial" w:eastAsia="Arial" w:hAnsi="Arial" w:cstheme="minorBidi"/>
      <w:b/>
      <w:bCs/>
      <w:spacing w:val="2"/>
      <w:sz w:val="22"/>
      <w:szCs w:val="22"/>
      <w:lang w:eastAsia="en-US"/>
    </w:rPr>
  </w:style>
  <w:style w:type="character" w:customStyle="1" w:styleId="0pt1">
    <w:name w:val="Основной текст + Интервал 0 pt"/>
    <w:rsid w:val="001473A9"/>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eastAsia="ru-RU" w:bidi="ru-RU"/>
    </w:rPr>
  </w:style>
  <w:style w:type="character" w:customStyle="1" w:styleId="95pt0pt">
    <w:name w:val="Основной текст + 9;5 pt;Полужирный;Курсив;Интервал 0 pt"/>
    <w:rsid w:val="001473A9"/>
    <w:rPr>
      <w:rFonts w:ascii="Times New Roman" w:eastAsia="Times New Roman" w:hAnsi="Times New Roman" w:cs="Times New Roman"/>
      <w:b/>
      <w:bCs/>
      <w:i/>
      <w:iCs/>
      <w:smallCaps w:val="0"/>
      <w:strike w:val="0"/>
      <w:color w:val="000000"/>
      <w:spacing w:val="-5"/>
      <w:w w:val="100"/>
      <w:position w:val="0"/>
      <w:sz w:val="19"/>
      <w:szCs w:val="19"/>
      <w:u w:val="none"/>
      <w:lang w:val="ru-RU" w:eastAsia="ru-RU" w:bidi="ru-RU"/>
    </w:rPr>
  </w:style>
  <w:style w:type="character" w:customStyle="1" w:styleId="10pt0pt">
    <w:name w:val="Основной текст + 10 pt;Интервал 0 pt"/>
    <w:rsid w:val="00147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1">
    <w:name w:val="Hyperlink"/>
    <w:link w:val="14"/>
    <w:rsid w:val="001473A9"/>
    <w:rPr>
      <w:color w:val="0000FF"/>
      <w:u w:val="single"/>
    </w:rPr>
  </w:style>
  <w:style w:type="paragraph" w:styleId="af2">
    <w:name w:val="Balloon Text"/>
    <w:basedOn w:val="a"/>
    <w:link w:val="af3"/>
    <w:uiPriority w:val="99"/>
    <w:rsid w:val="001473A9"/>
    <w:rPr>
      <w:rFonts w:ascii="Tahoma" w:hAnsi="Tahoma" w:cs="Tahoma"/>
      <w:sz w:val="16"/>
      <w:szCs w:val="16"/>
    </w:rPr>
  </w:style>
  <w:style w:type="character" w:customStyle="1" w:styleId="af3">
    <w:name w:val="Текст выноски Знак"/>
    <w:basedOn w:val="a0"/>
    <w:link w:val="af2"/>
    <w:uiPriority w:val="99"/>
    <w:rsid w:val="001473A9"/>
    <w:rPr>
      <w:rFonts w:ascii="Tahoma" w:eastAsia="Times New Roman" w:hAnsi="Tahoma" w:cs="Tahoma"/>
      <w:sz w:val="16"/>
      <w:szCs w:val="16"/>
      <w:lang w:eastAsia="ru-RU"/>
    </w:rPr>
  </w:style>
  <w:style w:type="paragraph" w:customStyle="1" w:styleId="msonospacing0">
    <w:name w:val="msonospacing0"/>
    <w:basedOn w:val="a"/>
    <w:rsid w:val="001473A9"/>
    <w:pPr>
      <w:spacing w:before="100" w:beforeAutospacing="1" w:after="100" w:afterAutospacing="1"/>
    </w:pPr>
  </w:style>
  <w:style w:type="character" w:customStyle="1" w:styleId="100pt">
    <w:name w:val="Основной текст (10) + Интервал 0 pt"/>
    <w:rsid w:val="001473A9"/>
    <w:rPr>
      <w:rFonts w:ascii="Arial" w:eastAsia="Arial" w:hAnsi="Arial" w:cs="Arial"/>
      <w:b/>
      <w:bCs/>
      <w:i w:val="0"/>
      <w:iCs w:val="0"/>
      <w:smallCaps w:val="0"/>
      <w:strike w:val="0"/>
      <w:color w:val="000000"/>
      <w:spacing w:val="3"/>
      <w:w w:val="100"/>
      <w:position w:val="0"/>
      <w:sz w:val="24"/>
      <w:szCs w:val="24"/>
      <w:u w:val="none"/>
      <w:lang w:val="ru-RU" w:eastAsia="ru-RU" w:bidi="ru-RU"/>
    </w:rPr>
  </w:style>
  <w:style w:type="paragraph" w:customStyle="1" w:styleId="style2">
    <w:name w:val="style2"/>
    <w:basedOn w:val="a"/>
    <w:rsid w:val="001473A9"/>
    <w:pPr>
      <w:spacing w:before="100" w:beforeAutospacing="1" w:after="100" w:afterAutospacing="1"/>
    </w:pPr>
  </w:style>
  <w:style w:type="character" w:styleId="af4">
    <w:name w:val="page number"/>
    <w:basedOn w:val="a0"/>
    <w:link w:val="15"/>
    <w:rsid w:val="001473A9"/>
  </w:style>
  <w:style w:type="character" w:customStyle="1" w:styleId="FontStyle19">
    <w:name w:val="Font Style19"/>
    <w:rsid w:val="001473A9"/>
    <w:rPr>
      <w:rFonts w:ascii="Times New Roman" w:hAnsi="Times New Roman" w:cs="Times New Roman"/>
      <w:sz w:val="28"/>
      <w:szCs w:val="28"/>
    </w:rPr>
  </w:style>
  <w:style w:type="paragraph" w:customStyle="1" w:styleId="Style6">
    <w:name w:val="Style6"/>
    <w:basedOn w:val="a"/>
    <w:rsid w:val="001473A9"/>
    <w:pPr>
      <w:widowControl w:val="0"/>
      <w:autoSpaceDE w:val="0"/>
      <w:autoSpaceDN w:val="0"/>
      <w:adjustRightInd w:val="0"/>
      <w:spacing w:line="480" w:lineRule="exact"/>
      <w:ind w:firstLine="686"/>
      <w:jc w:val="both"/>
    </w:pPr>
  </w:style>
  <w:style w:type="paragraph" w:styleId="af5">
    <w:name w:val="No Spacing"/>
    <w:link w:val="af6"/>
    <w:qFormat/>
    <w:rsid w:val="001473A9"/>
    <w:pPr>
      <w:spacing w:after="0" w:line="240" w:lineRule="auto"/>
    </w:pPr>
    <w:rPr>
      <w:rFonts w:ascii="Calibri" w:eastAsia="Calibri" w:hAnsi="Calibri" w:cs="Calibri"/>
    </w:rPr>
  </w:style>
  <w:style w:type="character" w:customStyle="1" w:styleId="af6">
    <w:name w:val="Без интервала Знак"/>
    <w:link w:val="af5"/>
    <w:uiPriority w:val="1"/>
    <w:rsid w:val="001473A9"/>
    <w:rPr>
      <w:rFonts w:ascii="Calibri" w:eastAsia="Calibri" w:hAnsi="Calibri" w:cs="Calibri"/>
    </w:rPr>
  </w:style>
  <w:style w:type="paragraph" w:styleId="af7">
    <w:name w:val="footnote text"/>
    <w:basedOn w:val="a"/>
    <w:link w:val="af8"/>
    <w:rsid w:val="001473A9"/>
    <w:rPr>
      <w:sz w:val="20"/>
      <w:szCs w:val="20"/>
    </w:rPr>
  </w:style>
  <w:style w:type="character" w:customStyle="1" w:styleId="af8">
    <w:name w:val="Текст сноски Знак"/>
    <w:basedOn w:val="a0"/>
    <w:link w:val="af7"/>
    <w:rsid w:val="001473A9"/>
    <w:rPr>
      <w:rFonts w:ascii="Times New Roman" w:eastAsia="Times New Roman" w:hAnsi="Times New Roman" w:cs="Times New Roman"/>
      <w:sz w:val="20"/>
      <w:szCs w:val="20"/>
      <w:lang w:eastAsia="ru-RU"/>
    </w:rPr>
  </w:style>
  <w:style w:type="character" w:styleId="af9">
    <w:name w:val="footnote reference"/>
    <w:link w:val="16"/>
    <w:rsid w:val="001473A9"/>
    <w:rPr>
      <w:vertAlign w:val="superscript"/>
    </w:rPr>
  </w:style>
  <w:style w:type="paragraph" w:customStyle="1" w:styleId="Default">
    <w:name w:val="Default"/>
    <w:rsid w:val="001473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1">
    <w:name w:val="Основной текст (4)_"/>
    <w:link w:val="42"/>
    <w:locked/>
    <w:rsid w:val="001473A9"/>
    <w:rPr>
      <w:b/>
      <w:bCs/>
      <w:i/>
      <w:iCs/>
      <w:shd w:val="clear" w:color="auto" w:fill="FFFFFF"/>
    </w:rPr>
  </w:style>
  <w:style w:type="paragraph" w:customStyle="1" w:styleId="42">
    <w:name w:val="Основной текст (4)"/>
    <w:basedOn w:val="a"/>
    <w:link w:val="41"/>
    <w:rsid w:val="001473A9"/>
    <w:pPr>
      <w:widowControl w:val="0"/>
      <w:shd w:val="clear" w:color="auto" w:fill="FFFFFF"/>
      <w:spacing w:before="120" w:line="230" w:lineRule="exact"/>
      <w:ind w:hanging="260"/>
      <w:jc w:val="both"/>
    </w:pPr>
    <w:rPr>
      <w:rFonts w:asciiTheme="minorHAnsi" w:eastAsiaTheme="minorHAnsi" w:hAnsiTheme="minorHAnsi" w:cstheme="minorBidi"/>
      <w:b/>
      <w:bCs/>
      <w:i/>
      <w:iCs/>
      <w:sz w:val="22"/>
      <w:szCs w:val="22"/>
      <w:lang w:eastAsia="en-US"/>
    </w:rPr>
  </w:style>
  <w:style w:type="numbering" w:customStyle="1" w:styleId="17">
    <w:name w:val="Нет списка1"/>
    <w:next w:val="a2"/>
    <w:uiPriority w:val="99"/>
    <w:semiHidden/>
    <w:unhideWhenUsed/>
    <w:rsid w:val="001473A9"/>
  </w:style>
  <w:style w:type="numbering" w:customStyle="1" w:styleId="110">
    <w:name w:val="Нет списка11"/>
    <w:next w:val="a2"/>
    <w:semiHidden/>
    <w:rsid w:val="001473A9"/>
  </w:style>
  <w:style w:type="table" w:customStyle="1" w:styleId="18">
    <w:name w:val="Сетка таблицы1"/>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Quote"/>
    <w:basedOn w:val="a"/>
    <w:next w:val="a"/>
    <w:link w:val="28"/>
    <w:uiPriority w:val="29"/>
    <w:qFormat/>
    <w:rsid w:val="001473A9"/>
    <w:pPr>
      <w:spacing w:before="200" w:after="160"/>
      <w:ind w:left="864" w:right="864"/>
      <w:jc w:val="center"/>
    </w:pPr>
    <w:rPr>
      <w:i/>
      <w:iCs/>
      <w:color w:val="404040"/>
    </w:rPr>
  </w:style>
  <w:style w:type="character" w:customStyle="1" w:styleId="28">
    <w:name w:val="Цитата 2 Знак"/>
    <w:basedOn w:val="a0"/>
    <w:link w:val="27"/>
    <w:uiPriority w:val="29"/>
    <w:rsid w:val="001473A9"/>
    <w:rPr>
      <w:rFonts w:ascii="Times New Roman" w:eastAsia="Times New Roman" w:hAnsi="Times New Roman" w:cs="Times New Roman"/>
      <w:i/>
      <w:iCs/>
      <w:color w:val="404040"/>
      <w:sz w:val="24"/>
      <w:szCs w:val="24"/>
      <w:lang w:eastAsia="ru-RU"/>
    </w:rPr>
  </w:style>
  <w:style w:type="character" w:styleId="afa">
    <w:name w:val="Intense Emphasis"/>
    <w:uiPriority w:val="21"/>
    <w:qFormat/>
    <w:rsid w:val="001473A9"/>
    <w:rPr>
      <w:i/>
      <w:iCs/>
      <w:color w:val="5B9BD5"/>
    </w:rPr>
  </w:style>
  <w:style w:type="character" w:styleId="afb">
    <w:name w:val="annotation reference"/>
    <w:link w:val="19"/>
    <w:rsid w:val="001473A9"/>
    <w:rPr>
      <w:sz w:val="16"/>
      <w:szCs w:val="16"/>
    </w:rPr>
  </w:style>
  <w:style w:type="paragraph" w:styleId="afc">
    <w:name w:val="annotation text"/>
    <w:basedOn w:val="a"/>
    <w:link w:val="afd"/>
    <w:rsid w:val="001473A9"/>
    <w:rPr>
      <w:sz w:val="20"/>
      <w:szCs w:val="20"/>
    </w:rPr>
  </w:style>
  <w:style w:type="character" w:customStyle="1" w:styleId="afd">
    <w:name w:val="Текст примечания Знак"/>
    <w:basedOn w:val="a0"/>
    <w:link w:val="afc"/>
    <w:rsid w:val="001473A9"/>
    <w:rPr>
      <w:rFonts w:ascii="Times New Roman" w:eastAsia="Times New Roman" w:hAnsi="Times New Roman" w:cs="Times New Roman"/>
      <w:sz w:val="20"/>
      <w:szCs w:val="20"/>
      <w:lang w:eastAsia="ru-RU"/>
    </w:rPr>
  </w:style>
  <w:style w:type="paragraph" w:styleId="afe">
    <w:name w:val="annotation subject"/>
    <w:basedOn w:val="afc"/>
    <w:next w:val="afc"/>
    <w:link w:val="aff"/>
    <w:rsid w:val="001473A9"/>
    <w:rPr>
      <w:b/>
      <w:bCs/>
    </w:rPr>
  </w:style>
  <w:style w:type="character" w:customStyle="1" w:styleId="aff">
    <w:name w:val="Тема примечания Знак"/>
    <w:basedOn w:val="afd"/>
    <w:link w:val="afe"/>
    <w:rsid w:val="001473A9"/>
    <w:rPr>
      <w:rFonts w:ascii="Times New Roman" w:eastAsia="Times New Roman" w:hAnsi="Times New Roman" w:cs="Times New Roman"/>
      <w:b/>
      <w:bCs/>
      <w:sz w:val="20"/>
      <w:szCs w:val="20"/>
      <w:lang w:eastAsia="ru-RU"/>
    </w:rPr>
  </w:style>
  <w:style w:type="paragraph" w:customStyle="1" w:styleId="Style14">
    <w:name w:val="Style14"/>
    <w:basedOn w:val="a"/>
    <w:rsid w:val="001473A9"/>
    <w:pPr>
      <w:widowControl w:val="0"/>
      <w:autoSpaceDE w:val="0"/>
      <w:autoSpaceDN w:val="0"/>
      <w:adjustRightInd w:val="0"/>
      <w:spacing w:line="458" w:lineRule="exact"/>
      <w:ind w:firstLine="648"/>
      <w:jc w:val="both"/>
    </w:pPr>
  </w:style>
  <w:style w:type="paragraph" w:customStyle="1" w:styleId="ConsPlusNormal">
    <w:name w:val="ConsPlusNormal"/>
    <w:rsid w:val="001473A9"/>
    <w:pPr>
      <w:widowControl w:val="0"/>
      <w:autoSpaceDE w:val="0"/>
      <w:autoSpaceDN w:val="0"/>
      <w:spacing w:after="0" w:line="240" w:lineRule="auto"/>
    </w:pPr>
    <w:rPr>
      <w:rFonts w:ascii="Calibri" w:eastAsia="Times New Roman" w:hAnsi="Calibri" w:cs="Calibri"/>
      <w:szCs w:val="20"/>
      <w:lang w:eastAsia="ru-RU"/>
    </w:rPr>
  </w:style>
  <w:style w:type="character" w:customStyle="1" w:styleId="29">
    <w:name w:val="Основной текст (2) + Полужирный;Курсив"/>
    <w:rsid w:val="001473A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rsid w:val="001473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15pt">
    <w:name w:val="Основной текст (4) + 11;5 pt;Курсив"/>
    <w:rsid w:val="001473A9"/>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170">
    <w:name w:val="Основной текст (17)_"/>
    <w:link w:val="171"/>
    <w:rsid w:val="001473A9"/>
    <w:rPr>
      <w:b/>
      <w:bCs/>
      <w:i/>
      <w:iCs/>
      <w:sz w:val="23"/>
      <w:szCs w:val="23"/>
      <w:shd w:val="clear" w:color="auto" w:fill="FFFFFF"/>
    </w:rPr>
  </w:style>
  <w:style w:type="character" w:customStyle="1" w:styleId="2115pt">
    <w:name w:val="Основной текст (2) + 11;5 pt;Полужирный;Курсив"/>
    <w:rsid w:val="001473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
    <w:name w:val="Основной текст (7)"/>
    <w:rsid w:val="001473A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71">
    <w:name w:val="Основной текст (17)"/>
    <w:basedOn w:val="a"/>
    <w:link w:val="170"/>
    <w:rsid w:val="001473A9"/>
    <w:pPr>
      <w:widowControl w:val="0"/>
      <w:shd w:val="clear" w:color="auto" w:fill="FFFFFF"/>
      <w:spacing w:line="274" w:lineRule="exact"/>
      <w:ind w:hanging="360"/>
      <w:jc w:val="both"/>
    </w:pPr>
    <w:rPr>
      <w:rFonts w:asciiTheme="minorHAnsi" w:eastAsiaTheme="minorHAnsi" w:hAnsiTheme="minorHAnsi" w:cstheme="minorBidi"/>
      <w:b/>
      <w:bCs/>
      <w:i/>
      <w:iCs/>
      <w:sz w:val="23"/>
      <w:szCs w:val="23"/>
      <w:lang w:eastAsia="en-US"/>
    </w:rPr>
  </w:style>
  <w:style w:type="paragraph" w:customStyle="1" w:styleId="72">
    <w:name w:val="Основной текст7"/>
    <w:basedOn w:val="a"/>
    <w:rsid w:val="001473A9"/>
    <w:pPr>
      <w:widowControl w:val="0"/>
      <w:shd w:val="clear" w:color="auto" w:fill="FFFFFF"/>
      <w:suppressAutoHyphens/>
      <w:spacing w:after="1680" w:line="250" w:lineRule="exact"/>
      <w:ind w:hanging="300"/>
      <w:jc w:val="center"/>
    </w:pPr>
    <w:rPr>
      <w:rFonts w:ascii="Century Schoolbook" w:eastAsia="Calibri" w:hAnsi="Century Schoolbook" w:cs="Century Schoolbook"/>
      <w:sz w:val="20"/>
      <w:szCs w:val="20"/>
      <w:lang w:eastAsia="ar-SA"/>
    </w:rPr>
  </w:style>
  <w:style w:type="character" w:customStyle="1" w:styleId="aff0">
    <w:name w:val="Основной текст + Курсив"/>
    <w:rsid w:val="001473A9"/>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bidi="ar-SA"/>
    </w:rPr>
  </w:style>
  <w:style w:type="character" w:customStyle="1" w:styleId="9">
    <w:name w:val="Основной текст (9)"/>
    <w:rsid w:val="001473A9"/>
    <w:rPr>
      <w:rFonts w:ascii="Century Schoolbook" w:eastAsia="Century Schoolbook" w:hAnsi="Century Schoolbook" w:cs="Century Schoolbook"/>
      <w:b/>
      <w:bCs/>
      <w:i/>
      <w:iCs/>
      <w:smallCaps w:val="0"/>
      <w:strike w:val="0"/>
      <w:color w:val="000000"/>
      <w:spacing w:val="0"/>
      <w:w w:val="100"/>
      <w:position w:val="0"/>
      <w:sz w:val="20"/>
      <w:szCs w:val="20"/>
      <w:u w:val="none"/>
      <w:lang w:val="ru-RU"/>
    </w:rPr>
  </w:style>
  <w:style w:type="character" w:customStyle="1" w:styleId="90">
    <w:name w:val="Основной текст (9) + Не полужирный;Не курсив"/>
    <w:rsid w:val="001473A9"/>
    <w:rPr>
      <w:rFonts w:ascii="Century Schoolbook" w:eastAsia="Century Schoolbook" w:hAnsi="Century Schoolbook" w:cs="Century Schoolbook"/>
      <w:b/>
      <w:bCs/>
      <w:i/>
      <w:iCs/>
      <w:smallCaps w:val="0"/>
      <w:strike w:val="0"/>
      <w:color w:val="000000"/>
      <w:spacing w:val="0"/>
      <w:w w:val="100"/>
      <w:position w:val="0"/>
      <w:sz w:val="20"/>
      <w:szCs w:val="20"/>
      <w:u w:val="none"/>
      <w:lang w:val="ru-RU"/>
    </w:rPr>
  </w:style>
  <w:style w:type="paragraph" w:customStyle="1" w:styleId="aff1">
    <w:name w:val="Прижатый влево"/>
    <w:basedOn w:val="a"/>
    <w:next w:val="a"/>
    <w:rsid w:val="001473A9"/>
    <w:pPr>
      <w:widowControl w:val="0"/>
      <w:autoSpaceDE w:val="0"/>
      <w:autoSpaceDN w:val="0"/>
      <w:adjustRightInd w:val="0"/>
    </w:pPr>
  </w:style>
  <w:style w:type="character" w:customStyle="1" w:styleId="91">
    <w:name w:val="Основной текст (9) + Не полужирный"/>
    <w:rsid w:val="001473A9"/>
    <w:rPr>
      <w:rFonts w:ascii="Century Schoolbook" w:eastAsia="Century Schoolbook" w:hAnsi="Century Schoolbook" w:cs="Century Schoolbook"/>
      <w:b/>
      <w:bCs/>
      <w:i/>
      <w:iCs/>
      <w:smallCaps w:val="0"/>
      <w:strike w:val="0"/>
      <w:color w:val="000000"/>
      <w:spacing w:val="0"/>
      <w:w w:val="100"/>
      <w:position w:val="0"/>
      <w:sz w:val="20"/>
      <w:szCs w:val="20"/>
      <w:u w:val="none"/>
      <w:lang w:val="ru-RU"/>
    </w:rPr>
  </w:style>
  <w:style w:type="paragraph" w:customStyle="1" w:styleId="footnotedescription">
    <w:name w:val="footnote description"/>
    <w:next w:val="a"/>
    <w:link w:val="footnotedescriptionChar"/>
    <w:hidden/>
    <w:rsid w:val="001473A9"/>
    <w:pPr>
      <w:spacing w:after="0"/>
      <w:ind w:left="340"/>
    </w:pPr>
    <w:rPr>
      <w:rFonts w:ascii="Times New Roman" w:eastAsia="Times New Roman" w:hAnsi="Times New Roman" w:cs="Times New Roman"/>
      <w:color w:val="181717"/>
      <w:sz w:val="16"/>
      <w:lang w:eastAsia="ru-RU"/>
    </w:rPr>
  </w:style>
  <w:style w:type="character" w:customStyle="1" w:styleId="footnotedescriptionChar">
    <w:name w:val="footnote description Char"/>
    <w:link w:val="footnotedescription"/>
    <w:rsid w:val="001473A9"/>
    <w:rPr>
      <w:rFonts w:ascii="Times New Roman" w:eastAsia="Times New Roman" w:hAnsi="Times New Roman" w:cs="Times New Roman"/>
      <w:color w:val="181717"/>
      <w:sz w:val="16"/>
      <w:lang w:eastAsia="ru-RU"/>
    </w:rPr>
  </w:style>
  <w:style w:type="character" w:customStyle="1" w:styleId="footnotemark">
    <w:name w:val="footnote mark"/>
    <w:hidden/>
    <w:rsid w:val="001473A9"/>
    <w:rPr>
      <w:rFonts w:ascii="Times New Roman" w:eastAsia="Times New Roman" w:hAnsi="Times New Roman" w:cs="Times New Roman"/>
      <w:color w:val="181717"/>
      <w:sz w:val="16"/>
      <w:vertAlign w:val="superscript"/>
    </w:rPr>
  </w:style>
  <w:style w:type="paragraph" w:customStyle="1" w:styleId="c2">
    <w:name w:val="c2"/>
    <w:basedOn w:val="a"/>
    <w:rsid w:val="001473A9"/>
    <w:pPr>
      <w:spacing w:before="100" w:beforeAutospacing="1" w:after="100" w:afterAutospacing="1"/>
    </w:pPr>
  </w:style>
  <w:style w:type="paragraph" w:customStyle="1" w:styleId="c17">
    <w:name w:val="c17"/>
    <w:basedOn w:val="a"/>
    <w:rsid w:val="001473A9"/>
    <w:pPr>
      <w:spacing w:before="100" w:beforeAutospacing="1" w:after="100" w:afterAutospacing="1"/>
    </w:pPr>
  </w:style>
  <w:style w:type="paragraph" w:customStyle="1" w:styleId="1a">
    <w:name w:val="Абзац списка1"/>
    <w:basedOn w:val="a"/>
    <w:qFormat/>
    <w:rsid w:val="001473A9"/>
    <w:pPr>
      <w:ind w:left="720"/>
      <w:contextualSpacing/>
      <w:jc w:val="both"/>
    </w:pPr>
    <w:rPr>
      <w:sz w:val="28"/>
      <w:szCs w:val="22"/>
      <w:lang w:eastAsia="en-US"/>
    </w:rPr>
  </w:style>
  <w:style w:type="numbering" w:customStyle="1" w:styleId="2b">
    <w:name w:val="Нет списка2"/>
    <w:next w:val="a2"/>
    <w:uiPriority w:val="99"/>
    <w:semiHidden/>
    <w:unhideWhenUsed/>
    <w:rsid w:val="001473A9"/>
  </w:style>
  <w:style w:type="numbering" w:customStyle="1" w:styleId="120">
    <w:name w:val="Нет списка12"/>
    <w:next w:val="a2"/>
    <w:semiHidden/>
    <w:rsid w:val="001473A9"/>
  </w:style>
  <w:style w:type="table" w:customStyle="1" w:styleId="2c">
    <w:name w:val="Сетка таблицы2"/>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
    <w:rsid w:val="001473A9"/>
    <w:pPr>
      <w:widowControl w:val="0"/>
      <w:suppressLineNumbers/>
      <w:suppressAutoHyphens/>
    </w:pPr>
    <w:rPr>
      <w:rFonts w:eastAsia="Andale Sans UI"/>
      <w:kern w:val="1"/>
    </w:rPr>
  </w:style>
  <w:style w:type="paragraph" w:customStyle="1" w:styleId="2d">
    <w:name w:val="Абзац списка2"/>
    <w:basedOn w:val="a"/>
    <w:qFormat/>
    <w:rsid w:val="001473A9"/>
    <w:pPr>
      <w:ind w:left="720"/>
      <w:contextualSpacing/>
      <w:jc w:val="both"/>
    </w:pPr>
    <w:rPr>
      <w:sz w:val="28"/>
      <w:szCs w:val="22"/>
      <w:lang w:eastAsia="en-US"/>
    </w:rPr>
  </w:style>
  <w:style w:type="table" w:customStyle="1" w:styleId="TableNormal">
    <w:name w:val="Table Normal"/>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
    <w:name w:val="Нет списка3"/>
    <w:next w:val="a2"/>
    <w:uiPriority w:val="99"/>
    <w:semiHidden/>
    <w:unhideWhenUsed/>
    <w:rsid w:val="001473A9"/>
  </w:style>
  <w:style w:type="numbering" w:customStyle="1" w:styleId="130">
    <w:name w:val="Нет списка13"/>
    <w:next w:val="a2"/>
    <w:uiPriority w:val="99"/>
    <w:semiHidden/>
    <w:unhideWhenUsed/>
    <w:rsid w:val="001473A9"/>
  </w:style>
  <w:style w:type="numbering" w:customStyle="1" w:styleId="111">
    <w:name w:val="Нет списка111"/>
    <w:next w:val="a2"/>
    <w:semiHidden/>
    <w:unhideWhenUsed/>
    <w:rsid w:val="001473A9"/>
  </w:style>
  <w:style w:type="numbering" w:customStyle="1" w:styleId="1111">
    <w:name w:val="Нет списка1111"/>
    <w:next w:val="a2"/>
    <w:semiHidden/>
    <w:rsid w:val="001473A9"/>
  </w:style>
  <w:style w:type="numbering" w:customStyle="1" w:styleId="210">
    <w:name w:val="Нет списка21"/>
    <w:next w:val="a2"/>
    <w:uiPriority w:val="99"/>
    <w:semiHidden/>
    <w:unhideWhenUsed/>
    <w:rsid w:val="001473A9"/>
  </w:style>
  <w:style w:type="numbering" w:customStyle="1" w:styleId="121">
    <w:name w:val="Нет списка121"/>
    <w:next w:val="a2"/>
    <w:semiHidden/>
    <w:rsid w:val="001473A9"/>
  </w:style>
  <w:style w:type="paragraph" w:styleId="32">
    <w:name w:val="Body Text Indent 3"/>
    <w:basedOn w:val="a"/>
    <w:link w:val="33"/>
    <w:rsid w:val="001473A9"/>
    <w:pPr>
      <w:ind w:left="-142"/>
      <w:jc w:val="both"/>
    </w:pPr>
    <w:rPr>
      <w:sz w:val="28"/>
      <w:szCs w:val="20"/>
    </w:rPr>
  </w:style>
  <w:style w:type="character" w:customStyle="1" w:styleId="33">
    <w:name w:val="Основной текст с отступом 3 Знак"/>
    <w:basedOn w:val="a0"/>
    <w:link w:val="32"/>
    <w:rsid w:val="001473A9"/>
    <w:rPr>
      <w:rFonts w:ascii="Times New Roman" w:eastAsia="Times New Roman" w:hAnsi="Times New Roman" w:cs="Times New Roman"/>
      <w:sz w:val="28"/>
      <w:szCs w:val="20"/>
      <w:lang w:eastAsia="ru-RU"/>
    </w:rPr>
  </w:style>
  <w:style w:type="paragraph" w:customStyle="1" w:styleId="34">
    <w:name w:val="Абзац списка3"/>
    <w:basedOn w:val="a"/>
    <w:qFormat/>
    <w:rsid w:val="001473A9"/>
    <w:pPr>
      <w:spacing w:after="160" w:line="259" w:lineRule="auto"/>
      <w:ind w:left="720"/>
      <w:contextualSpacing/>
    </w:pPr>
    <w:rPr>
      <w:rFonts w:ascii="Calibri" w:hAnsi="Calibri"/>
      <w:sz w:val="22"/>
      <w:szCs w:val="22"/>
      <w:lang w:eastAsia="en-US"/>
    </w:rPr>
  </w:style>
  <w:style w:type="paragraph" w:customStyle="1" w:styleId="Style20">
    <w:name w:val="Style20"/>
    <w:basedOn w:val="a"/>
    <w:uiPriority w:val="99"/>
    <w:rsid w:val="001473A9"/>
    <w:pPr>
      <w:widowControl w:val="0"/>
      <w:autoSpaceDE w:val="0"/>
      <w:autoSpaceDN w:val="0"/>
      <w:adjustRightInd w:val="0"/>
    </w:pPr>
    <w:rPr>
      <w:rFonts w:ascii="Corbel" w:hAnsi="Corbel"/>
    </w:rPr>
  </w:style>
  <w:style w:type="character" w:customStyle="1" w:styleId="FontStyle58">
    <w:name w:val="Font Style58"/>
    <w:uiPriority w:val="99"/>
    <w:rsid w:val="001473A9"/>
    <w:rPr>
      <w:rFonts w:ascii="Arial" w:hAnsi="Arial" w:cs="Arial"/>
      <w:b/>
      <w:bCs/>
      <w:sz w:val="18"/>
      <w:szCs w:val="18"/>
    </w:rPr>
  </w:style>
  <w:style w:type="character" w:customStyle="1" w:styleId="FontStyle75">
    <w:name w:val="Font Style75"/>
    <w:uiPriority w:val="99"/>
    <w:rsid w:val="001473A9"/>
    <w:rPr>
      <w:rFonts w:ascii="Arial" w:hAnsi="Arial" w:cs="Arial"/>
      <w:sz w:val="18"/>
      <w:szCs w:val="18"/>
    </w:rPr>
  </w:style>
  <w:style w:type="character" w:customStyle="1" w:styleId="FontStyle67">
    <w:name w:val="Font Style67"/>
    <w:uiPriority w:val="99"/>
    <w:rsid w:val="001473A9"/>
    <w:rPr>
      <w:rFonts w:ascii="Times New Roman" w:hAnsi="Times New Roman" w:cs="Times New Roman"/>
      <w:sz w:val="24"/>
      <w:szCs w:val="24"/>
    </w:rPr>
  </w:style>
  <w:style w:type="character" w:customStyle="1" w:styleId="FontStyle23">
    <w:name w:val="Font Style23"/>
    <w:rsid w:val="001473A9"/>
    <w:rPr>
      <w:rFonts w:ascii="Arial" w:hAnsi="Arial" w:cs="Arial"/>
      <w:b/>
      <w:bCs/>
      <w:sz w:val="20"/>
      <w:szCs w:val="20"/>
    </w:rPr>
  </w:style>
  <w:style w:type="character" w:customStyle="1" w:styleId="fontstyle01">
    <w:name w:val="fontstyle01"/>
    <w:basedOn w:val="a0"/>
    <w:rsid w:val="001473A9"/>
    <w:rPr>
      <w:rFonts w:ascii="DejaVuSerifCondensed" w:hAnsi="DejaVuSerifCondensed" w:hint="default"/>
      <w:b w:val="0"/>
      <w:bCs w:val="0"/>
      <w:i w:val="0"/>
      <w:iCs w:val="0"/>
      <w:color w:val="212529"/>
      <w:sz w:val="24"/>
      <w:szCs w:val="24"/>
    </w:rPr>
  </w:style>
  <w:style w:type="character" w:customStyle="1" w:styleId="fontstyle21">
    <w:name w:val="fontstyle21"/>
    <w:basedOn w:val="a0"/>
    <w:rsid w:val="001473A9"/>
    <w:rPr>
      <w:rFonts w:ascii="DejaVuSansCondensed" w:hAnsi="DejaVuSansCondensed" w:hint="default"/>
      <w:b w:val="0"/>
      <w:bCs w:val="0"/>
      <w:i w:val="0"/>
      <w:iCs w:val="0"/>
      <w:color w:val="212529"/>
      <w:sz w:val="26"/>
      <w:szCs w:val="26"/>
    </w:rPr>
  </w:style>
  <w:style w:type="paragraph" w:styleId="1b">
    <w:name w:val="toc 1"/>
    <w:basedOn w:val="a"/>
    <w:link w:val="1c"/>
    <w:uiPriority w:val="39"/>
    <w:qFormat/>
    <w:rsid w:val="001473A9"/>
    <w:pPr>
      <w:widowControl w:val="0"/>
      <w:autoSpaceDE w:val="0"/>
      <w:autoSpaceDN w:val="0"/>
      <w:ind w:left="1502"/>
    </w:pPr>
    <w:rPr>
      <w:lang w:eastAsia="en-US"/>
    </w:rPr>
  </w:style>
  <w:style w:type="paragraph" w:styleId="2e">
    <w:name w:val="toc 2"/>
    <w:basedOn w:val="a"/>
    <w:link w:val="2f"/>
    <w:uiPriority w:val="39"/>
    <w:qFormat/>
    <w:rsid w:val="001473A9"/>
    <w:pPr>
      <w:widowControl w:val="0"/>
      <w:autoSpaceDE w:val="0"/>
      <w:autoSpaceDN w:val="0"/>
      <w:ind w:left="2210"/>
    </w:pPr>
    <w:rPr>
      <w:lang w:eastAsia="en-US"/>
    </w:rPr>
  </w:style>
  <w:style w:type="paragraph" w:styleId="35">
    <w:name w:val="toc 3"/>
    <w:basedOn w:val="a"/>
    <w:link w:val="36"/>
    <w:uiPriority w:val="39"/>
    <w:qFormat/>
    <w:rsid w:val="001473A9"/>
    <w:pPr>
      <w:widowControl w:val="0"/>
      <w:autoSpaceDE w:val="0"/>
      <w:autoSpaceDN w:val="0"/>
      <w:ind w:left="2918"/>
    </w:pPr>
    <w:rPr>
      <w:lang w:eastAsia="en-US"/>
    </w:rPr>
  </w:style>
  <w:style w:type="paragraph" w:styleId="aff3">
    <w:name w:val="Title"/>
    <w:basedOn w:val="a"/>
    <w:link w:val="aff4"/>
    <w:uiPriority w:val="10"/>
    <w:qFormat/>
    <w:rsid w:val="001473A9"/>
    <w:pPr>
      <w:widowControl w:val="0"/>
      <w:autoSpaceDE w:val="0"/>
      <w:autoSpaceDN w:val="0"/>
      <w:spacing w:before="79"/>
      <w:ind w:left="1487" w:right="570"/>
      <w:jc w:val="center"/>
    </w:pPr>
    <w:rPr>
      <w:b/>
      <w:bCs/>
      <w:sz w:val="48"/>
      <w:szCs w:val="48"/>
      <w:lang w:eastAsia="en-US"/>
    </w:rPr>
  </w:style>
  <w:style w:type="character" w:customStyle="1" w:styleId="aff4">
    <w:name w:val="Название Знак"/>
    <w:basedOn w:val="a0"/>
    <w:link w:val="aff3"/>
    <w:uiPriority w:val="10"/>
    <w:rsid w:val="001473A9"/>
    <w:rPr>
      <w:rFonts w:ascii="Times New Roman" w:eastAsia="Times New Roman" w:hAnsi="Times New Roman" w:cs="Times New Roman"/>
      <w:b/>
      <w:bCs/>
      <w:sz w:val="48"/>
      <w:szCs w:val="48"/>
    </w:rPr>
  </w:style>
  <w:style w:type="character" w:customStyle="1" w:styleId="FontStyle281">
    <w:name w:val="Font Style281"/>
    <w:uiPriority w:val="99"/>
    <w:rsid w:val="001473A9"/>
    <w:rPr>
      <w:rFonts w:ascii="Century Schoolbook" w:hAnsi="Century Schoolbook" w:cs="Century Schoolbook"/>
      <w:sz w:val="20"/>
      <w:szCs w:val="20"/>
    </w:rPr>
  </w:style>
  <w:style w:type="numbering" w:customStyle="1" w:styleId="43">
    <w:name w:val="Нет списка4"/>
    <w:next w:val="a2"/>
    <w:uiPriority w:val="99"/>
    <w:semiHidden/>
    <w:unhideWhenUsed/>
    <w:rsid w:val="001473A9"/>
  </w:style>
  <w:style w:type="numbering" w:customStyle="1" w:styleId="140">
    <w:name w:val="Нет списка14"/>
    <w:next w:val="a2"/>
    <w:uiPriority w:val="99"/>
    <w:semiHidden/>
    <w:unhideWhenUsed/>
    <w:rsid w:val="001473A9"/>
  </w:style>
  <w:style w:type="numbering" w:customStyle="1" w:styleId="112">
    <w:name w:val="Нет списка112"/>
    <w:next w:val="a2"/>
    <w:semiHidden/>
    <w:unhideWhenUsed/>
    <w:rsid w:val="001473A9"/>
  </w:style>
  <w:style w:type="numbering" w:customStyle="1" w:styleId="1112">
    <w:name w:val="Нет списка1112"/>
    <w:next w:val="a2"/>
    <w:semiHidden/>
    <w:rsid w:val="001473A9"/>
  </w:style>
  <w:style w:type="numbering" w:customStyle="1" w:styleId="220">
    <w:name w:val="Нет списка22"/>
    <w:next w:val="a2"/>
    <w:uiPriority w:val="99"/>
    <w:semiHidden/>
    <w:unhideWhenUsed/>
    <w:rsid w:val="001473A9"/>
  </w:style>
  <w:style w:type="numbering" w:customStyle="1" w:styleId="122">
    <w:name w:val="Нет списка122"/>
    <w:next w:val="a2"/>
    <w:semiHidden/>
    <w:rsid w:val="001473A9"/>
  </w:style>
  <w:style w:type="numbering" w:customStyle="1" w:styleId="51">
    <w:name w:val="Нет списка5"/>
    <w:next w:val="a2"/>
    <w:uiPriority w:val="99"/>
    <w:semiHidden/>
    <w:unhideWhenUsed/>
    <w:rsid w:val="001473A9"/>
  </w:style>
  <w:style w:type="table" w:customStyle="1" w:styleId="37">
    <w:name w:val="Сетка таблицы3"/>
    <w:basedOn w:val="a1"/>
    <w:next w:val="a8"/>
    <w:uiPriority w:val="59"/>
    <w:rsid w:val="00147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1473A9"/>
  </w:style>
  <w:style w:type="numbering" w:customStyle="1" w:styleId="113">
    <w:name w:val="Нет списка113"/>
    <w:next w:val="a2"/>
    <w:semiHidden/>
    <w:rsid w:val="001473A9"/>
  </w:style>
  <w:style w:type="table" w:customStyle="1" w:styleId="114">
    <w:name w:val="Сетка таблицы11"/>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1473A9"/>
  </w:style>
  <w:style w:type="numbering" w:customStyle="1" w:styleId="123">
    <w:name w:val="Нет списка123"/>
    <w:next w:val="a2"/>
    <w:semiHidden/>
    <w:rsid w:val="001473A9"/>
  </w:style>
  <w:style w:type="table" w:customStyle="1" w:styleId="211">
    <w:name w:val="Сетка таблицы21"/>
    <w:basedOn w:val="a1"/>
    <w:next w:val="a8"/>
    <w:rsid w:val="001473A9"/>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0">
    <w:name w:val="Нет списка31"/>
    <w:next w:val="a2"/>
    <w:uiPriority w:val="99"/>
    <w:semiHidden/>
    <w:unhideWhenUsed/>
    <w:rsid w:val="001473A9"/>
  </w:style>
  <w:style w:type="numbering" w:customStyle="1" w:styleId="131">
    <w:name w:val="Нет списка131"/>
    <w:next w:val="a2"/>
    <w:uiPriority w:val="99"/>
    <w:semiHidden/>
    <w:unhideWhenUsed/>
    <w:rsid w:val="001473A9"/>
  </w:style>
  <w:style w:type="numbering" w:customStyle="1" w:styleId="1113">
    <w:name w:val="Нет списка1113"/>
    <w:next w:val="a2"/>
    <w:semiHidden/>
    <w:unhideWhenUsed/>
    <w:rsid w:val="001473A9"/>
  </w:style>
  <w:style w:type="numbering" w:customStyle="1" w:styleId="11111">
    <w:name w:val="Нет списка11111"/>
    <w:next w:val="a2"/>
    <w:semiHidden/>
    <w:rsid w:val="001473A9"/>
  </w:style>
  <w:style w:type="numbering" w:customStyle="1" w:styleId="2110">
    <w:name w:val="Нет списка211"/>
    <w:next w:val="a2"/>
    <w:uiPriority w:val="99"/>
    <w:semiHidden/>
    <w:unhideWhenUsed/>
    <w:rsid w:val="001473A9"/>
  </w:style>
  <w:style w:type="numbering" w:customStyle="1" w:styleId="1211">
    <w:name w:val="Нет списка1211"/>
    <w:next w:val="a2"/>
    <w:semiHidden/>
    <w:rsid w:val="001473A9"/>
  </w:style>
  <w:style w:type="numbering" w:customStyle="1" w:styleId="410">
    <w:name w:val="Нет списка41"/>
    <w:next w:val="a2"/>
    <w:uiPriority w:val="99"/>
    <w:semiHidden/>
    <w:unhideWhenUsed/>
    <w:rsid w:val="001473A9"/>
  </w:style>
  <w:style w:type="numbering" w:customStyle="1" w:styleId="141">
    <w:name w:val="Нет списка141"/>
    <w:next w:val="a2"/>
    <w:uiPriority w:val="99"/>
    <w:semiHidden/>
    <w:unhideWhenUsed/>
    <w:rsid w:val="001473A9"/>
  </w:style>
  <w:style w:type="numbering" w:customStyle="1" w:styleId="1121">
    <w:name w:val="Нет списка1121"/>
    <w:next w:val="a2"/>
    <w:semiHidden/>
    <w:unhideWhenUsed/>
    <w:rsid w:val="001473A9"/>
  </w:style>
  <w:style w:type="numbering" w:customStyle="1" w:styleId="11121">
    <w:name w:val="Нет списка11121"/>
    <w:next w:val="a2"/>
    <w:semiHidden/>
    <w:rsid w:val="001473A9"/>
  </w:style>
  <w:style w:type="numbering" w:customStyle="1" w:styleId="221">
    <w:name w:val="Нет списка221"/>
    <w:next w:val="a2"/>
    <w:uiPriority w:val="99"/>
    <w:semiHidden/>
    <w:unhideWhenUsed/>
    <w:rsid w:val="001473A9"/>
  </w:style>
  <w:style w:type="numbering" w:customStyle="1" w:styleId="1221">
    <w:name w:val="Нет списка1221"/>
    <w:next w:val="a2"/>
    <w:semiHidden/>
    <w:rsid w:val="001473A9"/>
  </w:style>
  <w:style w:type="table" w:customStyle="1" w:styleId="TableNormal2">
    <w:name w:val="Table Normal2"/>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5">
    <w:name w:val="c5"/>
    <w:basedOn w:val="a"/>
    <w:rsid w:val="001473A9"/>
    <w:pPr>
      <w:spacing w:before="100" w:beforeAutospacing="1" w:after="100" w:afterAutospacing="1"/>
    </w:pPr>
  </w:style>
  <w:style w:type="numbering" w:customStyle="1" w:styleId="61">
    <w:name w:val="Нет списка6"/>
    <w:next w:val="a2"/>
    <w:uiPriority w:val="99"/>
    <w:semiHidden/>
    <w:unhideWhenUsed/>
    <w:rsid w:val="001473A9"/>
  </w:style>
  <w:style w:type="numbering" w:customStyle="1" w:styleId="160">
    <w:name w:val="Нет списка16"/>
    <w:next w:val="a2"/>
    <w:uiPriority w:val="99"/>
    <w:semiHidden/>
    <w:unhideWhenUsed/>
    <w:rsid w:val="001473A9"/>
  </w:style>
  <w:style w:type="numbering" w:customStyle="1" w:styleId="1140">
    <w:name w:val="Нет списка114"/>
    <w:next w:val="a2"/>
    <w:semiHidden/>
    <w:unhideWhenUsed/>
    <w:rsid w:val="001473A9"/>
  </w:style>
  <w:style w:type="numbering" w:customStyle="1" w:styleId="1114">
    <w:name w:val="Нет списка1114"/>
    <w:next w:val="a2"/>
    <w:semiHidden/>
    <w:rsid w:val="001473A9"/>
  </w:style>
  <w:style w:type="numbering" w:customStyle="1" w:styleId="240">
    <w:name w:val="Нет списка24"/>
    <w:next w:val="a2"/>
    <w:uiPriority w:val="99"/>
    <w:semiHidden/>
    <w:unhideWhenUsed/>
    <w:rsid w:val="001473A9"/>
  </w:style>
  <w:style w:type="numbering" w:customStyle="1" w:styleId="124">
    <w:name w:val="Нет списка124"/>
    <w:next w:val="a2"/>
    <w:semiHidden/>
    <w:rsid w:val="001473A9"/>
  </w:style>
  <w:style w:type="paragraph" w:customStyle="1" w:styleId="44">
    <w:name w:val="Абзац списка4"/>
    <w:basedOn w:val="a"/>
    <w:qFormat/>
    <w:rsid w:val="001473A9"/>
    <w:pPr>
      <w:ind w:left="720"/>
      <w:contextualSpacing/>
      <w:jc w:val="both"/>
    </w:pPr>
    <w:rPr>
      <w:sz w:val="28"/>
      <w:szCs w:val="22"/>
      <w:lang w:eastAsia="en-US"/>
    </w:rPr>
  </w:style>
  <w:style w:type="numbering" w:customStyle="1" w:styleId="73">
    <w:name w:val="Нет списка7"/>
    <w:next w:val="a2"/>
    <w:uiPriority w:val="99"/>
    <w:semiHidden/>
    <w:unhideWhenUsed/>
    <w:rsid w:val="001473A9"/>
  </w:style>
  <w:style w:type="numbering" w:customStyle="1" w:styleId="172">
    <w:name w:val="Нет списка17"/>
    <w:next w:val="a2"/>
    <w:uiPriority w:val="99"/>
    <w:semiHidden/>
    <w:unhideWhenUsed/>
    <w:rsid w:val="001473A9"/>
  </w:style>
  <w:style w:type="table" w:customStyle="1" w:styleId="TableNormal3">
    <w:name w:val="Table Normal3"/>
    <w:uiPriority w:val="2"/>
    <w:semiHidden/>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
    <w:basedOn w:val="a1"/>
    <w:next w:val="a8"/>
    <w:uiPriority w:val="39"/>
    <w:rsid w:val="0014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сновной текст1"/>
    <w:basedOn w:val="a"/>
    <w:rsid w:val="001473A9"/>
    <w:pPr>
      <w:widowControl w:val="0"/>
      <w:shd w:val="clear" w:color="auto" w:fill="FFFFFF"/>
      <w:spacing w:line="322" w:lineRule="exact"/>
      <w:jc w:val="center"/>
    </w:pPr>
    <w:rPr>
      <w:rFonts w:asciiTheme="minorHAnsi" w:eastAsiaTheme="minorHAnsi" w:hAnsiTheme="minorHAnsi" w:cstheme="minorBidi"/>
      <w:spacing w:val="1"/>
      <w:sz w:val="25"/>
      <w:szCs w:val="25"/>
      <w:lang w:eastAsia="en-US"/>
    </w:rPr>
  </w:style>
  <w:style w:type="table" w:customStyle="1" w:styleId="TableNormal11">
    <w:name w:val="Table Normal11"/>
    <w:uiPriority w:val="2"/>
    <w:unhideWhenUsed/>
    <w:qFormat/>
    <w:rsid w:val="00147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11">
    <w:name w:val="c11"/>
    <w:rsid w:val="001473A9"/>
    <w:pPr>
      <w:spacing w:before="100" w:after="100" w:line="240" w:lineRule="auto"/>
    </w:pPr>
    <w:rPr>
      <w:rFonts w:ascii="Times New Roman" w:eastAsia="Times New Roman" w:hAnsi="Times New Roman" w:cs="Times New Roman"/>
      <w:sz w:val="24"/>
      <w:szCs w:val="20"/>
      <w:lang w:eastAsia="ru-RU"/>
    </w:rPr>
  </w:style>
  <w:style w:type="paragraph" w:customStyle="1" w:styleId="c2c19">
    <w:name w:val="c2 c19"/>
    <w:rsid w:val="001473A9"/>
    <w:pPr>
      <w:spacing w:before="100" w:after="100" w:line="240" w:lineRule="auto"/>
    </w:pPr>
    <w:rPr>
      <w:rFonts w:ascii="Times New Roman" w:eastAsia="Times New Roman" w:hAnsi="Times New Roman" w:cs="Times New Roman"/>
      <w:sz w:val="24"/>
      <w:szCs w:val="20"/>
      <w:lang w:eastAsia="ru-RU"/>
    </w:rPr>
  </w:style>
  <w:style w:type="paragraph" w:customStyle="1" w:styleId="c4">
    <w:name w:val="c4"/>
    <w:rsid w:val="001473A9"/>
    <w:pPr>
      <w:spacing w:before="100" w:after="100" w:line="240" w:lineRule="auto"/>
    </w:pPr>
    <w:rPr>
      <w:rFonts w:ascii="Times New Roman" w:eastAsia="Times New Roman" w:hAnsi="Times New Roman" w:cs="Times New Roman"/>
      <w:sz w:val="24"/>
      <w:szCs w:val="20"/>
      <w:lang w:eastAsia="ru-RU"/>
    </w:rPr>
  </w:style>
  <w:style w:type="table" w:customStyle="1" w:styleId="125">
    <w:name w:val="Сетка таблицы12"/>
    <w:basedOn w:val="a1"/>
    <w:next w:val="a8"/>
    <w:rsid w:val="0014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B024F0"/>
  </w:style>
  <w:style w:type="table" w:customStyle="1" w:styleId="52">
    <w:name w:val="Сетка таблицы5"/>
    <w:basedOn w:val="a1"/>
    <w:next w:val="a8"/>
    <w:rsid w:val="00B024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semiHidden/>
    <w:unhideWhenUsed/>
    <w:rsid w:val="00B024F0"/>
  </w:style>
  <w:style w:type="numbering" w:customStyle="1" w:styleId="115">
    <w:name w:val="Нет списка115"/>
    <w:next w:val="a2"/>
    <w:semiHidden/>
    <w:rsid w:val="00B024F0"/>
  </w:style>
  <w:style w:type="table" w:customStyle="1" w:styleId="132">
    <w:name w:val="Сетка таблицы13"/>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024F0"/>
  </w:style>
  <w:style w:type="numbering" w:customStyle="1" w:styleId="1250">
    <w:name w:val="Нет списка125"/>
    <w:next w:val="a2"/>
    <w:semiHidden/>
    <w:rsid w:val="00B024F0"/>
  </w:style>
  <w:style w:type="table" w:customStyle="1" w:styleId="222">
    <w:name w:val="Сетка таблицы22"/>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0">
    <w:name w:val="Нет списка32"/>
    <w:next w:val="a2"/>
    <w:uiPriority w:val="99"/>
    <w:semiHidden/>
    <w:unhideWhenUsed/>
    <w:rsid w:val="00B024F0"/>
  </w:style>
  <w:style w:type="numbering" w:customStyle="1" w:styleId="1320">
    <w:name w:val="Нет списка132"/>
    <w:next w:val="a2"/>
    <w:uiPriority w:val="99"/>
    <w:semiHidden/>
    <w:unhideWhenUsed/>
    <w:rsid w:val="00B024F0"/>
  </w:style>
  <w:style w:type="numbering" w:customStyle="1" w:styleId="1115">
    <w:name w:val="Нет списка1115"/>
    <w:next w:val="a2"/>
    <w:semiHidden/>
    <w:unhideWhenUsed/>
    <w:rsid w:val="00B024F0"/>
  </w:style>
  <w:style w:type="numbering" w:customStyle="1" w:styleId="11112">
    <w:name w:val="Нет списка11112"/>
    <w:next w:val="a2"/>
    <w:semiHidden/>
    <w:rsid w:val="00B024F0"/>
  </w:style>
  <w:style w:type="numbering" w:customStyle="1" w:styleId="212">
    <w:name w:val="Нет списка212"/>
    <w:next w:val="a2"/>
    <w:uiPriority w:val="99"/>
    <w:semiHidden/>
    <w:unhideWhenUsed/>
    <w:rsid w:val="00B024F0"/>
  </w:style>
  <w:style w:type="numbering" w:customStyle="1" w:styleId="1212">
    <w:name w:val="Нет списка1212"/>
    <w:next w:val="a2"/>
    <w:semiHidden/>
    <w:rsid w:val="00B024F0"/>
  </w:style>
  <w:style w:type="numbering" w:customStyle="1" w:styleId="420">
    <w:name w:val="Нет списка42"/>
    <w:next w:val="a2"/>
    <w:uiPriority w:val="99"/>
    <w:semiHidden/>
    <w:unhideWhenUsed/>
    <w:rsid w:val="00B024F0"/>
  </w:style>
  <w:style w:type="numbering" w:customStyle="1" w:styleId="142">
    <w:name w:val="Нет списка142"/>
    <w:next w:val="a2"/>
    <w:uiPriority w:val="99"/>
    <w:semiHidden/>
    <w:unhideWhenUsed/>
    <w:rsid w:val="00B024F0"/>
  </w:style>
  <w:style w:type="numbering" w:customStyle="1" w:styleId="1122">
    <w:name w:val="Нет списка1122"/>
    <w:next w:val="a2"/>
    <w:semiHidden/>
    <w:unhideWhenUsed/>
    <w:rsid w:val="00B024F0"/>
  </w:style>
  <w:style w:type="numbering" w:customStyle="1" w:styleId="11122">
    <w:name w:val="Нет списка11122"/>
    <w:next w:val="a2"/>
    <w:semiHidden/>
    <w:rsid w:val="00B024F0"/>
  </w:style>
  <w:style w:type="numbering" w:customStyle="1" w:styleId="2220">
    <w:name w:val="Нет списка222"/>
    <w:next w:val="a2"/>
    <w:uiPriority w:val="99"/>
    <w:semiHidden/>
    <w:unhideWhenUsed/>
    <w:rsid w:val="00B024F0"/>
  </w:style>
  <w:style w:type="numbering" w:customStyle="1" w:styleId="1222">
    <w:name w:val="Нет списка1222"/>
    <w:next w:val="a2"/>
    <w:semiHidden/>
    <w:rsid w:val="00B024F0"/>
  </w:style>
  <w:style w:type="numbering" w:customStyle="1" w:styleId="510">
    <w:name w:val="Нет списка51"/>
    <w:next w:val="a2"/>
    <w:uiPriority w:val="99"/>
    <w:semiHidden/>
    <w:unhideWhenUsed/>
    <w:rsid w:val="00B024F0"/>
  </w:style>
  <w:style w:type="table" w:customStyle="1" w:styleId="311">
    <w:name w:val="Сетка таблицы31"/>
    <w:basedOn w:val="a1"/>
    <w:next w:val="a8"/>
    <w:rsid w:val="00B024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2"/>
    <w:semiHidden/>
    <w:unhideWhenUsed/>
    <w:rsid w:val="00B024F0"/>
  </w:style>
  <w:style w:type="numbering" w:customStyle="1" w:styleId="1131">
    <w:name w:val="Нет списка1131"/>
    <w:next w:val="a2"/>
    <w:semiHidden/>
    <w:rsid w:val="00B024F0"/>
  </w:style>
  <w:style w:type="table" w:customStyle="1" w:styleId="1110">
    <w:name w:val="Сетка таблицы111"/>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1"/>
    <w:next w:val="a2"/>
    <w:uiPriority w:val="99"/>
    <w:semiHidden/>
    <w:unhideWhenUsed/>
    <w:rsid w:val="00B024F0"/>
  </w:style>
  <w:style w:type="numbering" w:customStyle="1" w:styleId="1231">
    <w:name w:val="Нет списка1231"/>
    <w:next w:val="a2"/>
    <w:semiHidden/>
    <w:rsid w:val="00B024F0"/>
  </w:style>
  <w:style w:type="table" w:customStyle="1" w:styleId="2111">
    <w:name w:val="Сетка таблицы211"/>
    <w:basedOn w:val="a1"/>
    <w:next w:val="a8"/>
    <w:rsid w:val="00B024F0"/>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10">
    <w:name w:val="Нет списка311"/>
    <w:next w:val="a2"/>
    <w:uiPriority w:val="99"/>
    <w:semiHidden/>
    <w:unhideWhenUsed/>
    <w:rsid w:val="00B024F0"/>
  </w:style>
  <w:style w:type="numbering" w:customStyle="1" w:styleId="1311">
    <w:name w:val="Нет списка1311"/>
    <w:next w:val="a2"/>
    <w:uiPriority w:val="99"/>
    <w:semiHidden/>
    <w:unhideWhenUsed/>
    <w:rsid w:val="00B024F0"/>
  </w:style>
  <w:style w:type="numbering" w:customStyle="1" w:styleId="11131">
    <w:name w:val="Нет списка11131"/>
    <w:next w:val="a2"/>
    <w:semiHidden/>
    <w:unhideWhenUsed/>
    <w:rsid w:val="00B024F0"/>
  </w:style>
  <w:style w:type="numbering" w:customStyle="1" w:styleId="111111">
    <w:name w:val="Нет списка111111"/>
    <w:next w:val="a2"/>
    <w:semiHidden/>
    <w:rsid w:val="00B024F0"/>
  </w:style>
  <w:style w:type="numbering" w:customStyle="1" w:styleId="21110">
    <w:name w:val="Нет списка2111"/>
    <w:next w:val="a2"/>
    <w:uiPriority w:val="99"/>
    <w:semiHidden/>
    <w:unhideWhenUsed/>
    <w:rsid w:val="00B024F0"/>
  </w:style>
  <w:style w:type="numbering" w:customStyle="1" w:styleId="12111">
    <w:name w:val="Нет списка12111"/>
    <w:next w:val="a2"/>
    <w:semiHidden/>
    <w:rsid w:val="00B024F0"/>
  </w:style>
  <w:style w:type="numbering" w:customStyle="1" w:styleId="411">
    <w:name w:val="Нет списка411"/>
    <w:next w:val="a2"/>
    <w:uiPriority w:val="99"/>
    <w:semiHidden/>
    <w:unhideWhenUsed/>
    <w:rsid w:val="00B024F0"/>
  </w:style>
  <w:style w:type="numbering" w:customStyle="1" w:styleId="1411">
    <w:name w:val="Нет списка1411"/>
    <w:next w:val="a2"/>
    <w:uiPriority w:val="99"/>
    <w:semiHidden/>
    <w:unhideWhenUsed/>
    <w:rsid w:val="00B024F0"/>
  </w:style>
  <w:style w:type="numbering" w:customStyle="1" w:styleId="11211">
    <w:name w:val="Нет списка11211"/>
    <w:next w:val="a2"/>
    <w:semiHidden/>
    <w:unhideWhenUsed/>
    <w:rsid w:val="00B024F0"/>
  </w:style>
  <w:style w:type="numbering" w:customStyle="1" w:styleId="111211">
    <w:name w:val="Нет списка111211"/>
    <w:next w:val="a2"/>
    <w:semiHidden/>
    <w:rsid w:val="00B024F0"/>
  </w:style>
  <w:style w:type="numbering" w:customStyle="1" w:styleId="2211">
    <w:name w:val="Нет списка2211"/>
    <w:next w:val="a2"/>
    <w:uiPriority w:val="99"/>
    <w:semiHidden/>
    <w:unhideWhenUsed/>
    <w:rsid w:val="00B024F0"/>
  </w:style>
  <w:style w:type="numbering" w:customStyle="1" w:styleId="12211">
    <w:name w:val="Нет списка12211"/>
    <w:next w:val="a2"/>
    <w:semiHidden/>
    <w:rsid w:val="00B024F0"/>
  </w:style>
  <w:style w:type="table" w:customStyle="1" w:styleId="TableNormal21">
    <w:name w:val="Table Normal21"/>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0">
    <w:name w:val="Нет списка61"/>
    <w:next w:val="a2"/>
    <w:uiPriority w:val="99"/>
    <w:semiHidden/>
    <w:unhideWhenUsed/>
    <w:rsid w:val="00B024F0"/>
  </w:style>
  <w:style w:type="numbering" w:customStyle="1" w:styleId="161">
    <w:name w:val="Нет списка161"/>
    <w:next w:val="a2"/>
    <w:uiPriority w:val="99"/>
    <w:semiHidden/>
    <w:unhideWhenUsed/>
    <w:rsid w:val="00B024F0"/>
  </w:style>
  <w:style w:type="numbering" w:customStyle="1" w:styleId="1141">
    <w:name w:val="Нет списка1141"/>
    <w:next w:val="a2"/>
    <w:semiHidden/>
    <w:unhideWhenUsed/>
    <w:rsid w:val="00B024F0"/>
  </w:style>
  <w:style w:type="numbering" w:customStyle="1" w:styleId="11141">
    <w:name w:val="Нет списка11141"/>
    <w:next w:val="a2"/>
    <w:semiHidden/>
    <w:rsid w:val="00B024F0"/>
  </w:style>
  <w:style w:type="numbering" w:customStyle="1" w:styleId="241">
    <w:name w:val="Нет списка241"/>
    <w:next w:val="a2"/>
    <w:uiPriority w:val="99"/>
    <w:semiHidden/>
    <w:unhideWhenUsed/>
    <w:rsid w:val="00B024F0"/>
  </w:style>
  <w:style w:type="numbering" w:customStyle="1" w:styleId="1241">
    <w:name w:val="Нет списка1241"/>
    <w:next w:val="a2"/>
    <w:semiHidden/>
    <w:rsid w:val="00B024F0"/>
  </w:style>
  <w:style w:type="numbering" w:customStyle="1" w:styleId="710">
    <w:name w:val="Нет списка71"/>
    <w:next w:val="a2"/>
    <w:uiPriority w:val="99"/>
    <w:semiHidden/>
    <w:unhideWhenUsed/>
    <w:rsid w:val="00B024F0"/>
  </w:style>
  <w:style w:type="numbering" w:customStyle="1" w:styleId="1710">
    <w:name w:val="Нет списка171"/>
    <w:next w:val="a2"/>
    <w:uiPriority w:val="99"/>
    <w:semiHidden/>
    <w:unhideWhenUsed/>
    <w:rsid w:val="00B024F0"/>
  </w:style>
  <w:style w:type="table" w:customStyle="1" w:styleId="TableNormal31">
    <w:name w:val="Table Normal31"/>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2">
    <w:name w:val="Сетка таблицы41"/>
    <w:basedOn w:val="a1"/>
    <w:next w:val="a8"/>
    <w:uiPriority w:val="39"/>
    <w:rsid w:val="00B0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B02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0">
    <w:name w:val="Сетка таблицы121"/>
    <w:basedOn w:val="a1"/>
    <w:next w:val="a8"/>
    <w:uiPriority w:val="39"/>
    <w:rsid w:val="00B0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8"/>
    <w:rsid w:val="00D70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1A756E"/>
  </w:style>
  <w:style w:type="table" w:customStyle="1" w:styleId="74">
    <w:name w:val="Сетка таблицы7"/>
    <w:basedOn w:val="a1"/>
    <w:next w:val="a8"/>
    <w:rsid w:val="001A75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semiHidden/>
    <w:unhideWhenUsed/>
    <w:rsid w:val="001A756E"/>
  </w:style>
  <w:style w:type="numbering" w:customStyle="1" w:styleId="116">
    <w:name w:val="Нет списка116"/>
    <w:next w:val="a2"/>
    <w:semiHidden/>
    <w:rsid w:val="001A756E"/>
  </w:style>
  <w:style w:type="table" w:customStyle="1" w:styleId="143">
    <w:name w:val="Сетка таблицы14"/>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1A756E"/>
  </w:style>
  <w:style w:type="numbering" w:customStyle="1" w:styleId="126">
    <w:name w:val="Нет списка126"/>
    <w:next w:val="a2"/>
    <w:semiHidden/>
    <w:rsid w:val="001A756E"/>
  </w:style>
  <w:style w:type="table" w:customStyle="1" w:styleId="232">
    <w:name w:val="Сетка таблицы23"/>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30">
    <w:name w:val="Нет списка33"/>
    <w:next w:val="a2"/>
    <w:uiPriority w:val="99"/>
    <w:semiHidden/>
    <w:unhideWhenUsed/>
    <w:rsid w:val="001A756E"/>
  </w:style>
  <w:style w:type="numbering" w:customStyle="1" w:styleId="133">
    <w:name w:val="Нет списка133"/>
    <w:next w:val="a2"/>
    <w:uiPriority w:val="99"/>
    <w:semiHidden/>
    <w:unhideWhenUsed/>
    <w:rsid w:val="001A756E"/>
  </w:style>
  <w:style w:type="numbering" w:customStyle="1" w:styleId="1116">
    <w:name w:val="Нет списка1116"/>
    <w:next w:val="a2"/>
    <w:semiHidden/>
    <w:unhideWhenUsed/>
    <w:rsid w:val="001A756E"/>
  </w:style>
  <w:style w:type="numbering" w:customStyle="1" w:styleId="11113">
    <w:name w:val="Нет списка11113"/>
    <w:next w:val="a2"/>
    <w:semiHidden/>
    <w:rsid w:val="001A756E"/>
  </w:style>
  <w:style w:type="numbering" w:customStyle="1" w:styleId="213">
    <w:name w:val="Нет списка213"/>
    <w:next w:val="a2"/>
    <w:uiPriority w:val="99"/>
    <w:semiHidden/>
    <w:unhideWhenUsed/>
    <w:rsid w:val="001A756E"/>
  </w:style>
  <w:style w:type="numbering" w:customStyle="1" w:styleId="1213">
    <w:name w:val="Нет списка1213"/>
    <w:next w:val="a2"/>
    <w:semiHidden/>
    <w:rsid w:val="001A756E"/>
  </w:style>
  <w:style w:type="numbering" w:customStyle="1" w:styleId="430">
    <w:name w:val="Нет списка43"/>
    <w:next w:val="a2"/>
    <w:uiPriority w:val="99"/>
    <w:semiHidden/>
    <w:unhideWhenUsed/>
    <w:rsid w:val="001A756E"/>
  </w:style>
  <w:style w:type="numbering" w:customStyle="1" w:styleId="1430">
    <w:name w:val="Нет списка143"/>
    <w:next w:val="a2"/>
    <w:uiPriority w:val="99"/>
    <w:semiHidden/>
    <w:unhideWhenUsed/>
    <w:rsid w:val="001A756E"/>
  </w:style>
  <w:style w:type="numbering" w:customStyle="1" w:styleId="1123">
    <w:name w:val="Нет списка1123"/>
    <w:next w:val="a2"/>
    <w:semiHidden/>
    <w:unhideWhenUsed/>
    <w:rsid w:val="001A756E"/>
  </w:style>
  <w:style w:type="numbering" w:customStyle="1" w:styleId="11123">
    <w:name w:val="Нет списка11123"/>
    <w:next w:val="a2"/>
    <w:semiHidden/>
    <w:rsid w:val="001A756E"/>
  </w:style>
  <w:style w:type="numbering" w:customStyle="1" w:styleId="223">
    <w:name w:val="Нет списка223"/>
    <w:next w:val="a2"/>
    <w:uiPriority w:val="99"/>
    <w:semiHidden/>
    <w:unhideWhenUsed/>
    <w:rsid w:val="001A756E"/>
  </w:style>
  <w:style w:type="numbering" w:customStyle="1" w:styleId="1223">
    <w:name w:val="Нет списка1223"/>
    <w:next w:val="a2"/>
    <w:semiHidden/>
    <w:rsid w:val="001A756E"/>
  </w:style>
  <w:style w:type="numbering" w:customStyle="1" w:styleId="520">
    <w:name w:val="Нет списка52"/>
    <w:next w:val="a2"/>
    <w:uiPriority w:val="99"/>
    <w:semiHidden/>
    <w:unhideWhenUsed/>
    <w:rsid w:val="001A756E"/>
  </w:style>
  <w:style w:type="table" w:customStyle="1" w:styleId="321">
    <w:name w:val="Сетка таблицы32"/>
    <w:basedOn w:val="a1"/>
    <w:next w:val="a8"/>
    <w:rsid w:val="001A75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2"/>
    <w:next w:val="a2"/>
    <w:semiHidden/>
    <w:unhideWhenUsed/>
    <w:rsid w:val="001A756E"/>
  </w:style>
  <w:style w:type="numbering" w:customStyle="1" w:styleId="1132">
    <w:name w:val="Нет списка1132"/>
    <w:next w:val="a2"/>
    <w:semiHidden/>
    <w:rsid w:val="001A756E"/>
  </w:style>
  <w:style w:type="table" w:customStyle="1" w:styleId="1120">
    <w:name w:val="Сетка таблицы112"/>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1A756E"/>
  </w:style>
  <w:style w:type="numbering" w:customStyle="1" w:styleId="1232">
    <w:name w:val="Нет списка1232"/>
    <w:next w:val="a2"/>
    <w:semiHidden/>
    <w:rsid w:val="001A756E"/>
  </w:style>
  <w:style w:type="table" w:customStyle="1" w:styleId="2120">
    <w:name w:val="Сетка таблицы212"/>
    <w:basedOn w:val="a1"/>
    <w:next w:val="a8"/>
    <w:rsid w:val="001A756E"/>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2">
    <w:name w:val="Нет списка312"/>
    <w:next w:val="a2"/>
    <w:uiPriority w:val="99"/>
    <w:semiHidden/>
    <w:unhideWhenUsed/>
    <w:rsid w:val="001A756E"/>
  </w:style>
  <w:style w:type="numbering" w:customStyle="1" w:styleId="1312">
    <w:name w:val="Нет списка1312"/>
    <w:next w:val="a2"/>
    <w:uiPriority w:val="99"/>
    <w:semiHidden/>
    <w:unhideWhenUsed/>
    <w:rsid w:val="001A756E"/>
  </w:style>
  <w:style w:type="numbering" w:customStyle="1" w:styleId="11132">
    <w:name w:val="Нет списка11132"/>
    <w:next w:val="a2"/>
    <w:semiHidden/>
    <w:unhideWhenUsed/>
    <w:rsid w:val="001A756E"/>
  </w:style>
  <w:style w:type="numbering" w:customStyle="1" w:styleId="111112">
    <w:name w:val="Нет списка111112"/>
    <w:next w:val="a2"/>
    <w:semiHidden/>
    <w:rsid w:val="001A756E"/>
  </w:style>
  <w:style w:type="numbering" w:customStyle="1" w:styleId="2112">
    <w:name w:val="Нет списка2112"/>
    <w:next w:val="a2"/>
    <w:uiPriority w:val="99"/>
    <w:semiHidden/>
    <w:unhideWhenUsed/>
    <w:rsid w:val="001A756E"/>
  </w:style>
  <w:style w:type="numbering" w:customStyle="1" w:styleId="12112">
    <w:name w:val="Нет списка12112"/>
    <w:next w:val="a2"/>
    <w:semiHidden/>
    <w:rsid w:val="001A756E"/>
  </w:style>
  <w:style w:type="numbering" w:customStyle="1" w:styleId="4120">
    <w:name w:val="Нет списка412"/>
    <w:next w:val="a2"/>
    <w:uiPriority w:val="99"/>
    <w:semiHidden/>
    <w:unhideWhenUsed/>
    <w:rsid w:val="001A756E"/>
  </w:style>
  <w:style w:type="numbering" w:customStyle="1" w:styleId="1412">
    <w:name w:val="Нет списка1412"/>
    <w:next w:val="a2"/>
    <w:uiPriority w:val="99"/>
    <w:semiHidden/>
    <w:unhideWhenUsed/>
    <w:rsid w:val="001A756E"/>
  </w:style>
  <w:style w:type="numbering" w:customStyle="1" w:styleId="11212">
    <w:name w:val="Нет списка11212"/>
    <w:next w:val="a2"/>
    <w:semiHidden/>
    <w:unhideWhenUsed/>
    <w:rsid w:val="001A756E"/>
  </w:style>
  <w:style w:type="numbering" w:customStyle="1" w:styleId="111212">
    <w:name w:val="Нет списка111212"/>
    <w:next w:val="a2"/>
    <w:semiHidden/>
    <w:rsid w:val="001A756E"/>
  </w:style>
  <w:style w:type="numbering" w:customStyle="1" w:styleId="2212">
    <w:name w:val="Нет списка2212"/>
    <w:next w:val="a2"/>
    <w:uiPriority w:val="99"/>
    <w:semiHidden/>
    <w:unhideWhenUsed/>
    <w:rsid w:val="001A756E"/>
  </w:style>
  <w:style w:type="numbering" w:customStyle="1" w:styleId="12212">
    <w:name w:val="Нет списка12212"/>
    <w:next w:val="a2"/>
    <w:semiHidden/>
    <w:rsid w:val="001A756E"/>
  </w:style>
  <w:style w:type="table" w:customStyle="1" w:styleId="TableNormal22">
    <w:name w:val="Table Normal22"/>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0">
    <w:name w:val="Нет списка62"/>
    <w:next w:val="a2"/>
    <w:uiPriority w:val="99"/>
    <w:semiHidden/>
    <w:unhideWhenUsed/>
    <w:rsid w:val="001A756E"/>
  </w:style>
  <w:style w:type="numbering" w:customStyle="1" w:styleId="162">
    <w:name w:val="Нет списка162"/>
    <w:next w:val="a2"/>
    <w:uiPriority w:val="99"/>
    <w:semiHidden/>
    <w:unhideWhenUsed/>
    <w:rsid w:val="001A756E"/>
  </w:style>
  <w:style w:type="numbering" w:customStyle="1" w:styleId="1142">
    <w:name w:val="Нет списка1142"/>
    <w:next w:val="a2"/>
    <w:semiHidden/>
    <w:unhideWhenUsed/>
    <w:rsid w:val="001A756E"/>
  </w:style>
  <w:style w:type="numbering" w:customStyle="1" w:styleId="11142">
    <w:name w:val="Нет списка11142"/>
    <w:next w:val="a2"/>
    <w:semiHidden/>
    <w:rsid w:val="001A756E"/>
  </w:style>
  <w:style w:type="numbering" w:customStyle="1" w:styleId="242">
    <w:name w:val="Нет списка242"/>
    <w:next w:val="a2"/>
    <w:uiPriority w:val="99"/>
    <w:semiHidden/>
    <w:unhideWhenUsed/>
    <w:rsid w:val="001A756E"/>
  </w:style>
  <w:style w:type="numbering" w:customStyle="1" w:styleId="1242">
    <w:name w:val="Нет списка1242"/>
    <w:next w:val="a2"/>
    <w:semiHidden/>
    <w:rsid w:val="001A756E"/>
  </w:style>
  <w:style w:type="numbering" w:customStyle="1" w:styleId="720">
    <w:name w:val="Нет списка72"/>
    <w:next w:val="a2"/>
    <w:uiPriority w:val="99"/>
    <w:semiHidden/>
    <w:unhideWhenUsed/>
    <w:rsid w:val="001A756E"/>
  </w:style>
  <w:style w:type="numbering" w:customStyle="1" w:styleId="1720">
    <w:name w:val="Нет списка172"/>
    <w:next w:val="a2"/>
    <w:uiPriority w:val="99"/>
    <w:semiHidden/>
    <w:unhideWhenUsed/>
    <w:rsid w:val="001A756E"/>
  </w:style>
  <w:style w:type="table" w:customStyle="1" w:styleId="TableNormal32">
    <w:name w:val="Table Normal32"/>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21">
    <w:name w:val="Сетка таблицы42"/>
    <w:basedOn w:val="a1"/>
    <w:next w:val="a8"/>
    <w:uiPriority w:val="39"/>
    <w:rsid w:val="001A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1A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20">
    <w:name w:val="Сетка таблицы122"/>
    <w:basedOn w:val="a1"/>
    <w:next w:val="a8"/>
    <w:uiPriority w:val="39"/>
    <w:rsid w:val="001A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C8622A"/>
  </w:style>
  <w:style w:type="table" w:customStyle="1" w:styleId="80">
    <w:name w:val="Сетка таблицы8"/>
    <w:basedOn w:val="a1"/>
    <w:next w:val="a8"/>
    <w:rsid w:val="00C862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unhideWhenUsed/>
    <w:rsid w:val="00C8622A"/>
  </w:style>
  <w:style w:type="numbering" w:customStyle="1" w:styleId="117">
    <w:name w:val="Нет списка117"/>
    <w:next w:val="a2"/>
    <w:semiHidden/>
    <w:rsid w:val="00C8622A"/>
  </w:style>
  <w:style w:type="table" w:customStyle="1" w:styleId="153">
    <w:name w:val="Сетка таблицы15"/>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C8622A"/>
  </w:style>
  <w:style w:type="numbering" w:customStyle="1" w:styleId="127">
    <w:name w:val="Нет списка127"/>
    <w:next w:val="a2"/>
    <w:semiHidden/>
    <w:rsid w:val="00C8622A"/>
  </w:style>
  <w:style w:type="table" w:customStyle="1" w:styleId="243">
    <w:name w:val="Сетка таблицы24"/>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40">
    <w:name w:val="Нет списка34"/>
    <w:next w:val="a2"/>
    <w:uiPriority w:val="99"/>
    <w:semiHidden/>
    <w:unhideWhenUsed/>
    <w:rsid w:val="00C8622A"/>
  </w:style>
  <w:style w:type="numbering" w:customStyle="1" w:styleId="134">
    <w:name w:val="Нет списка134"/>
    <w:next w:val="a2"/>
    <w:uiPriority w:val="99"/>
    <w:semiHidden/>
    <w:unhideWhenUsed/>
    <w:rsid w:val="00C8622A"/>
  </w:style>
  <w:style w:type="numbering" w:customStyle="1" w:styleId="1117">
    <w:name w:val="Нет списка1117"/>
    <w:next w:val="a2"/>
    <w:semiHidden/>
    <w:unhideWhenUsed/>
    <w:rsid w:val="00C8622A"/>
  </w:style>
  <w:style w:type="numbering" w:customStyle="1" w:styleId="11114">
    <w:name w:val="Нет списка11114"/>
    <w:next w:val="a2"/>
    <w:semiHidden/>
    <w:rsid w:val="00C8622A"/>
  </w:style>
  <w:style w:type="numbering" w:customStyle="1" w:styleId="214">
    <w:name w:val="Нет списка214"/>
    <w:next w:val="a2"/>
    <w:uiPriority w:val="99"/>
    <w:semiHidden/>
    <w:unhideWhenUsed/>
    <w:rsid w:val="00C8622A"/>
  </w:style>
  <w:style w:type="numbering" w:customStyle="1" w:styleId="1214">
    <w:name w:val="Нет списка1214"/>
    <w:next w:val="a2"/>
    <w:semiHidden/>
    <w:rsid w:val="00C8622A"/>
  </w:style>
  <w:style w:type="numbering" w:customStyle="1" w:styleId="440">
    <w:name w:val="Нет списка44"/>
    <w:next w:val="a2"/>
    <w:uiPriority w:val="99"/>
    <w:semiHidden/>
    <w:unhideWhenUsed/>
    <w:rsid w:val="00C8622A"/>
  </w:style>
  <w:style w:type="numbering" w:customStyle="1" w:styleId="144">
    <w:name w:val="Нет списка144"/>
    <w:next w:val="a2"/>
    <w:uiPriority w:val="99"/>
    <w:semiHidden/>
    <w:unhideWhenUsed/>
    <w:rsid w:val="00C8622A"/>
  </w:style>
  <w:style w:type="numbering" w:customStyle="1" w:styleId="1124">
    <w:name w:val="Нет списка1124"/>
    <w:next w:val="a2"/>
    <w:semiHidden/>
    <w:unhideWhenUsed/>
    <w:rsid w:val="00C8622A"/>
  </w:style>
  <w:style w:type="numbering" w:customStyle="1" w:styleId="11124">
    <w:name w:val="Нет списка11124"/>
    <w:next w:val="a2"/>
    <w:semiHidden/>
    <w:rsid w:val="00C8622A"/>
  </w:style>
  <w:style w:type="numbering" w:customStyle="1" w:styleId="224">
    <w:name w:val="Нет списка224"/>
    <w:next w:val="a2"/>
    <w:uiPriority w:val="99"/>
    <w:semiHidden/>
    <w:unhideWhenUsed/>
    <w:rsid w:val="00C8622A"/>
  </w:style>
  <w:style w:type="numbering" w:customStyle="1" w:styleId="1224">
    <w:name w:val="Нет списка1224"/>
    <w:next w:val="a2"/>
    <w:semiHidden/>
    <w:rsid w:val="00C8622A"/>
  </w:style>
  <w:style w:type="numbering" w:customStyle="1" w:styleId="53">
    <w:name w:val="Нет списка53"/>
    <w:next w:val="a2"/>
    <w:uiPriority w:val="99"/>
    <w:semiHidden/>
    <w:unhideWhenUsed/>
    <w:rsid w:val="00C8622A"/>
  </w:style>
  <w:style w:type="table" w:customStyle="1" w:styleId="331">
    <w:name w:val="Сетка таблицы33"/>
    <w:basedOn w:val="a1"/>
    <w:next w:val="a8"/>
    <w:rsid w:val="00C862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2"/>
    <w:semiHidden/>
    <w:unhideWhenUsed/>
    <w:rsid w:val="00C8622A"/>
  </w:style>
  <w:style w:type="numbering" w:customStyle="1" w:styleId="1133">
    <w:name w:val="Нет списка1133"/>
    <w:next w:val="a2"/>
    <w:semiHidden/>
    <w:rsid w:val="00C8622A"/>
  </w:style>
  <w:style w:type="table" w:customStyle="1" w:styleId="1130">
    <w:name w:val="Сетка таблицы113"/>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3"/>
    <w:next w:val="a2"/>
    <w:uiPriority w:val="99"/>
    <w:semiHidden/>
    <w:unhideWhenUsed/>
    <w:rsid w:val="00C8622A"/>
  </w:style>
  <w:style w:type="numbering" w:customStyle="1" w:styleId="1233">
    <w:name w:val="Нет списка1233"/>
    <w:next w:val="a2"/>
    <w:semiHidden/>
    <w:rsid w:val="00C8622A"/>
  </w:style>
  <w:style w:type="table" w:customStyle="1" w:styleId="2130">
    <w:name w:val="Сетка таблицы213"/>
    <w:basedOn w:val="a1"/>
    <w:next w:val="a8"/>
    <w:rsid w:val="00C8622A"/>
    <w:pPr>
      <w:spacing w:before="10" w:after="1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3">
    <w:name w:val="Нет списка313"/>
    <w:next w:val="a2"/>
    <w:uiPriority w:val="99"/>
    <w:semiHidden/>
    <w:unhideWhenUsed/>
    <w:rsid w:val="00C8622A"/>
  </w:style>
  <w:style w:type="numbering" w:customStyle="1" w:styleId="1313">
    <w:name w:val="Нет списка1313"/>
    <w:next w:val="a2"/>
    <w:uiPriority w:val="99"/>
    <w:semiHidden/>
    <w:unhideWhenUsed/>
    <w:rsid w:val="00C8622A"/>
  </w:style>
  <w:style w:type="numbering" w:customStyle="1" w:styleId="11133">
    <w:name w:val="Нет списка11133"/>
    <w:next w:val="a2"/>
    <w:semiHidden/>
    <w:unhideWhenUsed/>
    <w:rsid w:val="00C8622A"/>
  </w:style>
  <w:style w:type="numbering" w:customStyle="1" w:styleId="111113">
    <w:name w:val="Нет списка111113"/>
    <w:next w:val="a2"/>
    <w:semiHidden/>
    <w:rsid w:val="00C8622A"/>
  </w:style>
  <w:style w:type="numbering" w:customStyle="1" w:styleId="2113">
    <w:name w:val="Нет списка2113"/>
    <w:next w:val="a2"/>
    <w:uiPriority w:val="99"/>
    <w:semiHidden/>
    <w:unhideWhenUsed/>
    <w:rsid w:val="00C8622A"/>
  </w:style>
  <w:style w:type="numbering" w:customStyle="1" w:styleId="12113">
    <w:name w:val="Нет списка12113"/>
    <w:next w:val="a2"/>
    <w:semiHidden/>
    <w:rsid w:val="00C8622A"/>
  </w:style>
  <w:style w:type="numbering" w:customStyle="1" w:styleId="413">
    <w:name w:val="Нет списка413"/>
    <w:next w:val="a2"/>
    <w:uiPriority w:val="99"/>
    <w:semiHidden/>
    <w:unhideWhenUsed/>
    <w:rsid w:val="00C8622A"/>
  </w:style>
  <w:style w:type="numbering" w:customStyle="1" w:styleId="1413">
    <w:name w:val="Нет списка1413"/>
    <w:next w:val="a2"/>
    <w:uiPriority w:val="99"/>
    <w:semiHidden/>
    <w:unhideWhenUsed/>
    <w:rsid w:val="00C8622A"/>
  </w:style>
  <w:style w:type="numbering" w:customStyle="1" w:styleId="11213">
    <w:name w:val="Нет списка11213"/>
    <w:next w:val="a2"/>
    <w:semiHidden/>
    <w:unhideWhenUsed/>
    <w:rsid w:val="00C8622A"/>
  </w:style>
  <w:style w:type="numbering" w:customStyle="1" w:styleId="111213">
    <w:name w:val="Нет списка111213"/>
    <w:next w:val="a2"/>
    <w:semiHidden/>
    <w:rsid w:val="00C8622A"/>
  </w:style>
  <w:style w:type="numbering" w:customStyle="1" w:styleId="2213">
    <w:name w:val="Нет списка2213"/>
    <w:next w:val="a2"/>
    <w:uiPriority w:val="99"/>
    <w:semiHidden/>
    <w:unhideWhenUsed/>
    <w:rsid w:val="00C8622A"/>
  </w:style>
  <w:style w:type="numbering" w:customStyle="1" w:styleId="12213">
    <w:name w:val="Нет списка12213"/>
    <w:next w:val="a2"/>
    <w:semiHidden/>
    <w:rsid w:val="00C8622A"/>
  </w:style>
  <w:style w:type="table" w:customStyle="1" w:styleId="TableNormal23">
    <w:name w:val="Table Normal23"/>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
    <w:name w:val="Нет списка63"/>
    <w:next w:val="a2"/>
    <w:uiPriority w:val="99"/>
    <w:semiHidden/>
    <w:unhideWhenUsed/>
    <w:rsid w:val="00C8622A"/>
  </w:style>
  <w:style w:type="numbering" w:customStyle="1" w:styleId="163">
    <w:name w:val="Нет списка163"/>
    <w:next w:val="a2"/>
    <w:uiPriority w:val="99"/>
    <w:semiHidden/>
    <w:unhideWhenUsed/>
    <w:rsid w:val="00C8622A"/>
  </w:style>
  <w:style w:type="numbering" w:customStyle="1" w:styleId="1143">
    <w:name w:val="Нет списка1143"/>
    <w:next w:val="a2"/>
    <w:semiHidden/>
    <w:unhideWhenUsed/>
    <w:rsid w:val="00C8622A"/>
  </w:style>
  <w:style w:type="numbering" w:customStyle="1" w:styleId="11143">
    <w:name w:val="Нет списка11143"/>
    <w:next w:val="a2"/>
    <w:semiHidden/>
    <w:rsid w:val="00C8622A"/>
  </w:style>
  <w:style w:type="numbering" w:customStyle="1" w:styleId="2430">
    <w:name w:val="Нет списка243"/>
    <w:next w:val="a2"/>
    <w:uiPriority w:val="99"/>
    <w:semiHidden/>
    <w:unhideWhenUsed/>
    <w:rsid w:val="00C8622A"/>
  </w:style>
  <w:style w:type="numbering" w:customStyle="1" w:styleId="1243">
    <w:name w:val="Нет списка1243"/>
    <w:next w:val="a2"/>
    <w:semiHidden/>
    <w:rsid w:val="00C8622A"/>
  </w:style>
  <w:style w:type="numbering" w:customStyle="1" w:styleId="730">
    <w:name w:val="Нет списка73"/>
    <w:next w:val="a2"/>
    <w:uiPriority w:val="99"/>
    <w:semiHidden/>
    <w:unhideWhenUsed/>
    <w:rsid w:val="00C8622A"/>
  </w:style>
  <w:style w:type="numbering" w:customStyle="1" w:styleId="173">
    <w:name w:val="Нет списка173"/>
    <w:next w:val="a2"/>
    <w:uiPriority w:val="99"/>
    <w:semiHidden/>
    <w:unhideWhenUsed/>
    <w:rsid w:val="00C8622A"/>
  </w:style>
  <w:style w:type="table" w:customStyle="1" w:styleId="TableNormal33">
    <w:name w:val="Table Normal33"/>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31">
    <w:name w:val="Сетка таблицы43"/>
    <w:basedOn w:val="a1"/>
    <w:next w:val="a8"/>
    <w:uiPriority w:val="39"/>
    <w:rsid w:val="00C8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C8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30">
    <w:name w:val="Сетка таблицы123"/>
    <w:basedOn w:val="a1"/>
    <w:next w:val="a8"/>
    <w:uiPriority w:val="39"/>
    <w:rsid w:val="00C8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C80562"/>
    <w:rPr>
      <w:rFonts w:ascii="Times New Roman" w:eastAsia="Times New Roman" w:hAnsi="Times New Roman" w:cs="Times New Roman"/>
      <w:b/>
      <w:bCs/>
      <w:sz w:val="18"/>
      <w:szCs w:val="18"/>
      <w:shd w:val="clear" w:color="auto" w:fill="FFFFFF"/>
    </w:rPr>
  </w:style>
  <w:style w:type="paragraph" w:customStyle="1" w:styleId="aff6">
    <w:name w:val="Сноска"/>
    <w:basedOn w:val="a"/>
    <w:link w:val="aff5"/>
    <w:rsid w:val="00C80562"/>
    <w:pPr>
      <w:widowControl w:val="0"/>
      <w:shd w:val="clear" w:color="auto" w:fill="FFFFFF"/>
      <w:spacing w:line="230" w:lineRule="exact"/>
      <w:jc w:val="both"/>
    </w:pPr>
    <w:rPr>
      <w:b/>
      <w:bCs/>
      <w:sz w:val="18"/>
      <w:szCs w:val="18"/>
      <w:lang w:eastAsia="en-US"/>
    </w:rPr>
  </w:style>
  <w:style w:type="character" w:customStyle="1" w:styleId="-1pt">
    <w:name w:val="Основной текст + Интервал -1 pt"/>
    <w:basedOn w:val="a3"/>
    <w:rsid w:val="007D193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135pt">
    <w:name w:val="Основной текст + 13;5 pt;Полужирный"/>
    <w:basedOn w:val="a3"/>
    <w:rsid w:val="007D1936"/>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3"/>
    <w:rsid w:val="007D1936"/>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2">
    <w:name w:val="Заголовок №3 (2)_"/>
    <w:basedOn w:val="a0"/>
    <w:link w:val="323"/>
    <w:rsid w:val="007D1936"/>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2"/>
    <w:rsid w:val="007D1936"/>
    <w:rPr>
      <w:rFonts w:ascii="CordiaUPC" w:eastAsia="CordiaUPC" w:hAnsi="CordiaUPC" w:cs="CordiaUPC"/>
      <w:b/>
      <w:bCs/>
      <w:color w:val="000000"/>
      <w:spacing w:val="0"/>
      <w:w w:val="100"/>
      <w:position w:val="0"/>
      <w:sz w:val="40"/>
      <w:szCs w:val="40"/>
      <w:shd w:val="clear" w:color="auto" w:fill="FFFFFF"/>
    </w:rPr>
  </w:style>
  <w:style w:type="paragraph" w:customStyle="1" w:styleId="323">
    <w:name w:val="Заголовок №3 (2)"/>
    <w:basedOn w:val="a"/>
    <w:link w:val="322"/>
    <w:rsid w:val="007D1936"/>
    <w:pPr>
      <w:widowControl w:val="0"/>
      <w:shd w:val="clear" w:color="auto" w:fill="FFFFFF"/>
      <w:spacing w:line="374" w:lineRule="exact"/>
      <w:jc w:val="both"/>
      <w:outlineLvl w:val="2"/>
    </w:pPr>
    <w:rPr>
      <w:sz w:val="28"/>
      <w:szCs w:val="28"/>
      <w:lang w:eastAsia="en-US"/>
    </w:rPr>
  </w:style>
  <w:style w:type="table" w:customStyle="1" w:styleId="441">
    <w:name w:val="Сетка таблицы44"/>
    <w:basedOn w:val="a1"/>
    <w:next w:val="a8"/>
    <w:uiPriority w:val="39"/>
    <w:rsid w:val="002B6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8"/>
    <w:uiPriority w:val="39"/>
    <w:rsid w:val="00F2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8"/>
    <w:uiPriority w:val="39"/>
    <w:rsid w:val="00AE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8"/>
    <w:uiPriority w:val="39"/>
    <w:rsid w:val="00092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8"/>
    <w:uiPriority w:val="39"/>
    <w:rsid w:val="00092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СЕМИНАР Знак,Нумерованый список Знак"/>
    <w:link w:val="a9"/>
    <w:qFormat/>
    <w:locked/>
    <w:rsid w:val="007F2C06"/>
    <w:rPr>
      <w:rFonts w:ascii="Calibri" w:eastAsia="Calibri" w:hAnsi="Calibri" w:cs="Times New Roman"/>
    </w:rPr>
  </w:style>
  <w:style w:type="table" w:customStyle="1" w:styleId="TableNormal7">
    <w:name w:val="Table Normal7"/>
    <w:uiPriority w:val="2"/>
    <w:semiHidden/>
    <w:unhideWhenUsed/>
    <w:qFormat/>
    <w:rsid w:val="00811D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8A24C0"/>
  </w:style>
  <w:style w:type="numbering" w:customStyle="1" w:styleId="118">
    <w:name w:val="Нет списка118"/>
    <w:next w:val="a2"/>
    <w:uiPriority w:val="99"/>
    <w:semiHidden/>
    <w:unhideWhenUsed/>
    <w:rsid w:val="008A24C0"/>
  </w:style>
  <w:style w:type="numbering" w:customStyle="1" w:styleId="119">
    <w:name w:val="Нет списка119"/>
    <w:next w:val="a2"/>
    <w:semiHidden/>
    <w:unhideWhenUsed/>
    <w:rsid w:val="008A24C0"/>
  </w:style>
  <w:style w:type="numbering" w:customStyle="1" w:styleId="1118">
    <w:name w:val="Нет списка1118"/>
    <w:next w:val="a2"/>
    <w:semiHidden/>
    <w:rsid w:val="008A24C0"/>
  </w:style>
  <w:style w:type="numbering" w:customStyle="1" w:styleId="280">
    <w:name w:val="Нет списка28"/>
    <w:next w:val="a2"/>
    <w:uiPriority w:val="99"/>
    <w:semiHidden/>
    <w:unhideWhenUsed/>
    <w:rsid w:val="008A24C0"/>
  </w:style>
  <w:style w:type="numbering" w:customStyle="1" w:styleId="128">
    <w:name w:val="Нет списка128"/>
    <w:next w:val="a2"/>
    <w:semiHidden/>
    <w:rsid w:val="008A24C0"/>
  </w:style>
  <w:style w:type="paragraph" w:customStyle="1" w:styleId="54">
    <w:name w:val="Абзац списка5"/>
    <w:basedOn w:val="a"/>
    <w:qFormat/>
    <w:rsid w:val="00616A98"/>
    <w:pPr>
      <w:spacing w:after="160" w:line="259" w:lineRule="auto"/>
      <w:ind w:left="720"/>
      <w:contextualSpacing/>
    </w:pPr>
    <w:rPr>
      <w:rFonts w:ascii="Calibri" w:hAnsi="Calibri"/>
      <w:sz w:val="22"/>
      <w:szCs w:val="22"/>
      <w:lang w:eastAsia="en-US"/>
    </w:rPr>
  </w:style>
  <w:style w:type="table" w:customStyle="1" w:styleId="414">
    <w:name w:val="Таблица простая 41"/>
    <w:basedOn w:val="a1"/>
    <w:uiPriority w:val="44"/>
    <w:rsid w:val="00C87F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8">
    <w:name w:val="Table Normal8"/>
    <w:uiPriority w:val="2"/>
    <w:semiHidden/>
    <w:unhideWhenUsed/>
    <w:qFormat/>
    <w:rsid w:val="00C262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64">
    <w:name w:val="Сетка таблицы16"/>
    <w:basedOn w:val="a1"/>
    <w:next w:val="a8"/>
    <w:uiPriority w:val="39"/>
    <w:rsid w:val="00C262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unhideWhenUsed/>
    <w:qFormat/>
    <w:rsid w:val="00D95467"/>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character" w:customStyle="1" w:styleId="ac">
    <w:name w:val="Обычный (веб) Знак"/>
    <w:aliases w:val="Обычный (Web) Знак"/>
    <w:basedOn w:val="a0"/>
    <w:link w:val="ab"/>
    <w:uiPriority w:val="99"/>
    <w:locked/>
    <w:rsid w:val="0079741A"/>
    <w:rPr>
      <w:rFonts w:ascii="Times New Roman" w:eastAsia="Times New Roman" w:hAnsi="Times New Roman" w:cs="Times New Roman"/>
      <w:sz w:val="24"/>
      <w:szCs w:val="24"/>
      <w:lang w:eastAsia="ru-RU"/>
    </w:rPr>
  </w:style>
  <w:style w:type="paragraph" w:customStyle="1" w:styleId="rtejustify">
    <w:name w:val="rtejustify"/>
    <w:basedOn w:val="a"/>
    <w:rsid w:val="000E2D04"/>
    <w:pPr>
      <w:spacing w:before="100" w:beforeAutospacing="1" w:after="100" w:afterAutospacing="1"/>
    </w:pPr>
  </w:style>
  <w:style w:type="character" w:customStyle="1" w:styleId="s10">
    <w:name w:val="s_10"/>
    <w:basedOn w:val="a0"/>
    <w:rsid w:val="000E2D04"/>
  </w:style>
  <w:style w:type="character" w:customStyle="1" w:styleId="CharAttribute0">
    <w:name w:val="CharAttribute0"/>
    <w:rsid w:val="000E2D04"/>
    <w:rPr>
      <w:rFonts w:ascii="Times New Roman" w:hAnsi="Times New Roman" w:cs="Times New Roman" w:hint="default"/>
      <w:sz w:val="28"/>
    </w:rPr>
  </w:style>
  <w:style w:type="paragraph" w:customStyle="1" w:styleId="ParaAttribute0">
    <w:name w:val="ParaAttribute0"/>
    <w:rsid w:val="000E2D04"/>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E2D04"/>
    <w:rPr>
      <w:rFonts w:ascii="Times New Roman" w:eastAsia="Times New Roman"/>
      <w:b/>
      <w:i/>
      <w:sz w:val="28"/>
    </w:rPr>
  </w:style>
  <w:style w:type="character" w:customStyle="1" w:styleId="CharAttribute277">
    <w:name w:val="CharAttribute277"/>
    <w:rsid w:val="000E2D04"/>
    <w:rPr>
      <w:rFonts w:ascii="Times New Roman" w:eastAsia="Times New Roman"/>
      <w:b/>
      <w:i/>
      <w:color w:val="00000A"/>
      <w:sz w:val="28"/>
    </w:rPr>
  </w:style>
  <w:style w:type="character" w:customStyle="1" w:styleId="CharAttribute282">
    <w:name w:val="CharAttribute282"/>
    <w:rsid w:val="000E2D04"/>
    <w:rPr>
      <w:rFonts w:ascii="Times New Roman" w:eastAsia="Times New Roman"/>
      <w:color w:val="00000A"/>
      <w:sz w:val="28"/>
    </w:rPr>
  </w:style>
  <w:style w:type="character" w:customStyle="1" w:styleId="CharAttribute299">
    <w:name w:val="CharAttribute299"/>
    <w:rsid w:val="000E2D04"/>
    <w:rPr>
      <w:rFonts w:ascii="Times New Roman" w:eastAsia="Times New Roman"/>
      <w:sz w:val="28"/>
    </w:rPr>
  </w:style>
  <w:style w:type="character" w:customStyle="1" w:styleId="CharAttribute301">
    <w:name w:val="CharAttribute301"/>
    <w:rsid w:val="000E2D04"/>
    <w:rPr>
      <w:rFonts w:ascii="Times New Roman" w:eastAsia="Times New Roman"/>
      <w:color w:val="00000A"/>
      <w:sz w:val="28"/>
    </w:rPr>
  </w:style>
  <w:style w:type="character" w:customStyle="1" w:styleId="CharAttribute303">
    <w:name w:val="CharAttribute303"/>
    <w:rsid w:val="000E2D04"/>
    <w:rPr>
      <w:rFonts w:ascii="Times New Roman" w:eastAsia="Times New Roman"/>
      <w:b/>
      <w:sz w:val="28"/>
    </w:rPr>
  </w:style>
  <w:style w:type="character" w:customStyle="1" w:styleId="CharAttribute304">
    <w:name w:val="CharAttribute304"/>
    <w:rsid w:val="000E2D04"/>
    <w:rPr>
      <w:rFonts w:ascii="Times New Roman" w:eastAsia="Times New Roman"/>
      <w:sz w:val="28"/>
    </w:rPr>
  </w:style>
  <w:style w:type="character" w:customStyle="1" w:styleId="CharAttribute305">
    <w:name w:val="CharAttribute305"/>
    <w:rsid w:val="000E2D04"/>
    <w:rPr>
      <w:rFonts w:ascii="Times New Roman" w:eastAsia="Times New Roman"/>
      <w:sz w:val="28"/>
    </w:rPr>
  </w:style>
  <w:style w:type="character" w:customStyle="1" w:styleId="CharAttribute8">
    <w:name w:val="CharAttribute8"/>
    <w:rsid w:val="000E2D04"/>
    <w:rPr>
      <w:rFonts w:ascii="Times New Roman" w:eastAsia="Times New Roman"/>
      <w:sz w:val="28"/>
    </w:rPr>
  </w:style>
  <w:style w:type="paragraph" w:customStyle="1" w:styleId="1e">
    <w:name w:val="Обычный (веб)1"/>
    <w:basedOn w:val="a"/>
    <w:rsid w:val="000E2D04"/>
    <w:pPr>
      <w:spacing w:before="100" w:after="100"/>
    </w:pPr>
    <w:rPr>
      <w:szCs w:val="20"/>
    </w:rPr>
  </w:style>
  <w:style w:type="character" w:customStyle="1" w:styleId="CharAttribute484">
    <w:name w:val="CharAttribute484"/>
    <w:uiPriority w:val="99"/>
    <w:rsid w:val="000E2D04"/>
    <w:rPr>
      <w:rFonts w:ascii="Times New Roman" w:eastAsia="Times New Roman"/>
      <w:i/>
      <w:sz w:val="28"/>
    </w:rPr>
  </w:style>
  <w:style w:type="paragraph" w:customStyle="1" w:styleId="ParaAttribute16">
    <w:name w:val="ParaAttribute16"/>
    <w:uiPriority w:val="99"/>
    <w:rsid w:val="000E2D04"/>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E2D04"/>
    <w:rPr>
      <w:rFonts w:ascii="Times New Roman" w:hAnsi="Times New Roman" w:cs="Times New Roman"/>
      <w:b/>
      <w:bCs/>
      <w:spacing w:val="0"/>
      <w:sz w:val="18"/>
      <w:szCs w:val="18"/>
      <w:lang w:bidi="ar-SA"/>
    </w:rPr>
  </w:style>
  <w:style w:type="paragraph" w:customStyle="1" w:styleId="aff7">
    <w:name w:val="Буллит"/>
    <w:basedOn w:val="a"/>
    <w:link w:val="aff8"/>
    <w:rsid w:val="000E2D04"/>
    <w:pPr>
      <w:autoSpaceDE w:val="0"/>
      <w:autoSpaceDN w:val="0"/>
      <w:adjustRightInd w:val="0"/>
      <w:spacing w:line="214" w:lineRule="atLeast"/>
      <w:ind w:firstLine="244"/>
      <w:jc w:val="both"/>
      <w:textAlignment w:val="center"/>
    </w:pPr>
    <w:rPr>
      <w:rFonts w:ascii="NewtonCSanPin" w:hAnsi="NewtonCSanPin" w:cs="NewtonCSanPin"/>
      <w:color w:val="000000"/>
      <w:sz w:val="21"/>
      <w:szCs w:val="21"/>
    </w:rPr>
  </w:style>
  <w:style w:type="character" w:customStyle="1" w:styleId="aff8">
    <w:name w:val="Буллит Знак"/>
    <w:basedOn w:val="a0"/>
    <w:link w:val="aff7"/>
    <w:rsid w:val="000E2D04"/>
    <w:rPr>
      <w:rFonts w:ascii="NewtonCSanPin" w:eastAsia="Times New Roman" w:hAnsi="NewtonCSanPin" w:cs="NewtonCSanPin"/>
      <w:color w:val="000000"/>
      <w:sz w:val="21"/>
      <w:szCs w:val="21"/>
      <w:lang w:eastAsia="ru-RU"/>
    </w:rPr>
  </w:style>
  <w:style w:type="paragraph" w:styleId="aff9">
    <w:name w:val="Subtitle"/>
    <w:basedOn w:val="a"/>
    <w:next w:val="a"/>
    <w:link w:val="affa"/>
    <w:uiPriority w:val="11"/>
    <w:qFormat/>
    <w:rsid w:val="000E2D04"/>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affa">
    <w:name w:val="Подзаголовок Знак"/>
    <w:basedOn w:val="a0"/>
    <w:link w:val="aff9"/>
    <w:uiPriority w:val="11"/>
    <w:rsid w:val="000E2D04"/>
    <w:rPr>
      <w:rFonts w:asciiTheme="majorHAnsi" w:eastAsiaTheme="majorEastAsia" w:hAnsiTheme="majorHAnsi" w:cstheme="majorBidi"/>
      <w:i/>
      <w:iCs/>
      <w:color w:val="5B9BD5" w:themeColor="accent1"/>
      <w:spacing w:val="15"/>
      <w:sz w:val="24"/>
      <w:szCs w:val="24"/>
    </w:rPr>
  </w:style>
  <w:style w:type="character" w:customStyle="1" w:styleId="CharAttribute3">
    <w:name w:val="CharAttribute3"/>
    <w:rsid w:val="000E2D04"/>
    <w:rPr>
      <w:rFonts w:ascii="Times New Roman" w:eastAsia="Batang" w:hAnsi="Batang"/>
      <w:sz w:val="28"/>
    </w:rPr>
  </w:style>
  <w:style w:type="paragraph" w:customStyle="1" w:styleId="ParaAttribute10">
    <w:name w:val="ParaAttribute10"/>
    <w:uiPriority w:val="99"/>
    <w:rsid w:val="000E2D04"/>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E2D04"/>
    <w:rPr>
      <w:rFonts w:ascii="Times New Roman" w:eastAsia="Times New Roman"/>
      <w:i/>
      <w:sz w:val="22"/>
    </w:rPr>
  </w:style>
  <w:style w:type="paragraph" w:customStyle="1" w:styleId="s1">
    <w:name w:val="s_1"/>
    <w:basedOn w:val="a"/>
    <w:rsid w:val="000E2D04"/>
    <w:pPr>
      <w:spacing w:before="100" w:beforeAutospacing="1" w:after="100" w:afterAutospacing="1"/>
    </w:pPr>
  </w:style>
  <w:style w:type="character" w:customStyle="1" w:styleId="affb">
    <w:name w:val="Символ сноски"/>
    <w:rsid w:val="000E2D04"/>
    <w:rPr>
      <w:vertAlign w:val="superscript"/>
    </w:rPr>
  </w:style>
  <w:style w:type="character" w:customStyle="1" w:styleId="38">
    <w:name w:val="Знак сноски3"/>
    <w:rsid w:val="000E2D04"/>
    <w:rPr>
      <w:vertAlign w:val="superscript"/>
    </w:rPr>
  </w:style>
  <w:style w:type="character" w:customStyle="1" w:styleId="s6">
    <w:name w:val="s6"/>
    <w:basedOn w:val="a0"/>
    <w:rsid w:val="000E2D04"/>
  </w:style>
  <w:style w:type="character" w:customStyle="1" w:styleId="s16">
    <w:name w:val="s16"/>
    <w:basedOn w:val="a0"/>
    <w:rsid w:val="000E2D04"/>
  </w:style>
  <w:style w:type="paragraph" w:customStyle="1" w:styleId="s27">
    <w:name w:val="s27"/>
    <w:basedOn w:val="a"/>
    <w:rsid w:val="000E2D04"/>
    <w:pPr>
      <w:suppressAutoHyphens/>
      <w:spacing w:before="280" w:after="280"/>
    </w:pPr>
    <w:rPr>
      <w:lang w:eastAsia="zh-CN"/>
    </w:rPr>
  </w:style>
  <w:style w:type="paragraph" w:customStyle="1" w:styleId="s33">
    <w:name w:val="s33"/>
    <w:basedOn w:val="a"/>
    <w:rsid w:val="000E2D04"/>
    <w:pPr>
      <w:suppressAutoHyphens/>
      <w:spacing w:before="280" w:after="280"/>
    </w:pPr>
    <w:rPr>
      <w:lang w:eastAsia="zh-CN"/>
    </w:rPr>
  </w:style>
  <w:style w:type="paragraph" w:customStyle="1" w:styleId="s38">
    <w:name w:val="s38"/>
    <w:basedOn w:val="a"/>
    <w:rsid w:val="000E2D04"/>
    <w:pPr>
      <w:suppressAutoHyphens/>
      <w:spacing w:before="280" w:after="280"/>
    </w:pPr>
    <w:rPr>
      <w:lang w:eastAsia="zh-CN"/>
    </w:rPr>
  </w:style>
  <w:style w:type="paragraph" w:customStyle="1" w:styleId="11a">
    <w:name w:val="Заголовок 11"/>
    <w:basedOn w:val="a"/>
    <w:next w:val="a"/>
    <w:uiPriority w:val="99"/>
    <w:qFormat/>
    <w:rsid w:val="000E2D0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customStyle="1" w:styleId="affc">
    <w:name w:val="Цветовое выделение"/>
    <w:uiPriority w:val="99"/>
    <w:rsid w:val="000E2D04"/>
    <w:rPr>
      <w:b/>
      <w:color w:val="26282F"/>
    </w:rPr>
  </w:style>
  <w:style w:type="character" w:customStyle="1" w:styleId="affd">
    <w:name w:val="Гипертекстовая ссылка"/>
    <w:basedOn w:val="affc"/>
    <w:uiPriority w:val="99"/>
    <w:rsid w:val="000E2D04"/>
    <w:rPr>
      <w:rFonts w:cs="Times New Roman"/>
      <w:b w:val="0"/>
      <w:color w:val="106BBE"/>
    </w:rPr>
  </w:style>
  <w:style w:type="paragraph" w:customStyle="1" w:styleId="affe">
    <w:name w:val="Нормальный (таблица)"/>
    <w:basedOn w:val="a"/>
    <w:next w:val="a"/>
    <w:uiPriority w:val="99"/>
    <w:rsid w:val="000E2D04"/>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
    <w:name w:val="Таблицы (моноширинный)"/>
    <w:basedOn w:val="a"/>
    <w:next w:val="a"/>
    <w:uiPriority w:val="99"/>
    <w:rsid w:val="000E2D04"/>
    <w:pPr>
      <w:widowControl w:val="0"/>
      <w:autoSpaceDE w:val="0"/>
      <w:autoSpaceDN w:val="0"/>
      <w:adjustRightInd w:val="0"/>
    </w:pPr>
    <w:rPr>
      <w:rFonts w:ascii="Courier New" w:eastAsiaTheme="minorEastAsia" w:hAnsi="Courier New" w:cs="Courier New"/>
    </w:rPr>
  </w:style>
  <w:style w:type="character" w:customStyle="1" w:styleId="afff0">
    <w:name w:val="Цветовое выделение для Текст"/>
    <w:uiPriority w:val="99"/>
    <w:rsid w:val="000E2D04"/>
    <w:rPr>
      <w:rFonts w:ascii="Times New Roman CYR" w:hAnsi="Times New Roman CYR"/>
    </w:rPr>
  </w:style>
  <w:style w:type="character" w:customStyle="1" w:styleId="11b">
    <w:name w:val="Заголовок 1 Знак1"/>
    <w:basedOn w:val="a0"/>
    <w:uiPriority w:val="9"/>
    <w:rsid w:val="000E2D04"/>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a0"/>
    <w:uiPriority w:val="99"/>
    <w:semiHidden/>
    <w:unhideWhenUsed/>
    <w:rsid w:val="000E2D04"/>
    <w:rPr>
      <w:color w:val="605E5C"/>
      <w:shd w:val="clear" w:color="auto" w:fill="E1DFDD"/>
    </w:rPr>
  </w:style>
  <w:style w:type="character" w:styleId="afff1">
    <w:name w:val="FollowedHyperlink"/>
    <w:basedOn w:val="a0"/>
    <w:uiPriority w:val="99"/>
    <w:semiHidden/>
    <w:unhideWhenUsed/>
    <w:rsid w:val="000E2D04"/>
    <w:rPr>
      <w:color w:val="954F72" w:themeColor="followedHyperlink"/>
      <w:u w:val="single"/>
    </w:rPr>
  </w:style>
  <w:style w:type="paragraph" w:customStyle="1" w:styleId="richfactdown-paragraph">
    <w:name w:val="richfactdown-paragraph"/>
    <w:basedOn w:val="a"/>
    <w:rsid w:val="000E2D04"/>
    <w:pPr>
      <w:spacing w:before="100" w:beforeAutospacing="1" w:after="100" w:afterAutospacing="1"/>
    </w:pPr>
  </w:style>
  <w:style w:type="character" w:customStyle="1" w:styleId="1f">
    <w:name w:val="Обычный1"/>
    <w:rsid w:val="000E2D04"/>
    <w:rPr>
      <w:rFonts w:ascii="Times New Roman" w:hAnsi="Times New Roman"/>
      <w:sz w:val="24"/>
    </w:rPr>
  </w:style>
  <w:style w:type="paragraph" w:customStyle="1" w:styleId="name">
    <w:name w:val="name"/>
    <w:basedOn w:val="a"/>
    <w:rsid w:val="000E2D04"/>
    <w:pPr>
      <w:spacing w:beforeAutospacing="1" w:afterAutospacing="1"/>
    </w:pPr>
    <w:rPr>
      <w:color w:val="000000"/>
      <w:szCs w:val="20"/>
    </w:rPr>
  </w:style>
  <w:style w:type="paragraph" w:customStyle="1" w:styleId="Textbody">
    <w:name w:val="Text body"/>
    <w:basedOn w:val="a"/>
    <w:rsid w:val="000E2D04"/>
    <w:pPr>
      <w:widowControl w:val="0"/>
      <w:spacing w:after="120"/>
    </w:pPr>
    <w:rPr>
      <w:color w:val="000000"/>
      <w:szCs w:val="20"/>
    </w:rPr>
  </w:style>
  <w:style w:type="character" w:customStyle="1" w:styleId="2f">
    <w:name w:val="Оглавление 2 Знак"/>
    <w:basedOn w:val="1f"/>
    <w:link w:val="2e"/>
    <w:uiPriority w:val="39"/>
    <w:rsid w:val="000E2D04"/>
    <w:rPr>
      <w:rFonts w:ascii="Times New Roman" w:eastAsia="Times New Roman" w:hAnsi="Times New Roman" w:cs="Times New Roman"/>
      <w:sz w:val="24"/>
      <w:szCs w:val="24"/>
    </w:rPr>
  </w:style>
  <w:style w:type="paragraph" w:customStyle="1" w:styleId="6810pt">
    <w:name w:val="Основной текст (681) + Интервал 0 pt"/>
    <w:rsid w:val="000E2D04"/>
    <w:pPr>
      <w:widowControl w:val="0"/>
      <w:spacing w:after="0" w:line="240" w:lineRule="auto"/>
    </w:pPr>
    <w:rPr>
      <w:rFonts w:eastAsia="Times New Roman" w:cs="Times New Roman"/>
      <w:color w:val="000000"/>
      <w:sz w:val="19"/>
      <w:szCs w:val="20"/>
      <w:highlight w:val="white"/>
      <w:lang w:eastAsia="ru-RU"/>
    </w:rPr>
  </w:style>
  <w:style w:type="paragraph" w:styleId="39">
    <w:name w:val="Body Text 3"/>
    <w:basedOn w:val="a"/>
    <w:link w:val="3a"/>
    <w:rsid w:val="000E2D04"/>
    <w:pPr>
      <w:spacing w:after="120"/>
    </w:pPr>
    <w:rPr>
      <w:color w:val="000000"/>
      <w:sz w:val="16"/>
      <w:szCs w:val="20"/>
    </w:rPr>
  </w:style>
  <w:style w:type="character" w:customStyle="1" w:styleId="3a">
    <w:name w:val="Основной текст 3 Знак"/>
    <w:basedOn w:val="a0"/>
    <w:link w:val="39"/>
    <w:rsid w:val="000E2D04"/>
    <w:rPr>
      <w:rFonts w:ascii="Times New Roman" w:eastAsia="Times New Roman" w:hAnsi="Times New Roman" w:cs="Times New Roman"/>
      <w:color w:val="000000"/>
      <w:sz w:val="16"/>
      <w:szCs w:val="20"/>
      <w:lang w:eastAsia="ru-RU"/>
    </w:rPr>
  </w:style>
  <w:style w:type="paragraph" w:customStyle="1" w:styleId="BulletSymbols">
    <w:name w:val="Bullet Symbols"/>
    <w:rsid w:val="000E2D04"/>
    <w:pPr>
      <w:widowControl w:val="0"/>
      <w:spacing w:after="0" w:line="240" w:lineRule="auto"/>
    </w:pPr>
    <w:rPr>
      <w:rFonts w:ascii="OpenSymbol" w:eastAsia="Times New Roman" w:hAnsi="OpenSymbol" w:cs="Times New Roman"/>
      <w:color w:val="000000"/>
      <w:szCs w:val="20"/>
      <w:lang w:eastAsia="ru-RU"/>
    </w:rPr>
  </w:style>
  <w:style w:type="paragraph" w:customStyle="1" w:styleId="FontStyle32">
    <w:name w:val="Font Style32"/>
    <w:rsid w:val="000E2D04"/>
    <w:pPr>
      <w:widowControl w:val="0"/>
      <w:spacing w:after="0" w:line="240" w:lineRule="auto"/>
    </w:pPr>
    <w:rPr>
      <w:rFonts w:ascii="Times New Roman" w:eastAsia="Times New Roman" w:hAnsi="Times New Roman" w:cs="Times New Roman"/>
      <w:b/>
      <w:color w:val="000000"/>
      <w:spacing w:val="-10"/>
      <w:sz w:val="24"/>
      <w:szCs w:val="20"/>
      <w:lang w:eastAsia="ru-RU"/>
    </w:rPr>
  </w:style>
  <w:style w:type="paragraph" w:styleId="48">
    <w:name w:val="toc 4"/>
    <w:basedOn w:val="a"/>
    <w:next w:val="a"/>
    <w:link w:val="49"/>
    <w:uiPriority w:val="39"/>
    <w:rsid w:val="000E2D04"/>
    <w:pPr>
      <w:spacing w:after="100" w:line="264" w:lineRule="auto"/>
      <w:ind w:left="660"/>
    </w:pPr>
    <w:rPr>
      <w:color w:val="000000"/>
      <w:szCs w:val="20"/>
    </w:rPr>
  </w:style>
  <w:style w:type="character" w:customStyle="1" w:styleId="49">
    <w:name w:val="Оглавление 4 Знак"/>
    <w:basedOn w:val="1f"/>
    <w:link w:val="48"/>
    <w:uiPriority w:val="39"/>
    <w:rsid w:val="000E2D04"/>
    <w:rPr>
      <w:rFonts w:ascii="Times New Roman" w:eastAsia="Times New Roman" w:hAnsi="Times New Roman" w:cs="Times New Roman"/>
      <w:color w:val="000000"/>
      <w:sz w:val="24"/>
      <w:szCs w:val="20"/>
      <w:lang w:eastAsia="ru-RU"/>
    </w:rPr>
  </w:style>
  <w:style w:type="paragraph" w:customStyle="1" w:styleId="Style34">
    <w:name w:val="Style34"/>
    <w:basedOn w:val="a"/>
    <w:rsid w:val="000E2D04"/>
    <w:pPr>
      <w:widowControl w:val="0"/>
    </w:pPr>
    <w:rPr>
      <w:color w:val="000000"/>
      <w:szCs w:val="20"/>
    </w:rPr>
  </w:style>
  <w:style w:type="paragraph" w:customStyle="1" w:styleId="Style41">
    <w:name w:val="Style41"/>
    <w:basedOn w:val="a"/>
    <w:rsid w:val="000E2D04"/>
    <w:pPr>
      <w:widowControl w:val="0"/>
      <w:spacing w:line="322" w:lineRule="exact"/>
      <w:ind w:firstLine="787"/>
    </w:pPr>
    <w:rPr>
      <w:color w:val="000000"/>
      <w:szCs w:val="20"/>
    </w:rPr>
  </w:style>
  <w:style w:type="paragraph" w:styleId="64">
    <w:name w:val="toc 6"/>
    <w:basedOn w:val="a"/>
    <w:next w:val="a"/>
    <w:link w:val="65"/>
    <w:uiPriority w:val="39"/>
    <w:rsid w:val="000E2D04"/>
    <w:pPr>
      <w:spacing w:after="100" w:line="264" w:lineRule="auto"/>
      <w:ind w:left="1100"/>
    </w:pPr>
    <w:rPr>
      <w:color w:val="000000"/>
      <w:szCs w:val="20"/>
    </w:rPr>
  </w:style>
  <w:style w:type="character" w:customStyle="1" w:styleId="65">
    <w:name w:val="Оглавление 6 Знак"/>
    <w:basedOn w:val="1f"/>
    <w:link w:val="64"/>
    <w:uiPriority w:val="39"/>
    <w:rsid w:val="000E2D04"/>
    <w:rPr>
      <w:rFonts w:ascii="Times New Roman" w:eastAsia="Times New Roman" w:hAnsi="Times New Roman" w:cs="Times New Roman"/>
      <w:color w:val="000000"/>
      <w:sz w:val="24"/>
      <w:szCs w:val="20"/>
      <w:lang w:eastAsia="ru-RU"/>
    </w:rPr>
  </w:style>
  <w:style w:type="paragraph" w:styleId="75">
    <w:name w:val="toc 7"/>
    <w:basedOn w:val="a"/>
    <w:next w:val="a"/>
    <w:link w:val="76"/>
    <w:uiPriority w:val="39"/>
    <w:rsid w:val="000E2D04"/>
    <w:pPr>
      <w:spacing w:after="100" w:line="264" w:lineRule="auto"/>
      <w:ind w:left="1320"/>
    </w:pPr>
    <w:rPr>
      <w:color w:val="000000"/>
      <w:szCs w:val="20"/>
    </w:rPr>
  </w:style>
  <w:style w:type="character" w:customStyle="1" w:styleId="76">
    <w:name w:val="Оглавление 7 Знак"/>
    <w:basedOn w:val="1f"/>
    <w:link w:val="75"/>
    <w:uiPriority w:val="39"/>
    <w:rsid w:val="000E2D04"/>
    <w:rPr>
      <w:rFonts w:ascii="Times New Roman" w:eastAsia="Times New Roman" w:hAnsi="Times New Roman" w:cs="Times New Roman"/>
      <w:color w:val="000000"/>
      <w:sz w:val="24"/>
      <w:szCs w:val="20"/>
      <w:lang w:eastAsia="ru-RU"/>
    </w:rPr>
  </w:style>
  <w:style w:type="paragraph" w:customStyle="1" w:styleId="FontStyle190">
    <w:name w:val="Font Style190"/>
    <w:rsid w:val="000E2D04"/>
    <w:pPr>
      <w:widowControl w:val="0"/>
      <w:spacing w:after="0" w:line="240" w:lineRule="auto"/>
    </w:pPr>
    <w:rPr>
      <w:rFonts w:ascii="Franklin Gothic Medium Cond" w:eastAsia="Times New Roman" w:hAnsi="Franklin Gothic Medium Cond" w:cs="Times New Roman"/>
      <w:i/>
      <w:color w:val="000000"/>
      <w:spacing w:val="20"/>
      <w:sz w:val="18"/>
      <w:szCs w:val="20"/>
      <w:lang w:eastAsia="ru-RU"/>
    </w:rPr>
  </w:style>
  <w:style w:type="paragraph" w:customStyle="1" w:styleId="2321">
    <w:name w:val="Заголовок №2 (32)"/>
    <w:rsid w:val="000E2D04"/>
    <w:pPr>
      <w:widowControl w:val="0"/>
      <w:spacing w:after="0" w:line="240" w:lineRule="auto"/>
    </w:pPr>
    <w:rPr>
      <w:rFonts w:ascii="Times New Roman" w:eastAsia="Times New Roman" w:hAnsi="Times New Roman" w:cs="Times New Roman"/>
      <w:color w:val="000000"/>
      <w:sz w:val="23"/>
      <w:szCs w:val="20"/>
      <w:lang w:eastAsia="ru-RU"/>
    </w:rPr>
  </w:style>
  <w:style w:type="paragraph" w:customStyle="1" w:styleId="FontStyle57">
    <w:name w:val="Font Style57"/>
    <w:rsid w:val="000E2D04"/>
    <w:pPr>
      <w:widowControl w:val="0"/>
      <w:spacing w:after="0" w:line="240" w:lineRule="auto"/>
    </w:pPr>
    <w:rPr>
      <w:rFonts w:ascii="Microsoft Sans Serif" w:eastAsia="Times New Roman" w:hAnsi="Microsoft Sans Serif" w:cs="Times New Roman"/>
      <w:b/>
      <w:color w:val="000000"/>
      <w:sz w:val="16"/>
      <w:szCs w:val="20"/>
      <w:lang w:eastAsia="ru-RU"/>
    </w:rPr>
  </w:style>
  <w:style w:type="paragraph" w:customStyle="1" w:styleId="1f0">
    <w:name w:val="Заголовок оглавления1"/>
    <w:basedOn w:val="1"/>
    <w:next w:val="a"/>
    <w:rsid w:val="000E2D04"/>
    <w:pPr>
      <w:keepLines/>
      <w:spacing w:after="0" w:line="264" w:lineRule="auto"/>
      <w:outlineLvl w:val="8"/>
    </w:pPr>
    <w:rPr>
      <w:rFonts w:ascii="Cambria" w:hAnsi="Cambria" w:cs="Times New Roman"/>
      <w:b w:val="0"/>
      <w:bCs w:val="0"/>
      <w:color w:val="365F91"/>
      <w:kern w:val="0"/>
      <w:szCs w:val="20"/>
    </w:rPr>
  </w:style>
  <w:style w:type="character" w:customStyle="1" w:styleId="afff2">
    <w:name w:val="Заголовок оглавления Знак"/>
    <w:basedOn w:val="10"/>
    <w:link w:val="afff3"/>
    <w:rsid w:val="000E2D04"/>
    <w:rPr>
      <w:rFonts w:ascii="Cambria" w:eastAsia="Times New Roman" w:hAnsi="Cambria" w:cs="Times New Roman"/>
      <w:b w:val="0"/>
      <w:bCs w:val="0"/>
      <w:color w:val="365F91"/>
      <w:kern w:val="32"/>
      <w:sz w:val="32"/>
      <w:szCs w:val="20"/>
      <w:lang w:eastAsia="ru-RU"/>
    </w:rPr>
  </w:style>
  <w:style w:type="paragraph" w:customStyle="1" w:styleId="ListLabel13">
    <w:name w:val="ListLabel 13"/>
    <w:rsid w:val="000E2D04"/>
    <w:pPr>
      <w:widowControl w:val="0"/>
      <w:spacing w:after="0" w:line="240" w:lineRule="auto"/>
    </w:pPr>
    <w:rPr>
      <w:rFonts w:eastAsia="Times New Roman" w:cs="Times New Roman"/>
      <w:color w:val="000000"/>
      <w:szCs w:val="20"/>
      <w:lang w:eastAsia="ru-RU"/>
    </w:rPr>
  </w:style>
  <w:style w:type="paragraph" w:customStyle="1" w:styleId="afff4">
    <w:name w:val="ООП стиль"/>
    <w:basedOn w:val="a"/>
    <w:rsid w:val="000E2D04"/>
    <w:pPr>
      <w:widowControl w:val="0"/>
    </w:pPr>
    <w:rPr>
      <w:b/>
      <w:color w:val="000000"/>
      <w:szCs w:val="20"/>
    </w:rPr>
  </w:style>
  <w:style w:type="paragraph" w:customStyle="1" w:styleId="TableContents">
    <w:name w:val="Table Contents"/>
    <w:basedOn w:val="Standard"/>
    <w:rsid w:val="000E2D04"/>
  </w:style>
  <w:style w:type="paragraph" w:styleId="2f0">
    <w:name w:val="Body Text 2"/>
    <w:basedOn w:val="a"/>
    <w:link w:val="2f1"/>
    <w:rsid w:val="000E2D04"/>
    <w:pPr>
      <w:spacing w:after="120" w:line="480" w:lineRule="auto"/>
    </w:pPr>
    <w:rPr>
      <w:color w:val="000000"/>
      <w:szCs w:val="20"/>
    </w:rPr>
  </w:style>
  <w:style w:type="character" w:customStyle="1" w:styleId="2f1">
    <w:name w:val="Основной текст 2 Знак"/>
    <w:basedOn w:val="a0"/>
    <w:link w:val="2f0"/>
    <w:rsid w:val="000E2D04"/>
    <w:rPr>
      <w:rFonts w:ascii="Times New Roman" w:eastAsia="Times New Roman" w:hAnsi="Times New Roman" w:cs="Times New Roman"/>
      <w:color w:val="000000"/>
      <w:sz w:val="24"/>
      <w:szCs w:val="20"/>
      <w:lang w:eastAsia="ru-RU"/>
    </w:rPr>
  </w:style>
  <w:style w:type="paragraph" w:customStyle="1" w:styleId="2f2">
    <w:name w:val="Основной текст (2) + Курсив"/>
    <w:rsid w:val="000E2D04"/>
    <w:pPr>
      <w:widowControl w:val="0"/>
      <w:spacing w:after="0" w:line="240" w:lineRule="auto"/>
    </w:pPr>
    <w:rPr>
      <w:rFonts w:ascii="Times New Roman" w:eastAsia="Times New Roman" w:hAnsi="Times New Roman" w:cs="Times New Roman"/>
      <w:i/>
      <w:color w:val="000000"/>
      <w:sz w:val="24"/>
      <w:szCs w:val="20"/>
      <w:lang w:eastAsia="ru-RU"/>
    </w:rPr>
  </w:style>
  <w:style w:type="paragraph" w:customStyle="1" w:styleId="Style13">
    <w:name w:val="Style13"/>
    <w:basedOn w:val="a"/>
    <w:rsid w:val="000E2D04"/>
    <w:pPr>
      <w:widowControl w:val="0"/>
      <w:spacing w:line="240" w:lineRule="exact"/>
      <w:ind w:firstLine="346"/>
      <w:jc w:val="both"/>
    </w:pPr>
    <w:rPr>
      <w:rFonts w:ascii="Microsoft Sans Serif" w:hAnsi="Microsoft Sans Serif"/>
      <w:color w:val="000000"/>
      <w:szCs w:val="20"/>
    </w:rPr>
  </w:style>
  <w:style w:type="paragraph" w:customStyle="1" w:styleId="3b">
    <w:name w:val="Основной текст3"/>
    <w:basedOn w:val="a"/>
    <w:rsid w:val="000E2D04"/>
    <w:pPr>
      <w:widowControl w:val="0"/>
      <w:spacing w:line="216" w:lineRule="exact"/>
      <w:ind w:left="200" w:hanging="200"/>
      <w:jc w:val="both"/>
    </w:pPr>
    <w:rPr>
      <w:rFonts w:ascii="Century Schoolbook" w:hAnsi="Century Schoolbook"/>
      <w:color w:val="000000"/>
      <w:spacing w:val="5"/>
      <w:sz w:val="19"/>
      <w:szCs w:val="20"/>
    </w:rPr>
  </w:style>
  <w:style w:type="paragraph" w:customStyle="1" w:styleId="FontStyle34">
    <w:name w:val="Font Style34"/>
    <w:rsid w:val="000E2D04"/>
    <w:pPr>
      <w:widowControl w:val="0"/>
      <w:spacing w:after="0" w:line="240" w:lineRule="auto"/>
    </w:pPr>
    <w:rPr>
      <w:rFonts w:ascii="Times New Roman" w:eastAsia="Times New Roman" w:hAnsi="Times New Roman" w:cs="Times New Roman"/>
      <w:b/>
      <w:color w:val="000000"/>
      <w:spacing w:val="-10"/>
      <w:sz w:val="26"/>
      <w:szCs w:val="20"/>
      <w:lang w:eastAsia="ru-RU"/>
    </w:rPr>
  </w:style>
  <w:style w:type="paragraph" w:customStyle="1" w:styleId="1f1">
    <w:name w:val="ооп1"/>
    <w:basedOn w:val="a"/>
    <w:rsid w:val="000E2D04"/>
    <w:pPr>
      <w:widowControl w:val="0"/>
      <w:ind w:left="425" w:firstLine="567"/>
      <w:jc w:val="both"/>
    </w:pPr>
    <w:rPr>
      <w:color w:val="000000"/>
      <w:szCs w:val="20"/>
    </w:rPr>
  </w:style>
  <w:style w:type="paragraph" w:customStyle="1" w:styleId="Style35">
    <w:name w:val="Style35"/>
    <w:basedOn w:val="a"/>
    <w:rsid w:val="000E2D04"/>
    <w:pPr>
      <w:widowControl w:val="0"/>
      <w:spacing w:line="322" w:lineRule="exact"/>
      <w:ind w:firstLine="365"/>
    </w:pPr>
    <w:rPr>
      <w:color w:val="000000"/>
      <w:szCs w:val="20"/>
    </w:rPr>
  </w:style>
  <w:style w:type="paragraph" w:customStyle="1" w:styleId="tipizd">
    <w:name w:val="tipizd"/>
    <w:basedOn w:val="a"/>
    <w:rsid w:val="000E2D04"/>
    <w:pPr>
      <w:spacing w:beforeAutospacing="1" w:afterAutospacing="1"/>
    </w:pPr>
    <w:rPr>
      <w:color w:val="000000"/>
      <w:szCs w:val="20"/>
    </w:rPr>
  </w:style>
  <w:style w:type="paragraph" w:customStyle="1" w:styleId="Style56">
    <w:name w:val="Style56"/>
    <w:basedOn w:val="a"/>
    <w:rsid w:val="000E2D04"/>
    <w:pPr>
      <w:widowControl w:val="0"/>
      <w:spacing w:line="274" w:lineRule="exact"/>
      <w:jc w:val="both"/>
    </w:pPr>
    <w:rPr>
      <w:rFonts w:ascii="Franklin Gothic Medium Cond" w:hAnsi="Franklin Gothic Medium Cond"/>
      <w:color w:val="000000"/>
      <w:szCs w:val="20"/>
    </w:rPr>
  </w:style>
  <w:style w:type="paragraph" w:customStyle="1" w:styleId="19">
    <w:name w:val="Знак примечания1"/>
    <w:link w:val="afb"/>
    <w:rsid w:val="000E2D04"/>
    <w:pPr>
      <w:widowControl w:val="0"/>
      <w:spacing w:after="0" w:line="240" w:lineRule="auto"/>
    </w:pPr>
    <w:rPr>
      <w:sz w:val="16"/>
      <w:szCs w:val="16"/>
    </w:rPr>
  </w:style>
  <w:style w:type="paragraph" w:customStyle="1" w:styleId="WW8Num27z1">
    <w:name w:val="WW8Num27z1"/>
    <w:rsid w:val="000E2D04"/>
    <w:pPr>
      <w:widowControl w:val="0"/>
      <w:spacing w:after="0" w:line="240" w:lineRule="auto"/>
    </w:pPr>
    <w:rPr>
      <w:rFonts w:ascii="Courier New" w:eastAsia="Times New Roman" w:hAnsi="Courier New" w:cs="Times New Roman"/>
      <w:color w:val="000000"/>
      <w:szCs w:val="20"/>
      <w:lang w:eastAsia="ru-RU"/>
    </w:rPr>
  </w:style>
  <w:style w:type="paragraph" w:customStyle="1" w:styleId="4a">
    <w:name w:val="Основной текст (4) + Полужирный"/>
    <w:rsid w:val="000E2D04"/>
    <w:pPr>
      <w:widowControl w:val="0"/>
      <w:spacing w:after="0" w:line="240" w:lineRule="auto"/>
    </w:pPr>
    <w:rPr>
      <w:rFonts w:ascii="Times New Roman" w:eastAsia="Times New Roman" w:hAnsi="Times New Roman" w:cs="Times New Roman"/>
      <w:b/>
      <w:color w:val="000000"/>
      <w:sz w:val="23"/>
      <w:szCs w:val="20"/>
      <w:lang w:eastAsia="ru-RU"/>
    </w:rPr>
  </w:style>
  <w:style w:type="paragraph" w:customStyle="1" w:styleId="FontStyle192">
    <w:name w:val="Font Style192"/>
    <w:rsid w:val="000E2D04"/>
    <w:pPr>
      <w:widowControl w:val="0"/>
      <w:spacing w:after="0" w:line="240" w:lineRule="auto"/>
    </w:pPr>
    <w:rPr>
      <w:rFonts w:ascii="Franklin Gothic Medium Cond" w:eastAsia="Times New Roman" w:hAnsi="Franklin Gothic Medium Cond" w:cs="Times New Roman"/>
      <w:color w:val="000000"/>
      <w:spacing w:val="10"/>
      <w:sz w:val="18"/>
      <w:szCs w:val="20"/>
      <w:lang w:eastAsia="ru-RU"/>
    </w:rPr>
  </w:style>
  <w:style w:type="paragraph" w:customStyle="1" w:styleId="c12">
    <w:name w:val="c12"/>
    <w:rsid w:val="000E2D04"/>
    <w:pPr>
      <w:widowControl w:val="0"/>
      <w:spacing w:after="0" w:line="240" w:lineRule="auto"/>
    </w:pPr>
    <w:rPr>
      <w:rFonts w:eastAsia="Times New Roman" w:cs="Times New Roman"/>
      <w:color w:val="000000"/>
      <w:szCs w:val="20"/>
      <w:lang w:eastAsia="ru-RU"/>
    </w:rPr>
  </w:style>
  <w:style w:type="paragraph" w:customStyle="1" w:styleId="Style104">
    <w:name w:val="Style104"/>
    <w:basedOn w:val="a"/>
    <w:rsid w:val="000E2D04"/>
    <w:pPr>
      <w:widowControl w:val="0"/>
    </w:pPr>
    <w:rPr>
      <w:color w:val="000000"/>
      <w:szCs w:val="20"/>
    </w:rPr>
  </w:style>
  <w:style w:type="paragraph" w:customStyle="1" w:styleId="Style12">
    <w:name w:val="Style12"/>
    <w:basedOn w:val="a"/>
    <w:rsid w:val="000E2D04"/>
    <w:pPr>
      <w:widowControl w:val="0"/>
      <w:spacing w:line="242" w:lineRule="exact"/>
      <w:ind w:firstLine="216"/>
      <w:jc w:val="both"/>
    </w:pPr>
    <w:rPr>
      <w:rFonts w:ascii="Tahoma" w:hAnsi="Tahoma"/>
      <w:color w:val="000000"/>
      <w:szCs w:val="20"/>
    </w:rPr>
  </w:style>
  <w:style w:type="paragraph" w:styleId="2f3">
    <w:name w:val="List Bullet 2"/>
    <w:basedOn w:val="a"/>
    <w:link w:val="2f4"/>
    <w:rsid w:val="000E2D04"/>
    <w:pPr>
      <w:spacing w:line="360" w:lineRule="auto"/>
      <w:ind w:right="-527" w:firstLine="851"/>
      <w:jc w:val="both"/>
    </w:pPr>
    <w:rPr>
      <w:color w:val="000000"/>
      <w:sz w:val="28"/>
      <w:szCs w:val="20"/>
    </w:rPr>
  </w:style>
  <w:style w:type="character" w:customStyle="1" w:styleId="2f4">
    <w:name w:val="Маркированный список 2 Знак"/>
    <w:basedOn w:val="1f"/>
    <w:link w:val="2f3"/>
    <w:rsid w:val="000E2D04"/>
    <w:rPr>
      <w:rFonts w:ascii="Times New Roman" w:eastAsia="Times New Roman" w:hAnsi="Times New Roman" w:cs="Times New Roman"/>
      <w:color w:val="000000"/>
      <w:sz w:val="28"/>
      <w:szCs w:val="20"/>
      <w:lang w:eastAsia="ru-RU"/>
    </w:rPr>
  </w:style>
  <w:style w:type="paragraph" w:customStyle="1" w:styleId="1f2">
    <w:name w:val="Основной шрифт абзаца1"/>
    <w:rsid w:val="000E2D04"/>
    <w:pPr>
      <w:widowControl w:val="0"/>
      <w:spacing w:after="0" w:line="240" w:lineRule="auto"/>
    </w:pPr>
    <w:rPr>
      <w:rFonts w:eastAsia="Times New Roman" w:cs="Times New Roman"/>
      <w:color w:val="000000"/>
      <w:szCs w:val="20"/>
      <w:lang w:eastAsia="ru-RU"/>
    </w:rPr>
  </w:style>
  <w:style w:type="character" w:customStyle="1" w:styleId="36">
    <w:name w:val="Оглавление 3 Знак"/>
    <w:basedOn w:val="1f"/>
    <w:link w:val="35"/>
    <w:uiPriority w:val="39"/>
    <w:rsid w:val="000E2D04"/>
    <w:rPr>
      <w:rFonts w:ascii="Times New Roman" w:eastAsia="Times New Roman" w:hAnsi="Times New Roman" w:cs="Times New Roman"/>
      <w:sz w:val="24"/>
      <w:szCs w:val="24"/>
    </w:rPr>
  </w:style>
  <w:style w:type="paragraph" w:customStyle="1" w:styleId="2620pt">
    <w:name w:val="Заголовок №2 (62) + Интервал 0 pt"/>
    <w:rsid w:val="000E2D04"/>
    <w:pPr>
      <w:widowControl w:val="0"/>
      <w:spacing w:after="0" w:line="240" w:lineRule="auto"/>
    </w:pPr>
    <w:rPr>
      <w:rFonts w:ascii="Times New Roman" w:eastAsia="Times New Roman" w:hAnsi="Times New Roman" w:cs="Times New Roman"/>
      <w:color w:val="000000"/>
      <w:spacing w:val="-10"/>
      <w:sz w:val="24"/>
      <w:szCs w:val="20"/>
      <w:highlight w:val="white"/>
      <w:lang w:eastAsia="ru-RU"/>
    </w:rPr>
  </w:style>
  <w:style w:type="paragraph" w:customStyle="1" w:styleId="Heading">
    <w:name w:val="Heading"/>
    <w:basedOn w:val="Standard"/>
    <w:next w:val="Textbody"/>
    <w:rsid w:val="000E2D04"/>
    <w:pPr>
      <w:keepNext/>
      <w:spacing w:before="240" w:after="120"/>
    </w:pPr>
    <w:rPr>
      <w:rFonts w:ascii="Arial" w:hAnsi="Arial"/>
      <w:sz w:val="28"/>
    </w:rPr>
  </w:style>
  <w:style w:type="paragraph" w:customStyle="1" w:styleId="FontStyle36">
    <w:name w:val="Font Style36"/>
    <w:rsid w:val="000E2D04"/>
    <w:pPr>
      <w:widowControl w:val="0"/>
      <w:spacing w:after="0" w:line="240" w:lineRule="auto"/>
    </w:pPr>
    <w:rPr>
      <w:rFonts w:ascii="Times New Roman" w:eastAsia="Times New Roman" w:hAnsi="Times New Roman" w:cs="Times New Roman"/>
      <w:b/>
      <w:color w:val="000000"/>
      <w:spacing w:val="-10"/>
      <w:sz w:val="28"/>
      <w:szCs w:val="20"/>
      <w:lang w:eastAsia="ru-RU"/>
    </w:rPr>
  </w:style>
  <w:style w:type="paragraph" w:customStyle="1" w:styleId="highlighthighlightactive">
    <w:name w:val="highlight highlight_active"/>
    <w:basedOn w:val="1f2"/>
    <w:rsid w:val="000E2D04"/>
  </w:style>
  <w:style w:type="paragraph" w:customStyle="1" w:styleId="ListLabel23">
    <w:name w:val="ListLabel 23"/>
    <w:rsid w:val="000E2D04"/>
    <w:pPr>
      <w:widowControl w:val="0"/>
      <w:spacing w:after="0" w:line="240" w:lineRule="auto"/>
    </w:pPr>
    <w:rPr>
      <w:rFonts w:eastAsia="Times New Roman" w:cs="Times New Roman"/>
      <w:color w:val="000000"/>
      <w:szCs w:val="20"/>
      <w:lang w:eastAsia="ru-RU"/>
    </w:rPr>
  </w:style>
  <w:style w:type="paragraph" w:customStyle="1" w:styleId="2f5">
    <w:name w:val="заг 2"/>
    <w:basedOn w:val="2"/>
    <w:rsid w:val="000E2D04"/>
    <w:pPr>
      <w:keepNext w:val="0"/>
      <w:widowControl w:val="0"/>
      <w:spacing w:before="0" w:after="0" w:line="360" w:lineRule="auto"/>
    </w:pPr>
    <w:rPr>
      <w:rFonts w:ascii="Times New Roman" w:hAnsi="Times New Roman" w:cs="Times New Roman"/>
      <w:b w:val="0"/>
      <w:bCs w:val="0"/>
      <w:i w:val="0"/>
      <w:iCs w:val="0"/>
      <w:color w:val="4F81BD"/>
      <w:sz w:val="24"/>
      <w:szCs w:val="20"/>
      <w:u w:val="single"/>
    </w:rPr>
  </w:style>
  <w:style w:type="paragraph" w:customStyle="1" w:styleId="FontStyle55">
    <w:name w:val="Font Style55"/>
    <w:rsid w:val="000E2D04"/>
    <w:pPr>
      <w:widowControl w:val="0"/>
      <w:spacing w:after="0" w:line="240" w:lineRule="auto"/>
    </w:pPr>
    <w:rPr>
      <w:rFonts w:ascii="Sylfaen" w:eastAsia="Times New Roman" w:hAnsi="Sylfaen" w:cs="Times New Roman"/>
      <w:color w:val="000000"/>
      <w:sz w:val="18"/>
      <w:szCs w:val="20"/>
      <w:lang w:eastAsia="ru-RU"/>
    </w:rPr>
  </w:style>
  <w:style w:type="paragraph" w:customStyle="1" w:styleId="681">
    <w:name w:val="Основной текст (681)"/>
    <w:basedOn w:val="a"/>
    <w:rsid w:val="000E2D04"/>
    <w:pPr>
      <w:spacing w:before="540" w:line="240" w:lineRule="atLeast"/>
      <w:jc w:val="right"/>
    </w:pPr>
    <w:rPr>
      <w:rFonts w:asciiTheme="minorHAnsi" w:hAnsiTheme="minorHAnsi"/>
      <w:color w:val="000000"/>
      <w:spacing w:val="-10"/>
      <w:sz w:val="19"/>
      <w:szCs w:val="20"/>
      <w:highlight w:val="white"/>
    </w:rPr>
  </w:style>
  <w:style w:type="paragraph" w:customStyle="1" w:styleId="Index">
    <w:name w:val="Index"/>
    <w:basedOn w:val="Standard"/>
    <w:rsid w:val="000E2D04"/>
  </w:style>
  <w:style w:type="paragraph" w:customStyle="1" w:styleId="FontStyle90">
    <w:name w:val="Font Style90"/>
    <w:rsid w:val="000E2D04"/>
    <w:pPr>
      <w:widowControl w:val="0"/>
      <w:spacing w:after="0" w:line="240" w:lineRule="auto"/>
    </w:pPr>
    <w:rPr>
      <w:rFonts w:ascii="Times New Roman" w:eastAsia="Times New Roman" w:hAnsi="Times New Roman" w:cs="Times New Roman"/>
      <w:color w:val="000000"/>
      <w:sz w:val="18"/>
      <w:szCs w:val="20"/>
      <w:lang w:eastAsia="ru-RU"/>
    </w:rPr>
  </w:style>
  <w:style w:type="paragraph" w:customStyle="1" w:styleId="Style116">
    <w:name w:val="Style116"/>
    <w:basedOn w:val="a"/>
    <w:rsid w:val="000E2D04"/>
    <w:pPr>
      <w:widowControl w:val="0"/>
      <w:spacing w:line="278" w:lineRule="exact"/>
      <w:ind w:firstLine="706"/>
    </w:pPr>
    <w:rPr>
      <w:color w:val="000000"/>
      <w:szCs w:val="20"/>
    </w:rPr>
  </w:style>
  <w:style w:type="paragraph" w:customStyle="1" w:styleId="Style105">
    <w:name w:val="Style105"/>
    <w:basedOn w:val="a"/>
    <w:rsid w:val="000E2D04"/>
    <w:pPr>
      <w:widowControl w:val="0"/>
      <w:spacing w:line="278" w:lineRule="exact"/>
      <w:jc w:val="both"/>
    </w:pPr>
    <w:rPr>
      <w:rFonts w:ascii="Calibri" w:hAnsi="Calibri"/>
      <w:color w:val="000000"/>
      <w:szCs w:val="20"/>
    </w:rPr>
  </w:style>
  <w:style w:type="paragraph" w:customStyle="1" w:styleId="Standard">
    <w:name w:val="Standard"/>
    <w:rsid w:val="000E2D04"/>
    <w:pPr>
      <w:widowControl w:val="0"/>
      <w:spacing w:after="0" w:line="100" w:lineRule="atLeast"/>
    </w:pPr>
    <w:rPr>
      <w:rFonts w:ascii="Times New Roman" w:eastAsia="Times New Roman" w:hAnsi="Times New Roman" w:cs="Times New Roman"/>
      <w:color w:val="00000A"/>
      <w:sz w:val="24"/>
      <w:szCs w:val="20"/>
      <w:lang w:eastAsia="ru-RU"/>
    </w:rPr>
  </w:style>
  <w:style w:type="paragraph" w:customStyle="1" w:styleId="ListLabel12">
    <w:name w:val="ListLabel 12"/>
    <w:rsid w:val="000E2D04"/>
    <w:pPr>
      <w:widowControl w:val="0"/>
      <w:spacing w:after="0" w:line="240" w:lineRule="auto"/>
    </w:pPr>
    <w:rPr>
      <w:rFonts w:eastAsia="Times New Roman" w:cs="Times New Roman"/>
      <w:color w:val="000000"/>
      <w:szCs w:val="20"/>
      <w:lang w:eastAsia="ru-RU"/>
    </w:rPr>
  </w:style>
  <w:style w:type="paragraph" w:customStyle="1" w:styleId="FontStyle179">
    <w:name w:val="Font Style179"/>
    <w:rsid w:val="000E2D04"/>
    <w:pPr>
      <w:widowControl w:val="0"/>
      <w:spacing w:after="0" w:line="240" w:lineRule="auto"/>
    </w:pPr>
    <w:rPr>
      <w:rFonts w:ascii="Times New Roman" w:eastAsia="Times New Roman" w:hAnsi="Times New Roman" w:cs="Times New Roman"/>
      <w:b/>
      <w:i/>
      <w:color w:val="000000"/>
      <w:sz w:val="26"/>
      <w:szCs w:val="20"/>
      <w:lang w:eastAsia="ru-RU"/>
    </w:rPr>
  </w:style>
  <w:style w:type="paragraph" w:styleId="afff5">
    <w:name w:val="Body Text Indent"/>
    <w:basedOn w:val="a"/>
    <w:link w:val="afff6"/>
    <w:rsid w:val="000E2D04"/>
    <w:pPr>
      <w:spacing w:after="120"/>
      <w:ind w:left="283"/>
    </w:pPr>
    <w:rPr>
      <w:color w:val="000000"/>
      <w:szCs w:val="20"/>
    </w:rPr>
  </w:style>
  <w:style w:type="character" w:customStyle="1" w:styleId="afff6">
    <w:name w:val="Основной текст с отступом Знак"/>
    <w:basedOn w:val="a0"/>
    <w:link w:val="afff5"/>
    <w:rsid w:val="000E2D04"/>
    <w:rPr>
      <w:rFonts w:ascii="Times New Roman" w:eastAsia="Times New Roman" w:hAnsi="Times New Roman" w:cs="Times New Roman"/>
      <w:color w:val="000000"/>
      <w:sz w:val="24"/>
      <w:szCs w:val="20"/>
      <w:lang w:eastAsia="ru-RU"/>
    </w:rPr>
  </w:style>
  <w:style w:type="paragraph" w:customStyle="1" w:styleId="FontStyle44">
    <w:name w:val="Font Style44"/>
    <w:rsid w:val="000E2D04"/>
    <w:pPr>
      <w:widowControl w:val="0"/>
      <w:spacing w:after="0" w:line="240" w:lineRule="auto"/>
    </w:pPr>
    <w:rPr>
      <w:rFonts w:ascii="Times New Roman" w:eastAsia="Times New Roman" w:hAnsi="Times New Roman" w:cs="Times New Roman"/>
      <w:color w:val="000000"/>
      <w:spacing w:val="-10"/>
      <w:sz w:val="28"/>
      <w:szCs w:val="20"/>
      <w:lang w:eastAsia="ru-RU"/>
    </w:rPr>
  </w:style>
  <w:style w:type="paragraph" w:customStyle="1" w:styleId="Style11">
    <w:name w:val="Style11"/>
    <w:basedOn w:val="a"/>
    <w:rsid w:val="000E2D04"/>
    <w:pPr>
      <w:widowControl w:val="0"/>
      <w:spacing w:line="324" w:lineRule="exact"/>
      <w:ind w:firstLine="710"/>
    </w:pPr>
    <w:rPr>
      <w:color w:val="000000"/>
      <w:szCs w:val="20"/>
    </w:rPr>
  </w:style>
  <w:style w:type="paragraph" w:styleId="afff7">
    <w:name w:val="List"/>
    <w:basedOn w:val="Textbody"/>
    <w:link w:val="afff8"/>
    <w:rsid w:val="000E2D04"/>
    <w:pPr>
      <w:spacing w:line="100" w:lineRule="atLeast"/>
    </w:pPr>
    <w:rPr>
      <w:color w:val="00000A"/>
    </w:rPr>
  </w:style>
  <w:style w:type="character" w:customStyle="1" w:styleId="afff8">
    <w:name w:val="Список Знак"/>
    <w:link w:val="afff7"/>
    <w:rsid w:val="000E2D04"/>
    <w:rPr>
      <w:rFonts w:ascii="Times New Roman" w:eastAsia="Times New Roman" w:hAnsi="Times New Roman" w:cs="Times New Roman"/>
      <w:color w:val="00000A"/>
      <w:sz w:val="24"/>
      <w:szCs w:val="20"/>
      <w:lang w:eastAsia="ru-RU"/>
    </w:rPr>
  </w:style>
  <w:style w:type="paragraph" w:customStyle="1" w:styleId="3c">
    <w:name w:val="Основной текст (3)"/>
    <w:rsid w:val="000E2D04"/>
    <w:pPr>
      <w:widowControl w:val="0"/>
      <w:spacing w:after="0" w:line="240" w:lineRule="auto"/>
    </w:pPr>
    <w:rPr>
      <w:rFonts w:ascii="Times New Roman" w:eastAsia="Times New Roman" w:hAnsi="Times New Roman" w:cs="Times New Roman"/>
      <w:color w:val="000000"/>
      <w:sz w:val="19"/>
      <w:szCs w:val="20"/>
      <w:lang w:eastAsia="ru-RU"/>
    </w:rPr>
  </w:style>
  <w:style w:type="paragraph" w:customStyle="1" w:styleId="FontStyle186">
    <w:name w:val="Font Style186"/>
    <w:rsid w:val="000E2D04"/>
    <w:pPr>
      <w:widowControl w:val="0"/>
      <w:spacing w:after="0" w:line="240" w:lineRule="auto"/>
    </w:pPr>
    <w:rPr>
      <w:rFonts w:ascii="Times New Roman" w:eastAsia="Times New Roman" w:hAnsi="Times New Roman" w:cs="Times New Roman"/>
      <w:b/>
      <w:color w:val="000000"/>
      <w:sz w:val="26"/>
      <w:szCs w:val="20"/>
      <w:lang w:eastAsia="ru-RU"/>
    </w:rPr>
  </w:style>
  <w:style w:type="paragraph" w:customStyle="1" w:styleId="16">
    <w:name w:val="Знак сноски1"/>
    <w:link w:val="af9"/>
    <w:rsid w:val="000E2D04"/>
    <w:pPr>
      <w:widowControl w:val="0"/>
      <w:spacing w:after="0" w:line="240" w:lineRule="auto"/>
    </w:pPr>
    <w:rPr>
      <w:vertAlign w:val="superscript"/>
    </w:rPr>
  </w:style>
  <w:style w:type="paragraph" w:customStyle="1" w:styleId="14">
    <w:name w:val="Гиперссылка1"/>
    <w:link w:val="af1"/>
    <w:rsid w:val="000E2D04"/>
    <w:pPr>
      <w:widowControl w:val="0"/>
      <w:spacing w:after="0" w:line="240" w:lineRule="auto"/>
    </w:pPr>
    <w:rPr>
      <w:color w:val="0000FF"/>
      <w:u w:val="single"/>
    </w:rPr>
  </w:style>
  <w:style w:type="paragraph" w:customStyle="1" w:styleId="Footnote">
    <w:name w:val="Footnote"/>
    <w:basedOn w:val="a"/>
    <w:rsid w:val="000E2D04"/>
    <w:rPr>
      <w:color w:val="000000"/>
      <w:sz w:val="20"/>
      <w:szCs w:val="20"/>
    </w:rPr>
  </w:style>
  <w:style w:type="paragraph" w:customStyle="1" w:styleId="Style135">
    <w:name w:val="Style135"/>
    <w:basedOn w:val="a"/>
    <w:rsid w:val="000E2D04"/>
    <w:pPr>
      <w:widowControl w:val="0"/>
    </w:pPr>
    <w:rPr>
      <w:color w:val="000000"/>
      <w:szCs w:val="20"/>
    </w:rPr>
  </w:style>
  <w:style w:type="character" w:customStyle="1" w:styleId="1c">
    <w:name w:val="Оглавление 1 Знак"/>
    <w:basedOn w:val="1f"/>
    <w:link w:val="1b"/>
    <w:uiPriority w:val="39"/>
    <w:rsid w:val="000E2D04"/>
    <w:rPr>
      <w:rFonts w:ascii="Times New Roman" w:eastAsia="Times New Roman" w:hAnsi="Times New Roman" w:cs="Times New Roman"/>
      <w:sz w:val="24"/>
      <w:szCs w:val="24"/>
    </w:rPr>
  </w:style>
  <w:style w:type="paragraph" w:customStyle="1" w:styleId="Style24">
    <w:name w:val="Style24"/>
    <w:basedOn w:val="a"/>
    <w:rsid w:val="000E2D04"/>
    <w:pPr>
      <w:widowControl w:val="0"/>
      <w:spacing w:line="262" w:lineRule="exact"/>
      <w:ind w:firstLine="355"/>
    </w:pPr>
    <w:rPr>
      <w:rFonts w:ascii="Tahoma" w:hAnsi="Tahoma"/>
      <w:color w:val="000000"/>
      <w:szCs w:val="20"/>
    </w:rPr>
  </w:style>
  <w:style w:type="paragraph" w:customStyle="1" w:styleId="HeaderandFooter">
    <w:name w:val="Header and Footer"/>
    <w:rsid w:val="000E2D04"/>
    <w:pPr>
      <w:widowControl w:val="0"/>
      <w:spacing w:after="0" w:line="360" w:lineRule="auto"/>
    </w:pPr>
    <w:rPr>
      <w:rFonts w:ascii="XO Thames" w:eastAsia="Times New Roman" w:hAnsi="XO Thames" w:cs="Times New Roman"/>
      <w:color w:val="000000"/>
      <w:sz w:val="20"/>
      <w:szCs w:val="20"/>
      <w:lang w:eastAsia="ru-RU"/>
    </w:rPr>
  </w:style>
  <w:style w:type="paragraph" w:customStyle="1" w:styleId="afff9">
    <w:name w:val="Текст в заданном формате"/>
    <w:basedOn w:val="a"/>
    <w:rsid w:val="000E2D04"/>
    <w:pPr>
      <w:widowControl w:val="0"/>
      <w:spacing w:line="100" w:lineRule="atLeast"/>
    </w:pPr>
    <w:rPr>
      <w:rFonts w:ascii="Courier New" w:hAnsi="Courier New"/>
      <w:color w:val="00000A"/>
      <w:sz w:val="20"/>
      <w:szCs w:val="20"/>
    </w:rPr>
  </w:style>
  <w:style w:type="paragraph" w:customStyle="1" w:styleId="p4">
    <w:name w:val="p4"/>
    <w:basedOn w:val="a"/>
    <w:rsid w:val="000E2D04"/>
    <w:pPr>
      <w:spacing w:beforeAutospacing="1" w:afterAutospacing="1"/>
    </w:pPr>
    <w:rPr>
      <w:color w:val="000000"/>
      <w:szCs w:val="20"/>
    </w:rPr>
  </w:style>
  <w:style w:type="paragraph" w:customStyle="1" w:styleId="1f3">
    <w:name w:val="Без интервала1"/>
    <w:rsid w:val="000E2D04"/>
    <w:pPr>
      <w:spacing w:after="0" w:line="240" w:lineRule="auto"/>
    </w:pPr>
    <w:rPr>
      <w:rFonts w:ascii="Calibri" w:eastAsia="Times New Roman" w:hAnsi="Calibri" w:cs="Times New Roman"/>
      <w:color w:val="000000"/>
      <w:szCs w:val="20"/>
      <w:lang w:eastAsia="ru-RU"/>
    </w:rPr>
  </w:style>
  <w:style w:type="paragraph" w:customStyle="1" w:styleId="12">
    <w:name w:val="Строгий1"/>
    <w:link w:val="af"/>
    <w:rsid w:val="000E2D04"/>
    <w:pPr>
      <w:widowControl w:val="0"/>
      <w:spacing w:after="0" w:line="240" w:lineRule="auto"/>
    </w:pPr>
    <w:rPr>
      <w:b/>
      <w:bCs/>
    </w:rPr>
  </w:style>
  <w:style w:type="paragraph" w:styleId="2f6">
    <w:name w:val="Body Text Indent 2"/>
    <w:basedOn w:val="a"/>
    <w:link w:val="2f7"/>
    <w:rsid w:val="000E2D04"/>
    <w:pPr>
      <w:spacing w:after="120" w:line="480" w:lineRule="auto"/>
      <w:ind w:left="283"/>
    </w:pPr>
    <w:rPr>
      <w:color w:val="000000"/>
      <w:szCs w:val="20"/>
    </w:rPr>
  </w:style>
  <w:style w:type="character" w:customStyle="1" w:styleId="2f7">
    <w:name w:val="Основной текст с отступом 2 Знак"/>
    <w:basedOn w:val="a0"/>
    <w:link w:val="2f6"/>
    <w:rsid w:val="000E2D04"/>
    <w:rPr>
      <w:rFonts w:ascii="Times New Roman" w:eastAsia="Times New Roman" w:hAnsi="Times New Roman" w:cs="Times New Roman"/>
      <w:color w:val="000000"/>
      <w:sz w:val="24"/>
      <w:szCs w:val="20"/>
      <w:lang w:eastAsia="ru-RU"/>
    </w:rPr>
  </w:style>
  <w:style w:type="paragraph" w:styleId="93">
    <w:name w:val="toc 9"/>
    <w:basedOn w:val="a"/>
    <w:next w:val="a"/>
    <w:link w:val="94"/>
    <w:uiPriority w:val="39"/>
    <w:rsid w:val="000E2D04"/>
    <w:pPr>
      <w:spacing w:after="100" w:line="264" w:lineRule="auto"/>
      <w:ind w:left="1760"/>
    </w:pPr>
    <w:rPr>
      <w:color w:val="000000"/>
      <w:szCs w:val="20"/>
    </w:rPr>
  </w:style>
  <w:style w:type="character" w:customStyle="1" w:styleId="94">
    <w:name w:val="Оглавление 9 Знак"/>
    <w:basedOn w:val="1f"/>
    <w:link w:val="93"/>
    <w:uiPriority w:val="39"/>
    <w:rsid w:val="000E2D04"/>
    <w:rPr>
      <w:rFonts w:ascii="Times New Roman" w:eastAsia="Times New Roman" w:hAnsi="Times New Roman" w:cs="Times New Roman"/>
      <w:color w:val="000000"/>
      <w:sz w:val="24"/>
      <w:szCs w:val="20"/>
      <w:lang w:eastAsia="ru-RU"/>
    </w:rPr>
  </w:style>
  <w:style w:type="paragraph" w:customStyle="1" w:styleId="ListLabel24">
    <w:name w:val="ListLabel 24"/>
    <w:rsid w:val="000E2D04"/>
    <w:pPr>
      <w:widowControl w:val="0"/>
      <w:spacing w:after="0" w:line="240" w:lineRule="auto"/>
    </w:pPr>
    <w:rPr>
      <w:rFonts w:eastAsia="Times New Roman" w:cs="Times New Roman"/>
      <w:color w:val="000000"/>
      <w:szCs w:val="20"/>
      <w:lang w:eastAsia="ru-RU"/>
    </w:rPr>
  </w:style>
  <w:style w:type="paragraph" w:customStyle="1" w:styleId="text1">
    <w:name w:val="text1"/>
    <w:rsid w:val="000E2D04"/>
    <w:pPr>
      <w:widowControl w:val="0"/>
      <w:spacing w:after="0" w:line="240" w:lineRule="auto"/>
    </w:pPr>
    <w:rPr>
      <w:rFonts w:ascii="Verdana" w:eastAsia="Times New Roman" w:hAnsi="Verdana" w:cs="Times New Roman"/>
      <w:color w:val="000000"/>
      <w:sz w:val="20"/>
      <w:szCs w:val="20"/>
      <w:lang w:eastAsia="ru-RU"/>
    </w:rPr>
  </w:style>
  <w:style w:type="paragraph" w:customStyle="1" w:styleId="afffa">
    <w:name w:val="Базовый"/>
    <w:rsid w:val="000E2D04"/>
    <w:pPr>
      <w:widowControl w:val="0"/>
      <w:spacing w:after="0" w:line="100" w:lineRule="atLeast"/>
    </w:pPr>
    <w:rPr>
      <w:rFonts w:ascii="Times New Roman" w:eastAsia="Times New Roman" w:hAnsi="Times New Roman" w:cs="Times New Roman"/>
      <w:color w:val="00000A"/>
      <w:sz w:val="24"/>
      <w:szCs w:val="20"/>
      <w:lang w:eastAsia="ru-RU"/>
    </w:rPr>
  </w:style>
  <w:style w:type="paragraph" w:styleId="afffb">
    <w:name w:val="caption"/>
    <w:basedOn w:val="a"/>
    <w:next w:val="a"/>
    <w:link w:val="afffc"/>
    <w:rsid w:val="000E2D04"/>
    <w:rPr>
      <w:b/>
      <w:color w:val="000000"/>
      <w:sz w:val="20"/>
      <w:szCs w:val="20"/>
    </w:rPr>
  </w:style>
  <w:style w:type="character" w:customStyle="1" w:styleId="afffc">
    <w:name w:val="Название объекта Знак"/>
    <w:basedOn w:val="1f"/>
    <w:link w:val="afffb"/>
    <w:rsid w:val="000E2D04"/>
    <w:rPr>
      <w:rFonts w:ascii="Times New Roman" w:eastAsia="Times New Roman" w:hAnsi="Times New Roman" w:cs="Times New Roman"/>
      <w:b/>
      <w:color w:val="000000"/>
      <w:sz w:val="20"/>
      <w:szCs w:val="20"/>
      <w:lang w:eastAsia="ru-RU"/>
    </w:rPr>
  </w:style>
  <w:style w:type="paragraph" w:customStyle="1" w:styleId="FontStyle187">
    <w:name w:val="Font Style187"/>
    <w:rsid w:val="000E2D04"/>
    <w:pPr>
      <w:widowControl w:val="0"/>
      <w:spacing w:after="0" w:line="240" w:lineRule="auto"/>
    </w:pPr>
    <w:rPr>
      <w:rFonts w:ascii="Times New Roman" w:eastAsia="Times New Roman" w:hAnsi="Times New Roman" w:cs="Times New Roman"/>
      <w:color w:val="000000"/>
      <w:sz w:val="26"/>
      <w:szCs w:val="20"/>
      <w:lang w:eastAsia="ru-RU"/>
    </w:rPr>
  </w:style>
  <w:style w:type="paragraph" w:customStyle="1" w:styleId="afffd">
    <w:name w:val="ТЕКСТ"/>
    <w:basedOn w:val="a"/>
    <w:rsid w:val="000E2D04"/>
    <w:pPr>
      <w:widowControl w:val="0"/>
      <w:spacing w:line="360" w:lineRule="auto"/>
      <w:ind w:firstLine="709"/>
      <w:jc w:val="both"/>
    </w:pPr>
    <w:rPr>
      <w:color w:val="000000"/>
      <w:szCs w:val="20"/>
    </w:rPr>
  </w:style>
  <w:style w:type="paragraph" w:customStyle="1" w:styleId="author">
    <w:name w:val="author"/>
    <w:basedOn w:val="a"/>
    <w:rsid w:val="000E2D04"/>
    <w:pPr>
      <w:spacing w:beforeAutospacing="1" w:afterAutospacing="1"/>
    </w:pPr>
    <w:rPr>
      <w:color w:val="000000"/>
      <w:szCs w:val="20"/>
    </w:rPr>
  </w:style>
  <w:style w:type="paragraph" w:customStyle="1" w:styleId="FontStyle54">
    <w:name w:val="Font Style54"/>
    <w:rsid w:val="000E2D04"/>
    <w:pPr>
      <w:widowControl w:val="0"/>
      <w:spacing w:after="0" w:line="240" w:lineRule="auto"/>
    </w:pPr>
    <w:rPr>
      <w:rFonts w:ascii="Sylfaen" w:eastAsia="Times New Roman" w:hAnsi="Sylfaen" w:cs="Times New Roman"/>
      <w:b/>
      <w:color w:val="000000"/>
      <w:sz w:val="18"/>
      <w:szCs w:val="20"/>
      <w:lang w:eastAsia="ru-RU"/>
    </w:rPr>
  </w:style>
  <w:style w:type="paragraph" w:customStyle="1" w:styleId="1144">
    <w:name w:val="Основной текст (114)"/>
    <w:basedOn w:val="a"/>
    <w:rsid w:val="000E2D04"/>
    <w:pPr>
      <w:spacing w:line="250" w:lineRule="exact"/>
      <w:jc w:val="both"/>
    </w:pPr>
    <w:rPr>
      <w:rFonts w:asciiTheme="minorHAnsi" w:hAnsiTheme="minorHAnsi"/>
      <w:color w:val="000000"/>
      <w:spacing w:val="-10"/>
      <w:sz w:val="23"/>
      <w:szCs w:val="20"/>
      <w:highlight w:val="white"/>
    </w:rPr>
  </w:style>
  <w:style w:type="paragraph" w:customStyle="1" w:styleId="Style89">
    <w:name w:val="Style89"/>
    <w:basedOn w:val="a"/>
    <w:rsid w:val="000E2D04"/>
    <w:pPr>
      <w:widowControl w:val="0"/>
      <w:jc w:val="center"/>
    </w:pPr>
    <w:rPr>
      <w:color w:val="000000"/>
      <w:szCs w:val="20"/>
    </w:rPr>
  </w:style>
  <w:style w:type="paragraph" w:styleId="81">
    <w:name w:val="toc 8"/>
    <w:basedOn w:val="a"/>
    <w:next w:val="a"/>
    <w:link w:val="82"/>
    <w:uiPriority w:val="39"/>
    <w:rsid w:val="000E2D04"/>
    <w:pPr>
      <w:spacing w:after="100" w:line="264" w:lineRule="auto"/>
      <w:ind w:left="1540"/>
    </w:pPr>
    <w:rPr>
      <w:color w:val="000000"/>
      <w:szCs w:val="20"/>
    </w:rPr>
  </w:style>
  <w:style w:type="character" w:customStyle="1" w:styleId="82">
    <w:name w:val="Оглавление 8 Знак"/>
    <w:basedOn w:val="1f"/>
    <w:link w:val="81"/>
    <w:uiPriority w:val="39"/>
    <w:rsid w:val="000E2D04"/>
    <w:rPr>
      <w:rFonts w:ascii="Times New Roman" w:eastAsia="Times New Roman" w:hAnsi="Times New Roman" w:cs="Times New Roman"/>
      <w:color w:val="000000"/>
      <w:sz w:val="24"/>
      <w:szCs w:val="20"/>
      <w:lang w:eastAsia="ru-RU"/>
    </w:rPr>
  </w:style>
  <w:style w:type="paragraph" w:customStyle="1" w:styleId="Style49">
    <w:name w:val="Style49"/>
    <w:basedOn w:val="a"/>
    <w:rsid w:val="000E2D04"/>
    <w:pPr>
      <w:widowControl w:val="0"/>
      <w:spacing w:line="288" w:lineRule="exact"/>
      <w:ind w:firstLine="288"/>
      <w:jc w:val="both"/>
    </w:pPr>
    <w:rPr>
      <w:rFonts w:ascii="Franklin Gothic Medium Cond" w:hAnsi="Franklin Gothic Medium Cond"/>
      <w:color w:val="000000"/>
      <w:szCs w:val="20"/>
    </w:rPr>
  </w:style>
  <w:style w:type="paragraph" w:customStyle="1" w:styleId="razdel">
    <w:name w:val="razdel"/>
    <w:basedOn w:val="a"/>
    <w:rsid w:val="000E2D04"/>
    <w:pPr>
      <w:spacing w:beforeAutospacing="1" w:afterAutospacing="1"/>
    </w:pPr>
    <w:rPr>
      <w:color w:val="000000"/>
      <w:szCs w:val="20"/>
    </w:rPr>
  </w:style>
  <w:style w:type="paragraph" w:customStyle="1" w:styleId="s4">
    <w:name w:val="s4"/>
    <w:rsid w:val="000E2D04"/>
    <w:pPr>
      <w:widowControl w:val="0"/>
      <w:spacing w:after="0" w:line="240" w:lineRule="auto"/>
    </w:pPr>
    <w:rPr>
      <w:rFonts w:eastAsia="Times New Roman" w:cs="Times New Roman"/>
      <w:color w:val="000000"/>
      <w:szCs w:val="20"/>
      <w:lang w:eastAsia="ru-RU"/>
    </w:rPr>
  </w:style>
  <w:style w:type="paragraph" w:customStyle="1" w:styleId="13">
    <w:name w:val="Выделение1"/>
    <w:link w:val="af0"/>
    <w:rsid w:val="000E2D04"/>
    <w:pPr>
      <w:widowControl w:val="0"/>
      <w:spacing w:after="0" w:line="240" w:lineRule="auto"/>
    </w:pPr>
    <w:rPr>
      <w:i/>
      <w:iCs/>
    </w:rPr>
  </w:style>
  <w:style w:type="paragraph" w:styleId="afffe">
    <w:name w:val="Block Text"/>
    <w:basedOn w:val="a"/>
    <w:link w:val="affff"/>
    <w:rsid w:val="000E2D04"/>
    <w:pPr>
      <w:ind w:left="300" w:right="895"/>
      <w:jc w:val="both"/>
    </w:pPr>
    <w:rPr>
      <w:color w:val="000000"/>
      <w:szCs w:val="20"/>
    </w:rPr>
  </w:style>
  <w:style w:type="character" w:customStyle="1" w:styleId="affff">
    <w:name w:val="Цитата Знак"/>
    <w:basedOn w:val="1f"/>
    <w:link w:val="afffe"/>
    <w:rsid w:val="000E2D04"/>
    <w:rPr>
      <w:rFonts w:ascii="Times New Roman" w:eastAsia="Times New Roman" w:hAnsi="Times New Roman" w:cs="Times New Roman"/>
      <w:color w:val="000000"/>
      <w:sz w:val="24"/>
      <w:szCs w:val="20"/>
      <w:lang w:eastAsia="ru-RU"/>
    </w:rPr>
  </w:style>
  <w:style w:type="paragraph" w:customStyle="1" w:styleId="Style29">
    <w:name w:val="Style29"/>
    <w:basedOn w:val="a"/>
    <w:rsid w:val="000E2D04"/>
    <w:pPr>
      <w:widowControl w:val="0"/>
      <w:spacing w:line="287" w:lineRule="exact"/>
      <w:ind w:firstLine="278"/>
      <w:jc w:val="both"/>
    </w:pPr>
    <w:rPr>
      <w:rFonts w:ascii="Franklin Gothic Medium Cond" w:hAnsi="Franklin Gothic Medium Cond"/>
      <w:color w:val="000000"/>
      <w:szCs w:val="20"/>
    </w:rPr>
  </w:style>
  <w:style w:type="paragraph" w:customStyle="1" w:styleId="TableHeading">
    <w:name w:val="Table Heading"/>
    <w:basedOn w:val="TableContents"/>
    <w:rsid w:val="000E2D04"/>
    <w:pPr>
      <w:jc w:val="center"/>
    </w:pPr>
    <w:rPr>
      <w:b/>
    </w:rPr>
  </w:style>
  <w:style w:type="paragraph" w:styleId="55">
    <w:name w:val="toc 5"/>
    <w:basedOn w:val="a"/>
    <w:next w:val="a"/>
    <w:link w:val="56"/>
    <w:uiPriority w:val="39"/>
    <w:rsid w:val="000E2D04"/>
    <w:pPr>
      <w:spacing w:after="100" w:line="264" w:lineRule="auto"/>
      <w:ind w:left="880"/>
    </w:pPr>
    <w:rPr>
      <w:color w:val="000000"/>
      <w:szCs w:val="20"/>
    </w:rPr>
  </w:style>
  <w:style w:type="character" w:customStyle="1" w:styleId="56">
    <w:name w:val="Оглавление 5 Знак"/>
    <w:basedOn w:val="1f"/>
    <w:link w:val="55"/>
    <w:uiPriority w:val="39"/>
    <w:rsid w:val="000E2D04"/>
    <w:rPr>
      <w:rFonts w:ascii="Times New Roman" w:eastAsia="Times New Roman" w:hAnsi="Times New Roman" w:cs="Times New Roman"/>
      <w:color w:val="000000"/>
      <w:sz w:val="24"/>
      <w:szCs w:val="20"/>
      <w:lang w:eastAsia="ru-RU"/>
    </w:rPr>
  </w:style>
  <w:style w:type="paragraph" w:customStyle="1" w:styleId="ListLabel25">
    <w:name w:val="ListLabel 25"/>
    <w:rsid w:val="000E2D04"/>
    <w:pPr>
      <w:widowControl w:val="0"/>
      <w:spacing w:after="0" w:line="240" w:lineRule="auto"/>
    </w:pPr>
    <w:rPr>
      <w:rFonts w:eastAsia="Times New Roman" w:cs="Times New Roman"/>
      <w:color w:val="000000"/>
      <w:szCs w:val="20"/>
      <w:lang w:eastAsia="ru-RU"/>
    </w:rPr>
  </w:style>
  <w:style w:type="paragraph" w:customStyle="1" w:styleId="FontStyle185">
    <w:name w:val="Font Style185"/>
    <w:rsid w:val="000E2D04"/>
    <w:pPr>
      <w:widowControl w:val="0"/>
      <w:spacing w:after="0" w:line="240" w:lineRule="auto"/>
    </w:pPr>
    <w:rPr>
      <w:rFonts w:ascii="Times New Roman" w:eastAsia="Times New Roman" w:hAnsi="Times New Roman" w:cs="Times New Roman"/>
      <w:color w:val="000000"/>
      <w:szCs w:val="20"/>
      <w:lang w:eastAsia="ru-RU"/>
    </w:rPr>
  </w:style>
  <w:style w:type="character" w:customStyle="1" w:styleId="1f4">
    <w:name w:val="Без интервала Знак1"/>
    <w:rsid w:val="000E2D04"/>
    <w:rPr>
      <w:rFonts w:ascii="Calibri" w:eastAsia="Times New Roman" w:hAnsi="Calibri" w:cs="Times New Roman"/>
      <w:color w:val="000000"/>
      <w:szCs w:val="20"/>
      <w:lang w:eastAsia="ru-RU"/>
    </w:rPr>
  </w:style>
  <w:style w:type="paragraph" w:customStyle="1" w:styleId="4b">
    <w:name w:val="Основной текст4"/>
    <w:rsid w:val="000E2D04"/>
    <w:pPr>
      <w:widowControl w:val="0"/>
      <w:spacing w:after="0" w:line="240" w:lineRule="auto"/>
    </w:pPr>
    <w:rPr>
      <w:rFonts w:ascii="Century Schoolbook" w:eastAsia="Times New Roman" w:hAnsi="Century Schoolbook" w:cs="Times New Roman"/>
      <w:color w:val="000000"/>
      <w:sz w:val="20"/>
      <w:szCs w:val="20"/>
      <w:highlight w:val="white"/>
      <w:lang w:eastAsia="ru-RU"/>
    </w:rPr>
  </w:style>
  <w:style w:type="paragraph" w:customStyle="1" w:styleId="Style52">
    <w:name w:val="Style52"/>
    <w:basedOn w:val="a"/>
    <w:rsid w:val="000E2D04"/>
    <w:pPr>
      <w:widowControl w:val="0"/>
      <w:spacing w:line="322" w:lineRule="exact"/>
      <w:ind w:firstLine="710"/>
      <w:jc w:val="both"/>
    </w:pPr>
    <w:rPr>
      <w:color w:val="000000"/>
      <w:szCs w:val="20"/>
    </w:rPr>
  </w:style>
  <w:style w:type="paragraph" w:customStyle="1" w:styleId="FontStyle184">
    <w:name w:val="Font Style184"/>
    <w:rsid w:val="000E2D04"/>
    <w:pPr>
      <w:widowControl w:val="0"/>
      <w:spacing w:after="0" w:line="240" w:lineRule="auto"/>
    </w:pPr>
    <w:rPr>
      <w:rFonts w:ascii="Times New Roman" w:eastAsia="Times New Roman" w:hAnsi="Times New Roman" w:cs="Times New Roman"/>
      <w:b/>
      <w:color w:val="000000"/>
      <w:szCs w:val="20"/>
      <w:lang w:eastAsia="ru-RU"/>
    </w:rPr>
  </w:style>
  <w:style w:type="paragraph" w:customStyle="1" w:styleId="PreformattedText">
    <w:name w:val="Preformatted Text"/>
    <w:basedOn w:val="Standard"/>
    <w:rsid w:val="000E2D04"/>
    <w:rPr>
      <w:rFonts w:ascii="Courier New" w:hAnsi="Courier New"/>
      <w:sz w:val="20"/>
    </w:rPr>
  </w:style>
  <w:style w:type="paragraph" w:customStyle="1" w:styleId="c6">
    <w:name w:val="c6"/>
    <w:rsid w:val="000E2D04"/>
    <w:pPr>
      <w:widowControl w:val="0"/>
      <w:spacing w:after="0" w:line="240" w:lineRule="auto"/>
    </w:pPr>
    <w:rPr>
      <w:rFonts w:eastAsia="Times New Roman" w:cs="Times New Roman"/>
      <w:color w:val="000000"/>
      <w:szCs w:val="20"/>
      <w:lang w:eastAsia="ru-RU"/>
    </w:rPr>
  </w:style>
  <w:style w:type="paragraph" w:customStyle="1" w:styleId="Style83">
    <w:name w:val="Style83"/>
    <w:basedOn w:val="a"/>
    <w:rsid w:val="000E2D04"/>
    <w:pPr>
      <w:widowControl w:val="0"/>
    </w:pPr>
    <w:rPr>
      <w:color w:val="000000"/>
      <w:szCs w:val="20"/>
    </w:rPr>
  </w:style>
  <w:style w:type="paragraph" w:customStyle="1" w:styleId="Style17">
    <w:name w:val="Style17"/>
    <w:basedOn w:val="a"/>
    <w:rsid w:val="000E2D04"/>
    <w:pPr>
      <w:widowControl w:val="0"/>
      <w:spacing w:line="281" w:lineRule="exact"/>
      <w:ind w:firstLine="557"/>
    </w:pPr>
    <w:rPr>
      <w:color w:val="000000"/>
      <w:szCs w:val="20"/>
    </w:rPr>
  </w:style>
  <w:style w:type="paragraph" w:customStyle="1" w:styleId="toc10">
    <w:name w:val="toc 10"/>
    <w:next w:val="a"/>
    <w:uiPriority w:val="39"/>
    <w:rsid w:val="000E2D04"/>
    <w:pPr>
      <w:widowControl w:val="0"/>
      <w:spacing w:after="0" w:line="240" w:lineRule="auto"/>
      <w:ind w:left="1800"/>
    </w:pPr>
    <w:rPr>
      <w:rFonts w:eastAsia="Times New Roman" w:cs="Times New Roman"/>
      <w:color w:val="000000"/>
      <w:szCs w:val="20"/>
      <w:lang w:eastAsia="ru-RU"/>
    </w:rPr>
  </w:style>
  <w:style w:type="paragraph" w:customStyle="1" w:styleId="FontStyle114">
    <w:name w:val="Font Style114"/>
    <w:rsid w:val="000E2D04"/>
    <w:pPr>
      <w:widowControl w:val="0"/>
      <w:spacing w:after="0" w:line="240" w:lineRule="auto"/>
    </w:pPr>
    <w:rPr>
      <w:rFonts w:ascii="Tahoma" w:eastAsia="Times New Roman" w:hAnsi="Tahoma" w:cs="Times New Roman"/>
      <w:color w:val="000000"/>
      <w:spacing w:val="10"/>
      <w:sz w:val="16"/>
      <w:szCs w:val="20"/>
      <w:lang w:eastAsia="ru-RU"/>
    </w:rPr>
  </w:style>
  <w:style w:type="paragraph" w:customStyle="1" w:styleId="1f5">
    <w:name w:val="Неразрешенное упоминание1"/>
    <w:basedOn w:val="1f2"/>
    <w:rsid w:val="000E2D04"/>
    <w:rPr>
      <w:color w:val="605E5C"/>
      <w:shd w:val="clear" w:color="auto" w:fill="E1DFDD"/>
    </w:rPr>
  </w:style>
  <w:style w:type="paragraph" w:customStyle="1" w:styleId="c110">
    <w:name w:val="c11 Знак"/>
    <w:rsid w:val="000E2D04"/>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western">
    <w:name w:val="western"/>
    <w:basedOn w:val="a"/>
    <w:rsid w:val="000E2D04"/>
    <w:pPr>
      <w:spacing w:beforeAutospacing="1" w:afterAutospacing="1"/>
    </w:pPr>
    <w:rPr>
      <w:color w:val="000000"/>
      <w:szCs w:val="20"/>
    </w:rPr>
  </w:style>
  <w:style w:type="paragraph" w:customStyle="1" w:styleId="ListLabel11">
    <w:name w:val="ListLabel 11"/>
    <w:rsid w:val="000E2D04"/>
    <w:pPr>
      <w:widowControl w:val="0"/>
      <w:spacing w:after="0" w:line="240" w:lineRule="auto"/>
    </w:pPr>
    <w:rPr>
      <w:rFonts w:eastAsia="Times New Roman" w:cs="Times New Roman"/>
      <w:color w:val="000000"/>
      <w:szCs w:val="20"/>
      <w:lang w:eastAsia="ru-RU"/>
    </w:rPr>
  </w:style>
  <w:style w:type="paragraph" w:customStyle="1" w:styleId="282">
    <w:name w:val="Основной текст (282)"/>
    <w:rsid w:val="000E2D04"/>
    <w:pPr>
      <w:widowControl w:val="0"/>
      <w:spacing w:after="0" w:line="240" w:lineRule="auto"/>
    </w:pPr>
    <w:rPr>
      <w:rFonts w:ascii="Times New Roman" w:eastAsia="Times New Roman" w:hAnsi="Times New Roman" w:cs="Times New Roman"/>
      <w:color w:val="000000"/>
      <w:sz w:val="23"/>
      <w:szCs w:val="20"/>
      <w:lang w:eastAsia="ru-RU"/>
    </w:rPr>
  </w:style>
  <w:style w:type="paragraph" w:customStyle="1" w:styleId="Style21">
    <w:name w:val="Style2"/>
    <w:basedOn w:val="a"/>
    <w:rsid w:val="000E2D04"/>
    <w:pPr>
      <w:widowControl w:val="0"/>
      <w:spacing w:line="320" w:lineRule="exact"/>
      <w:jc w:val="center"/>
    </w:pPr>
    <w:rPr>
      <w:color w:val="000000"/>
      <w:szCs w:val="20"/>
    </w:rPr>
  </w:style>
  <w:style w:type="paragraph" w:customStyle="1" w:styleId="15">
    <w:name w:val="Номер страницы1"/>
    <w:basedOn w:val="1f2"/>
    <w:link w:val="af4"/>
    <w:rsid w:val="000E2D04"/>
    <w:rPr>
      <w:rFonts w:eastAsiaTheme="minorHAnsi" w:cstheme="minorBidi"/>
      <w:color w:val="auto"/>
      <w:szCs w:val="22"/>
      <w:lang w:eastAsia="en-US"/>
    </w:rPr>
  </w:style>
  <w:style w:type="paragraph" w:customStyle="1" w:styleId="FontStyle33">
    <w:name w:val="Font Style33"/>
    <w:rsid w:val="000E2D04"/>
    <w:pPr>
      <w:widowControl w:val="0"/>
      <w:spacing w:after="0" w:line="240" w:lineRule="auto"/>
    </w:pPr>
    <w:rPr>
      <w:rFonts w:ascii="Times New Roman" w:eastAsia="Times New Roman" w:hAnsi="Times New Roman" w:cs="Times New Roman"/>
      <w:b/>
      <w:color w:val="000000"/>
      <w:spacing w:val="-10"/>
      <w:sz w:val="26"/>
      <w:szCs w:val="20"/>
      <w:lang w:eastAsia="ru-RU"/>
    </w:rPr>
  </w:style>
  <w:style w:type="paragraph" w:customStyle="1" w:styleId="3d">
    <w:name w:val="Заг 3"/>
    <w:basedOn w:val="3"/>
    <w:rsid w:val="000E2D04"/>
    <w:pPr>
      <w:keepNext w:val="0"/>
      <w:keepLines w:val="0"/>
      <w:widowControl w:val="0"/>
      <w:spacing w:before="0" w:line="276" w:lineRule="auto"/>
      <w:ind w:firstLine="709"/>
    </w:pPr>
    <w:rPr>
      <w:rFonts w:ascii="Times New Roman" w:eastAsia="Times New Roman" w:hAnsi="Times New Roman" w:cs="Times New Roman"/>
      <w:color w:val="4F81BD"/>
      <w:szCs w:val="20"/>
    </w:rPr>
  </w:style>
  <w:style w:type="table" w:customStyle="1" w:styleId="2210">
    <w:name w:val="Таблица простая 221"/>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51">
    <w:name w:val="Таблица простая 25"/>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25">
    <w:name w:val="Таблица простая 22"/>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61">
    <w:name w:val="Таблица простая 26"/>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44">
    <w:name w:val="Таблица простая 24"/>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f6">
    <w:name w:val="Сетка таблицы светлая1"/>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34">
    <w:name w:val="Таблица простая 23"/>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215">
    <w:name w:val="Таблица простая 21"/>
    <w:rsid w:val="000E2D04"/>
    <w:pPr>
      <w:spacing w:after="0" w:line="240" w:lineRule="auto"/>
    </w:pPr>
    <w:rPr>
      <w:rFonts w:ascii="Calibri" w:eastAsia="Times New Roman" w:hAnsi="Calibri" w:cs="Times New Roman"/>
      <w:color w:val="000000"/>
      <w:sz w:val="20"/>
      <w:szCs w:val="20"/>
      <w:lang w:eastAsia="ru-RU"/>
    </w:rPr>
    <w:tblPr>
      <w:tblInd w:w="0" w:type="dxa"/>
      <w:tblBorders>
        <w:top w:val="single" w:sz="4" w:space="0" w:color="7F7F7F"/>
        <w:bottom w:val="single" w:sz="4" w:space="0" w:color="7F7F7F"/>
      </w:tblBorders>
      <w:tblCellMar>
        <w:top w:w="0" w:type="dxa"/>
        <w:left w:w="108" w:type="dxa"/>
        <w:bottom w:w="0" w:type="dxa"/>
        <w:right w:w="108" w:type="dxa"/>
      </w:tblCellMar>
    </w:tblPr>
  </w:style>
  <w:style w:type="character" w:styleId="affff0">
    <w:name w:val="line number"/>
    <w:basedOn w:val="a0"/>
    <w:uiPriority w:val="99"/>
    <w:semiHidden/>
    <w:unhideWhenUsed/>
    <w:rsid w:val="000E2D04"/>
  </w:style>
  <w:style w:type="paragraph" w:customStyle="1" w:styleId="MotionEvenPage1">
    <w:name w:val="Motion (Even Page)1"/>
    <w:rsid w:val="000E2D04"/>
    <w:pPr>
      <w:tabs>
        <w:tab w:val="center" w:pos="4680"/>
        <w:tab w:val="right" w:pos="9360"/>
      </w:tabs>
      <w:spacing w:after="0" w:line="240" w:lineRule="auto"/>
    </w:pPr>
    <w:rPr>
      <w:rFonts w:eastAsiaTheme="minorEastAsia"/>
      <w:lang w:eastAsia="ru-RU"/>
    </w:rPr>
  </w:style>
  <w:style w:type="paragraph" w:styleId="afff3">
    <w:name w:val="TOC Heading"/>
    <w:basedOn w:val="1"/>
    <w:next w:val="a"/>
    <w:link w:val="afff2"/>
    <w:unhideWhenUsed/>
    <w:qFormat/>
    <w:rsid w:val="000E2D04"/>
    <w:pPr>
      <w:keepLines/>
      <w:spacing w:after="0" w:line="276" w:lineRule="auto"/>
      <w:outlineLvl w:val="9"/>
    </w:pPr>
    <w:rPr>
      <w:rFonts w:ascii="Cambria" w:hAnsi="Cambria" w:cs="Times New Roman"/>
      <w:b w:val="0"/>
      <w:bCs w:val="0"/>
      <w:color w:val="365F91"/>
      <w:szCs w:val="20"/>
    </w:rPr>
  </w:style>
  <w:style w:type="character" w:customStyle="1" w:styleId="uv3um">
    <w:name w:val="uv3um"/>
    <w:basedOn w:val="a0"/>
    <w:rsid w:val="00BE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488">
      <w:bodyDiv w:val="1"/>
      <w:marLeft w:val="0"/>
      <w:marRight w:val="0"/>
      <w:marTop w:val="0"/>
      <w:marBottom w:val="0"/>
      <w:divBdr>
        <w:top w:val="none" w:sz="0" w:space="0" w:color="auto"/>
        <w:left w:val="none" w:sz="0" w:space="0" w:color="auto"/>
        <w:bottom w:val="none" w:sz="0" w:space="0" w:color="auto"/>
        <w:right w:val="none" w:sz="0" w:space="0" w:color="auto"/>
      </w:divBdr>
    </w:div>
    <w:div w:id="56705120">
      <w:bodyDiv w:val="1"/>
      <w:marLeft w:val="0"/>
      <w:marRight w:val="0"/>
      <w:marTop w:val="0"/>
      <w:marBottom w:val="0"/>
      <w:divBdr>
        <w:top w:val="none" w:sz="0" w:space="0" w:color="auto"/>
        <w:left w:val="none" w:sz="0" w:space="0" w:color="auto"/>
        <w:bottom w:val="none" w:sz="0" w:space="0" w:color="auto"/>
        <w:right w:val="none" w:sz="0" w:space="0" w:color="auto"/>
      </w:divBdr>
    </w:div>
    <w:div w:id="76559068">
      <w:bodyDiv w:val="1"/>
      <w:marLeft w:val="0"/>
      <w:marRight w:val="0"/>
      <w:marTop w:val="0"/>
      <w:marBottom w:val="0"/>
      <w:divBdr>
        <w:top w:val="none" w:sz="0" w:space="0" w:color="auto"/>
        <w:left w:val="none" w:sz="0" w:space="0" w:color="auto"/>
        <w:bottom w:val="none" w:sz="0" w:space="0" w:color="auto"/>
        <w:right w:val="none" w:sz="0" w:space="0" w:color="auto"/>
      </w:divBdr>
    </w:div>
    <w:div w:id="79102204">
      <w:bodyDiv w:val="1"/>
      <w:marLeft w:val="0"/>
      <w:marRight w:val="0"/>
      <w:marTop w:val="0"/>
      <w:marBottom w:val="0"/>
      <w:divBdr>
        <w:top w:val="none" w:sz="0" w:space="0" w:color="auto"/>
        <w:left w:val="none" w:sz="0" w:space="0" w:color="auto"/>
        <w:bottom w:val="none" w:sz="0" w:space="0" w:color="auto"/>
        <w:right w:val="none" w:sz="0" w:space="0" w:color="auto"/>
      </w:divBdr>
      <w:divsChild>
        <w:div w:id="1769159708">
          <w:marLeft w:val="0"/>
          <w:marRight w:val="0"/>
          <w:marTop w:val="0"/>
          <w:marBottom w:val="0"/>
          <w:divBdr>
            <w:top w:val="none" w:sz="0" w:space="0" w:color="auto"/>
            <w:left w:val="none" w:sz="0" w:space="0" w:color="auto"/>
            <w:bottom w:val="none" w:sz="0" w:space="0" w:color="auto"/>
            <w:right w:val="none" w:sz="0" w:space="0" w:color="auto"/>
          </w:divBdr>
          <w:divsChild>
            <w:div w:id="1509056118">
              <w:marLeft w:val="0"/>
              <w:marRight w:val="0"/>
              <w:marTop w:val="0"/>
              <w:marBottom w:val="0"/>
              <w:divBdr>
                <w:top w:val="none" w:sz="0" w:space="0" w:color="auto"/>
                <w:left w:val="none" w:sz="0" w:space="0" w:color="auto"/>
                <w:bottom w:val="none" w:sz="0" w:space="0" w:color="auto"/>
                <w:right w:val="none" w:sz="0" w:space="0" w:color="auto"/>
              </w:divBdr>
              <w:divsChild>
                <w:div w:id="20206938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1825603">
          <w:marLeft w:val="0"/>
          <w:marRight w:val="0"/>
          <w:marTop w:val="0"/>
          <w:marBottom w:val="0"/>
          <w:divBdr>
            <w:top w:val="none" w:sz="0" w:space="0" w:color="auto"/>
            <w:left w:val="none" w:sz="0" w:space="0" w:color="auto"/>
            <w:bottom w:val="none" w:sz="0" w:space="0" w:color="auto"/>
            <w:right w:val="none" w:sz="0" w:space="0" w:color="auto"/>
          </w:divBdr>
          <w:divsChild>
            <w:div w:id="288823133">
              <w:marLeft w:val="0"/>
              <w:marRight w:val="0"/>
              <w:marTop w:val="0"/>
              <w:marBottom w:val="0"/>
              <w:divBdr>
                <w:top w:val="none" w:sz="0" w:space="0" w:color="auto"/>
                <w:left w:val="none" w:sz="0" w:space="0" w:color="auto"/>
                <w:bottom w:val="none" w:sz="0" w:space="0" w:color="auto"/>
                <w:right w:val="none" w:sz="0" w:space="0" w:color="auto"/>
              </w:divBdr>
              <w:divsChild>
                <w:div w:id="403257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7562678">
          <w:marLeft w:val="0"/>
          <w:marRight w:val="0"/>
          <w:marTop w:val="0"/>
          <w:marBottom w:val="0"/>
          <w:divBdr>
            <w:top w:val="none" w:sz="0" w:space="0" w:color="auto"/>
            <w:left w:val="none" w:sz="0" w:space="0" w:color="auto"/>
            <w:bottom w:val="none" w:sz="0" w:space="0" w:color="auto"/>
            <w:right w:val="none" w:sz="0" w:space="0" w:color="auto"/>
          </w:divBdr>
          <w:divsChild>
            <w:div w:id="2118942272">
              <w:marLeft w:val="0"/>
              <w:marRight w:val="0"/>
              <w:marTop w:val="0"/>
              <w:marBottom w:val="0"/>
              <w:divBdr>
                <w:top w:val="none" w:sz="0" w:space="0" w:color="auto"/>
                <w:left w:val="none" w:sz="0" w:space="0" w:color="auto"/>
                <w:bottom w:val="none" w:sz="0" w:space="0" w:color="auto"/>
                <w:right w:val="none" w:sz="0" w:space="0" w:color="auto"/>
              </w:divBdr>
              <w:divsChild>
                <w:div w:id="317460591">
                  <w:marLeft w:val="-420"/>
                  <w:marRight w:val="0"/>
                  <w:marTop w:val="0"/>
                  <w:marBottom w:val="0"/>
                  <w:divBdr>
                    <w:top w:val="none" w:sz="0" w:space="0" w:color="auto"/>
                    <w:left w:val="none" w:sz="0" w:space="0" w:color="auto"/>
                    <w:bottom w:val="none" w:sz="0" w:space="0" w:color="auto"/>
                    <w:right w:val="none" w:sz="0" w:space="0" w:color="auto"/>
                  </w:divBdr>
                  <w:divsChild>
                    <w:div w:id="471872379">
                      <w:marLeft w:val="0"/>
                      <w:marRight w:val="0"/>
                      <w:marTop w:val="0"/>
                      <w:marBottom w:val="0"/>
                      <w:divBdr>
                        <w:top w:val="none" w:sz="0" w:space="0" w:color="auto"/>
                        <w:left w:val="none" w:sz="0" w:space="0" w:color="auto"/>
                        <w:bottom w:val="none" w:sz="0" w:space="0" w:color="auto"/>
                        <w:right w:val="none" w:sz="0" w:space="0" w:color="auto"/>
                      </w:divBdr>
                      <w:divsChild>
                        <w:div w:id="1142769536">
                          <w:marLeft w:val="0"/>
                          <w:marRight w:val="0"/>
                          <w:marTop w:val="0"/>
                          <w:marBottom w:val="0"/>
                          <w:divBdr>
                            <w:top w:val="none" w:sz="0" w:space="0" w:color="auto"/>
                            <w:left w:val="none" w:sz="0" w:space="0" w:color="auto"/>
                            <w:bottom w:val="none" w:sz="0" w:space="0" w:color="auto"/>
                            <w:right w:val="none" w:sz="0" w:space="0" w:color="auto"/>
                          </w:divBdr>
                          <w:divsChild>
                            <w:div w:id="158154936">
                              <w:marLeft w:val="0"/>
                              <w:marRight w:val="0"/>
                              <w:marTop w:val="0"/>
                              <w:marBottom w:val="0"/>
                              <w:divBdr>
                                <w:top w:val="none" w:sz="0" w:space="0" w:color="auto"/>
                                <w:left w:val="none" w:sz="0" w:space="0" w:color="auto"/>
                                <w:bottom w:val="none" w:sz="0" w:space="0" w:color="auto"/>
                                <w:right w:val="none" w:sz="0" w:space="0" w:color="auto"/>
                              </w:divBdr>
                            </w:div>
                            <w:div w:id="21460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3674">
      <w:bodyDiv w:val="1"/>
      <w:marLeft w:val="0"/>
      <w:marRight w:val="0"/>
      <w:marTop w:val="0"/>
      <w:marBottom w:val="0"/>
      <w:divBdr>
        <w:top w:val="none" w:sz="0" w:space="0" w:color="auto"/>
        <w:left w:val="none" w:sz="0" w:space="0" w:color="auto"/>
        <w:bottom w:val="none" w:sz="0" w:space="0" w:color="auto"/>
        <w:right w:val="none" w:sz="0" w:space="0" w:color="auto"/>
      </w:divBdr>
    </w:div>
    <w:div w:id="236138454">
      <w:bodyDiv w:val="1"/>
      <w:marLeft w:val="0"/>
      <w:marRight w:val="0"/>
      <w:marTop w:val="0"/>
      <w:marBottom w:val="0"/>
      <w:divBdr>
        <w:top w:val="none" w:sz="0" w:space="0" w:color="auto"/>
        <w:left w:val="none" w:sz="0" w:space="0" w:color="auto"/>
        <w:bottom w:val="none" w:sz="0" w:space="0" w:color="auto"/>
        <w:right w:val="none" w:sz="0" w:space="0" w:color="auto"/>
      </w:divBdr>
    </w:div>
    <w:div w:id="280964270">
      <w:bodyDiv w:val="1"/>
      <w:marLeft w:val="0"/>
      <w:marRight w:val="0"/>
      <w:marTop w:val="0"/>
      <w:marBottom w:val="0"/>
      <w:divBdr>
        <w:top w:val="none" w:sz="0" w:space="0" w:color="auto"/>
        <w:left w:val="none" w:sz="0" w:space="0" w:color="auto"/>
        <w:bottom w:val="none" w:sz="0" w:space="0" w:color="auto"/>
        <w:right w:val="none" w:sz="0" w:space="0" w:color="auto"/>
      </w:divBdr>
    </w:div>
    <w:div w:id="302856010">
      <w:bodyDiv w:val="1"/>
      <w:marLeft w:val="0"/>
      <w:marRight w:val="0"/>
      <w:marTop w:val="0"/>
      <w:marBottom w:val="0"/>
      <w:divBdr>
        <w:top w:val="none" w:sz="0" w:space="0" w:color="auto"/>
        <w:left w:val="none" w:sz="0" w:space="0" w:color="auto"/>
        <w:bottom w:val="none" w:sz="0" w:space="0" w:color="auto"/>
        <w:right w:val="none" w:sz="0" w:space="0" w:color="auto"/>
      </w:divBdr>
    </w:div>
    <w:div w:id="364334640">
      <w:bodyDiv w:val="1"/>
      <w:marLeft w:val="0"/>
      <w:marRight w:val="0"/>
      <w:marTop w:val="0"/>
      <w:marBottom w:val="0"/>
      <w:divBdr>
        <w:top w:val="none" w:sz="0" w:space="0" w:color="auto"/>
        <w:left w:val="none" w:sz="0" w:space="0" w:color="auto"/>
        <w:bottom w:val="none" w:sz="0" w:space="0" w:color="auto"/>
        <w:right w:val="none" w:sz="0" w:space="0" w:color="auto"/>
      </w:divBdr>
    </w:div>
    <w:div w:id="395010590">
      <w:bodyDiv w:val="1"/>
      <w:marLeft w:val="0"/>
      <w:marRight w:val="0"/>
      <w:marTop w:val="0"/>
      <w:marBottom w:val="0"/>
      <w:divBdr>
        <w:top w:val="none" w:sz="0" w:space="0" w:color="auto"/>
        <w:left w:val="none" w:sz="0" w:space="0" w:color="auto"/>
        <w:bottom w:val="none" w:sz="0" w:space="0" w:color="auto"/>
        <w:right w:val="none" w:sz="0" w:space="0" w:color="auto"/>
      </w:divBdr>
    </w:div>
    <w:div w:id="403721775">
      <w:bodyDiv w:val="1"/>
      <w:marLeft w:val="0"/>
      <w:marRight w:val="0"/>
      <w:marTop w:val="0"/>
      <w:marBottom w:val="0"/>
      <w:divBdr>
        <w:top w:val="none" w:sz="0" w:space="0" w:color="auto"/>
        <w:left w:val="none" w:sz="0" w:space="0" w:color="auto"/>
        <w:bottom w:val="none" w:sz="0" w:space="0" w:color="auto"/>
        <w:right w:val="none" w:sz="0" w:space="0" w:color="auto"/>
      </w:divBdr>
    </w:div>
    <w:div w:id="429158827">
      <w:bodyDiv w:val="1"/>
      <w:marLeft w:val="0"/>
      <w:marRight w:val="0"/>
      <w:marTop w:val="0"/>
      <w:marBottom w:val="0"/>
      <w:divBdr>
        <w:top w:val="none" w:sz="0" w:space="0" w:color="auto"/>
        <w:left w:val="none" w:sz="0" w:space="0" w:color="auto"/>
        <w:bottom w:val="none" w:sz="0" w:space="0" w:color="auto"/>
        <w:right w:val="none" w:sz="0" w:space="0" w:color="auto"/>
      </w:divBdr>
    </w:div>
    <w:div w:id="439952339">
      <w:bodyDiv w:val="1"/>
      <w:marLeft w:val="0"/>
      <w:marRight w:val="0"/>
      <w:marTop w:val="0"/>
      <w:marBottom w:val="0"/>
      <w:divBdr>
        <w:top w:val="none" w:sz="0" w:space="0" w:color="auto"/>
        <w:left w:val="none" w:sz="0" w:space="0" w:color="auto"/>
        <w:bottom w:val="none" w:sz="0" w:space="0" w:color="auto"/>
        <w:right w:val="none" w:sz="0" w:space="0" w:color="auto"/>
      </w:divBdr>
    </w:div>
    <w:div w:id="480922518">
      <w:bodyDiv w:val="1"/>
      <w:marLeft w:val="0"/>
      <w:marRight w:val="0"/>
      <w:marTop w:val="0"/>
      <w:marBottom w:val="0"/>
      <w:divBdr>
        <w:top w:val="none" w:sz="0" w:space="0" w:color="auto"/>
        <w:left w:val="none" w:sz="0" w:space="0" w:color="auto"/>
        <w:bottom w:val="none" w:sz="0" w:space="0" w:color="auto"/>
        <w:right w:val="none" w:sz="0" w:space="0" w:color="auto"/>
      </w:divBdr>
    </w:div>
    <w:div w:id="500891772">
      <w:bodyDiv w:val="1"/>
      <w:marLeft w:val="0"/>
      <w:marRight w:val="0"/>
      <w:marTop w:val="0"/>
      <w:marBottom w:val="0"/>
      <w:divBdr>
        <w:top w:val="none" w:sz="0" w:space="0" w:color="auto"/>
        <w:left w:val="none" w:sz="0" w:space="0" w:color="auto"/>
        <w:bottom w:val="none" w:sz="0" w:space="0" w:color="auto"/>
        <w:right w:val="none" w:sz="0" w:space="0" w:color="auto"/>
      </w:divBdr>
    </w:div>
    <w:div w:id="538131713">
      <w:bodyDiv w:val="1"/>
      <w:marLeft w:val="0"/>
      <w:marRight w:val="0"/>
      <w:marTop w:val="0"/>
      <w:marBottom w:val="0"/>
      <w:divBdr>
        <w:top w:val="none" w:sz="0" w:space="0" w:color="auto"/>
        <w:left w:val="none" w:sz="0" w:space="0" w:color="auto"/>
        <w:bottom w:val="none" w:sz="0" w:space="0" w:color="auto"/>
        <w:right w:val="none" w:sz="0" w:space="0" w:color="auto"/>
      </w:divBdr>
      <w:divsChild>
        <w:div w:id="732891525">
          <w:marLeft w:val="0"/>
          <w:marRight w:val="0"/>
          <w:marTop w:val="0"/>
          <w:marBottom w:val="0"/>
          <w:divBdr>
            <w:top w:val="none" w:sz="0" w:space="0" w:color="auto"/>
            <w:left w:val="none" w:sz="0" w:space="0" w:color="auto"/>
            <w:bottom w:val="none" w:sz="0" w:space="0" w:color="auto"/>
            <w:right w:val="none" w:sz="0" w:space="0" w:color="auto"/>
          </w:divBdr>
          <w:divsChild>
            <w:div w:id="673148853">
              <w:marLeft w:val="0"/>
              <w:marRight w:val="0"/>
              <w:marTop w:val="0"/>
              <w:marBottom w:val="0"/>
              <w:divBdr>
                <w:top w:val="none" w:sz="0" w:space="0" w:color="auto"/>
                <w:left w:val="none" w:sz="0" w:space="0" w:color="auto"/>
                <w:bottom w:val="none" w:sz="0" w:space="0" w:color="auto"/>
                <w:right w:val="none" w:sz="0" w:space="0" w:color="auto"/>
              </w:divBdr>
              <w:divsChild>
                <w:div w:id="1522663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5611131">
          <w:marLeft w:val="0"/>
          <w:marRight w:val="0"/>
          <w:marTop w:val="0"/>
          <w:marBottom w:val="0"/>
          <w:divBdr>
            <w:top w:val="none" w:sz="0" w:space="0" w:color="auto"/>
            <w:left w:val="none" w:sz="0" w:space="0" w:color="auto"/>
            <w:bottom w:val="none" w:sz="0" w:space="0" w:color="auto"/>
            <w:right w:val="none" w:sz="0" w:space="0" w:color="auto"/>
          </w:divBdr>
          <w:divsChild>
            <w:div w:id="250814545">
              <w:marLeft w:val="0"/>
              <w:marRight w:val="0"/>
              <w:marTop w:val="0"/>
              <w:marBottom w:val="0"/>
              <w:divBdr>
                <w:top w:val="none" w:sz="0" w:space="0" w:color="auto"/>
                <w:left w:val="none" w:sz="0" w:space="0" w:color="auto"/>
                <w:bottom w:val="none" w:sz="0" w:space="0" w:color="auto"/>
                <w:right w:val="none" w:sz="0" w:space="0" w:color="auto"/>
              </w:divBdr>
              <w:divsChild>
                <w:div w:id="7454156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32520518">
          <w:marLeft w:val="0"/>
          <w:marRight w:val="0"/>
          <w:marTop w:val="0"/>
          <w:marBottom w:val="0"/>
          <w:divBdr>
            <w:top w:val="none" w:sz="0" w:space="0" w:color="auto"/>
            <w:left w:val="none" w:sz="0" w:space="0" w:color="auto"/>
            <w:bottom w:val="none" w:sz="0" w:space="0" w:color="auto"/>
            <w:right w:val="none" w:sz="0" w:space="0" w:color="auto"/>
          </w:divBdr>
          <w:divsChild>
            <w:div w:id="150148662">
              <w:marLeft w:val="0"/>
              <w:marRight w:val="0"/>
              <w:marTop w:val="0"/>
              <w:marBottom w:val="0"/>
              <w:divBdr>
                <w:top w:val="none" w:sz="0" w:space="0" w:color="auto"/>
                <w:left w:val="none" w:sz="0" w:space="0" w:color="auto"/>
                <w:bottom w:val="none" w:sz="0" w:space="0" w:color="auto"/>
                <w:right w:val="none" w:sz="0" w:space="0" w:color="auto"/>
              </w:divBdr>
              <w:divsChild>
                <w:div w:id="1678077702">
                  <w:marLeft w:val="-420"/>
                  <w:marRight w:val="0"/>
                  <w:marTop w:val="0"/>
                  <w:marBottom w:val="0"/>
                  <w:divBdr>
                    <w:top w:val="none" w:sz="0" w:space="0" w:color="auto"/>
                    <w:left w:val="none" w:sz="0" w:space="0" w:color="auto"/>
                    <w:bottom w:val="none" w:sz="0" w:space="0" w:color="auto"/>
                    <w:right w:val="none" w:sz="0" w:space="0" w:color="auto"/>
                  </w:divBdr>
                  <w:divsChild>
                    <w:div w:id="317536022">
                      <w:marLeft w:val="0"/>
                      <w:marRight w:val="0"/>
                      <w:marTop w:val="0"/>
                      <w:marBottom w:val="0"/>
                      <w:divBdr>
                        <w:top w:val="none" w:sz="0" w:space="0" w:color="auto"/>
                        <w:left w:val="none" w:sz="0" w:space="0" w:color="auto"/>
                        <w:bottom w:val="none" w:sz="0" w:space="0" w:color="auto"/>
                        <w:right w:val="none" w:sz="0" w:space="0" w:color="auto"/>
                      </w:divBdr>
                      <w:divsChild>
                        <w:div w:id="938442614">
                          <w:marLeft w:val="0"/>
                          <w:marRight w:val="0"/>
                          <w:marTop w:val="0"/>
                          <w:marBottom w:val="0"/>
                          <w:divBdr>
                            <w:top w:val="none" w:sz="0" w:space="0" w:color="auto"/>
                            <w:left w:val="none" w:sz="0" w:space="0" w:color="auto"/>
                            <w:bottom w:val="none" w:sz="0" w:space="0" w:color="auto"/>
                            <w:right w:val="none" w:sz="0" w:space="0" w:color="auto"/>
                          </w:divBdr>
                          <w:divsChild>
                            <w:div w:id="152068571">
                              <w:marLeft w:val="0"/>
                              <w:marRight w:val="0"/>
                              <w:marTop w:val="0"/>
                              <w:marBottom w:val="0"/>
                              <w:divBdr>
                                <w:top w:val="none" w:sz="0" w:space="0" w:color="auto"/>
                                <w:left w:val="none" w:sz="0" w:space="0" w:color="auto"/>
                                <w:bottom w:val="none" w:sz="0" w:space="0" w:color="auto"/>
                                <w:right w:val="none" w:sz="0" w:space="0" w:color="auto"/>
                              </w:divBdr>
                            </w:div>
                            <w:div w:id="7028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5533">
                  <w:marLeft w:val="-420"/>
                  <w:marRight w:val="0"/>
                  <w:marTop w:val="0"/>
                  <w:marBottom w:val="0"/>
                  <w:divBdr>
                    <w:top w:val="none" w:sz="0" w:space="0" w:color="auto"/>
                    <w:left w:val="none" w:sz="0" w:space="0" w:color="auto"/>
                    <w:bottom w:val="none" w:sz="0" w:space="0" w:color="auto"/>
                    <w:right w:val="none" w:sz="0" w:space="0" w:color="auto"/>
                  </w:divBdr>
                  <w:divsChild>
                    <w:div w:id="958146512">
                      <w:marLeft w:val="0"/>
                      <w:marRight w:val="0"/>
                      <w:marTop w:val="0"/>
                      <w:marBottom w:val="0"/>
                      <w:divBdr>
                        <w:top w:val="none" w:sz="0" w:space="0" w:color="auto"/>
                        <w:left w:val="none" w:sz="0" w:space="0" w:color="auto"/>
                        <w:bottom w:val="none" w:sz="0" w:space="0" w:color="auto"/>
                        <w:right w:val="none" w:sz="0" w:space="0" w:color="auto"/>
                      </w:divBdr>
                      <w:divsChild>
                        <w:div w:id="1097408289">
                          <w:marLeft w:val="0"/>
                          <w:marRight w:val="0"/>
                          <w:marTop w:val="0"/>
                          <w:marBottom w:val="0"/>
                          <w:divBdr>
                            <w:top w:val="none" w:sz="0" w:space="0" w:color="auto"/>
                            <w:left w:val="none" w:sz="0" w:space="0" w:color="auto"/>
                            <w:bottom w:val="none" w:sz="0" w:space="0" w:color="auto"/>
                            <w:right w:val="none" w:sz="0" w:space="0" w:color="auto"/>
                          </w:divBdr>
                          <w:divsChild>
                            <w:div w:id="1733427214">
                              <w:marLeft w:val="0"/>
                              <w:marRight w:val="0"/>
                              <w:marTop w:val="0"/>
                              <w:marBottom w:val="0"/>
                              <w:divBdr>
                                <w:top w:val="none" w:sz="0" w:space="0" w:color="auto"/>
                                <w:left w:val="none" w:sz="0" w:space="0" w:color="auto"/>
                                <w:bottom w:val="none" w:sz="0" w:space="0" w:color="auto"/>
                                <w:right w:val="none" w:sz="0" w:space="0" w:color="auto"/>
                              </w:divBdr>
                            </w:div>
                            <w:div w:id="4754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334">
                  <w:marLeft w:val="-420"/>
                  <w:marRight w:val="0"/>
                  <w:marTop w:val="0"/>
                  <w:marBottom w:val="0"/>
                  <w:divBdr>
                    <w:top w:val="none" w:sz="0" w:space="0" w:color="auto"/>
                    <w:left w:val="none" w:sz="0" w:space="0" w:color="auto"/>
                    <w:bottom w:val="none" w:sz="0" w:space="0" w:color="auto"/>
                    <w:right w:val="none" w:sz="0" w:space="0" w:color="auto"/>
                  </w:divBdr>
                  <w:divsChild>
                    <w:div w:id="478349881">
                      <w:marLeft w:val="0"/>
                      <w:marRight w:val="0"/>
                      <w:marTop w:val="0"/>
                      <w:marBottom w:val="0"/>
                      <w:divBdr>
                        <w:top w:val="none" w:sz="0" w:space="0" w:color="auto"/>
                        <w:left w:val="none" w:sz="0" w:space="0" w:color="auto"/>
                        <w:bottom w:val="none" w:sz="0" w:space="0" w:color="auto"/>
                        <w:right w:val="none" w:sz="0" w:space="0" w:color="auto"/>
                      </w:divBdr>
                      <w:divsChild>
                        <w:div w:id="1521898546">
                          <w:marLeft w:val="0"/>
                          <w:marRight w:val="0"/>
                          <w:marTop w:val="0"/>
                          <w:marBottom w:val="0"/>
                          <w:divBdr>
                            <w:top w:val="none" w:sz="0" w:space="0" w:color="auto"/>
                            <w:left w:val="none" w:sz="0" w:space="0" w:color="auto"/>
                            <w:bottom w:val="none" w:sz="0" w:space="0" w:color="auto"/>
                            <w:right w:val="none" w:sz="0" w:space="0" w:color="auto"/>
                          </w:divBdr>
                          <w:divsChild>
                            <w:div w:id="848712323">
                              <w:marLeft w:val="0"/>
                              <w:marRight w:val="0"/>
                              <w:marTop w:val="0"/>
                              <w:marBottom w:val="0"/>
                              <w:divBdr>
                                <w:top w:val="none" w:sz="0" w:space="0" w:color="auto"/>
                                <w:left w:val="none" w:sz="0" w:space="0" w:color="auto"/>
                                <w:bottom w:val="none" w:sz="0" w:space="0" w:color="auto"/>
                                <w:right w:val="none" w:sz="0" w:space="0" w:color="auto"/>
                              </w:divBdr>
                            </w:div>
                            <w:div w:id="2915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82059">
                  <w:marLeft w:val="-420"/>
                  <w:marRight w:val="0"/>
                  <w:marTop w:val="0"/>
                  <w:marBottom w:val="0"/>
                  <w:divBdr>
                    <w:top w:val="none" w:sz="0" w:space="0" w:color="auto"/>
                    <w:left w:val="none" w:sz="0" w:space="0" w:color="auto"/>
                    <w:bottom w:val="none" w:sz="0" w:space="0" w:color="auto"/>
                    <w:right w:val="none" w:sz="0" w:space="0" w:color="auto"/>
                  </w:divBdr>
                  <w:divsChild>
                    <w:div w:id="1067261828">
                      <w:marLeft w:val="0"/>
                      <w:marRight w:val="0"/>
                      <w:marTop w:val="0"/>
                      <w:marBottom w:val="0"/>
                      <w:divBdr>
                        <w:top w:val="none" w:sz="0" w:space="0" w:color="auto"/>
                        <w:left w:val="none" w:sz="0" w:space="0" w:color="auto"/>
                        <w:bottom w:val="none" w:sz="0" w:space="0" w:color="auto"/>
                        <w:right w:val="none" w:sz="0" w:space="0" w:color="auto"/>
                      </w:divBdr>
                      <w:divsChild>
                        <w:div w:id="331181469">
                          <w:marLeft w:val="0"/>
                          <w:marRight w:val="0"/>
                          <w:marTop w:val="0"/>
                          <w:marBottom w:val="0"/>
                          <w:divBdr>
                            <w:top w:val="none" w:sz="0" w:space="0" w:color="auto"/>
                            <w:left w:val="none" w:sz="0" w:space="0" w:color="auto"/>
                            <w:bottom w:val="none" w:sz="0" w:space="0" w:color="auto"/>
                            <w:right w:val="none" w:sz="0" w:space="0" w:color="auto"/>
                          </w:divBdr>
                          <w:divsChild>
                            <w:div w:id="1553805369">
                              <w:marLeft w:val="0"/>
                              <w:marRight w:val="0"/>
                              <w:marTop w:val="0"/>
                              <w:marBottom w:val="0"/>
                              <w:divBdr>
                                <w:top w:val="none" w:sz="0" w:space="0" w:color="auto"/>
                                <w:left w:val="none" w:sz="0" w:space="0" w:color="auto"/>
                                <w:bottom w:val="none" w:sz="0" w:space="0" w:color="auto"/>
                                <w:right w:val="none" w:sz="0" w:space="0" w:color="auto"/>
                              </w:divBdr>
                            </w:div>
                            <w:div w:id="4441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54213">
                  <w:marLeft w:val="-420"/>
                  <w:marRight w:val="0"/>
                  <w:marTop w:val="0"/>
                  <w:marBottom w:val="0"/>
                  <w:divBdr>
                    <w:top w:val="none" w:sz="0" w:space="0" w:color="auto"/>
                    <w:left w:val="none" w:sz="0" w:space="0" w:color="auto"/>
                    <w:bottom w:val="none" w:sz="0" w:space="0" w:color="auto"/>
                    <w:right w:val="none" w:sz="0" w:space="0" w:color="auto"/>
                  </w:divBdr>
                  <w:divsChild>
                    <w:div w:id="1755083863">
                      <w:marLeft w:val="0"/>
                      <w:marRight w:val="0"/>
                      <w:marTop w:val="0"/>
                      <w:marBottom w:val="0"/>
                      <w:divBdr>
                        <w:top w:val="none" w:sz="0" w:space="0" w:color="auto"/>
                        <w:left w:val="none" w:sz="0" w:space="0" w:color="auto"/>
                        <w:bottom w:val="none" w:sz="0" w:space="0" w:color="auto"/>
                        <w:right w:val="none" w:sz="0" w:space="0" w:color="auto"/>
                      </w:divBdr>
                      <w:divsChild>
                        <w:div w:id="1892644802">
                          <w:marLeft w:val="0"/>
                          <w:marRight w:val="0"/>
                          <w:marTop w:val="0"/>
                          <w:marBottom w:val="0"/>
                          <w:divBdr>
                            <w:top w:val="none" w:sz="0" w:space="0" w:color="auto"/>
                            <w:left w:val="none" w:sz="0" w:space="0" w:color="auto"/>
                            <w:bottom w:val="none" w:sz="0" w:space="0" w:color="auto"/>
                            <w:right w:val="none" w:sz="0" w:space="0" w:color="auto"/>
                          </w:divBdr>
                          <w:divsChild>
                            <w:div w:id="1185636351">
                              <w:marLeft w:val="0"/>
                              <w:marRight w:val="0"/>
                              <w:marTop w:val="0"/>
                              <w:marBottom w:val="0"/>
                              <w:divBdr>
                                <w:top w:val="none" w:sz="0" w:space="0" w:color="auto"/>
                                <w:left w:val="none" w:sz="0" w:space="0" w:color="auto"/>
                                <w:bottom w:val="none" w:sz="0" w:space="0" w:color="auto"/>
                                <w:right w:val="none" w:sz="0" w:space="0" w:color="auto"/>
                              </w:divBdr>
                            </w:div>
                            <w:div w:id="18360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83766">
          <w:marLeft w:val="0"/>
          <w:marRight w:val="0"/>
          <w:marTop w:val="0"/>
          <w:marBottom w:val="0"/>
          <w:divBdr>
            <w:top w:val="none" w:sz="0" w:space="0" w:color="auto"/>
            <w:left w:val="none" w:sz="0" w:space="0" w:color="auto"/>
            <w:bottom w:val="none" w:sz="0" w:space="0" w:color="auto"/>
            <w:right w:val="none" w:sz="0" w:space="0" w:color="auto"/>
          </w:divBdr>
          <w:divsChild>
            <w:div w:id="1173380585">
              <w:marLeft w:val="0"/>
              <w:marRight w:val="0"/>
              <w:marTop w:val="0"/>
              <w:marBottom w:val="0"/>
              <w:divBdr>
                <w:top w:val="none" w:sz="0" w:space="0" w:color="auto"/>
                <w:left w:val="none" w:sz="0" w:space="0" w:color="auto"/>
                <w:bottom w:val="none" w:sz="0" w:space="0" w:color="auto"/>
                <w:right w:val="none" w:sz="0" w:space="0" w:color="auto"/>
              </w:divBdr>
              <w:divsChild>
                <w:div w:id="12451438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42433567">
          <w:marLeft w:val="0"/>
          <w:marRight w:val="0"/>
          <w:marTop w:val="0"/>
          <w:marBottom w:val="0"/>
          <w:divBdr>
            <w:top w:val="none" w:sz="0" w:space="0" w:color="auto"/>
            <w:left w:val="none" w:sz="0" w:space="0" w:color="auto"/>
            <w:bottom w:val="none" w:sz="0" w:space="0" w:color="auto"/>
            <w:right w:val="none" w:sz="0" w:space="0" w:color="auto"/>
          </w:divBdr>
          <w:divsChild>
            <w:div w:id="1094713417">
              <w:marLeft w:val="0"/>
              <w:marRight w:val="0"/>
              <w:marTop w:val="0"/>
              <w:marBottom w:val="0"/>
              <w:divBdr>
                <w:top w:val="none" w:sz="0" w:space="0" w:color="auto"/>
                <w:left w:val="none" w:sz="0" w:space="0" w:color="auto"/>
                <w:bottom w:val="none" w:sz="0" w:space="0" w:color="auto"/>
                <w:right w:val="none" w:sz="0" w:space="0" w:color="auto"/>
              </w:divBdr>
              <w:divsChild>
                <w:div w:id="21219529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65471982">
          <w:marLeft w:val="0"/>
          <w:marRight w:val="0"/>
          <w:marTop w:val="0"/>
          <w:marBottom w:val="0"/>
          <w:divBdr>
            <w:top w:val="none" w:sz="0" w:space="0" w:color="auto"/>
            <w:left w:val="none" w:sz="0" w:space="0" w:color="auto"/>
            <w:bottom w:val="none" w:sz="0" w:space="0" w:color="auto"/>
            <w:right w:val="none" w:sz="0" w:space="0" w:color="auto"/>
          </w:divBdr>
          <w:divsChild>
            <w:div w:id="1248997322">
              <w:marLeft w:val="0"/>
              <w:marRight w:val="0"/>
              <w:marTop w:val="0"/>
              <w:marBottom w:val="0"/>
              <w:divBdr>
                <w:top w:val="none" w:sz="0" w:space="0" w:color="auto"/>
                <w:left w:val="none" w:sz="0" w:space="0" w:color="auto"/>
                <w:bottom w:val="none" w:sz="0" w:space="0" w:color="auto"/>
                <w:right w:val="none" w:sz="0" w:space="0" w:color="auto"/>
              </w:divBdr>
              <w:divsChild>
                <w:div w:id="224490693">
                  <w:marLeft w:val="-420"/>
                  <w:marRight w:val="0"/>
                  <w:marTop w:val="0"/>
                  <w:marBottom w:val="0"/>
                  <w:divBdr>
                    <w:top w:val="none" w:sz="0" w:space="0" w:color="auto"/>
                    <w:left w:val="none" w:sz="0" w:space="0" w:color="auto"/>
                    <w:bottom w:val="none" w:sz="0" w:space="0" w:color="auto"/>
                    <w:right w:val="none" w:sz="0" w:space="0" w:color="auto"/>
                  </w:divBdr>
                  <w:divsChild>
                    <w:div w:id="856698613">
                      <w:marLeft w:val="0"/>
                      <w:marRight w:val="0"/>
                      <w:marTop w:val="0"/>
                      <w:marBottom w:val="0"/>
                      <w:divBdr>
                        <w:top w:val="none" w:sz="0" w:space="0" w:color="auto"/>
                        <w:left w:val="none" w:sz="0" w:space="0" w:color="auto"/>
                        <w:bottom w:val="none" w:sz="0" w:space="0" w:color="auto"/>
                        <w:right w:val="none" w:sz="0" w:space="0" w:color="auto"/>
                      </w:divBdr>
                      <w:divsChild>
                        <w:div w:id="247426601">
                          <w:marLeft w:val="0"/>
                          <w:marRight w:val="0"/>
                          <w:marTop w:val="0"/>
                          <w:marBottom w:val="0"/>
                          <w:divBdr>
                            <w:top w:val="none" w:sz="0" w:space="0" w:color="auto"/>
                            <w:left w:val="none" w:sz="0" w:space="0" w:color="auto"/>
                            <w:bottom w:val="none" w:sz="0" w:space="0" w:color="auto"/>
                            <w:right w:val="none" w:sz="0" w:space="0" w:color="auto"/>
                          </w:divBdr>
                          <w:divsChild>
                            <w:div w:id="154075409">
                              <w:marLeft w:val="0"/>
                              <w:marRight w:val="0"/>
                              <w:marTop w:val="0"/>
                              <w:marBottom w:val="0"/>
                              <w:divBdr>
                                <w:top w:val="none" w:sz="0" w:space="0" w:color="auto"/>
                                <w:left w:val="none" w:sz="0" w:space="0" w:color="auto"/>
                                <w:bottom w:val="none" w:sz="0" w:space="0" w:color="auto"/>
                                <w:right w:val="none" w:sz="0" w:space="0" w:color="auto"/>
                              </w:divBdr>
                            </w:div>
                            <w:div w:id="20505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58024">
                  <w:marLeft w:val="-420"/>
                  <w:marRight w:val="0"/>
                  <w:marTop w:val="0"/>
                  <w:marBottom w:val="0"/>
                  <w:divBdr>
                    <w:top w:val="none" w:sz="0" w:space="0" w:color="auto"/>
                    <w:left w:val="none" w:sz="0" w:space="0" w:color="auto"/>
                    <w:bottom w:val="none" w:sz="0" w:space="0" w:color="auto"/>
                    <w:right w:val="none" w:sz="0" w:space="0" w:color="auto"/>
                  </w:divBdr>
                  <w:divsChild>
                    <w:div w:id="2128351114">
                      <w:marLeft w:val="0"/>
                      <w:marRight w:val="0"/>
                      <w:marTop w:val="0"/>
                      <w:marBottom w:val="0"/>
                      <w:divBdr>
                        <w:top w:val="none" w:sz="0" w:space="0" w:color="auto"/>
                        <w:left w:val="none" w:sz="0" w:space="0" w:color="auto"/>
                        <w:bottom w:val="none" w:sz="0" w:space="0" w:color="auto"/>
                        <w:right w:val="none" w:sz="0" w:space="0" w:color="auto"/>
                      </w:divBdr>
                      <w:divsChild>
                        <w:div w:id="390078579">
                          <w:marLeft w:val="0"/>
                          <w:marRight w:val="0"/>
                          <w:marTop w:val="0"/>
                          <w:marBottom w:val="0"/>
                          <w:divBdr>
                            <w:top w:val="none" w:sz="0" w:space="0" w:color="auto"/>
                            <w:left w:val="none" w:sz="0" w:space="0" w:color="auto"/>
                            <w:bottom w:val="none" w:sz="0" w:space="0" w:color="auto"/>
                            <w:right w:val="none" w:sz="0" w:space="0" w:color="auto"/>
                          </w:divBdr>
                          <w:divsChild>
                            <w:div w:id="1569342317">
                              <w:marLeft w:val="0"/>
                              <w:marRight w:val="0"/>
                              <w:marTop w:val="0"/>
                              <w:marBottom w:val="0"/>
                              <w:divBdr>
                                <w:top w:val="none" w:sz="0" w:space="0" w:color="auto"/>
                                <w:left w:val="none" w:sz="0" w:space="0" w:color="auto"/>
                                <w:bottom w:val="none" w:sz="0" w:space="0" w:color="auto"/>
                                <w:right w:val="none" w:sz="0" w:space="0" w:color="auto"/>
                              </w:divBdr>
                            </w:div>
                            <w:div w:id="11520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22">
                  <w:marLeft w:val="-420"/>
                  <w:marRight w:val="0"/>
                  <w:marTop w:val="0"/>
                  <w:marBottom w:val="0"/>
                  <w:divBdr>
                    <w:top w:val="none" w:sz="0" w:space="0" w:color="auto"/>
                    <w:left w:val="none" w:sz="0" w:space="0" w:color="auto"/>
                    <w:bottom w:val="none" w:sz="0" w:space="0" w:color="auto"/>
                    <w:right w:val="none" w:sz="0" w:space="0" w:color="auto"/>
                  </w:divBdr>
                  <w:divsChild>
                    <w:div w:id="2143420840">
                      <w:marLeft w:val="0"/>
                      <w:marRight w:val="0"/>
                      <w:marTop w:val="0"/>
                      <w:marBottom w:val="0"/>
                      <w:divBdr>
                        <w:top w:val="none" w:sz="0" w:space="0" w:color="auto"/>
                        <w:left w:val="none" w:sz="0" w:space="0" w:color="auto"/>
                        <w:bottom w:val="none" w:sz="0" w:space="0" w:color="auto"/>
                        <w:right w:val="none" w:sz="0" w:space="0" w:color="auto"/>
                      </w:divBdr>
                      <w:divsChild>
                        <w:div w:id="2035039379">
                          <w:marLeft w:val="0"/>
                          <w:marRight w:val="0"/>
                          <w:marTop w:val="0"/>
                          <w:marBottom w:val="0"/>
                          <w:divBdr>
                            <w:top w:val="none" w:sz="0" w:space="0" w:color="auto"/>
                            <w:left w:val="none" w:sz="0" w:space="0" w:color="auto"/>
                            <w:bottom w:val="none" w:sz="0" w:space="0" w:color="auto"/>
                            <w:right w:val="none" w:sz="0" w:space="0" w:color="auto"/>
                          </w:divBdr>
                          <w:divsChild>
                            <w:div w:id="1939410478">
                              <w:marLeft w:val="0"/>
                              <w:marRight w:val="0"/>
                              <w:marTop w:val="0"/>
                              <w:marBottom w:val="0"/>
                              <w:divBdr>
                                <w:top w:val="none" w:sz="0" w:space="0" w:color="auto"/>
                                <w:left w:val="none" w:sz="0" w:space="0" w:color="auto"/>
                                <w:bottom w:val="none" w:sz="0" w:space="0" w:color="auto"/>
                                <w:right w:val="none" w:sz="0" w:space="0" w:color="auto"/>
                              </w:divBdr>
                            </w:div>
                            <w:div w:id="3803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457">
                  <w:marLeft w:val="-420"/>
                  <w:marRight w:val="0"/>
                  <w:marTop w:val="0"/>
                  <w:marBottom w:val="0"/>
                  <w:divBdr>
                    <w:top w:val="none" w:sz="0" w:space="0" w:color="auto"/>
                    <w:left w:val="none" w:sz="0" w:space="0" w:color="auto"/>
                    <w:bottom w:val="none" w:sz="0" w:space="0" w:color="auto"/>
                    <w:right w:val="none" w:sz="0" w:space="0" w:color="auto"/>
                  </w:divBdr>
                  <w:divsChild>
                    <w:div w:id="1466313328">
                      <w:marLeft w:val="0"/>
                      <w:marRight w:val="0"/>
                      <w:marTop w:val="0"/>
                      <w:marBottom w:val="0"/>
                      <w:divBdr>
                        <w:top w:val="none" w:sz="0" w:space="0" w:color="auto"/>
                        <w:left w:val="none" w:sz="0" w:space="0" w:color="auto"/>
                        <w:bottom w:val="none" w:sz="0" w:space="0" w:color="auto"/>
                        <w:right w:val="none" w:sz="0" w:space="0" w:color="auto"/>
                      </w:divBdr>
                      <w:divsChild>
                        <w:div w:id="2105689011">
                          <w:marLeft w:val="0"/>
                          <w:marRight w:val="0"/>
                          <w:marTop w:val="0"/>
                          <w:marBottom w:val="0"/>
                          <w:divBdr>
                            <w:top w:val="none" w:sz="0" w:space="0" w:color="auto"/>
                            <w:left w:val="none" w:sz="0" w:space="0" w:color="auto"/>
                            <w:bottom w:val="none" w:sz="0" w:space="0" w:color="auto"/>
                            <w:right w:val="none" w:sz="0" w:space="0" w:color="auto"/>
                          </w:divBdr>
                          <w:divsChild>
                            <w:div w:id="218170306">
                              <w:marLeft w:val="0"/>
                              <w:marRight w:val="0"/>
                              <w:marTop w:val="0"/>
                              <w:marBottom w:val="0"/>
                              <w:divBdr>
                                <w:top w:val="none" w:sz="0" w:space="0" w:color="auto"/>
                                <w:left w:val="none" w:sz="0" w:space="0" w:color="auto"/>
                                <w:bottom w:val="none" w:sz="0" w:space="0" w:color="auto"/>
                                <w:right w:val="none" w:sz="0" w:space="0" w:color="auto"/>
                              </w:divBdr>
                            </w:div>
                            <w:div w:id="10960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7370">
                  <w:marLeft w:val="-420"/>
                  <w:marRight w:val="0"/>
                  <w:marTop w:val="0"/>
                  <w:marBottom w:val="0"/>
                  <w:divBdr>
                    <w:top w:val="none" w:sz="0" w:space="0" w:color="auto"/>
                    <w:left w:val="none" w:sz="0" w:space="0" w:color="auto"/>
                    <w:bottom w:val="none" w:sz="0" w:space="0" w:color="auto"/>
                    <w:right w:val="none" w:sz="0" w:space="0" w:color="auto"/>
                  </w:divBdr>
                  <w:divsChild>
                    <w:div w:id="177307359">
                      <w:marLeft w:val="0"/>
                      <w:marRight w:val="0"/>
                      <w:marTop w:val="0"/>
                      <w:marBottom w:val="0"/>
                      <w:divBdr>
                        <w:top w:val="none" w:sz="0" w:space="0" w:color="auto"/>
                        <w:left w:val="none" w:sz="0" w:space="0" w:color="auto"/>
                        <w:bottom w:val="none" w:sz="0" w:space="0" w:color="auto"/>
                        <w:right w:val="none" w:sz="0" w:space="0" w:color="auto"/>
                      </w:divBdr>
                      <w:divsChild>
                        <w:div w:id="1502743246">
                          <w:marLeft w:val="0"/>
                          <w:marRight w:val="0"/>
                          <w:marTop w:val="0"/>
                          <w:marBottom w:val="0"/>
                          <w:divBdr>
                            <w:top w:val="none" w:sz="0" w:space="0" w:color="auto"/>
                            <w:left w:val="none" w:sz="0" w:space="0" w:color="auto"/>
                            <w:bottom w:val="none" w:sz="0" w:space="0" w:color="auto"/>
                            <w:right w:val="none" w:sz="0" w:space="0" w:color="auto"/>
                          </w:divBdr>
                          <w:divsChild>
                            <w:div w:id="2040544446">
                              <w:marLeft w:val="0"/>
                              <w:marRight w:val="0"/>
                              <w:marTop w:val="0"/>
                              <w:marBottom w:val="0"/>
                              <w:divBdr>
                                <w:top w:val="none" w:sz="0" w:space="0" w:color="auto"/>
                                <w:left w:val="none" w:sz="0" w:space="0" w:color="auto"/>
                                <w:bottom w:val="none" w:sz="0" w:space="0" w:color="auto"/>
                                <w:right w:val="none" w:sz="0" w:space="0" w:color="auto"/>
                              </w:divBdr>
                            </w:div>
                            <w:div w:id="12904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998334">
          <w:marLeft w:val="0"/>
          <w:marRight w:val="0"/>
          <w:marTop w:val="0"/>
          <w:marBottom w:val="0"/>
          <w:divBdr>
            <w:top w:val="none" w:sz="0" w:space="0" w:color="auto"/>
            <w:left w:val="none" w:sz="0" w:space="0" w:color="auto"/>
            <w:bottom w:val="none" w:sz="0" w:space="0" w:color="auto"/>
            <w:right w:val="none" w:sz="0" w:space="0" w:color="auto"/>
          </w:divBdr>
          <w:divsChild>
            <w:div w:id="498353095">
              <w:marLeft w:val="0"/>
              <w:marRight w:val="0"/>
              <w:marTop w:val="0"/>
              <w:marBottom w:val="0"/>
              <w:divBdr>
                <w:top w:val="none" w:sz="0" w:space="0" w:color="auto"/>
                <w:left w:val="none" w:sz="0" w:space="0" w:color="auto"/>
                <w:bottom w:val="none" w:sz="0" w:space="0" w:color="auto"/>
                <w:right w:val="none" w:sz="0" w:space="0" w:color="auto"/>
              </w:divBdr>
              <w:divsChild>
                <w:div w:id="15688024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07322880">
          <w:marLeft w:val="0"/>
          <w:marRight w:val="0"/>
          <w:marTop w:val="0"/>
          <w:marBottom w:val="0"/>
          <w:divBdr>
            <w:top w:val="none" w:sz="0" w:space="0" w:color="auto"/>
            <w:left w:val="none" w:sz="0" w:space="0" w:color="auto"/>
            <w:bottom w:val="none" w:sz="0" w:space="0" w:color="auto"/>
            <w:right w:val="none" w:sz="0" w:space="0" w:color="auto"/>
          </w:divBdr>
          <w:divsChild>
            <w:div w:id="1995140438">
              <w:marLeft w:val="0"/>
              <w:marRight w:val="0"/>
              <w:marTop w:val="0"/>
              <w:marBottom w:val="0"/>
              <w:divBdr>
                <w:top w:val="none" w:sz="0" w:space="0" w:color="auto"/>
                <w:left w:val="none" w:sz="0" w:space="0" w:color="auto"/>
                <w:bottom w:val="none" w:sz="0" w:space="0" w:color="auto"/>
                <w:right w:val="none" w:sz="0" w:space="0" w:color="auto"/>
              </w:divBdr>
              <w:divsChild>
                <w:div w:id="69981517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10996050">
          <w:marLeft w:val="0"/>
          <w:marRight w:val="0"/>
          <w:marTop w:val="0"/>
          <w:marBottom w:val="0"/>
          <w:divBdr>
            <w:top w:val="none" w:sz="0" w:space="0" w:color="auto"/>
            <w:left w:val="none" w:sz="0" w:space="0" w:color="auto"/>
            <w:bottom w:val="none" w:sz="0" w:space="0" w:color="auto"/>
            <w:right w:val="none" w:sz="0" w:space="0" w:color="auto"/>
          </w:divBdr>
          <w:divsChild>
            <w:div w:id="833759893">
              <w:marLeft w:val="0"/>
              <w:marRight w:val="0"/>
              <w:marTop w:val="0"/>
              <w:marBottom w:val="0"/>
              <w:divBdr>
                <w:top w:val="none" w:sz="0" w:space="0" w:color="auto"/>
                <w:left w:val="none" w:sz="0" w:space="0" w:color="auto"/>
                <w:bottom w:val="none" w:sz="0" w:space="0" w:color="auto"/>
                <w:right w:val="none" w:sz="0" w:space="0" w:color="auto"/>
              </w:divBdr>
              <w:divsChild>
                <w:div w:id="3835235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9889546">
          <w:marLeft w:val="0"/>
          <w:marRight w:val="0"/>
          <w:marTop w:val="0"/>
          <w:marBottom w:val="0"/>
          <w:divBdr>
            <w:top w:val="none" w:sz="0" w:space="0" w:color="auto"/>
            <w:left w:val="none" w:sz="0" w:space="0" w:color="auto"/>
            <w:bottom w:val="none" w:sz="0" w:space="0" w:color="auto"/>
            <w:right w:val="none" w:sz="0" w:space="0" w:color="auto"/>
          </w:divBdr>
          <w:divsChild>
            <w:div w:id="1615213055">
              <w:marLeft w:val="0"/>
              <w:marRight w:val="0"/>
              <w:marTop w:val="0"/>
              <w:marBottom w:val="0"/>
              <w:divBdr>
                <w:top w:val="none" w:sz="0" w:space="0" w:color="auto"/>
                <w:left w:val="none" w:sz="0" w:space="0" w:color="auto"/>
                <w:bottom w:val="none" w:sz="0" w:space="0" w:color="auto"/>
                <w:right w:val="none" w:sz="0" w:space="0" w:color="auto"/>
              </w:divBdr>
              <w:divsChild>
                <w:div w:id="669287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54585049">
      <w:bodyDiv w:val="1"/>
      <w:marLeft w:val="0"/>
      <w:marRight w:val="0"/>
      <w:marTop w:val="0"/>
      <w:marBottom w:val="0"/>
      <w:divBdr>
        <w:top w:val="none" w:sz="0" w:space="0" w:color="auto"/>
        <w:left w:val="none" w:sz="0" w:space="0" w:color="auto"/>
        <w:bottom w:val="none" w:sz="0" w:space="0" w:color="auto"/>
        <w:right w:val="none" w:sz="0" w:space="0" w:color="auto"/>
      </w:divBdr>
    </w:div>
    <w:div w:id="605577605">
      <w:bodyDiv w:val="1"/>
      <w:marLeft w:val="0"/>
      <w:marRight w:val="0"/>
      <w:marTop w:val="0"/>
      <w:marBottom w:val="0"/>
      <w:divBdr>
        <w:top w:val="none" w:sz="0" w:space="0" w:color="auto"/>
        <w:left w:val="none" w:sz="0" w:space="0" w:color="auto"/>
        <w:bottom w:val="none" w:sz="0" w:space="0" w:color="auto"/>
        <w:right w:val="none" w:sz="0" w:space="0" w:color="auto"/>
      </w:divBdr>
    </w:div>
    <w:div w:id="647829502">
      <w:bodyDiv w:val="1"/>
      <w:marLeft w:val="0"/>
      <w:marRight w:val="0"/>
      <w:marTop w:val="0"/>
      <w:marBottom w:val="0"/>
      <w:divBdr>
        <w:top w:val="none" w:sz="0" w:space="0" w:color="auto"/>
        <w:left w:val="none" w:sz="0" w:space="0" w:color="auto"/>
        <w:bottom w:val="none" w:sz="0" w:space="0" w:color="auto"/>
        <w:right w:val="none" w:sz="0" w:space="0" w:color="auto"/>
      </w:divBdr>
    </w:div>
    <w:div w:id="655453390">
      <w:bodyDiv w:val="1"/>
      <w:marLeft w:val="0"/>
      <w:marRight w:val="0"/>
      <w:marTop w:val="0"/>
      <w:marBottom w:val="0"/>
      <w:divBdr>
        <w:top w:val="none" w:sz="0" w:space="0" w:color="auto"/>
        <w:left w:val="none" w:sz="0" w:space="0" w:color="auto"/>
        <w:bottom w:val="none" w:sz="0" w:space="0" w:color="auto"/>
        <w:right w:val="none" w:sz="0" w:space="0" w:color="auto"/>
      </w:divBdr>
    </w:div>
    <w:div w:id="690256936">
      <w:bodyDiv w:val="1"/>
      <w:marLeft w:val="0"/>
      <w:marRight w:val="0"/>
      <w:marTop w:val="0"/>
      <w:marBottom w:val="0"/>
      <w:divBdr>
        <w:top w:val="none" w:sz="0" w:space="0" w:color="auto"/>
        <w:left w:val="none" w:sz="0" w:space="0" w:color="auto"/>
        <w:bottom w:val="none" w:sz="0" w:space="0" w:color="auto"/>
        <w:right w:val="none" w:sz="0" w:space="0" w:color="auto"/>
      </w:divBdr>
    </w:div>
    <w:div w:id="714233414">
      <w:bodyDiv w:val="1"/>
      <w:marLeft w:val="0"/>
      <w:marRight w:val="0"/>
      <w:marTop w:val="0"/>
      <w:marBottom w:val="0"/>
      <w:divBdr>
        <w:top w:val="none" w:sz="0" w:space="0" w:color="auto"/>
        <w:left w:val="none" w:sz="0" w:space="0" w:color="auto"/>
        <w:bottom w:val="none" w:sz="0" w:space="0" w:color="auto"/>
        <w:right w:val="none" w:sz="0" w:space="0" w:color="auto"/>
      </w:divBdr>
    </w:div>
    <w:div w:id="728068272">
      <w:bodyDiv w:val="1"/>
      <w:marLeft w:val="0"/>
      <w:marRight w:val="0"/>
      <w:marTop w:val="0"/>
      <w:marBottom w:val="0"/>
      <w:divBdr>
        <w:top w:val="none" w:sz="0" w:space="0" w:color="auto"/>
        <w:left w:val="none" w:sz="0" w:space="0" w:color="auto"/>
        <w:bottom w:val="none" w:sz="0" w:space="0" w:color="auto"/>
        <w:right w:val="none" w:sz="0" w:space="0" w:color="auto"/>
      </w:divBdr>
    </w:div>
    <w:div w:id="746153130">
      <w:bodyDiv w:val="1"/>
      <w:marLeft w:val="0"/>
      <w:marRight w:val="0"/>
      <w:marTop w:val="0"/>
      <w:marBottom w:val="0"/>
      <w:divBdr>
        <w:top w:val="none" w:sz="0" w:space="0" w:color="auto"/>
        <w:left w:val="none" w:sz="0" w:space="0" w:color="auto"/>
        <w:bottom w:val="none" w:sz="0" w:space="0" w:color="auto"/>
        <w:right w:val="none" w:sz="0" w:space="0" w:color="auto"/>
      </w:divBdr>
    </w:div>
    <w:div w:id="873889568">
      <w:bodyDiv w:val="1"/>
      <w:marLeft w:val="0"/>
      <w:marRight w:val="0"/>
      <w:marTop w:val="0"/>
      <w:marBottom w:val="0"/>
      <w:divBdr>
        <w:top w:val="none" w:sz="0" w:space="0" w:color="auto"/>
        <w:left w:val="none" w:sz="0" w:space="0" w:color="auto"/>
        <w:bottom w:val="none" w:sz="0" w:space="0" w:color="auto"/>
        <w:right w:val="none" w:sz="0" w:space="0" w:color="auto"/>
      </w:divBdr>
    </w:div>
    <w:div w:id="928543694">
      <w:bodyDiv w:val="1"/>
      <w:marLeft w:val="0"/>
      <w:marRight w:val="0"/>
      <w:marTop w:val="0"/>
      <w:marBottom w:val="0"/>
      <w:divBdr>
        <w:top w:val="none" w:sz="0" w:space="0" w:color="auto"/>
        <w:left w:val="none" w:sz="0" w:space="0" w:color="auto"/>
        <w:bottom w:val="none" w:sz="0" w:space="0" w:color="auto"/>
        <w:right w:val="none" w:sz="0" w:space="0" w:color="auto"/>
      </w:divBdr>
    </w:div>
    <w:div w:id="1017737147">
      <w:bodyDiv w:val="1"/>
      <w:marLeft w:val="0"/>
      <w:marRight w:val="0"/>
      <w:marTop w:val="0"/>
      <w:marBottom w:val="0"/>
      <w:divBdr>
        <w:top w:val="none" w:sz="0" w:space="0" w:color="auto"/>
        <w:left w:val="none" w:sz="0" w:space="0" w:color="auto"/>
        <w:bottom w:val="none" w:sz="0" w:space="0" w:color="auto"/>
        <w:right w:val="none" w:sz="0" w:space="0" w:color="auto"/>
      </w:divBdr>
    </w:div>
    <w:div w:id="1074741974">
      <w:bodyDiv w:val="1"/>
      <w:marLeft w:val="0"/>
      <w:marRight w:val="0"/>
      <w:marTop w:val="0"/>
      <w:marBottom w:val="0"/>
      <w:divBdr>
        <w:top w:val="none" w:sz="0" w:space="0" w:color="auto"/>
        <w:left w:val="none" w:sz="0" w:space="0" w:color="auto"/>
        <w:bottom w:val="none" w:sz="0" w:space="0" w:color="auto"/>
        <w:right w:val="none" w:sz="0" w:space="0" w:color="auto"/>
      </w:divBdr>
    </w:div>
    <w:div w:id="1088382250">
      <w:bodyDiv w:val="1"/>
      <w:marLeft w:val="0"/>
      <w:marRight w:val="0"/>
      <w:marTop w:val="0"/>
      <w:marBottom w:val="0"/>
      <w:divBdr>
        <w:top w:val="none" w:sz="0" w:space="0" w:color="auto"/>
        <w:left w:val="none" w:sz="0" w:space="0" w:color="auto"/>
        <w:bottom w:val="none" w:sz="0" w:space="0" w:color="auto"/>
        <w:right w:val="none" w:sz="0" w:space="0" w:color="auto"/>
      </w:divBdr>
    </w:div>
    <w:div w:id="1163083682">
      <w:bodyDiv w:val="1"/>
      <w:marLeft w:val="0"/>
      <w:marRight w:val="0"/>
      <w:marTop w:val="0"/>
      <w:marBottom w:val="0"/>
      <w:divBdr>
        <w:top w:val="none" w:sz="0" w:space="0" w:color="auto"/>
        <w:left w:val="none" w:sz="0" w:space="0" w:color="auto"/>
        <w:bottom w:val="none" w:sz="0" w:space="0" w:color="auto"/>
        <w:right w:val="none" w:sz="0" w:space="0" w:color="auto"/>
      </w:divBdr>
    </w:div>
    <w:div w:id="1194616217">
      <w:bodyDiv w:val="1"/>
      <w:marLeft w:val="0"/>
      <w:marRight w:val="0"/>
      <w:marTop w:val="0"/>
      <w:marBottom w:val="0"/>
      <w:divBdr>
        <w:top w:val="none" w:sz="0" w:space="0" w:color="auto"/>
        <w:left w:val="none" w:sz="0" w:space="0" w:color="auto"/>
        <w:bottom w:val="none" w:sz="0" w:space="0" w:color="auto"/>
        <w:right w:val="none" w:sz="0" w:space="0" w:color="auto"/>
      </w:divBdr>
      <w:divsChild>
        <w:div w:id="1229995986">
          <w:marLeft w:val="0"/>
          <w:marRight w:val="0"/>
          <w:marTop w:val="72"/>
          <w:marBottom w:val="0"/>
          <w:divBdr>
            <w:top w:val="none" w:sz="0" w:space="0" w:color="auto"/>
            <w:left w:val="none" w:sz="0" w:space="0" w:color="auto"/>
            <w:bottom w:val="none" w:sz="0" w:space="0" w:color="auto"/>
            <w:right w:val="none" w:sz="0" w:space="0" w:color="auto"/>
          </w:divBdr>
        </w:div>
        <w:div w:id="2035186265">
          <w:marLeft w:val="0"/>
          <w:marRight w:val="0"/>
          <w:marTop w:val="72"/>
          <w:marBottom w:val="0"/>
          <w:divBdr>
            <w:top w:val="none" w:sz="0" w:space="0" w:color="auto"/>
            <w:left w:val="none" w:sz="0" w:space="0" w:color="auto"/>
            <w:bottom w:val="none" w:sz="0" w:space="0" w:color="auto"/>
            <w:right w:val="none" w:sz="0" w:space="0" w:color="auto"/>
          </w:divBdr>
        </w:div>
      </w:divsChild>
    </w:div>
    <w:div w:id="1259487004">
      <w:bodyDiv w:val="1"/>
      <w:marLeft w:val="0"/>
      <w:marRight w:val="0"/>
      <w:marTop w:val="0"/>
      <w:marBottom w:val="0"/>
      <w:divBdr>
        <w:top w:val="none" w:sz="0" w:space="0" w:color="auto"/>
        <w:left w:val="none" w:sz="0" w:space="0" w:color="auto"/>
        <w:bottom w:val="none" w:sz="0" w:space="0" w:color="auto"/>
        <w:right w:val="none" w:sz="0" w:space="0" w:color="auto"/>
      </w:divBdr>
    </w:div>
    <w:div w:id="1269968410">
      <w:bodyDiv w:val="1"/>
      <w:marLeft w:val="0"/>
      <w:marRight w:val="0"/>
      <w:marTop w:val="0"/>
      <w:marBottom w:val="0"/>
      <w:divBdr>
        <w:top w:val="none" w:sz="0" w:space="0" w:color="auto"/>
        <w:left w:val="none" w:sz="0" w:space="0" w:color="auto"/>
        <w:bottom w:val="none" w:sz="0" w:space="0" w:color="auto"/>
        <w:right w:val="none" w:sz="0" w:space="0" w:color="auto"/>
      </w:divBdr>
    </w:div>
    <w:div w:id="1276863778">
      <w:bodyDiv w:val="1"/>
      <w:marLeft w:val="0"/>
      <w:marRight w:val="0"/>
      <w:marTop w:val="0"/>
      <w:marBottom w:val="0"/>
      <w:divBdr>
        <w:top w:val="none" w:sz="0" w:space="0" w:color="auto"/>
        <w:left w:val="none" w:sz="0" w:space="0" w:color="auto"/>
        <w:bottom w:val="none" w:sz="0" w:space="0" w:color="auto"/>
        <w:right w:val="none" w:sz="0" w:space="0" w:color="auto"/>
      </w:divBdr>
    </w:div>
    <w:div w:id="1389378869">
      <w:bodyDiv w:val="1"/>
      <w:marLeft w:val="0"/>
      <w:marRight w:val="0"/>
      <w:marTop w:val="0"/>
      <w:marBottom w:val="0"/>
      <w:divBdr>
        <w:top w:val="none" w:sz="0" w:space="0" w:color="auto"/>
        <w:left w:val="none" w:sz="0" w:space="0" w:color="auto"/>
        <w:bottom w:val="none" w:sz="0" w:space="0" w:color="auto"/>
        <w:right w:val="none" w:sz="0" w:space="0" w:color="auto"/>
      </w:divBdr>
    </w:div>
    <w:div w:id="1497498028">
      <w:bodyDiv w:val="1"/>
      <w:marLeft w:val="0"/>
      <w:marRight w:val="0"/>
      <w:marTop w:val="0"/>
      <w:marBottom w:val="0"/>
      <w:divBdr>
        <w:top w:val="none" w:sz="0" w:space="0" w:color="auto"/>
        <w:left w:val="none" w:sz="0" w:space="0" w:color="auto"/>
        <w:bottom w:val="none" w:sz="0" w:space="0" w:color="auto"/>
        <w:right w:val="none" w:sz="0" w:space="0" w:color="auto"/>
      </w:divBdr>
    </w:div>
    <w:div w:id="1533110866">
      <w:bodyDiv w:val="1"/>
      <w:marLeft w:val="0"/>
      <w:marRight w:val="0"/>
      <w:marTop w:val="0"/>
      <w:marBottom w:val="0"/>
      <w:divBdr>
        <w:top w:val="none" w:sz="0" w:space="0" w:color="auto"/>
        <w:left w:val="none" w:sz="0" w:space="0" w:color="auto"/>
        <w:bottom w:val="none" w:sz="0" w:space="0" w:color="auto"/>
        <w:right w:val="none" w:sz="0" w:space="0" w:color="auto"/>
      </w:divBdr>
    </w:div>
    <w:div w:id="1637374187">
      <w:bodyDiv w:val="1"/>
      <w:marLeft w:val="0"/>
      <w:marRight w:val="0"/>
      <w:marTop w:val="0"/>
      <w:marBottom w:val="0"/>
      <w:divBdr>
        <w:top w:val="none" w:sz="0" w:space="0" w:color="auto"/>
        <w:left w:val="none" w:sz="0" w:space="0" w:color="auto"/>
        <w:bottom w:val="none" w:sz="0" w:space="0" w:color="auto"/>
        <w:right w:val="none" w:sz="0" w:space="0" w:color="auto"/>
      </w:divBdr>
      <w:divsChild>
        <w:div w:id="2124495205">
          <w:marLeft w:val="0"/>
          <w:marRight w:val="0"/>
          <w:marTop w:val="0"/>
          <w:marBottom w:val="0"/>
          <w:divBdr>
            <w:top w:val="none" w:sz="0" w:space="0" w:color="auto"/>
            <w:left w:val="none" w:sz="0" w:space="0" w:color="auto"/>
            <w:bottom w:val="none" w:sz="0" w:space="0" w:color="auto"/>
            <w:right w:val="none" w:sz="0" w:space="0" w:color="auto"/>
          </w:divBdr>
        </w:div>
      </w:divsChild>
    </w:div>
    <w:div w:id="1759712914">
      <w:bodyDiv w:val="1"/>
      <w:marLeft w:val="0"/>
      <w:marRight w:val="0"/>
      <w:marTop w:val="0"/>
      <w:marBottom w:val="0"/>
      <w:divBdr>
        <w:top w:val="none" w:sz="0" w:space="0" w:color="auto"/>
        <w:left w:val="none" w:sz="0" w:space="0" w:color="auto"/>
        <w:bottom w:val="none" w:sz="0" w:space="0" w:color="auto"/>
        <w:right w:val="none" w:sz="0" w:space="0" w:color="auto"/>
      </w:divBdr>
    </w:div>
    <w:div w:id="1803227639">
      <w:bodyDiv w:val="1"/>
      <w:marLeft w:val="0"/>
      <w:marRight w:val="0"/>
      <w:marTop w:val="0"/>
      <w:marBottom w:val="0"/>
      <w:divBdr>
        <w:top w:val="none" w:sz="0" w:space="0" w:color="auto"/>
        <w:left w:val="none" w:sz="0" w:space="0" w:color="auto"/>
        <w:bottom w:val="none" w:sz="0" w:space="0" w:color="auto"/>
        <w:right w:val="none" w:sz="0" w:space="0" w:color="auto"/>
      </w:divBdr>
    </w:div>
    <w:div w:id="1807577493">
      <w:bodyDiv w:val="1"/>
      <w:marLeft w:val="0"/>
      <w:marRight w:val="0"/>
      <w:marTop w:val="0"/>
      <w:marBottom w:val="0"/>
      <w:divBdr>
        <w:top w:val="none" w:sz="0" w:space="0" w:color="auto"/>
        <w:left w:val="none" w:sz="0" w:space="0" w:color="auto"/>
        <w:bottom w:val="none" w:sz="0" w:space="0" w:color="auto"/>
        <w:right w:val="none" w:sz="0" w:space="0" w:color="auto"/>
      </w:divBdr>
    </w:div>
    <w:div w:id="1864592899">
      <w:bodyDiv w:val="1"/>
      <w:marLeft w:val="0"/>
      <w:marRight w:val="0"/>
      <w:marTop w:val="0"/>
      <w:marBottom w:val="0"/>
      <w:divBdr>
        <w:top w:val="none" w:sz="0" w:space="0" w:color="auto"/>
        <w:left w:val="none" w:sz="0" w:space="0" w:color="auto"/>
        <w:bottom w:val="none" w:sz="0" w:space="0" w:color="auto"/>
        <w:right w:val="none" w:sz="0" w:space="0" w:color="auto"/>
      </w:divBdr>
    </w:div>
    <w:div w:id="1935359162">
      <w:bodyDiv w:val="1"/>
      <w:marLeft w:val="0"/>
      <w:marRight w:val="0"/>
      <w:marTop w:val="0"/>
      <w:marBottom w:val="0"/>
      <w:divBdr>
        <w:top w:val="none" w:sz="0" w:space="0" w:color="auto"/>
        <w:left w:val="none" w:sz="0" w:space="0" w:color="auto"/>
        <w:bottom w:val="none" w:sz="0" w:space="0" w:color="auto"/>
        <w:right w:val="none" w:sz="0" w:space="0" w:color="auto"/>
      </w:divBdr>
    </w:div>
    <w:div w:id="20600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90-zlatoust.educhel.ru/activity/eduprogram/preschool/39806/method/doc/2020470" TargetMode="External"/><Relationship Id="rId13" Type="http://schemas.openxmlformats.org/officeDocument/2006/relationships/hyperlink" Target="https://ds1-lub.edu.yar.ru/diagnostika/diagnostika_po_programme_tsvetnie_ladoshki.pdf" TargetMode="External"/><Relationship Id="rId18" Type="http://schemas.openxmlformats.org/officeDocument/2006/relationships/hyperlink" Target="https://korablik-gav.edu.yar.ru/dokumenti/k_d_shevelev_programma"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korablik-gav.edu.yar.ru/dokumenti/k_d_shevelev_program" TargetMode="External"/><Relationship Id="rId17" Type="http://schemas.openxmlformats.org/officeDocument/2006/relationships/hyperlink" Target="https://mdou81.edu.yar.ru/obrazovatelnaya_programma/partsialnaya_programma_tsvetnie_ladoshki_likova_i_a___pdf_io_.pdf" TargetMode="External"/><Relationship Id="rId2" Type="http://schemas.openxmlformats.org/officeDocument/2006/relationships/numbering" Target="numbering.xml"/><Relationship Id="rId16" Type="http://schemas.openxmlformats.org/officeDocument/2006/relationships/hyperlink" Target="http://internet.garant.ru/document/redirect/1010300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1-lub.edu.yar.ru/diagnostika/diagnostika_po_programme_tsvetnie_ladoshki.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korablik-gav.edu.yar.ru/dokumenti/k_d_shevelev_programma" TargetMode="External"/><Relationship Id="rId19" Type="http://schemas.openxmlformats.org/officeDocument/2006/relationships/hyperlink" Target="https://ds-1/minobr.63.ruwp-content/uploads&#1055;&#1088;&#1080;&#1082;&#1072;&#1079;1028%20.pdf" TargetMode="External"/><Relationship Id="rId4" Type="http://schemas.openxmlformats.org/officeDocument/2006/relationships/settings" Target="settings.xml"/><Relationship Id="rId9" Type="http://schemas.openxmlformats.org/officeDocument/2006/relationships/hyperlink" Target="https://mdou81.edu.yar.ru/obrazovatelnaya_programma/partsialnaya_programma_tsvetnie_ladoshki_likova_i_a___pdf_io_.pdf" TargetMode="External"/><Relationship Id="rId14" Type="http://schemas.openxmlformats.org/officeDocument/2006/relationships/hyperlink" Target="https://korablik-gav.edu.yar.ru/dokumenti/k_d_shevelev_programma"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083E-7F6A-4C78-BF1C-0DC15E65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124837</Words>
  <Characters>711576</Characters>
  <Application>Microsoft Office Word</Application>
  <DocSecurity>0</DocSecurity>
  <Lines>5929</Lines>
  <Paragraphs>1669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3</cp:revision>
  <cp:lastPrinted>2024-07-26T10:47:00Z</cp:lastPrinted>
  <dcterms:created xsi:type="dcterms:W3CDTF">2025-07-04T07:15:00Z</dcterms:created>
  <dcterms:modified xsi:type="dcterms:W3CDTF">2025-07-04T07:15:00Z</dcterms:modified>
</cp:coreProperties>
</file>